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69" w:rsidRPr="00841040" w:rsidRDefault="00402769" w:rsidP="00F71DB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02769" w:rsidRPr="00841040" w:rsidRDefault="00402769" w:rsidP="00293C37">
      <w:pPr>
        <w:autoSpaceDE w:val="0"/>
        <w:rPr>
          <w:rFonts w:ascii="Arial" w:hAnsi="Arial" w:cs="Arial"/>
          <w:sz w:val="20"/>
          <w:szCs w:val="20"/>
        </w:rPr>
      </w:pPr>
    </w:p>
    <w:p w:rsidR="00402769" w:rsidRPr="00841040" w:rsidRDefault="00402769" w:rsidP="00293C37">
      <w:pPr>
        <w:autoSpaceDE w:val="0"/>
        <w:jc w:val="right"/>
        <w:rPr>
          <w:rFonts w:ascii="Arial" w:hAnsi="Arial" w:cs="Arial"/>
          <w:bCs/>
          <w:i/>
          <w:sz w:val="20"/>
          <w:szCs w:val="20"/>
        </w:rPr>
      </w:pPr>
      <w:r w:rsidRPr="00841040">
        <w:rPr>
          <w:rFonts w:ascii="Arial" w:hAnsi="Arial" w:cs="Arial"/>
          <w:bCs/>
          <w:i/>
          <w:sz w:val="20"/>
          <w:szCs w:val="20"/>
        </w:rPr>
        <w:br/>
      </w:r>
    </w:p>
    <w:p w:rsidR="00402769" w:rsidRPr="00841040" w:rsidRDefault="00402769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402769" w:rsidRPr="00841040" w:rsidRDefault="00402769" w:rsidP="00293C37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 xml:space="preserve">               (pieczęć Wykonawcy)</w:t>
      </w:r>
    </w:p>
    <w:p w:rsidR="00402769" w:rsidRPr="00841040" w:rsidRDefault="00402769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2769" w:rsidRPr="00841040" w:rsidRDefault="00402769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FORMULARZ OFERTY</w:t>
      </w:r>
    </w:p>
    <w:p w:rsidR="00402769" w:rsidRPr="00841040" w:rsidRDefault="00402769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na wykonanie </w:t>
      </w:r>
      <w:r w:rsidRPr="00841040">
        <w:rPr>
          <w:rFonts w:ascii="Arial" w:hAnsi="Arial" w:cs="Arial"/>
          <w:strike/>
          <w:sz w:val="20"/>
          <w:szCs w:val="20"/>
        </w:rPr>
        <w:t>dostaw</w:t>
      </w:r>
      <w:r w:rsidRPr="00841040">
        <w:rPr>
          <w:rFonts w:ascii="Arial" w:hAnsi="Arial" w:cs="Arial"/>
          <w:sz w:val="20"/>
          <w:szCs w:val="20"/>
        </w:rPr>
        <w:t>/usługi/</w:t>
      </w:r>
      <w:r w:rsidRPr="00841040">
        <w:rPr>
          <w:rFonts w:ascii="Arial" w:hAnsi="Arial" w:cs="Arial"/>
          <w:strike/>
          <w:sz w:val="20"/>
          <w:szCs w:val="20"/>
        </w:rPr>
        <w:t>robót budowlanych</w:t>
      </w:r>
      <w:r w:rsidRPr="00841040">
        <w:rPr>
          <w:rFonts w:ascii="Arial" w:hAnsi="Arial" w:cs="Arial"/>
          <w:sz w:val="20"/>
          <w:szCs w:val="20"/>
        </w:rPr>
        <w:t xml:space="preserve"> o wartości nie przekraczającej wyrażonej </w:t>
      </w:r>
      <w:r w:rsidRPr="00841040">
        <w:rPr>
          <w:rFonts w:ascii="Arial" w:hAnsi="Arial" w:cs="Arial"/>
          <w:sz w:val="20"/>
          <w:szCs w:val="20"/>
        </w:rPr>
        <w:br/>
        <w:t xml:space="preserve">w złotych równowartości kwoty netto 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841040">
        <w:rPr>
          <w:rFonts w:ascii="Arial" w:hAnsi="Arial" w:cs="Arial"/>
          <w:b/>
          <w:bCs/>
          <w:sz w:val="20"/>
          <w:szCs w:val="20"/>
        </w:rPr>
        <w:t xml:space="preserve"> 000 euro</w:t>
      </w:r>
    </w:p>
    <w:p w:rsidR="00402769" w:rsidRPr="00841040" w:rsidRDefault="00402769" w:rsidP="00293C37">
      <w:pPr>
        <w:rPr>
          <w:rFonts w:ascii="Arial" w:hAnsi="Arial" w:cs="Arial"/>
          <w:sz w:val="20"/>
          <w:szCs w:val="20"/>
        </w:rPr>
      </w:pPr>
    </w:p>
    <w:p w:rsidR="00402769" w:rsidRPr="00841040" w:rsidRDefault="00402769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Dane Oferenta :</w:t>
      </w:r>
    </w:p>
    <w:p w:rsidR="00402769" w:rsidRPr="00841040" w:rsidRDefault="00402769" w:rsidP="00293C37">
      <w:pPr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Nazwa rejestracyjna Oferenta: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Dane rejestracyjne, nr KRS, nr ewidencji działalności itp.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Nr NIP:      . . . . . . . . . . . . . . . . . . . . . . . . . . . . . . . . . . . . . . . . . . . . . . . . . . . . . . . . . . .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Osoba/y uprawnione do reprezentowania Oferenta (złożenia oferty, podpisania umowy) imię i nazwisko, funkcja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Adres Wykonawcy:</w:t>
      </w:r>
    </w:p>
    <w:p w:rsidR="00402769" w:rsidRPr="00841040" w:rsidRDefault="00402769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Numer telefonu: 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Numer </w:t>
      </w:r>
      <w:proofErr w:type="spellStart"/>
      <w:r w:rsidRPr="00841040">
        <w:rPr>
          <w:rFonts w:ascii="Arial" w:hAnsi="Arial" w:cs="Arial"/>
          <w:sz w:val="20"/>
          <w:szCs w:val="20"/>
        </w:rPr>
        <w:t>Faxu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: 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Adres e-mail:  . . . . . . . . . . . . . . . . . . . . . . . . . . . . . . . . . . . . . . . . . . . . . . . . . . </w:t>
      </w:r>
    </w:p>
    <w:p w:rsidR="00402769" w:rsidRPr="00841040" w:rsidRDefault="00402769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Numer konta bankowego : . . . . . . . . . . . . . . . . . . . . . . . . . . . . . . . . . . . . . . . .</w:t>
      </w:r>
    </w:p>
    <w:p w:rsidR="00402769" w:rsidRPr="00841040" w:rsidRDefault="00402769" w:rsidP="00293C37">
      <w:pPr>
        <w:autoSpaceDE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402769" w:rsidRPr="00841040" w:rsidRDefault="00402769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Nazwa i adres Zamawiającego:</w:t>
      </w:r>
    </w:p>
    <w:p w:rsidR="00402769" w:rsidRPr="00841040" w:rsidRDefault="00402769" w:rsidP="00293C37">
      <w:pPr>
        <w:autoSpaceDE w:val="0"/>
        <w:spacing w:before="60" w:after="60"/>
        <w:ind w:left="425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Województwo Zachodniopomorskie, ul. Korsarzy 34, 70-540 Szczecin</w:t>
      </w:r>
    </w:p>
    <w:p w:rsidR="00402769" w:rsidRPr="00841040" w:rsidRDefault="00402769" w:rsidP="00293C37">
      <w:pPr>
        <w:autoSpaceDE w:val="0"/>
        <w:spacing w:before="120"/>
        <w:jc w:val="center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Nazwa przedmiotu zamówienia:</w:t>
      </w:r>
    </w:p>
    <w:p w:rsidR="00402769" w:rsidRPr="00841040" w:rsidRDefault="00402769" w:rsidP="00FD04D0">
      <w:pPr>
        <w:pStyle w:val="Akapitzlist"/>
        <w:autoSpaceDE w:val="0"/>
        <w:spacing w:before="120"/>
        <w:ind w:left="853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Organizacja i przeprowadzenie </w:t>
      </w:r>
      <w:r>
        <w:rPr>
          <w:rFonts w:ascii="Arial" w:hAnsi="Arial" w:cs="Arial"/>
          <w:sz w:val="20"/>
          <w:szCs w:val="20"/>
        </w:rPr>
        <w:t>działań promujących Pomorską Drogę św. Jakuba podczas Jarmarku Jakubowego odbywającego się w dniach 24-27 lipca 2014 r. w Szczecinie</w:t>
      </w:r>
    </w:p>
    <w:p w:rsidR="00402769" w:rsidRPr="00841040" w:rsidRDefault="00402769" w:rsidP="00293C37">
      <w:pPr>
        <w:pageBreakBefore/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lastRenderedPageBreak/>
        <w:t>Tryb postępowania: Zapytanie ofertowe</w:t>
      </w: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Oferuję/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wykonanie przedmiotu zamówienia za następującą cenę: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99"/>
        <w:gridCol w:w="7073"/>
      </w:tblGrid>
      <w:tr w:rsidR="00402769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769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Słownie cena netto: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769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Stawka, kwota VAT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769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769" w:rsidRPr="00841040" w:rsidTr="00904238">
        <w:trPr>
          <w:trHeight w:val="53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 xml:space="preserve">Cena brutto słownie 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69" w:rsidRPr="00841040" w:rsidRDefault="00402769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spacing w:before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Oświadczamy, że cena określona w ofercie zawiera wszystkie koszty związane z realizacją zamówienia.</w:t>
      </w: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Deklaruję/my termin wykonania zamówienia, do dnia </w:t>
      </w:r>
      <w:r w:rsidRPr="00841040">
        <w:rPr>
          <w:rFonts w:ascii="Arial" w:hAnsi="Arial" w:cs="Arial"/>
          <w:b/>
          <w:sz w:val="20"/>
          <w:szCs w:val="20"/>
        </w:rPr>
        <w:t>27 lipca 2013 r</w:t>
      </w: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360" w:firstLine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Oświadczam/y, że:</w:t>
      </w:r>
    </w:p>
    <w:p w:rsidR="00402769" w:rsidRPr="00841040" w:rsidRDefault="00402769" w:rsidP="007D2EB3">
      <w:pPr>
        <w:pStyle w:val="Akapitzlist"/>
        <w:numPr>
          <w:ilvl w:val="0"/>
          <w:numId w:val="4"/>
        </w:numPr>
        <w:tabs>
          <w:tab w:val="clear" w:pos="0"/>
          <w:tab w:val="num" w:pos="1134"/>
        </w:tabs>
        <w:autoSpaceDE w:val="0"/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zapoznałem/liśmy się z opisem przedmiotu zamówienia i nie wnoszę/simy do niego zastrzeżeń,</w:t>
      </w:r>
    </w:p>
    <w:p w:rsidR="00402769" w:rsidRPr="00841040" w:rsidRDefault="00402769" w:rsidP="007D2EB3">
      <w:pPr>
        <w:pStyle w:val="Akapitzlist"/>
        <w:numPr>
          <w:ilvl w:val="0"/>
          <w:numId w:val="4"/>
        </w:numPr>
        <w:tabs>
          <w:tab w:val="clear" w:pos="0"/>
          <w:tab w:val="num" w:pos="1134"/>
        </w:tabs>
        <w:autoSpaceDE w:val="0"/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się do podpisania umów na warunkach zawartych w treści zapytania ofertowego, w miejscu i terminach określonych przez Zamawiających.</w:t>
      </w: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360" w:firstLine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Załącznikami do niniejszego formularza stanowiącymi integralną część oferty są:</w:t>
      </w:r>
    </w:p>
    <w:p w:rsidR="00402769" w:rsidRPr="00841040" w:rsidRDefault="00402769" w:rsidP="007D2EB3">
      <w:pPr>
        <w:numPr>
          <w:ilvl w:val="0"/>
          <w:numId w:val="6"/>
        </w:numPr>
        <w:tabs>
          <w:tab w:val="clear" w:pos="0"/>
          <w:tab w:val="num" w:pos="720"/>
          <w:tab w:val="left" w:pos="851"/>
        </w:tabs>
        <w:spacing w:before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oświadczenie o spełnieniu warunków udziału w postępowaniu (Zał. nr 1),</w:t>
      </w:r>
    </w:p>
    <w:p w:rsidR="00402769" w:rsidRPr="00841040" w:rsidRDefault="00402769" w:rsidP="007D2EB3">
      <w:pPr>
        <w:pStyle w:val="Akapitzlist"/>
        <w:numPr>
          <w:ilvl w:val="0"/>
          <w:numId w:val="6"/>
        </w:numPr>
        <w:autoSpaceDE w:val="0"/>
        <w:spacing w:before="120"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opis zadania: zakres rzeczowy proponowanego zadania mający wpływ na </w:t>
      </w:r>
      <w:r>
        <w:rPr>
          <w:rFonts w:ascii="Arial" w:hAnsi="Arial" w:cs="Arial"/>
          <w:sz w:val="20"/>
          <w:szCs w:val="20"/>
        </w:rPr>
        <w:t>osiągnięcie realizacji celów</w:t>
      </w:r>
      <w:r w:rsidRPr="00841040">
        <w:rPr>
          <w:rFonts w:ascii="Arial" w:hAnsi="Arial" w:cs="Arial"/>
          <w:sz w:val="20"/>
          <w:szCs w:val="20"/>
        </w:rPr>
        <w:t>, sposób promocji</w:t>
      </w:r>
      <w:r>
        <w:rPr>
          <w:rFonts w:ascii="Arial" w:hAnsi="Arial" w:cs="Arial"/>
          <w:sz w:val="20"/>
          <w:szCs w:val="20"/>
        </w:rPr>
        <w:t xml:space="preserve"> </w:t>
      </w:r>
      <w:r w:rsidRPr="00841040">
        <w:rPr>
          <w:rFonts w:ascii="Arial" w:hAnsi="Arial" w:cs="Arial"/>
          <w:sz w:val="20"/>
          <w:szCs w:val="20"/>
        </w:rPr>
        <w:t xml:space="preserve">(Zał. nr </w:t>
      </w:r>
      <w:r>
        <w:rPr>
          <w:rFonts w:ascii="Arial" w:hAnsi="Arial" w:cs="Arial"/>
          <w:sz w:val="20"/>
          <w:szCs w:val="20"/>
        </w:rPr>
        <w:t>2</w:t>
      </w:r>
      <w:r w:rsidRPr="00841040">
        <w:rPr>
          <w:rFonts w:ascii="Arial" w:hAnsi="Arial" w:cs="Arial"/>
          <w:sz w:val="20"/>
          <w:szCs w:val="20"/>
        </w:rPr>
        <w:t xml:space="preserve">) </w:t>
      </w: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Osobą upoważnioną do kontaktu z Zamawiającymi w przypadku udzielenia mi/nam zamówienia jest:</w:t>
      </w:r>
    </w:p>
    <w:p w:rsidR="00402769" w:rsidRPr="00841040" w:rsidRDefault="00402769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Imię i nazwisko: ………………………………………………………………………...</w:t>
      </w:r>
    </w:p>
    <w:p w:rsidR="00402769" w:rsidRPr="00841040" w:rsidRDefault="00402769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Numer telefonu: ……………………………………………………………………...…</w:t>
      </w:r>
    </w:p>
    <w:p w:rsidR="00402769" w:rsidRPr="00841040" w:rsidRDefault="00402769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Adres e-mail: ……………………………………………………………………………</w:t>
      </w:r>
    </w:p>
    <w:p w:rsidR="00402769" w:rsidRPr="00841040" w:rsidRDefault="00402769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Oświadczamy, że uważamy się za związanych z niniejszą ofertą przez okres 30 dni</w:t>
      </w:r>
    </w:p>
    <w:p w:rsidR="00402769" w:rsidRPr="00841040" w:rsidRDefault="00402769" w:rsidP="00293C37">
      <w:pPr>
        <w:autoSpaceDE w:val="0"/>
        <w:ind w:firstLine="7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od upływu terminu składania ofert.</w:t>
      </w:r>
    </w:p>
    <w:p w:rsidR="00402769" w:rsidRPr="00841040" w:rsidRDefault="00402769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93C3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 dn. ............................ </w:t>
      </w:r>
    </w:p>
    <w:p w:rsidR="00402769" w:rsidRPr="00841040" w:rsidRDefault="00402769" w:rsidP="00293C37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402769" w:rsidRPr="00841040" w:rsidRDefault="00402769" w:rsidP="00293C37">
      <w:pPr>
        <w:autoSpaceDE w:val="0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841040">
        <w:rPr>
          <w:rFonts w:ascii="Arial" w:hAnsi="Arial" w:cs="Arial"/>
          <w:i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i/>
          <w:sz w:val="20"/>
          <w:szCs w:val="20"/>
        </w:rPr>
        <w:t>ż</w:t>
      </w:r>
      <w:r w:rsidRPr="00841040">
        <w:rPr>
          <w:rFonts w:ascii="Arial" w:hAnsi="Arial" w:cs="Arial"/>
          <w:i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/>
          <w:iCs/>
          <w:sz w:val="20"/>
          <w:szCs w:val="20"/>
        </w:rPr>
        <w:t>ych</w:t>
      </w:r>
      <w:proofErr w:type="spellEnd"/>
    </w:p>
    <w:p w:rsidR="00402769" w:rsidRPr="00841040" w:rsidRDefault="00402769" w:rsidP="00293C37">
      <w:pPr>
        <w:autoSpaceDE w:val="0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841040">
        <w:rPr>
          <w:rFonts w:ascii="Arial" w:hAnsi="Arial" w:cs="Arial"/>
          <w:i/>
          <w:iCs/>
          <w:sz w:val="20"/>
          <w:szCs w:val="20"/>
        </w:rPr>
        <w:t>do reprezentowania Wykonawcy</w:t>
      </w:r>
    </w:p>
    <w:p w:rsidR="00402769" w:rsidRPr="00841040" w:rsidRDefault="00402769" w:rsidP="002F4301">
      <w:pPr>
        <w:jc w:val="center"/>
      </w:pPr>
      <w:r w:rsidRPr="00841040">
        <w:br w:type="column"/>
      </w:r>
    </w:p>
    <w:p w:rsidR="00402769" w:rsidRPr="00841040" w:rsidRDefault="00402769" w:rsidP="002F4301">
      <w:pPr>
        <w:jc w:val="right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nr </w:t>
      </w:r>
      <w:r w:rsidRPr="00841040">
        <w:rPr>
          <w:rFonts w:ascii="Arial" w:hAnsi="Arial" w:cs="Arial"/>
          <w:sz w:val="20"/>
          <w:szCs w:val="20"/>
        </w:rPr>
        <w:t>1</w:t>
      </w:r>
    </w:p>
    <w:p w:rsidR="00402769" w:rsidRPr="00841040" w:rsidRDefault="00402769" w:rsidP="002F4301">
      <w:pPr>
        <w:jc w:val="right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2F4301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402769" w:rsidRPr="00841040" w:rsidRDefault="00402769" w:rsidP="002F4301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 xml:space="preserve">               (pieczęć Wykonawcy)</w:t>
      </w: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jc w:val="center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OŚWIADCZENIE WYKONAWCY</w:t>
      </w:r>
    </w:p>
    <w:p w:rsidR="00402769" w:rsidRPr="00841040" w:rsidRDefault="00402769" w:rsidP="002F4301">
      <w:pPr>
        <w:pStyle w:val="Tekstpodstawowywcity"/>
        <w:spacing w:after="0"/>
        <w:ind w:left="0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 spełnieniu warunków udziału w postępowaniu</w:t>
      </w:r>
    </w:p>
    <w:p w:rsidR="00402769" w:rsidRPr="00841040" w:rsidRDefault="00402769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Składając ofertę w trybie </w:t>
      </w:r>
      <w:r w:rsidRPr="00841040">
        <w:rPr>
          <w:rFonts w:ascii="Arial" w:hAnsi="Arial" w:cs="Arial"/>
          <w:b/>
          <w:sz w:val="20"/>
          <w:szCs w:val="20"/>
        </w:rPr>
        <w:t>zapytania ofertowego</w:t>
      </w:r>
      <w:r w:rsidRPr="00841040">
        <w:rPr>
          <w:rFonts w:ascii="Arial" w:hAnsi="Arial" w:cs="Arial"/>
          <w:sz w:val="20"/>
          <w:szCs w:val="20"/>
        </w:rPr>
        <w:t xml:space="preserve"> na:</w:t>
      </w:r>
    </w:p>
    <w:p w:rsidR="00402769" w:rsidRPr="00841040" w:rsidRDefault="00402769" w:rsidP="002F4301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</w:p>
    <w:p w:rsidR="00402769" w:rsidRPr="00FE3E2F" w:rsidRDefault="00402769" w:rsidP="002F4301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b/>
          <w:i/>
          <w:sz w:val="20"/>
          <w:szCs w:val="20"/>
        </w:rPr>
      </w:pPr>
      <w:r w:rsidRPr="00FE3E2F">
        <w:rPr>
          <w:rFonts w:ascii="Arial" w:hAnsi="Arial" w:cs="Arial"/>
          <w:b/>
          <w:i/>
          <w:sz w:val="20"/>
          <w:szCs w:val="20"/>
        </w:rPr>
        <w:t>Organizację i przeprowadzenie działań promujących Pomorską Drogę św. Jakuba podczas Jarmarku Jakubowego odbywającego się w dniach 24-27 lipca 2014 r. w Szczecinie</w:t>
      </w:r>
    </w:p>
    <w:p w:rsidR="00402769" w:rsidRPr="00841040" w:rsidRDefault="00402769" w:rsidP="002F4301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pStyle w:val="Tekstpodstawowywcity"/>
        <w:spacing w:after="0" w:line="276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pStyle w:val="pkt"/>
        <w:spacing w:before="0" w:line="276" w:lineRule="auto"/>
        <w:ind w:left="0" w:firstLine="0"/>
        <w:rPr>
          <w:rFonts w:ascii="Arial" w:hAnsi="Arial" w:cs="Arial"/>
          <w:sz w:val="20"/>
        </w:rPr>
      </w:pPr>
      <w:r w:rsidRPr="00841040">
        <w:rPr>
          <w:rFonts w:ascii="Arial" w:hAnsi="Arial" w:cs="Arial"/>
          <w:sz w:val="20"/>
        </w:rPr>
        <w:t xml:space="preserve">oświadczam/y, że </w:t>
      </w:r>
    </w:p>
    <w:p w:rsidR="00402769" w:rsidRPr="00841040" w:rsidRDefault="00402769" w:rsidP="002F4301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posiadam/y niezbędną wiedzę i doświadczenie oraz dysponuję/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potencjałem technicznym i osobami zdolnymi do wykonania przedmiotu zamówienia,</w:t>
      </w:r>
    </w:p>
    <w:p w:rsidR="00402769" w:rsidRPr="00841040" w:rsidRDefault="00402769" w:rsidP="001647B8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znajduję/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się w sytuacji ekonomicznej i finansowej zapewniającej wykonanie zamówienia</w:t>
      </w:r>
    </w:p>
    <w:p w:rsidR="00402769" w:rsidRDefault="00402769" w:rsidP="001647B8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znam/y ideę i funkcjonowanie Dróg Św. Jakuba w Europie</w:t>
      </w:r>
    </w:p>
    <w:p w:rsidR="00402769" w:rsidRPr="00841040" w:rsidRDefault="00402769" w:rsidP="00E42430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jc w:val="both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2F4301">
      <w:pPr>
        <w:pStyle w:val="Tekstpodstawowywcity21"/>
        <w:ind w:left="0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Jednocześnie stwierdzam/y, iż świadom/i jestem/</w:t>
      </w:r>
      <w:proofErr w:type="spellStart"/>
      <w:r w:rsidRPr="00841040">
        <w:rPr>
          <w:rFonts w:ascii="Arial" w:hAnsi="Arial" w:cs="Arial"/>
          <w:b/>
          <w:sz w:val="20"/>
          <w:szCs w:val="20"/>
        </w:rPr>
        <w:t>śmy</w:t>
      </w:r>
      <w:proofErr w:type="spellEnd"/>
      <w:r w:rsidRPr="00841040">
        <w:rPr>
          <w:rFonts w:ascii="Arial" w:hAnsi="Arial" w:cs="Arial"/>
          <w:b/>
          <w:sz w:val="20"/>
          <w:szCs w:val="20"/>
        </w:rPr>
        <w:t xml:space="preserve"> odpowiedzialności karnej związanej ze składaniem fałszywych oświadczeń.</w:t>
      </w:r>
    </w:p>
    <w:p w:rsidR="00402769" w:rsidRPr="00841040" w:rsidRDefault="00402769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2F4301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402769" w:rsidRPr="00841040" w:rsidRDefault="00402769" w:rsidP="002F4301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sz w:val="20"/>
          <w:szCs w:val="20"/>
        </w:rPr>
        <w:t>ż</w:t>
      </w:r>
      <w:r w:rsidRPr="00841040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402769" w:rsidRPr="00841040" w:rsidRDefault="00402769" w:rsidP="00192F9F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do reprezentowania Wykonawcy</w:t>
      </w:r>
    </w:p>
    <w:p w:rsidR="00402769" w:rsidRPr="00841040" w:rsidRDefault="00402769" w:rsidP="00644015">
      <w:pPr>
        <w:autoSpaceDE w:val="0"/>
        <w:jc w:val="center"/>
      </w:pPr>
      <w:r w:rsidRPr="00841040">
        <w:rPr>
          <w:rFonts w:ascii="Arial" w:hAnsi="Arial" w:cs="Arial"/>
          <w:iCs/>
          <w:sz w:val="20"/>
          <w:szCs w:val="20"/>
        </w:rPr>
        <w:br w:type="column"/>
      </w:r>
    </w:p>
    <w:p w:rsidR="00402769" w:rsidRPr="00841040" w:rsidRDefault="00402769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 xml:space="preserve">Załącznik </w:t>
      </w:r>
      <w:r>
        <w:rPr>
          <w:rFonts w:ascii="Arial" w:hAnsi="Arial" w:cs="Arial"/>
          <w:iCs/>
          <w:sz w:val="20"/>
          <w:szCs w:val="20"/>
        </w:rPr>
        <w:t>nr 2</w:t>
      </w:r>
    </w:p>
    <w:p w:rsidR="00402769" w:rsidRPr="00841040" w:rsidRDefault="00402769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</w:p>
    <w:p w:rsidR="00402769" w:rsidRPr="00841040" w:rsidRDefault="00402769" w:rsidP="00644015">
      <w:pPr>
        <w:autoSpaceDE w:val="0"/>
        <w:rPr>
          <w:rFonts w:ascii="Arial" w:hAnsi="Arial" w:cs="Arial"/>
          <w:bCs/>
          <w:sz w:val="20"/>
          <w:szCs w:val="20"/>
        </w:rPr>
      </w:pPr>
    </w:p>
    <w:p w:rsidR="00402769" w:rsidRPr="00841040" w:rsidRDefault="00402769" w:rsidP="00644015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402769" w:rsidRPr="00841040" w:rsidRDefault="00402769" w:rsidP="00644015">
      <w:pPr>
        <w:autoSpaceDE w:val="0"/>
        <w:spacing w:line="360" w:lineRule="auto"/>
        <w:ind w:right="5809"/>
        <w:jc w:val="center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(pieczęć Wykonawcy)</w:t>
      </w:r>
    </w:p>
    <w:p w:rsidR="00402769" w:rsidRPr="00841040" w:rsidRDefault="00402769" w:rsidP="00644015">
      <w:pPr>
        <w:autoSpaceDE w:val="0"/>
        <w:jc w:val="right"/>
        <w:rPr>
          <w:rFonts w:ascii="Arial" w:hAnsi="Arial" w:cs="Arial"/>
          <w:sz w:val="20"/>
          <w:szCs w:val="20"/>
        </w:rPr>
      </w:pPr>
    </w:p>
    <w:p w:rsidR="00402769" w:rsidRPr="00841040" w:rsidRDefault="00402769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Proponowan</w:t>
      </w:r>
      <w:r>
        <w:rPr>
          <w:rFonts w:ascii="Arial" w:hAnsi="Arial" w:cs="Arial"/>
          <w:b/>
          <w:sz w:val="20"/>
          <w:szCs w:val="20"/>
        </w:rPr>
        <w:t>e</w:t>
      </w:r>
      <w:r w:rsidRPr="0084104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działania</w:t>
      </w:r>
    </w:p>
    <w:p w:rsidR="00402769" w:rsidRPr="00841040" w:rsidRDefault="00402769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402769" w:rsidRPr="00FE3E2F" w:rsidRDefault="00402769" w:rsidP="00644015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i/>
          <w:sz w:val="20"/>
          <w:szCs w:val="20"/>
        </w:rPr>
      </w:pPr>
      <w:r w:rsidRPr="00FE3E2F">
        <w:rPr>
          <w:rFonts w:ascii="Arial" w:hAnsi="Arial" w:cs="Arial"/>
          <w:i/>
          <w:sz w:val="20"/>
          <w:szCs w:val="20"/>
        </w:rPr>
        <w:t>Organizacja i przeprowadzenie działań promujących Pomorską Drogę św. Jakuba podczas Jarmarku Jakubowego odbywającego się w dniach 24-27 lipca 2014 r. w Szczecinie</w:t>
      </w:r>
    </w:p>
    <w:tbl>
      <w:tblPr>
        <w:tblW w:w="974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6520"/>
      </w:tblGrid>
      <w:tr w:rsidR="00402769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402769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Zakres rzeczowy proponowanego zadania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rodzaj czynności, proponowani uczestnicy, zasady itp.</w:t>
            </w:r>
          </w:p>
          <w:p w:rsidR="00402769" w:rsidRPr="00841040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Dokładny opis proponowanych działań</w:t>
            </w:r>
          </w:p>
        </w:tc>
        <w:tc>
          <w:tcPr>
            <w:tcW w:w="6520" w:type="dxa"/>
            <w:vAlign w:val="center"/>
          </w:tcPr>
          <w:p w:rsidR="00402769" w:rsidRPr="00841040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769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402769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Sposób promocji</w:t>
            </w:r>
            <w:r w:rsidR="00EE4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2769" w:rsidRPr="00841040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</w:tc>
        <w:tc>
          <w:tcPr>
            <w:tcW w:w="6520" w:type="dxa"/>
            <w:vAlign w:val="center"/>
          </w:tcPr>
          <w:p w:rsidR="00402769" w:rsidRPr="00841040" w:rsidRDefault="00402769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2769" w:rsidRDefault="00402769" w:rsidP="00644015">
      <w:pPr>
        <w:autoSpaceDE w:val="0"/>
        <w:jc w:val="both"/>
      </w:pPr>
    </w:p>
    <w:p w:rsidR="00402769" w:rsidRDefault="00402769" w:rsidP="00644015">
      <w:pPr>
        <w:autoSpaceDE w:val="0"/>
        <w:jc w:val="both"/>
      </w:pPr>
    </w:p>
    <w:p w:rsidR="00402769" w:rsidRPr="00841040" w:rsidRDefault="00402769" w:rsidP="00644015">
      <w:pPr>
        <w:autoSpaceDE w:val="0"/>
        <w:jc w:val="both"/>
      </w:pPr>
    </w:p>
    <w:p w:rsidR="00402769" w:rsidRPr="00841040" w:rsidRDefault="00402769" w:rsidP="00644015">
      <w:pPr>
        <w:autoSpaceDE w:val="0"/>
        <w:jc w:val="both"/>
      </w:pPr>
    </w:p>
    <w:p w:rsidR="00402769" w:rsidRPr="00841040" w:rsidRDefault="00402769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402769" w:rsidRPr="00841040" w:rsidRDefault="00402769" w:rsidP="00644015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402769" w:rsidRPr="00841040" w:rsidRDefault="00402769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402769" w:rsidRPr="00841040" w:rsidRDefault="00402769" w:rsidP="00644015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402769" w:rsidRPr="00841040" w:rsidRDefault="00402769" w:rsidP="00644015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sz w:val="20"/>
          <w:szCs w:val="20"/>
        </w:rPr>
        <w:t>ż</w:t>
      </w:r>
      <w:r w:rsidRPr="00841040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402769" w:rsidRPr="00841040" w:rsidRDefault="00402769" w:rsidP="00644015">
      <w:pPr>
        <w:autoSpaceDE w:val="0"/>
        <w:ind w:left="5664"/>
        <w:jc w:val="center"/>
      </w:pPr>
      <w:r w:rsidRPr="00841040">
        <w:rPr>
          <w:rFonts w:ascii="Arial" w:hAnsi="Arial" w:cs="Arial"/>
          <w:iCs/>
          <w:sz w:val="20"/>
          <w:szCs w:val="20"/>
        </w:rPr>
        <w:t>do reprezentowania Wykonawcy</w:t>
      </w:r>
    </w:p>
    <w:p w:rsidR="00402769" w:rsidRPr="00841040" w:rsidRDefault="00402769"/>
    <w:sectPr w:rsidR="00402769" w:rsidRPr="00841040" w:rsidSect="002F4301">
      <w:head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69" w:rsidRDefault="00402769">
      <w:r>
        <w:separator/>
      </w:r>
    </w:p>
  </w:endnote>
  <w:endnote w:type="continuationSeparator" w:id="0">
    <w:p w:rsidR="00402769" w:rsidRDefault="0040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69" w:rsidRDefault="00402769">
      <w:r>
        <w:separator/>
      </w:r>
    </w:p>
  </w:footnote>
  <w:footnote w:type="continuationSeparator" w:id="0">
    <w:p w:rsidR="00402769" w:rsidRDefault="00402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769" w:rsidRDefault="00AE6FCD" w:rsidP="0034554A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.1pt;margin-top:-25.25pt;width:444.1pt;height:53.75pt;z-index:251660288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1637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5"/>
    <w:multiLevelType w:val="multilevel"/>
    <w:tmpl w:val="D6C85C32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6"/>
    <w:multiLevelType w:val="multilevel"/>
    <w:tmpl w:val="B0B46E8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multilevel"/>
    <w:tmpl w:val="0000000A"/>
    <w:name w:val="WW8Num12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0">
    <w:nsid w:val="0000000F"/>
    <w:multiLevelType w:val="multilevel"/>
    <w:tmpl w:val="0000000F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nsid w:val="00000011"/>
    <w:multiLevelType w:val="singleLevel"/>
    <w:tmpl w:val="00000011"/>
    <w:name w:val="WW8Num19"/>
    <w:lvl w:ilvl="0">
      <w:start w:val="19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13"/>
    <w:multiLevelType w:val="multi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15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72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92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12" w:hanging="180"/>
      </w:pPr>
      <w:rPr>
        <w:rFonts w:cs="Times New Roman"/>
      </w:rPr>
    </w:lvl>
  </w:abstractNum>
  <w:abstractNum w:abstractNumId="13">
    <w:nsid w:val="00000014"/>
    <w:multiLevelType w:val="multilevel"/>
    <w:tmpl w:val="DEDA044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01E13280"/>
    <w:multiLevelType w:val="hybridMultilevel"/>
    <w:tmpl w:val="7424E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644CD6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D7B5AA4"/>
    <w:multiLevelType w:val="hybridMultilevel"/>
    <w:tmpl w:val="37F2863C"/>
    <w:lvl w:ilvl="0" w:tplc="5406EA6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0D9131B1"/>
    <w:multiLevelType w:val="hybridMultilevel"/>
    <w:tmpl w:val="32427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46E7BC5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18">
    <w:nsid w:val="17025556"/>
    <w:multiLevelType w:val="hybridMultilevel"/>
    <w:tmpl w:val="F6525C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70D025C"/>
    <w:multiLevelType w:val="hybridMultilevel"/>
    <w:tmpl w:val="32427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8092C36"/>
    <w:multiLevelType w:val="hybridMultilevel"/>
    <w:tmpl w:val="7FE61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3F3923"/>
    <w:multiLevelType w:val="hybridMultilevel"/>
    <w:tmpl w:val="496E5088"/>
    <w:lvl w:ilvl="0" w:tplc="FCACE270">
      <w:start w:val="1"/>
      <w:numFmt w:val="decimal"/>
      <w:lvlText w:val="%1."/>
      <w:lvlJc w:val="right"/>
      <w:pPr>
        <w:ind w:left="10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2">
    <w:nsid w:val="45D94A26"/>
    <w:multiLevelType w:val="hybridMultilevel"/>
    <w:tmpl w:val="98706676"/>
    <w:lvl w:ilvl="0" w:tplc="389C2A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56704B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0"/>
        </w:tabs>
        <w:ind w:left="115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72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92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1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20"/>
  </w:num>
  <w:num w:numId="13">
    <w:abstractNumId w:val="16"/>
  </w:num>
  <w:num w:numId="14">
    <w:abstractNumId w:val="19"/>
  </w:num>
  <w:num w:numId="15">
    <w:abstractNumId w:val="18"/>
  </w:num>
  <w:num w:numId="16">
    <w:abstractNumId w:val="14"/>
  </w:num>
  <w:num w:numId="17">
    <w:abstractNumId w:val="23"/>
  </w:num>
  <w:num w:numId="18">
    <w:abstractNumId w:val="22"/>
  </w:num>
  <w:num w:numId="19">
    <w:abstractNumId w:val="0"/>
  </w:num>
  <w:num w:numId="20">
    <w:abstractNumId w:val="6"/>
  </w:num>
  <w:num w:numId="21">
    <w:abstractNumId w:val="15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371"/>
    <w:rsid w:val="00010B11"/>
    <w:rsid w:val="000350F7"/>
    <w:rsid w:val="00057CA1"/>
    <w:rsid w:val="00067BA2"/>
    <w:rsid w:val="00077446"/>
    <w:rsid w:val="00091163"/>
    <w:rsid w:val="000A5EE0"/>
    <w:rsid w:val="000E0492"/>
    <w:rsid w:val="000F4FAD"/>
    <w:rsid w:val="000F5584"/>
    <w:rsid w:val="0010541F"/>
    <w:rsid w:val="0012674F"/>
    <w:rsid w:val="001647B8"/>
    <w:rsid w:val="00183EE7"/>
    <w:rsid w:val="00192F9F"/>
    <w:rsid w:val="00196950"/>
    <w:rsid w:val="001C5EB2"/>
    <w:rsid w:val="001F59D5"/>
    <w:rsid w:val="001F686E"/>
    <w:rsid w:val="00255F56"/>
    <w:rsid w:val="0025701D"/>
    <w:rsid w:val="00292112"/>
    <w:rsid w:val="00293C37"/>
    <w:rsid w:val="002A2951"/>
    <w:rsid w:val="002A412C"/>
    <w:rsid w:val="002A6944"/>
    <w:rsid w:val="002C1ABF"/>
    <w:rsid w:val="002E2008"/>
    <w:rsid w:val="002F4301"/>
    <w:rsid w:val="00303B5A"/>
    <w:rsid w:val="00327943"/>
    <w:rsid w:val="00334768"/>
    <w:rsid w:val="00342B26"/>
    <w:rsid w:val="0034554A"/>
    <w:rsid w:val="00353A5E"/>
    <w:rsid w:val="00353F41"/>
    <w:rsid w:val="00370A7E"/>
    <w:rsid w:val="00372240"/>
    <w:rsid w:val="003C3624"/>
    <w:rsid w:val="003C7B7A"/>
    <w:rsid w:val="00402769"/>
    <w:rsid w:val="00422F5B"/>
    <w:rsid w:val="0047469A"/>
    <w:rsid w:val="00476AFB"/>
    <w:rsid w:val="00494C91"/>
    <w:rsid w:val="00495D02"/>
    <w:rsid w:val="004C3F48"/>
    <w:rsid w:val="004D0BAB"/>
    <w:rsid w:val="004D6E80"/>
    <w:rsid w:val="00536932"/>
    <w:rsid w:val="00546C3A"/>
    <w:rsid w:val="00590225"/>
    <w:rsid w:val="005B5D3E"/>
    <w:rsid w:val="005C1A2E"/>
    <w:rsid w:val="005C3D2B"/>
    <w:rsid w:val="0061566D"/>
    <w:rsid w:val="00643BE7"/>
    <w:rsid w:val="00644015"/>
    <w:rsid w:val="00646532"/>
    <w:rsid w:val="00663E0F"/>
    <w:rsid w:val="006A1DEE"/>
    <w:rsid w:val="006D06C6"/>
    <w:rsid w:val="006F27E8"/>
    <w:rsid w:val="007100A4"/>
    <w:rsid w:val="00721277"/>
    <w:rsid w:val="007759FE"/>
    <w:rsid w:val="007A7560"/>
    <w:rsid w:val="007B4397"/>
    <w:rsid w:val="007C68FA"/>
    <w:rsid w:val="007D2EB3"/>
    <w:rsid w:val="0081643E"/>
    <w:rsid w:val="00827BCA"/>
    <w:rsid w:val="00841040"/>
    <w:rsid w:val="00844524"/>
    <w:rsid w:val="0085336A"/>
    <w:rsid w:val="0087386A"/>
    <w:rsid w:val="00892CED"/>
    <w:rsid w:val="008B082D"/>
    <w:rsid w:val="008D3221"/>
    <w:rsid w:val="008E4E24"/>
    <w:rsid w:val="00900160"/>
    <w:rsid w:val="00904238"/>
    <w:rsid w:val="00907243"/>
    <w:rsid w:val="00920CBE"/>
    <w:rsid w:val="00966F19"/>
    <w:rsid w:val="00976B50"/>
    <w:rsid w:val="00983BE1"/>
    <w:rsid w:val="009A7C9E"/>
    <w:rsid w:val="00A04E64"/>
    <w:rsid w:val="00A23AE7"/>
    <w:rsid w:val="00A635C9"/>
    <w:rsid w:val="00A76427"/>
    <w:rsid w:val="00AE6FCD"/>
    <w:rsid w:val="00B01D1D"/>
    <w:rsid w:val="00B54F08"/>
    <w:rsid w:val="00B55248"/>
    <w:rsid w:val="00B71632"/>
    <w:rsid w:val="00B72371"/>
    <w:rsid w:val="00B83D9F"/>
    <w:rsid w:val="00B91D3F"/>
    <w:rsid w:val="00BB1661"/>
    <w:rsid w:val="00BB1AC0"/>
    <w:rsid w:val="00BC205A"/>
    <w:rsid w:val="00BC261B"/>
    <w:rsid w:val="00BD40AD"/>
    <w:rsid w:val="00BD50EF"/>
    <w:rsid w:val="00BD6986"/>
    <w:rsid w:val="00BE2E8A"/>
    <w:rsid w:val="00C06DE5"/>
    <w:rsid w:val="00C2318A"/>
    <w:rsid w:val="00CC3E68"/>
    <w:rsid w:val="00CC42B1"/>
    <w:rsid w:val="00CE72A2"/>
    <w:rsid w:val="00D174E5"/>
    <w:rsid w:val="00D31B67"/>
    <w:rsid w:val="00D56FDA"/>
    <w:rsid w:val="00D7135C"/>
    <w:rsid w:val="00D72E16"/>
    <w:rsid w:val="00D774A5"/>
    <w:rsid w:val="00D95D0D"/>
    <w:rsid w:val="00DB37E3"/>
    <w:rsid w:val="00DB3C1B"/>
    <w:rsid w:val="00DB64AC"/>
    <w:rsid w:val="00DC5AE4"/>
    <w:rsid w:val="00DD6D30"/>
    <w:rsid w:val="00DE32C7"/>
    <w:rsid w:val="00DF76BD"/>
    <w:rsid w:val="00E316AD"/>
    <w:rsid w:val="00E42430"/>
    <w:rsid w:val="00E61C6B"/>
    <w:rsid w:val="00E73614"/>
    <w:rsid w:val="00E809A8"/>
    <w:rsid w:val="00E8727B"/>
    <w:rsid w:val="00EE4C93"/>
    <w:rsid w:val="00F23B35"/>
    <w:rsid w:val="00F253F4"/>
    <w:rsid w:val="00F53384"/>
    <w:rsid w:val="00F71DB9"/>
    <w:rsid w:val="00FA5F3D"/>
    <w:rsid w:val="00FD04D0"/>
    <w:rsid w:val="00FD26EB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C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082D"/>
    <w:pPr>
      <w:keepNext/>
      <w:suppressAutoHyphens w:val="0"/>
      <w:spacing w:before="240"/>
      <w:jc w:val="right"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Hipercze">
    <w:name w:val="Hyperlink"/>
    <w:basedOn w:val="Domylnaczcionkaakapitu"/>
    <w:uiPriority w:val="99"/>
    <w:rsid w:val="00293C3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93C37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293C37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3C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293C3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293C3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293C37"/>
    <w:pPr>
      <w:spacing w:before="280" w:after="280"/>
    </w:pPr>
  </w:style>
  <w:style w:type="paragraph" w:styleId="HTML-wstpniesformatowany">
    <w:name w:val="HTML Preformatted"/>
    <w:basedOn w:val="Normalny"/>
    <w:link w:val="HTML-wstpniesformatowanyZnak"/>
    <w:uiPriority w:val="99"/>
    <w:rsid w:val="00293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293C37"/>
    <w:rPr>
      <w:rFonts w:ascii="Courier New" w:hAnsi="Courier New" w:cs="Times New Roman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976B5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76B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7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76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ar-SA" w:bidi="ar-SA"/>
    </w:rPr>
  </w:style>
  <w:style w:type="paragraph" w:customStyle="1" w:styleId="Tabela">
    <w:name w:val="Tabela"/>
    <w:next w:val="Normalny"/>
    <w:uiPriority w:val="99"/>
    <w:rsid w:val="008B082D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2F4301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2F4301"/>
    <w:pPr>
      <w:spacing w:after="120" w:line="480" w:lineRule="auto"/>
      <w:ind w:left="283"/>
    </w:pPr>
    <w:rPr>
      <w:rFonts w:eastAsia="Calibri"/>
    </w:rPr>
  </w:style>
  <w:style w:type="paragraph" w:customStyle="1" w:styleId="pkt">
    <w:name w:val="pkt"/>
    <w:basedOn w:val="Normalny"/>
    <w:uiPriority w:val="99"/>
    <w:rsid w:val="002F4301"/>
    <w:pPr>
      <w:spacing w:before="60" w:after="60"/>
      <w:ind w:left="851" w:hanging="295"/>
      <w:jc w:val="both"/>
    </w:pPr>
    <w:rPr>
      <w:rFonts w:eastAsia="Calibri"/>
      <w:szCs w:val="20"/>
    </w:rPr>
  </w:style>
  <w:style w:type="paragraph" w:styleId="Nagwek">
    <w:name w:val="header"/>
    <w:basedOn w:val="Normalny"/>
    <w:link w:val="NagwekZnak"/>
    <w:uiPriority w:val="99"/>
    <w:rsid w:val="00345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735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45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3735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7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7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2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Województwa Zachodniopomorskiego</dc:creator>
  <cp:keywords/>
  <dc:description/>
  <cp:lastModifiedBy> Województwa Zachodniopomorskiego</cp:lastModifiedBy>
  <cp:revision>2</cp:revision>
  <cp:lastPrinted>2013-04-04T08:32:00Z</cp:lastPrinted>
  <dcterms:created xsi:type="dcterms:W3CDTF">2014-07-02T13:00:00Z</dcterms:created>
  <dcterms:modified xsi:type="dcterms:W3CDTF">2014-07-02T13:00:00Z</dcterms:modified>
</cp:coreProperties>
</file>