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E860E2" w:rsidP="007A118F">
      <w:pPr>
        <w:pStyle w:val="Nagwek1"/>
        <w:spacing w:before="0" w:after="0"/>
        <w:jc w:val="both"/>
        <w:rPr>
          <w:rFonts w:ascii="Times New Roman" w:hAnsi="Times New Roman" w:cs="Times New Roman"/>
          <w:b w:val="0"/>
          <w:i/>
          <w:sz w:val="20"/>
          <w:szCs w:val="20"/>
        </w:rPr>
      </w:pPr>
      <w:r>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AB74C1">
        <w:rPr>
          <w:b/>
          <w:bCs/>
          <w:sz w:val="20"/>
          <w:szCs w:val="20"/>
        </w:rPr>
        <w:t>_________________________</w:t>
      </w:r>
    </w:p>
    <w:p w:rsidR="007A118F" w:rsidRDefault="007A118F" w:rsidP="007A118F">
      <w:pPr>
        <w:autoSpaceDE w:val="0"/>
        <w:jc w:val="center"/>
        <w:rPr>
          <w:b/>
          <w:sz w:val="20"/>
          <w:szCs w:val="20"/>
        </w:rPr>
      </w:pPr>
      <w:r w:rsidRPr="00B9636E">
        <w:rPr>
          <w:b/>
          <w:bCs/>
          <w:sz w:val="20"/>
          <w:szCs w:val="20"/>
        </w:rPr>
        <w:t xml:space="preserve">Działanie </w:t>
      </w:r>
      <w:r w:rsidR="00AB74C1">
        <w:rPr>
          <w:b/>
          <w:bCs/>
          <w:sz w:val="20"/>
          <w:szCs w:val="20"/>
        </w:rPr>
        <w:t>____________________________</w:t>
      </w:r>
      <w:r w:rsidR="006B0CAB">
        <w:rPr>
          <w:b/>
          <w:bCs/>
          <w:sz w:val="20"/>
          <w:szCs w:val="20"/>
        </w:rPr>
        <w:t>_________________</w:t>
      </w:r>
      <w:r w:rsidR="00AB74C1">
        <w:rPr>
          <w:b/>
          <w:bCs/>
          <w:sz w:val="20"/>
          <w:szCs w:val="20"/>
        </w:rPr>
        <w:t>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AD4AC3" w:rsidRDefault="00D03610" w:rsidP="00D03610">
      <w:pPr>
        <w:numPr>
          <w:ilvl w:val="0"/>
          <w:numId w:val="5"/>
        </w:numPr>
        <w:suppressAutoHyphens w:val="0"/>
        <w:autoSpaceDE w:val="0"/>
        <w:autoSpaceDN w:val="0"/>
        <w:adjustRightInd w:val="0"/>
        <w:jc w:val="both"/>
        <w:rPr>
          <w:sz w:val="20"/>
          <w:szCs w:val="20"/>
        </w:rPr>
      </w:pPr>
      <w:r>
        <w:rPr>
          <w:sz w:val="20"/>
          <w:szCs w:val="20"/>
        </w:rPr>
        <w:t>Dyrektyw</w:t>
      </w:r>
      <w:r w:rsidR="00566DCD">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28.1.2012, str. 1 ze zm.) </w:t>
      </w:r>
      <w:r w:rsidR="007474BC" w:rsidRPr="00AD4AC3">
        <w:rPr>
          <w:sz w:val="20"/>
          <w:szCs w:val="20"/>
        </w:rPr>
        <w:t>–</w:t>
      </w:r>
      <w:r>
        <w:rPr>
          <w:sz w:val="20"/>
          <w:szCs w:val="20"/>
        </w:rPr>
        <w:t xml:space="preserve"> zwanej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EE2E57" w:rsidRPr="00AB74C1" w:rsidRDefault="00EE2E57" w:rsidP="00EE2E57">
      <w:pPr>
        <w:pStyle w:val="CM22"/>
        <w:numPr>
          <w:ilvl w:val="0"/>
          <w:numId w:val="5"/>
        </w:numPr>
        <w:tabs>
          <w:tab w:val="left" w:pos="-2552"/>
        </w:tabs>
        <w:spacing w:after="0"/>
        <w:jc w:val="both"/>
        <w:rPr>
          <w:rFonts w:ascii="Times New Roman" w:hAnsi="Times New Roman"/>
          <w:sz w:val="20"/>
          <w:szCs w:val="20"/>
        </w:rPr>
      </w:pPr>
      <w:r w:rsidRPr="00AB74C1">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B74C1">
        <w:rPr>
          <w:rFonts w:ascii="Times New Roman" w:hAnsi="Times New Roman"/>
          <w:sz w:val="20"/>
          <w:szCs w:val="20"/>
        </w:rPr>
        <w:t>minimis</w:t>
      </w:r>
      <w:proofErr w:type="spellEnd"/>
      <w:r w:rsidRPr="00AB74C1">
        <w:rPr>
          <w:rFonts w:ascii="Times New Roman" w:hAnsi="Times New Roman"/>
          <w:sz w:val="20"/>
          <w:szCs w:val="20"/>
        </w:rPr>
        <w:t xml:space="preserve"> (Dz. Urz. UE L 352 z 24.12.2013) – zwanego dalej: rozporządzeniem 1407/2013;</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 xml:space="preserve">Rozporządzenia Komisji (UE) nr 651/2014 z dnia 17 czerwca 2014 r. uznającego niektóre rodzaje pomocy </w:t>
      </w:r>
      <w:r w:rsidRPr="00141902">
        <w:rPr>
          <w:rFonts w:ascii="Times New Roman" w:hAnsi="Times New Roman"/>
          <w:sz w:val="20"/>
          <w:szCs w:val="20"/>
        </w:rPr>
        <w:lastRenderedPageBreak/>
        <w:t>za zgodne z rynkiem wewnętrznym w zastosowaniu art. 107 i 108</w:t>
      </w:r>
      <w:r w:rsidR="000D1B56">
        <w:rPr>
          <w:rFonts w:ascii="Times New Roman" w:hAnsi="Times New Roman"/>
          <w:sz w:val="20"/>
          <w:szCs w:val="20"/>
        </w:rPr>
        <w:t xml:space="preserve"> Traktatu (Dz. Urz. UE L 187 z </w:t>
      </w:r>
      <w:r w:rsidRPr="00141902">
        <w:rPr>
          <w:rFonts w:ascii="Times New Roman" w:hAnsi="Times New Roman"/>
          <w:sz w:val="20"/>
          <w:szCs w:val="20"/>
        </w:rPr>
        <w:t>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0D1B56">
        <w:rPr>
          <w:rFonts w:ascii="Times New Roman" w:hAnsi="Times New Roman"/>
          <w:bCs/>
          <w:sz w:val="20"/>
          <w:szCs w:val="20"/>
        </w:rPr>
        <w:t>imi, przekazywania sprawozdań z </w:t>
      </w:r>
      <w:r w:rsidRPr="00AD4AC3">
        <w:rPr>
          <w:rFonts w:ascii="Times New Roman" w:hAnsi="Times New Roman"/>
          <w:bCs/>
          <w:sz w:val="20"/>
          <w:szCs w:val="20"/>
        </w:rPr>
        <w:t>wdrażania instrumentów finansowych, charakterystyki techn</w:t>
      </w:r>
      <w:r w:rsidR="000D1B56">
        <w:rPr>
          <w:rFonts w:ascii="Times New Roman" w:hAnsi="Times New Roman"/>
          <w:bCs/>
          <w:sz w:val="20"/>
          <w:szCs w:val="20"/>
        </w:rPr>
        <w:t>icznej działań informacyjnych i </w:t>
      </w:r>
      <w:r w:rsidRPr="00AD4AC3">
        <w:rPr>
          <w:rFonts w:ascii="Times New Roman" w:hAnsi="Times New Roman"/>
          <w:bCs/>
          <w:sz w:val="20"/>
          <w:szCs w:val="20"/>
        </w:rPr>
        <w:t xml:space="preserve">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r. Kodeks cywilny (Dz.U. z 2016</w:t>
      </w:r>
      <w:r w:rsidRPr="00AD4AC3">
        <w:rPr>
          <w:rFonts w:ascii="Times New Roman" w:hAnsi="Times New Roman"/>
          <w:sz w:val="20"/>
          <w:szCs w:val="20"/>
        </w:rPr>
        <w:t xml:space="preserve"> r., poz. </w:t>
      </w:r>
      <w:r>
        <w:rPr>
          <w:rFonts w:ascii="Times New Roman" w:hAnsi="Times New Roman"/>
          <w:sz w:val="20"/>
          <w:szCs w:val="20"/>
        </w:rPr>
        <w:t>380</w:t>
      </w:r>
      <w:r w:rsidRPr="00AD4AC3">
        <w:rPr>
          <w:rFonts w:ascii="Times New Roman" w:hAnsi="Times New Roman"/>
          <w:sz w:val="20"/>
          <w:szCs w:val="20"/>
        </w:rPr>
        <w:t xml:space="preserve"> j.t.</w:t>
      </w:r>
      <w:r w:rsidR="009C491A">
        <w:rPr>
          <w:rFonts w:ascii="Times New Roman" w:hAnsi="Times New Roman"/>
          <w:sz w:val="20"/>
          <w:szCs w:val="20"/>
        </w:rPr>
        <w:t xml:space="preserve"> ze zm.</w:t>
      </w:r>
      <w:r w:rsidRPr="00AD4AC3">
        <w:rPr>
          <w:rFonts w:ascii="Times New Roman" w:hAnsi="Times New Roman"/>
          <w:sz w:val="20"/>
          <w:szCs w:val="20"/>
        </w:rPr>
        <w: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29 sierpnia 1997 r. o ochronie danych osobowych (Dz.U. z 2015 r., poz. 2135 j.t. ze zm.)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 xml:space="preserve">Ustawy z dnia 6 czerwca 1997 r. Kodeks karny (Dz. U. z 1997 r. Nr 88, poz. 553 ze zm.)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Ustawy z dnia 6 września 2001 r. o dostępie do informacji publicznej (Dz.U. z 2015 r., poz. 2058 j.t. ze zm.)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2015 r., poz.1212 j.t.</w:t>
      </w:r>
      <w:r w:rsidR="00150E87">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Ustawy z dnia 13 listopada 2003 r. o dochodach jednostek samorządu terytorialnego (Dz. U. z 201</w:t>
      </w:r>
      <w:r w:rsidR="00504FD8">
        <w:rPr>
          <w:sz w:val="20"/>
          <w:szCs w:val="20"/>
          <w:lang w:eastAsia="pl-PL"/>
        </w:rPr>
        <w:t>6</w:t>
      </w:r>
      <w:r w:rsidRPr="00D645A3">
        <w:rPr>
          <w:sz w:val="20"/>
          <w:szCs w:val="20"/>
          <w:lang w:eastAsia="pl-PL"/>
        </w:rPr>
        <w:t xml:space="preserve"> r., poz. </w:t>
      </w:r>
      <w:r w:rsidR="00504FD8">
        <w:rPr>
          <w:sz w:val="20"/>
          <w:szCs w:val="20"/>
          <w:lang w:eastAsia="pl-PL"/>
        </w:rPr>
        <w:t>198</w:t>
      </w:r>
      <w:r w:rsidRPr="00D645A3">
        <w:rPr>
          <w:sz w:val="20"/>
          <w:szCs w:val="20"/>
          <w:lang w:eastAsia="pl-PL"/>
        </w:rPr>
        <w:t xml:space="preserve"> j.t. ze zm.)</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AA6246">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8A6C61">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8A6C61">
        <w:rPr>
          <w:rFonts w:ascii="Times New Roman" w:hAnsi="Times New Roman" w:cs="Times New Roman"/>
          <w:sz w:val="20"/>
          <w:szCs w:val="20"/>
        </w:rPr>
        <w:t>710</w:t>
      </w:r>
      <w:r w:rsidRPr="00AD4AC3">
        <w:rPr>
          <w:rFonts w:ascii="Times New Roman" w:hAnsi="Times New Roman" w:cs="Times New Roman"/>
          <w:sz w:val="20"/>
          <w:szCs w:val="20"/>
        </w:rPr>
        <w:t xml:space="preserve"> j.t.)</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w:t>
      </w:r>
      <w:r w:rsidR="00A25C5C">
        <w:rPr>
          <w:rFonts w:ascii="Times New Roman" w:hAnsi="Times New Roman"/>
          <w:sz w:val="20"/>
          <w:szCs w:val="20"/>
        </w:rPr>
        <w:t>ych pomocy publicznej (Dz. U. z </w:t>
      </w:r>
      <w:r w:rsidRPr="00D90B65">
        <w:rPr>
          <w:rFonts w:ascii="Times New Roman" w:hAnsi="Times New Roman"/>
          <w:sz w:val="20"/>
          <w:szCs w:val="20"/>
        </w:rPr>
        <w:t>2007 r. Nr 59, poz. 404 j.t. ze zm.);</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sidR="005C3D1B">
        <w:rPr>
          <w:rFonts w:ascii="Times New Roman" w:hAnsi="Times New Roman" w:cs="Times New Roman"/>
          <w:sz w:val="20"/>
          <w:szCs w:val="20"/>
        </w:rPr>
        <w:t>poz. </w:t>
      </w:r>
      <w:r w:rsidR="001A2163">
        <w:rPr>
          <w:rFonts w:ascii="Times New Roman" w:hAnsi="Times New Roman" w:cs="Times New Roman"/>
          <w:sz w:val="20"/>
          <w:szCs w:val="20"/>
        </w:rPr>
        <w:t>353</w:t>
      </w:r>
      <w:r>
        <w:rPr>
          <w:rFonts w:ascii="Times New Roman" w:hAnsi="Times New Roman" w:cs="Times New Roman"/>
          <w:sz w:val="20"/>
          <w:szCs w:val="20"/>
        </w:rPr>
        <w:t xml:space="preserve"> j.t.</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t>Ustawy z dnia 27 sierpnia 2009 r. o finansach publicznych (Dz.U. z 2013 r., poz. 885 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Pr="00D90B65">
        <w:rPr>
          <w:sz w:val="20"/>
          <w:szCs w:val="20"/>
        </w:rPr>
        <w:t xml:space="preserve">) – </w:t>
      </w:r>
      <w:r w:rsidRPr="00D90B65">
        <w:rPr>
          <w:sz w:val="20"/>
          <w:szCs w:val="20"/>
        </w:rPr>
        <w:lastRenderedPageBreak/>
        <w:t>zwanej dalej: ustawą o skutkach powierzania wykonywania pracy cudzoziemcom przebywającym wbrew przepisom na terytorium Rzeczypospolitej Polskiej;</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w:t>
      </w:r>
      <w:r w:rsidR="00181021">
        <w:rPr>
          <w:rFonts w:ascii="Times New Roman" w:hAnsi="Times New Roman" w:cs="Times New Roman"/>
          <w:sz w:val="20"/>
          <w:szCs w:val="20"/>
        </w:rPr>
        <w:t xml:space="preserve"> z 2004 r.</w:t>
      </w:r>
      <w:r w:rsidRPr="00EA2CD0">
        <w:rPr>
          <w:rFonts w:ascii="Times New Roman" w:hAnsi="Times New Roman" w:cs="Times New Roman"/>
          <w:sz w:val="20"/>
          <w:szCs w:val="20"/>
        </w:rPr>
        <w:t xml:space="preserve"> Nr 100, poz. 1024) – zwanego dalej: rozporzą</w:t>
      </w:r>
      <w:r w:rsidR="005C3D1B">
        <w:rPr>
          <w:rFonts w:ascii="Times New Roman" w:hAnsi="Times New Roman" w:cs="Times New Roman"/>
          <w:sz w:val="20"/>
          <w:szCs w:val="20"/>
        </w:rPr>
        <w:t>dzeniem wykonawczym do ustawy o </w:t>
      </w:r>
      <w:r w:rsidRPr="00EA2CD0">
        <w:rPr>
          <w:rFonts w:ascii="Times New Roman" w:hAnsi="Times New Roman" w:cs="Times New Roman"/>
          <w:sz w:val="20"/>
          <w:szCs w:val="20"/>
        </w:rPr>
        <w:t>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U. z 2009 r. Nr 2</w:t>
      </w:r>
      <w:r>
        <w:rPr>
          <w:rFonts w:ascii="Times New Roman" w:hAnsi="Times New Roman"/>
          <w:sz w:val="20"/>
          <w:szCs w:val="20"/>
        </w:rPr>
        <w:t>2</w:t>
      </w:r>
      <w:r w:rsidRPr="00AD4AC3">
        <w:rPr>
          <w:rFonts w:ascii="Times New Roman" w:hAnsi="Times New Roman"/>
          <w:sz w:val="20"/>
          <w:szCs w:val="20"/>
        </w:rPr>
        <w:t>3, poz. 1786 ze zm.);</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E34BF2" w:rsidRPr="0033252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416E26">
        <w:rPr>
          <w:rFonts w:ascii="Times New Roman" w:hAnsi="Times New Roman"/>
          <w:sz w:val="20"/>
          <w:szCs w:val="20"/>
        </w:rPr>
        <w:t xml:space="preserve">Rozporządzenia Ministra Infrastruktury </w:t>
      </w:r>
      <w:r w:rsidR="00324D48" w:rsidRPr="00416E26">
        <w:rPr>
          <w:rFonts w:ascii="Times New Roman" w:hAnsi="Times New Roman"/>
          <w:sz w:val="20"/>
          <w:szCs w:val="20"/>
        </w:rPr>
        <w:t xml:space="preserve">i Rozwoju z dnia </w:t>
      </w:r>
      <w:r w:rsidR="006B48F8" w:rsidRPr="00416E26">
        <w:rPr>
          <w:rFonts w:ascii="Times New Roman" w:hAnsi="Times New Roman"/>
          <w:sz w:val="20"/>
          <w:szCs w:val="20"/>
        </w:rPr>
        <w:t xml:space="preserve">29 stycznia </w:t>
      </w:r>
      <w:r w:rsidR="00324D48" w:rsidRPr="00416E26">
        <w:rPr>
          <w:rFonts w:ascii="Times New Roman" w:hAnsi="Times New Roman"/>
          <w:sz w:val="20"/>
          <w:szCs w:val="20"/>
        </w:rPr>
        <w:t>201</w:t>
      </w:r>
      <w:r w:rsidR="006B48F8" w:rsidRPr="00416E26">
        <w:rPr>
          <w:rFonts w:ascii="Times New Roman" w:hAnsi="Times New Roman"/>
          <w:sz w:val="20"/>
          <w:szCs w:val="20"/>
        </w:rPr>
        <w:t>6</w:t>
      </w:r>
      <w:r w:rsidRPr="00416E26">
        <w:rPr>
          <w:rFonts w:ascii="Times New Roman" w:hAnsi="Times New Roman"/>
          <w:sz w:val="20"/>
          <w:szCs w:val="20"/>
        </w:rPr>
        <w:t xml:space="preserve"> r. w sprawie warunków obniżania wartości korekt finansowych oraz wydatków poniesionych nieprawidłowo związanych z udzielaniem zamówień (Dz.U. z 201</w:t>
      </w:r>
      <w:r w:rsidR="006B48F8" w:rsidRPr="00416E26">
        <w:rPr>
          <w:rFonts w:ascii="Times New Roman" w:hAnsi="Times New Roman"/>
          <w:sz w:val="20"/>
          <w:szCs w:val="20"/>
        </w:rPr>
        <w:t>6</w:t>
      </w:r>
      <w:r w:rsidRPr="00416E26">
        <w:rPr>
          <w:rFonts w:ascii="Times New Roman" w:hAnsi="Times New Roman"/>
          <w:sz w:val="20"/>
          <w:szCs w:val="20"/>
        </w:rPr>
        <w:t xml:space="preserve"> r.</w:t>
      </w:r>
      <w:r w:rsidR="006B48F8" w:rsidRPr="00416E26">
        <w:rPr>
          <w:rFonts w:ascii="Times New Roman" w:hAnsi="Times New Roman"/>
          <w:sz w:val="20"/>
          <w:szCs w:val="20"/>
        </w:rPr>
        <w:t>, poz. 200</w:t>
      </w:r>
      <w:r w:rsidRPr="00416E26">
        <w:rPr>
          <w:rFonts w:ascii="Times New Roman" w:hAnsi="Times New Roman"/>
          <w:sz w:val="20"/>
          <w:szCs w:val="20"/>
        </w:rPr>
        <w:t>);</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w:t>
      </w:r>
      <w:r w:rsidR="005C3D1B">
        <w:rPr>
          <w:rFonts w:ascii="Times New Roman" w:hAnsi="Times New Roman" w:cs="Times New Roman"/>
          <w:sz w:val="20"/>
          <w:szCs w:val="20"/>
        </w:rPr>
        <w:t>enia polityki rozwoju (Dz. U. z </w:t>
      </w:r>
      <w:r w:rsidRPr="00AD4AC3">
        <w:rPr>
          <w:rFonts w:ascii="Times New Roman" w:hAnsi="Times New Roman" w:cs="Times New Roman"/>
          <w:sz w:val="20"/>
          <w:szCs w:val="20"/>
        </w:rPr>
        <w:t>2014 r., poz. 1649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(cross-</w:t>
      </w:r>
      <w:proofErr w:type="spellStart"/>
      <w:r w:rsidRPr="00AD4AC3">
        <w:rPr>
          <w:rFonts w:eastAsia="Arial"/>
          <w:sz w:val="20"/>
          <w:szCs w:val="20"/>
        </w:rPr>
        <w:t>financing</w:t>
      </w:r>
      <w:proofErr w:type="spellEnd"/>
      <w:r w:rsidRPr="00AD4AC3">
        <w:rPr>
          <w:rFonts w:eastAsia="Arial"/>
          <w:sz w:val="20"/>
          <w:szCs w:val="20"/>
        </w:rPr>
        <w:t>)</w:t>
      </w:r>
      <w:r w:rsidR="001B673B">
        <w:rPr>
          <w:rFonts w:eastAsia="Arial"/>
          <w:sz w:val="20"/>
          <w:szCs w:val="20"/>
        </w:rPr>
        <w:t>”</w:t>
      </w:r>
      <w:r w:rsidRPr="00AD4AC3">
        <w:rPr>
          <w:rFonts w:eastAsia="Arial"/>
          <w:sz w:val="20"/>
          <w:szCs w:val="20"/>
        </w:rPr>
        <w:t xml:space="preserve"> – należy przez to rozumieć </w:t>
      </w:r>
      <w:r w:rsidR="005C3D1B">
        <w:rPr>
          <w:rFonts w:eastAsia="Arial"/>
          <w:color w:val="000000"/>
          <w:sz w:val="20"/>
          <w:szCs w:val="20"/>
        </w:rPr>
        <w:t>tzw. zasadę elastyczności, o </w:t>
      </w:r>
      <w:r w:rsidRPr="00AD4AC3">
        <w:rPr>
          <w:rFonts w:eastAsia="Arial"/>
          <w:color w:val="000000"/>
          <w:sz w:val="20"/>
          <w:szCs w:val="20"/>
        </w:rPr>
        <w:t>której mowa w art. 98 ust. 2 rozporządzenia ogólnego, polegającą na możliwości finansowania działań w sposób komplementarny ze środków Europejskiego Fundusz</w:t>
      </w:r>
      <w:r w:rsidR="005C3D1B">
        <w:rPr>
          <w:rFonts w:eastAsia="Arial"/>
          <w:color w:val="000000"/>
          <w:sz w:val="20"/>
          <w:szCs w:val="20"/>
        </w:rPr>
        <w:t>u Rozwoju Regionalnego (EFRR) i </w:t>
      </w:r>
      <w:r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5C3D1B">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lastRenderedPageBreak/>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C61B8D">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C61B8D">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C61B8D">
        <w:rPr>
          <w:rFonts w:eastAsia="Arial"/>
          <w:sz w:val="20"/>
          <w:szCs w:val="20"/>
        </w:rPr>
        <w:t>ełnieniu warunków określonych 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pośredniej” – należy przez to rozumieć płatność kwoty obejmującej część dofinansowania stanowiącą udział w wydatkach kwalifikowalnych, ujętych we wniosku o płatność poniesionych w miarę postępu</w:t>
      </w:r>
      <w:r w:rsidR="00221FF2">
        <w:rPr>
          <w:rFonts w:eastAsia="Arial"/>
          <w:sz w:val="20"/>
          <w:szCs w:val="20"/>
        </w:rPr>
        <w:t xml:space="preserve"> realizacji Projektu, wypłacaną</w:t>
      </w:r>
      <w:r w:rsidRPr="00AD4AC3">
        <w:rPr>
          <w:rFonts w:eastAsia="Arial"/>
          <w:sz w:val="20"/>
          <w:szCs w:val="20"/>
        </w:rPr>
        <w:t xml:space="preserve">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4"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732E0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„Projekcie” – należy przez to rozumieć przedsięwzięcie szcz</w:t>
      </w:r>
      <w:r w:rsidR="00732E04">
        <w:rPr>
          <w:rFonts w:eastAsia="Arial"/>
          <w:sz w:val="20"/>
          <w:szCs w:val="20"/>
        </w:rPr>
        <w:t>egółowo określone we wniosku o </w:t>
      </w:r>
      <w:r w:rsidRPr="00AD4AC3">
        <w:rPr>
          <w:rFonts w:eastAsia="Arial"/>
          <w:sz w:val="20"/>
          <w:szCs w:val="20"/>
        </w:rPr>
        <w:t xml:space="preserve">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lastRenderedPageBreak/>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843BCA">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 xml:space="preserve">„Regulaminie </w:t>
      </w:r>
      <w:r w:rsidR="001E4743" w:rsidRPr="00977CBD">
        <w:rPr>
          <w:rFonts w:eastAsia="Arial"/>
          <w:sz w:val="20"/>
          <w:szCs w:val="20"/>
        </w:rPr>
        <w:t>naboru</w:t>
      </w:r>
      <w:r w:rsidRPr="00977CBD">
        <w:rPr>
          <w:rFonts w:eastAsia="Arial"/>
          <w:sz w:val="20"/>
          <w:szCs w:val="20"/>
        </w:rPr>
        <w:t>”</w:t>
      </w:r>
      <w:r w:rsidRPr="00AD4AC3">
        <w:rPr>
          <w:rFonts w:eastAsia="Arial"/>
          <w:sz w:val="20"/>
          <w:szCs w:val="20"/>
        </w:rPr>
        <w:t xml:space="preserve"> – należy przez to rozumieć ________________________________</w:t>
      </w:r>
      <w:r w:rsidRPr="00AD4AC3">
        <w:rPr>
          <w:rFonts w:eastAsia="Arial"/>
          <w:sz w:val="20"/>
          <w:szCs w:val="20"/>
          <w:vertAlign w:val="superscript"/>
        </w:rPr>
        <w:footnoteReference w:id="15"/>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843BCA">
        <w:rPr>
          <w:sz w:val="20"/>
          <w:szCs w:val="20"/>
        </w:rPr>
        <w:t>tytucji Zarządzającej RPO WZ, w </w:t>
      </w:r>
      <w:r w:rsidRPr="00AD4AC3">
        <w:rPr>
          <w:sz w:val="20"/>
          <w:szCs w:val="20"/>
        </w:rPr>
        <w:t>terminie określonym w Umowie, wniosku o płatność, w którym Beneficjent wykaże wydatki kwalifikowalne sfinansowane z zaliczki lub zwrot zaliczki;</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5"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w:t>
      </w:r>
      <w:r w:rsidRPr="00AD4AC3">
        <w:rPr>
          <w:rFonts w:eastAsia="Arial"/>
          <w:color w:val="000000"/>
          <w:sz w:val="20"/>
          <w:szCs w:val="20"/>
        </w:rPr>
        <w:lastRenderedPageBreak/>
        <w:t xml:space="preserve">Strukturalnych przekazywaną w formie płatności z rachunku, o którym </w:t>
      </w:r>
      <w:r w:rsidR="00843BCA">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w:t>
      </w:r>
      <w:r w:rsidR="00843BCA">
        <w:rPr>
          <w:rFonts w:eastAsia="Arial"/>
          <w:sz w:val="20"/>
          <w:szCs w:val="20"/>
        </w:rPr>
        <w:t>sowanie Projektu, określającą w </w:t>
      </w:r>
      <w:r w:rsidR="002431FD" w:rsidRPr="00A729EC">
        <w:rPr>
          <w:rFonts w:eastAsia="Arial"/>
          <w:sz w:val="20"/>
          <w:szCs w:val="20"/>
        </w:rPr>
        <w:t>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Pr>
          <w:rFonts w:eastAsia="Arial"/>
          <w:color w:val="000000"/>
          <w:sz w:val="20"/>
          <w:szCs w:val="20"/>
        </w:rPr>
        <w:t xml:space="preserve">Ministra Infrastruktury i Rozwoju </w:t>
      </w:r>
      <w:r w:rsidRPr="00AD4AC3">
        <w:rPr>
          <w:rFonts w:eastAsia="Arial"/>
          <w:color w:val="000000"/>
          <w:sz w:val="20"/>
          <w:szCs w:val="20"/>
        </w:rPr>
        <w:t xml:space="preserve">w zakresie kwalifikowalności wydatków w ramach Europejskiego Funduszu Rozwoju Regionalnego, Europejskiego </w:t>
      </w:r>
      <w:r w:rsidRPr="00977CBD">
        <w:rPr>
          <w:rFonts w:eastAsia="Arial"/>
          <w:color w:val="000000"/>
          <w:sz w:val="20"/>
          <w:szCs w:val="20"/>
        </w:rPr>
        <w:t>Funduszu Społecznego oraz Funduszu Spójności</w:t>
      </w:r>
      <w:r w:rsidR="00505766" w:rsidRPr="00977CBD">
        <w:rPr>
          <w:rFonts w:eastAsia="Arial"/>
          <w:color w:val="000000"/>
          <w:sz w:val="20"/>
          <w:szCs w:val="20"/>
        </w:rPr>
        <w:t xml:space="preserve"> na lata</w:t>
      </w:r>
      <w:r w:rsidRPr="00977CBD">
        <w:rPr>
          <w:rFonts w:eastAsia="Arial"/>
          <w:color w:val="000000"/>
          <w:sz w:val="20"/>
          <w:szCs w:val="20"/>
        </w:rPr>
        <w:t xml:space="preserve"> 2014-2020</w:t>
      </w:r>
      <w:r w:rsidR="00505766" w:rsidRPr="00977CBD">
        <w:rPr>
          <w:rFonts w:eastAsia="Arial"/>
          <w:color w:val="000000"/>
          <w:sz w:val="20"/>
          <w:szCs w:val="20"/>
        </w:rPr>
        <w:t xml:space="preserve"> z dnia 10.04.2015r.</w:t>
      </w:r>
      <w:r w:rsidR="00843BCA">
        <w:rPr>
          <w:rFonts w:eastAsia="Arial"/>
          <w:color w:val="000000"/>
          <w:sz w:val="20"/>
          <w:szCs w:val="20"/>
        </w:rPr>
        <w:t>, jak również z </w:t>
      </w:r>
      <w:r w:rsidRPr="00977CBD">
        <w:rPr>
          <w:rFonts w:eastAsia="Arial"/>
          <w:color w:val="000000"/>
          <w:sz w:val="20"/>
          <w:szCs w:val="20"/>
        </w:rPr>
        <w:t xml:space="preserve">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843BCA">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groma</w:t>
      </w:r>
      <w:r w:rsidR="00843BCA">
        <w:rPr>
          <w:sz w:val="20"/>
          <w:szCs w:val="20"/>
        </w:rPr>
        <w:t>dzenia i przekazywania danych w </w:t>
      </w:r>
      <w:r w:rsidRPr="00246437">
        <w:rPr>
          <w:sz w:val="20"/>
          <w:szCs w:val="20"/>
        </w:rPr>
        <w:t>postaci elektronicznej na lata 2014-2020 z dnia 03.03.2015 r.;</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246437">
        <w:rPr>
          <w:sz w:val="20"/>
          <w:szCs w:val="20"/>
        </w:rPr>
        <w:t>;</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kwalifikowalności wydatków w ramach Europejskiego Funduszu Rozwoju Regionalnego, Europejskiego Funduszu Społecznego oraz Funduszu Spójności na lata </w:t>
      </w:r>
      <w:r w:rsidRPr="00246437">
        <w:rPr>
          <w:sz w:val="20"/>
          <w:szCs w:val="20"/>
          <w:lang w:eastAsia="en-US" w:bidi="en-US"/>
        </w:rPr>
        <w:t>2014-</w:t>
      </w:r>
      <w:r w:rsidRPr="00246437">
        <w:rPr>
          <w:sz w:val="20"/>
          <w:szCs w:val="20"/>
          <w:lang w:eastAsia="en-US" w:bidi="en-US"/>
        </w:rPr>
        <w:softHyphen/>
        <w:t>2020</w:t>
      </w:r>
      <w:r w:rsidRPr="00246437">
        <w:rPr>
          <w:sz w:val="20"/>
          <w:szCs w:val="20"/>
        </w:rPr>
        <w:t xml:space="preserve"> z dnia 10.04.2015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informacji i promocji programów operacyjnych polityki spójności na lata 2014-2020 z dnia 30.04.2015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realizacji zasady równo</w:t>
      </w:r>
      <w:r w:rsidR="00644074">
        <w:rPr>
          <w:sz w:val="20"/>
          <w:szCs w:val="20"/>
        </w:rPr>
        <w:t>ści szans i </w:t>
      </w:r>
      <w:r w:rsidRPr="00246437">
        <w:rPr>
          <w:sz w:val="20"/>
          <w:szCs w:val="20"/>
        </w:rPr>
        <w:t>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Infrastruktury i Rozwoju </w:t>
      </w:r>
      <w:r w:rsidRPr="00246437">
        <w:rPr>
          <w:sz w:val="20"/>
          <w:szCs w:val="20"/>
        </w:rPr>
        <w:t>w zakresie sprawozdawczości na lata 2014-2020 z dnia 08.05.2015 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realizacji przedsięwzięć w obszarze włączenia społecznego i zwalczania ubóstwa z wykorzystaniem środków Europejskiego Funduszu Społecznego i Europejskiego Funduszu Rozwoju Regionalnego na l</w:t>
      </w:r>
      <w:r w:rsidR="00644074">
        <w:rPr>
          <w:sz w:val="20"/>
          <w:szCs w:val="20"/>
        </w:rPr>
        <w:t>ata 2014-2020 z dnia 28.05.2015 </w:t>
      </w:r>
      <w:r w:rsidRPr="00246437">
        <w:rPr>
          <w:sz w:val="20"/>
          <w:szCs w:val="20"/>
        </w:rPr>
        <w:t>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rewitalizacji w programach operacyjnych na lata 2014-2020 z dnia 03.07.2015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lastRenderedPageBreak/>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w:t>
      </w:r>
      <w:r w:rsidR="00644074">
        <w:rPr>
          <w:sz w:val="20"/>
          <w:szCs w:val="20"/>
        </w:rPr>
        <w:t xml:space="preserve">       </w:t>
      </w:r>
      <w:r w:rsidRPr="00246437">
        <w:rPr>
          <w:sz w:val="20"/>
          <w:szCs w:val="20"/>
        </w:rPr>
        <w:t xml:space="preserve">2014-2020 z dnia 22.09.2015 r.; </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z 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w:t>
      </w:r>
      <w:r w:rsidR="00672C63" w:rsidRPr="00246437">
        <w:rPr>
          <w:sz w:val="20"/>
          <w:szCs w:val="20"/>
        </w:rPr>
        <w:t xml:space="preserve"> dokumentowania postę</w:t>
      </w:r>
      <w:r w:rsidRPr="00246437">
        <w:rPr>
          <w:sz w:val="20"/>
          <w:szCs w:val="20"/>
        </w:rPr>
        <w:t>powania w sprawie oceny oddziaływania na środowisko dla przedsięwzięć współfinansowanych z krajowych lub regionalnych programów operacyjnych z dnia 19.10.2015 r.</w:t>
      </w:r>
    </w:p>
    <w:p w:rsidR="00693ADE" w:rsidRPr="004B6C4A" w:rsidRDefault="00E96BE5" w:rsidP="00693ADE">
      <w:pPr>
        <w:widowControl w:val="0"/>
        <w:numPr>
          <w:ilvl w:val="0"/>
          <w:numId w:val="72"/>
        </w:numPr>
        <w:tabs>
          <w:tab w:val="left" w:pos="-2127"/>
        </w:tabs>
        <w:autoSpaceDE w:val="0"/>
        <w:ind w:left="567" w:hanging="567"/>
        <w:jc w:val="both"/>
        <w:rPr>
          <w:rFonts w:eastAsia="Arial"/>
          <w:sz w:val="20"/>
          <w:szCs w:val="20"/>
        </w:rPr>
      </w:pPr>
      <w:r w:rsidRPr="004B6C4A">
        <w:rPr>
          <w:sz w:val="20"/>
          <w:szCs w:val="20"/>
        </w:rPr>
        <w:t>„wytycznych programowych” – należy przez to rozumieć Wytyczne Ins</w:t>
      </w:r>
      <w:r w:rsidR="00F472E8">
        <w:rPr>
          <w:sz w:val="20"/>
          <w:szCs w:val="20"/>
        </w:rPr>
        <w:t>tytucji Zarządzającej RPO WZ, o </w:t>
      </w:r>
      <w:r w:rsidRPr="004B6C4A">
        <w:rPr>
          <w:sz w:val="20"/>
          <w:szCs w:val="20"/>
        </w:rPr>
        <w:t>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6C1B99">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t>
      </w:r>
      <w:r w:rsidR="00E637FC">
        <w:rPr>
          <w:rFonts w:eastAsia="Calibri"/>
          <w:sz w:val="20"/>
          <w:szCs w:val="20"/>
          <w:lang w:eastAsia="en-US"/>
        </w:rPr>
        <w:t>/wystawionego dokumentu (w </w:t>
      </w:r>
      <w:r w:rsidR="002D3977">
        <w:rPr>
          <w:rFonts w:eastAsia="Calibri"/>
          <w:sz w:val="20"/>
          <w:szCs w:val="20"/>
          <w:lang w:eastAsia="en-US"/>
        </w:rPr>
        <w:t>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 xml:space="preserve">należy przez to rozumieć umowę odpłatną, </w:t>
      </w:r>
      <w:r w:rsidR="00E637FC">
        <w:rPr>
          <w:rFonts w:eastAsia="Arial"/>
          <w:sz w:val="20"/>
          <w:szCs w:val="20"/>
        </w:rPr>
        <w:t>zawartą pomiędzy zamawiającym a </w:t>
      </w:r>
      <w:r w:rsidRPr="00AD4AC3">
        <w:rPr>
          <w:rFonts w:eastAsia="Arial"/>
          <w:sz w:val="20"/>
          <w:szCs w:val="20"/>
        </w:rPr>
        <w:t>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w:t>
      </w:r>
      <w:r w:rsidR="001C3390">
        <w:rPr>
          <w:rFonts w:ascii="Times New Roman" w:hAnsi="Times New Roman" w:cs="Times New Roman"/>
          <w:color w:val="auto"/>
          <w:sz w:val="20"/>
          <w:szCs w:val="20"/>
        </w:rPr>
        <w:t xml:space="preserve"> kwalifikowalnych poniesionych </w:t>
      </w:r>
      <w:r w:rsidRPr="00AD4AC3">
        <w:rPr>
          <w:rFonts w:ascii="Times New Roman" w:hAnsi="Times New Roman" w:cs="Times New Roman"/>
          <w:color w:val="auto"/>
          <w:sz w:val="20"/>
          <w:szCs w:val="20"/>
        </w:rPr>
        <w:t>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xml:space="preserve">, określonego szczegółowo we wniosku o 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lastRenderedPageBreak/>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sidR="00E637FC">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0702B2">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987CB9" w:rsidRDefault="00A47A2C" w:rsidP="00FC4D46">
      <w:pPr>
        <w:pStyle w:val="Akapitzlist"/>
        <w:numPr>
          <w:ilvl w:val="0"/>
          <w:numId w:val="88"/>
        </w:numPr>
        <w:autoSpaceDE w:val="0"/>
        <w:autoSpaceDN w:val="0"/>
        <w:adjustRightInd w:val="0"/>
        <w:jc w:val="both"/>
        <w:rPr>
          <w:sz w:val="20"/>
          <w:szCs w:val="20"/>
        </w:rPr>
      </w:pPr>
      <w:r>
        <w:rPr>
          <w:sz w:val="20"/>
          <w:szCs w:val="20"/>
        </w:rPr>
        <w:t>Rozliczenie kosztów pośrednich odbywa się poprzez rozliczenie we wnio</w:t>
      </w:r>
      <w:r w:rsidR="005C3BC0">
        <w:rPr>
          <w:sz w:val="20"/>
          <w:szCs w:val="20"/>
        </w:rPr>
        <w:t>sku o płatność, o którym mowa w </w:t>
      </w:r>
      <w:r w:rsidRPr="00987CB9">
        <w:rPr>
          <w:sz w:val="20"/>
          <w:szCs w:val="20"/>
        </w:rPr>
        <w:t>§ 8 ust. 8 pkt, 1), 3), 5), 6), 8)</w:t>
      </w:r>
      <w:r>
        <w:rPr>
          <w:sz w:val="20"/>
          <w:szCs w:val="20"/>
        </w:rPr>
        <w:t xml:space="preserve"> </w:t>
      </w:r>
      <w:r w:rsidR="00525DA4">
        <w:rPr>
          <w:sz w:val="20"/>
          <w:szCs w:val="20"/>
        </w:rPr>
        <w:t>Umowy</w:t>
      </w:r>
      <w:r>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t>
      </w:r>
      <w:r w:rsidRPr="00987CB9">
        <w:rPr>
          <w:sz w:val="20"/>
          <w:szCs w:val="20"/>
        </w:rPr>
        <w:t>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Wypłata dofinansowania na pokrycie kosztów pośrednich</w:t>
      </w:r>
      <w:r w:rsidR="003E59FC">
        <w:rPr>
          <w:sz w:val="20"/>
          <w:szCs w:val="20"/>
        </w:rPr>
        <w:t xml:space="preserve"> lub rozliczenie zaliczki wydatkowanej na koszty pośrednie</w:t>
      </w:r>
      <w:r>
        <w:rPr>
          <w:sz w:val="20"/>
          <w:szCs w:val="20"/>
        </w:rPr>
        <w:t xml:space="preserve"> uzależnion</w:t>
      </w:r>
      <w:r w:rsidR="003E59FC">
        <w:rPr>
          <w:sz w:val="20"/>
          <w:szCs w:val="20"/>
        </w:rPr>
        <w:t>e</w:t>
      </w:r>
      <w:r>
        <w:rPr>
          <w:sz w:val="20"/>
          <w:szCs w:val="20"/>
        </w:rPr>
        <w:t xml:space="preserve"> jest od:</w:t>
      </w:r>
    </w:p>
    <w:p w:rsidR="00FC4D46" w:rsidRDefault="00A47A2C" w:rsidP="00FC4D46">
      <w:pPr>
        <w:pStyle w:val="Akapitzlist"/>
        <w:numPr>
          <w:ilvl w:val="0"/>
          <w:numId w:val="82"/>
        </w:numPr>
        <w:jc w:val="both"/>
        <w:rPr>
          <w:sz w:val="20"/>
          <w:szCs w:val="20"/>
        </w:rPr>
      </w:pPr>
      <w:r>
        <w:rPr>
          <w:sz w:val="20"/>
          <w:szCs w:val="20"/>
        </w:rPr>
        <w:t>wykazania kosztów bezpośrednich i ich zatwierdzenia przez Instytucję Zarządzającą RPO WZ,</w:t>
      </w:r>
    </w:p>
    <w:p w:rsidR="00A47A2C" w:rsidRPr="00FC4D46" w:rsidRDefault="00A47A2C" w:rsidP="00FC4D46">
      <w:pPr>
        <w:pStyle w:val="Akapitzlist"/>
        <w:numPr>
          <w:ilvl w:val="0"/>
          <w:numId w:val="82"/>
        </w:numPr>
        <w:jc w:val="both"/>
        <w:rPr>
          <w:sz w:val="20"/>
          <w:szCs w:val="20"/>
        </w:rPr>
      </w:pPr>
      <w:r w:rsidRPr="00FC4D46">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lastRenderedPageBreak/>
        <w:t xml:space="preserve">Ostateczna wysokość kosztów pośrednich rozliczana stawką ryczałtową, o której mowa w </w:t>
      </w:r>
      <w:r w:rsidRPr="002201FB">
        <w:rPr>
          <w:sz w:val="20"/>
          <w:szCs w:val="20"/>
        </w:rPr>
        <w:t>ust. 1</w:t>
      </w:r>
      <w:r>
        <w:rPr>
          <w:sz w:val="20"/>
          <w:szCs w:val="20"/>
        </w:rPr>
        <w:t xml:space="preserve">, jest potwierdzana przez Instytucję Zarządzającą RPO WZ na etapie zatwierdzania wniosku o płatność, o którym mowa w </w:t>
      </w:r>
      <w:r w:rsidRPr="002201FB">
        <w:rPr>
          <w:sz w:val="20"/>
          <w:szCs w:val="20"/>
        </w:rPr>
        <w:t>§ 8 ust. 8 pkt 8)</w:t>
      </w:r>
      <w:r>
        <w:rPr>
          <w:sz w:val="20"/>
          <w:szCs w:val="20"/>
        </w:rPr>
        <w:t xml:space="preserve"> </w:t>
      </w:r>
      <w:r w:rsidR="006925C6" w:rsidRPr="00B952FC">
        <w:rPr>
          <w:sz w:val="20"/>
          <w:szCs w:val="20"/>
        </w:rPr>
        <w:t>Umowy</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w:t>
      </w:r>
      <w:r w:rsidRPr="002201FB">
        <w:rPr>
          <w:sz w:val="20"/>
          <w:szCs w:val="20"/>
        </w:rPr>
        <w:t>ust. 1</w:t>
      </w:r>
      <w:r>
        <w:rPr>
          <w:sz w:val="20"/>
          <w:szCs w:val="20"/>
        </w:rPr>
        <w:t>, mają wypływ nie tylko koszty bezpośrednie, ale również wszelkie pomniejszenia wydatków kwalifikowalnych dokonywane w ramach Projektu.</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W przypadku konieczności zwrotu kosztów bezpośrednich, na podstawie których naliczone zostały koszty pośrednie, Beneficjent zobowiąz</w:t>
      </w:r>
      <w:r w:rsidR="00DE5610">
        <w:rPr>
          <w:sz w:val="20"/>
          <w:szCs w:val="20"/>
        </w:rPr>
        <w:t>uje się</w:t>
      </w:r>
      <w:r>
        <w:rPr>
          <w:sz w:val="20"/>
          <w:szCs w:val="20"/>
        </w:rPr>
        <w:t xml:space="preserve"> do proporcjonalnego zwrotu kosztów pośrednich zgodnie z </w:t>
      </w:r>
      <w:r w:rsidRPr="004F5253">
        <w:rPr>
          <w:sz w:val="20"/>
          <w:szCs w:val="20"/>
        </w:rPr>
        <w:t>§ 15</w:t>
      </w:r>
      <w:r>
        <w:rPr>
          <w:sz w:val="20"/>
          <w:szCs w:val="20"/>
        </w:rPr>
        <w:t xml:space="preserve"> </w:t>
      </w:r>
      <w:r w:rsidR="006925C6" w:rsidRPr="00B952FC">
        <w:rPr>
          <w:sz w:val="20"/>
          <w:szCs w:val="20"/>
        </w:rPr>
        <w:t>Umowy</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5C3BC0">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5C3BC0">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5C3BC0">
        <w:rPr>
          <w:rFonts w:ascii="Times New Roman" w:hAnsi="Times New Roman" w:cs="Times New Roman"/>
          <w:color w:val="auto"/>
          <w:sz w:val="20"/>
          <w:szCs w:val="20"/>
        </w:rPr>
        <w:t>, zastosowanie ma art. </w:t>
      </w:r>
      <w:r w:rsidR="00DC4BE9">
        <w:rPr>
          <w:rFonts w:ascii="Times New Roman" w:hAnsi="Times New Roman" w:cs="Times New Roman"/>
          <w:color w:val="auto"/>
          <w:sz w:val="20"/>
          <w:szCs w:val="20"/>
        </w:rPr>
        <w:t>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jest zgodny z innymi warunkami uznania go za wydatek kwalifik</w:t>
      </w:r>
      <w:r w:rsidR="005C3BC0">
        <w:rPr>
          <w:rFonts w:ascii="Times New Roman" w:hAnsi="Times New Roman" w:cs="Times New Roman"/>
          <w:color w:val="auto"/>
          <w:sz w:val="20"/>
          <w:szCs w:val="20"/>
        </w:rPr>
        <w:t>owalny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Infrastruktury i Rozwoju</w:t>
      </w:r>
      <w:r>
        <w:rPr>
          <w:rFonts w:ascii="Times New Roman" w:hAnsi="Times New Roman" w:cs="Times New Roman"/>
          <w:color w:val="auto"/>
          <w:sz w:val="20"/>
          <w:szCs w:val="20"/>
        </w:rPr>
        <w:t xml:space="preserve"> w zakres</w:t>
      </w:r>
      <w:r w:rsidR="005C3BC0">
        <w:rPr>
          <w:rFonts w:ascii="Times New Roman" w:hAnsi="Times New Roman" w:cs="Times New Roman"/>
          <w:color w:val="auto"/>
          <w:sz w:val="20"/>
          <w:szCs w:val="20"/>
        </w:rPr>
        <w:t>ie kwalifikowalności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10.04.2015 r.</w:t>
      </w:r>
      <w:r>
        <w:rPr>
          <w:rFonts w:ascii="Times New Roman" w:hAnsi="Times New Roman" w:cs="Times New Roman"/>
          <w:color w:val="auto"/>
          <w:sz w:val="20"/>
          <w:szCs w:val="20"/>
        </w:rPr>
        <w:t xml:space="preserve"> </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sidR="005C3BC0">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657665">
        <w:rPr>
          <w:rFonts w:ascii="Times New Roman" w:hAnsi="Times New Roman" w:cs="Times New Roman"/>
          <w:color w:val="auto"/>
          <w:sz w:val="20"/>
          <w:szCs w:val="20"/>
        </w:rPr>
        <w:t>Umowy</w:t>
      </w:r>
      <w:r w:rsidRPr="00657665">
        <w:rPr>
          <w:rFonts w:ascii="Times New Roman" w:hAnsi="Times New Roman" w:cs="Times New Roman"/>
          <w:color w:val="auto"/>
          <w:sz w:val="20"/>
          <w:szCs w:val="20"/>
        </w:rPr>
        <w:t>, pod warunkiem sp</w:t>
      </w:r>
      <w:r w:rsidR="005C3BC0">
        <w:rPr>
          <w:rFonts w:ascii="Times New Roman" w:hAnsi="Times New Roman" w:cs="Times New Roman"/>
          <w:color w:val="auto"/>
          <w:sz w:val="20"/>
          <w:szCs w:val="20"/>
        </w:rPr>
        <w:t>ełnienia warunków określonych w </w:t>
      </w:r>
      <w:r w:rsidRPr="00657665">
        <w:rPr>
          <w:rFonts w:ascii="Times New Roman" w:hAnsi="Times New Roman" w:cs="Times New Roman"/>
          <w:color w:val="auto"/>
          <w:sz w:val="20"/>
          <w:szCs w:val="20"/>
        </w:rPr>
        <w:t>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5C3BC0">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5C3BC0">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005C3BC0">
        <w:rPr>
          <w:rFonts w:ascii="Times New Roman" w:hAnsi="Times New Roman" w:cs="Times New Roman"/>
          <w:color w:val="auto"/>
          <w:sz w:val="20"/>
          <w:szCs w:val="20"/>
        </w:rPr>
        <w:t xml:space="preserve"> W </w:t>
      </w:r>
      <w:r w:rsidRPr="00AD4AC3">
        <w:rPr>
          <w:rFonts w:ascii="Times New Roman" w:hAnsi="Times New Roman" w:cs="Times New Roman"/>
          <w:color w:val="auto"/>
          <w:sz w:val="20"/>
          <w:szCs w:val="20"/>
        </w:rPr>
        <w:t>okolicznościach zasługujących na szczególne uwzględnienie, Beneficjent może dokonać cesji praw do wierzytelności przysługującej mu na podstawie Umowy za zgodą i na warunkach określonych przez Instytucję Zarządzającą RPO WZ.</w:t>
      </w:r>
    </w:p>
    <w:p w:rsidR="007A118F" w:rsidRPr="00AD4AC3"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w:t>
      </w:r>
      <w:r w:rsidRPr="00AD4AC3">
        <w:rPr>
          <w:rFonts w:ascii="Times New Roman" w:hAnsi="Times New Roman" w:cs="Times New Roman"/>
          <w:color w:val="auto"/>
          <w:sz w:val="20"/>
          <w:szCs w:val="20"/>
        </w:rPr>
        <w:lastRenderedPageBreak/>
        <w:t>Zarządzająca RPO WZ przeprowadzi wówczas analizę możliw</w:t>
      </w:r>
      <w:r w:rsidR="005C3BC0">
        <w:rPr>
          <w:rFonts w:ascii="Times New Roman" w:hAnsi="Times New Roman" w:cs="Times New Roman"/>
          <w:color w:val="auto"/>
          <w:sz w:val="20"/>
          <w:szCs w:val="20"/>
        </w:rPr>
        <w:t>ości dalszej realizacji Umowy z </w:t>
      </w:r>
      <w:r w:rsidRPr="00AD4AC3">
        <w:rPr>
          <w:rFonts w:ascii="Times New Roman" w:hAnsi="Times New Roman" w:cs="Times New Roman"/>
          <w:color w:val="auto"/>
          <w:sz w:val="20"/>
          <w:szCs w:val="20"/>
        </w:rPr>
        <w:t xml:space="preserve">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w:t>
      </w:r>
      <w:r w:rsidR="005C3BC0">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7D50B6">
        <w:rPr>
          <w:rFonts w:ascii="Times New Roman" w:hAnsi="Times New Roman" w:cs="Times New Roman"/>
          <w:color w:val="auto"/>
          <w:sz w:val="20"/>
          <w:szCs w:val="20"/>
        </w:rPr>
        <w:t xml:space="preserve">§ </w:t>
      </w:r>
      <w:r w:rsidR="009C5319" w:rsidRPr="007D50B6">
        <w:rPr>
          <w:rFonts w:ascii="Times New Roman" w:hAnsi="Times New Roman"/>
          <w:color w:val="auto"/>
          <w:sz w:val="20"/>
        </w:rPr>
        <w:t>27</w:t>
      </w:r>
      <w:r w:rsidRPr="00AD4AC3">
        <w:rPr>
          <w:rFonts w:ascii="Times New Roman" w:hAnsi="Times New Roman" w:cs="Times New Roman"/>
          <w:color w:val="auto"/>
          <w:sz w:val="20"/>
          <w:szCs w:val="20"/>
        </w:rPr>
        <w:t xml:space="preserve"> Umowy, 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4C6F88" w:rsidRPr="004C6F88" w:rsidRDefault="004C6F88" w:rsidP="004C6F88">
      <w:pPr>
        <w:pStyle w:val="Akapitzlist"/>
        <w:numPr>
          <w:ilvl w:val="0"/>
          <w:numId w:val="7"/>
        </w:numPr>
        <w:tabs>
          <w:tab w:val="clear" w:pos="360"/>
          <w:tab w:val="num" w:pos="426"/>
        </w:tabs>
        <w:suppressAutoHyphens w:val="0"/>
        <w:autoSpaceDE w:val="0"/>
        <w:autoSpaceDN w:val="0"/>
        <w:adjustRightInd w:val="0"/>
        <w:spacing w:after="16"/>
        <w:ind w:left="426" w:hanging="426"/>
        <w:jc w:val="both"/>
        <w:rPr>
          <w:sz w:val="20"/>
          <w:szCs w:val="20"/>
        </w:rPr>
      </w:pPr>
      <w:r>
        <w:rPr>
          <w:rFonts w:eastAsiaTheme="minorHAnsi"/>
          <w:color w:val="000000"/>
          <w:sz w:val="20"/>
          <w:szCs w:val="20"/>
          <w:lang w:eastAsia="en-US"/>
        </w:rPr>
        <w:t xml:space="preserve">W sytuacji, gdy </w:t>
      </w:r>
      <w:r w:rsidR="00F53D52">
        <w:rPr>
          <w:rFonts w:eastAsiaTheme="minorHAnsi"/>
          <w:color w:val="000000"/>
          <w:sz w:val="20"/>
          <w:szCs w:val="20"/>
          <w:lang w:eastAsia="en-US"/>
        </w:rPr>
        <w:t>Projekt zakłada</w:t>
      </w:r>
      <w:r>
        <w:rPr>
          <w:rFonts w:eastAsiaTheme="minorHAnsi"/>
          <w:color w:val="000000"/>
          <w:sz w:val="20"/>
          <w:szCs w:val="20"/>
          <w:lang w:eastAsia="en-US"/>
        </w:rPr>
        <w:t xml:space="preserve"> bezpośrednie połączenie dróg z </w:t>
      </w:r>
      <w:r w:rsidR="00F53D52">
        <w:rPr>
          <w:rFonts w:eastAsiaTheme="minorHAnsi"/>
          <w:color w:val="000000"/>
          <w:sz w:val="20"/>
          <w:szCs w:val="20"/>
          <w:lang w:eastAsia="en-US"/>
        </w:rPr>
        <w:t xml:space="preserve">planowanymi terenami </w:t>
      </w:r>
      <w:r>
        <w:rPr>
          <w:rFonts w:eastAsiaTheme="minorHAnsi"/>
          <w:color w:val="000000"/>
          <w:sz w:val="20"/>
          <w:szCs w:val="20"/>
          <w:lang w:eastAsia="en-US"/>
        </w:rPr>
        <w:t xml:space="preserve">inwestycyjnymi, tereny te muszą powstać </w:t>
      </w:r>
      <w:r w:rsidR="00F53D52">
        <w:rPr>
          <w:rFonts w:eastAsiaTheme="minorHAnsi"/>
          <w:color w:val="000000"/>
          <w:sz w:val="20"/>
          <w:szCs w:val="20"/>
          <w:lang w:eastAsia="en-US"/>
        </w:rPr>
        <w:t>do 31 grudnia 2021 r.</w:t>
      </w:r>
      <w:r>
        <w:rPr>
          <w:rFonts w:eastAsiaTheme="minorHAnsi"/>
          <w:color w:val="000000"/>
          <w:sz w:val="20"/>
          <w:szCs w:val="20"/>
          <w:lang w:eastAsia="en-US"/>
        </w:rPr>
        <w:t>, przy czym</w:t>
      </w:r>
      <w:r w:rsidRPr="004C6F88">
        <w:rPr>
          <w:rFonts w:eastAsiaTheme="minorHAnsi"/>
          <w:color w:val="000000"/>
          <w:sz w:val="20"/>
          <w:szCs w:val="20"/>
          <w:lang w:eastAsia="en-US"/>
        </w:rPr>
        <w:t xml:space="preserve"> Beneficjent zobowiązuje się do zwrotu </w:t>
      </w:r>
      <w:r w:rsidR="00F53D52">
        <w:rPr>
          <w:rFonts w:eastAsiaTheme="minorHAnsi"/>
          <w:color w:val="000000"/>
          <w:sz w:val="20"/>
          <w:szCs w:val="20"/>
          <w:lang w:eastAsia="en-US"/>
        </w:rPr>
        <w:t>o</w:t>
      </w:r>
      <w:r w:rsidRPr="004C6F88">
        <w:rPr>
          <w:rFonts w:eastAsiaTheme="minorHAnsi"/>
          <w:color w:val="000000"/>
          <w:sz w:val="20"/>
          <w:szCs w:val="20"/>
          <w:lang w:eastAsia="en-US"/>
        </w:rPr>
        <w:t>trzymanego dofinanso</w:t>
      </w:r>
      <w:r w:rsidR="00F53D52">
        <w:rPr>
          <w:rFonts w:eastAsiaTheme="minorHAnsi"/>
          <w:color w:val="000000"/>
          <w:sz w:val="20"/>
          <w:szCs w:val="20"/>
          <w:lang w:eastAsia="en-US"/>
        </w:rPr>
        <w:t xml:space="preserve">wania na zasadach określonych w </w:t>
      </w:r>
      <w:r w:rsidRPr="004C6F88">
        <w:rPr>
          <w:rFonts w:eastAsiaTheme="minorHAnsi"/>
          <w:color w:val="000000"/>
          <w:sz w:val="20"/>
          <w:szCs w:val="20"/>
          <w:lang w:eastAsia="en-US"/>
        </w:rPr>
        <w:t xml:space="preserve">Regulaminie naboru jeżeli </w:t>
      </w:r>
      <w:r>
        <w:rPr>
          <w:rFonts w:eastAsiaTheme="minorHAnsi"/>
          <w:color w:val="000000"/>
          <w:sz w:val="20"/>
          <w:szCs w:val="20"/>
          <w:lang w:eastAsia="en-US"/>
        </w:rPr>
        <w:t xml:space="preserve">powyższy </w:t>
      </w:r>
      <w:r w:rsidRPr="004C6F88">
        <w:rPr>
          <w:rFonts w:eastAsiaTheme="minorHAnsi"/>
          <w:color w:val="000000"/>
          <w:sz w:val="20"/>
          <w:szCs w:val="20"/>
          <w:lang w:eastAsia="en-US"/>
        </w:rPr>
        <w:t>warunek</w:t>
      </w:r>
      <w:r>
        <w:rPr>
          <w:rFonts w:eastAsiaTheme="minorHAnsi"/>
          <w:color w:val="000000"/>
          <w:sz w:val="20"/>
          <w:szCs w:val="20"/>
          <w:lang w:eastAsia="en-US"/>
        </w:rPr>
        <w:t xml:space="preserve"> </w:t>
      </w:r>
      <w:r w:rsidRPr="004C6F88">
        <w:rPr>
          <w:rFonts w:eastAsiaTheme="minorHAnsi"/>
          <w:color w:val="000000"/>
          <w:sz w:val="20"/>
          <w:szCs w:val="20"/>
          <w:lang w:eastAsia="en-US"/>
        </w:rPr>
        <w:t>nie zosta</w:t>
      </w:r>
      <w:r>
        <w:rPr>
          <w:rFonts w:eastAsiaTheme="minorHAnsi"/>
          <w:color w:val="000000"/>
          <w:sz w:val="20"/>
          <w:szCs w:val="20"/>
          <w:lang w:eastAsia="en-US"/>
        </w:rPr>
        <w:t xml:space="preserve">nie </w:t>
      </w:r>
      <w:r w:rsidRPr="004C6F88">
        <w:rPr>
          <w:rFonts w:eastAsiaTheme="minorHAnsi"/>
          <w:color w:val="000000"/>
          <w:sz w:val="20"/>
          <w:szCs w:val="20"/>
          <w:lang w:eastAsia="en-US"/>
        </w:rPr>
        <w:t>spełniony.</w:t>
      </w:r>
    </w:p>
    <w:p w:rsidR="003C067D" w:rsidRPr="004C6F88" w:rsidRDefault="003C067D" w:rsidP="008E211E">
      <w:pPr>
        <w:pStyle w:val="Akapitzlist"/>
        <w:numPr>
          <w:ilvl w:val="0"/>
          <w:numId w:val="7"/>
        </w:numPr>
        <w:tabs>
          <w:tab w:val="clear" w:pos="360"/>
          <w:tab w:val="num" w:pos="426"/>
        </w:tabs>
        <w:suppressAutoHyphens w:val="0"/>
        <w:autoSpaceDE w:val="0"/>
        <w:autoSpaceDN w:val="0"/>
        <w:adjustRightInd w:val="0"/>
        <w:spacing w:after="16"/>
        <w:ind w:left="426" w:hanging="426"/>
        <w:jc w:val="both"/>
        <w:rPr>
          <w:rFonts w:eastAsiaTheme="minorHAnsi"/>
          <w:color w:val="000000"/>
          <w:sz w:val="20"/>
          <w:szCs w:val="20"/>
          <w:lang w:eastAsia="en-US"/>
        </w:rPr>
      </w:pPr>
      <w:r w:rsidRPr="004C6F88">
        <w:rPr>
          <w:rFonts w:eastAsiaTheme="minorHAnsi"/>
          <w:color w:val="000000"/>
          <w:sz w:val="20"/>
          <w:szCs w:val="20"/>
          <w:lang w:eastAsia="en-US"/>
        </w:rPr>
        <w:t xml:space="preserve">Beneficjent zobowiązuje się do poinformowania Instytucji Zarządzającej RPO WZ w formie pisemnej, w terminie 30 dni </w:t>
      </w:r>
      <w:r w:rsidR="00F83002" w:rsidRPr="004C6F88">
        <w:rPr>
          <w:rFonts w:eastAsiaTheme="minorHAnsi"/>
          <w:color w:val="000000"/>
          <w:sz w:val="20"/>
          <w:szCs w:val="20"/>
          <w:lang w:eastAsia="en-US"/>
        </w:rPr>
        <w:t xml:space="preserve">po upływie terminu, o którym mowa w ust. 5 </w:t>
      </w:r>
      <w:r w:rsidRPr="004C6F88">
        <w:rPr>
          <w:rFonts w:eastAsiaTheme="minorHAnsi"/>
          <w:color w:val="000000"/>
          <w:sz w:val="20"/>
          <w:szCs w:val="20"/>
          <w:lang w:eastAsia="en-US"/>
        </w:rPr>
        <w:t>o spełnieni</w:t>
      </w:r>
      <w:r w:rsidR="00F83002" w:rsidRPr="004C6F88">
        <w:rPr>
          <w:rFonts w:eastAsiaTheme="minorHAnsi"/>
          <w:color w:val="000000"/>
          <w:sz w:val="20"/>
          <w:szCs w:val="20"/>
          <w:lang w:eastAsia="en-US"/>
        </w:rPr>
        <w:t>u albo niespełni</w:t>
      </w:r>
      <w:r w:rsidR="004C6F88">
        <w:rPr>
          <w:rFonts w:eastAsiaTheme="minorHAnsi"/>
          <w:color w:val="000000"/>
          <w:sz w:val="20"/>
          <w:szCs w:val="20"/>
          <w:lang w:eastAsia="en-US"/>
        </w:rPr>
        <w:t>e</w:t>
      </w:r>
      <w:r w:rsidR="00F83002" w:rsidRPr="004C6F88">
        <w:rPr>
          <w:rFonts w:eastAsiaTheme="minorHAnsi"/>
          <w:color w:val="000000"/>
          <w:sz w:val="20"/>
          <w:szCs w:val="20"/>
          <w:lang w:eastAsia="en-US"/>
        </w:rPr>
        <w:t>niu warunku, o </w:t>
      </w:r>
      <w:r w:rsidRPr="004C6F88">
        <w:rPr>
          <w:rFonts w:eastAsiaTheme="minorHAnsi"/>
          <w:color w:val="000000"/>
          <w:sz w:val="20"/>
          <w:szCs w:val="20"/>
          <w:lang w:eastAsia="en-US"/>
        </w:rPr>
        <w:t>którym mowa w ust. 5</w:t>
      </w:r>
      <w:r w:rsidR="00F83002" w:rsidRPr="004C6F88">
        <w:rPr>
          <w:rFonts w:eastAsiaTheme="minorHAnsi"/>
          <w:color w:val="000000"/>
          <w:sz w:val="20"/>
          <w:szCs w:val="20"/>
          <w:lang w:eastAsia="en-US"/>
        </w:rPr>
        <w:t xml:space="preserve"> na dzień 31 grudnia 2021 r. W przypadku wcześniejszego utworzenia planowanych terenów inwestycyjnych, 30-dniowy termin na powiadomienie I</w:t>
      </w:r>
      <w:r w:rsidR="009E1F4B">
        <w:rPr>
          <w:rFonts w:eastAsiaTheme="minorHAnsi"/>
          <w:color w:val="000000"/>
          <w:sz w:val="20"/>
          <w:szCs w:val="20"/>
          <w:lang w:eastAsia="en-US"/>
        </w:rPr>
        <w:t xml:space="preserve">nstytucji </w:t>
      </w:r>
      <w:r w:rsidR="00F83002" w:rsidRPr="004C6F88">
        <w:rPr>
          <w:rFonts w:eastAsiaTheme="minorHAnsi"/>
          <w:color w:val="000000"/>
          <w:sz w:val="20"/>
          <w:szCs w:val="20"/>
          <w:lang w:eastAsia="en-US"/>
        </w:rPr>
        <w:t>Z</w:t>
      </w:r>
      <w:r w:rsidR="009E1F4B">
        <w:rPr>
          <w:rFonts w:eastAsiaTheme="minorHAnsi"/>
          <w:color w:val="000000"/>
          <w:sz w:val="20"/>
          <w:szCs w:val="20"/>
          <w:lang w:eastAsia="en-US"/>
        </w:rPr>
        <w:t>arządzającej</w:t>
      </w:r>
      <w:r w:rsidR="00F83002" w:rsidRPr="004C6F88">
        <w:rPr>
          <w:rFonts w:eastAsiaTheme="minorHAnsi"/>
          <w:color w:val="000000"/>
          <w:sz w:val="20"/>
          <w:szCs w:val="20"/>
          <w:lang w:eastAsia="en-US"/>
        </w:rPr>
        <w:t xml:space="preserve"> RPO WZ biegnie od dnia utworzenia terenów inwestycyjnych.</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Pr="00977CBD">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Pr="0007099A">
        <w:rPr>
          <w:rFonts w:ascii="Times New Roman" w:hAnsi="Times New Roman" w:cs="Times New Roman"/>
          <w:color w:val="auto"/>
          <w:sz w:val="20"/>
          <w:szCs w:val="20"/>
        </w:rPr>
        <w:t>podpisaniu Umowy</w:t>
      </w:r>
      <w:r w:rsidR="00B47BC5">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w:t>
      </w:r>
      <w:r w:rsidR="005C3BC0">
        <w:rPr>
          <w:rFonts w:ascii="Times New Roman" w:hAnsi="Times New Roman" w:cs="Times New Roman"/>
          <w:color w:val="auto"/>
          <w:sz w:val="20"/>
          <w:szCs w:val="20"/>
        </w:rPr>
        <w:t>d optymalnego doboru metod i </w:t>
      </w:r>
      <w:r w:rsidRPr="00AD4AC3">
        <w:rPr>
          <w:rFonts w:ascii="Times New Roman" w:hAnsi="Times New Roman" w:cs="Times New Roman"/>
          <w:color w:val="auto"/>
          <w:sz w:val="20"/>
          <w:szCs w:val="20"/>
        </w:rPr>
        <w:t xml:space="preserve">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w:t>
      </w:r>
      <w:r w:rsidR="00C1393A">
        <w:rPr>
          <w:rFonts w:ascii="Times New Roman" w:hAnsi="Times New Roman" w:cs="Times New Roman"/>
          <w:color w:val="auto"/>
          <w:sz w:val="20"/>
          <w:szCs w:val="20"/>
        </w:rPr>
        <w:t>c</w:t>
      </w:r>
      <w:r w:rsidR="00E012C0">
        <w:rPr>
          <w:rFonts w:ascii="Times New Roman" w:hAnsi="Times New Roman" w:cs="Times New Roman"/>
          <w:color w:val="auto"/>
          <w:sz w:val="20"/>
          <w:szCs w:val="20"/>
        </w:rPr>
        <w:t>hań z</w:t>
      </w:r>
      <w:r w:rsidR="005C3BC0">
        <w:rPr>
          <w:rFonts w:ascii="Times New Roman" w:hAnsi="Times New Roman" w:cs="Times New Roman"/>
          <w:color w:val="auto"/>
          <w:sz w:val="20"/>
          <w:szCs w:val="20"/>
          <w:lang w:eastAsia="pl-PL"/>
        </w:rPr>
        <w:t> </w:t>
      </w:r>
      <w:r w:rsidR="00E012C0">
        <w:rPr>
          <w:rFonts w:ascii="Times New Roman" w:hAnsi="Times New Roman" w:cs="Times New Roman"/>
          <w:color w:val="auto"/>
          <w:sz w:val="20"/>
          <w:szCs w:val="20"/>
        </w:rPr>
        <w:t>wymogami Instytucji Zarządzającej RPO WZ.</w:t>
      </w:r>
    </w:p>
    <w:p w:rsidR="004A1A71" w:rsidRDefault="007A118F" w:rsidP="004A1A71">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4A1A71" w:rsidRDefault="007A118F" w:rsidP="004A1A71">
      <w:pPr>
        <w:pStyle w:val="Default"/>
        <w:numPr>
          <w:ilvl w:val="0"/>
          <w:numId w:val="7"/>
        </w:numPr>
        <w:tabs>
          <w:tab w:val="clear" w:pos="360"/>
        </w:tabs>
        <w:ind w:left="426" w:hanging="426"/>
        <w:jc w:val="both"/>
        <w:rPr>
          <w:rFonts w:ascii="Times New Roman" w:hAnsi="Times New Roman" w:cs="Times New Roman"/>
          <w:color w:val="auto"/>
          <w:sz w:val="20"/>
          <w:szCs w:val="20"/>
        </w:rPr>
      </w:pPr>
      <w:r w:rsidRPr="004A1A71">
        <w:rPr>
          <w:rFonts w:ascii="Times New Roman" w:hAnsi="Times New Roman" w:cs="Times New Roman"/>
          <w:sz w:val="20"/>
        </w:rPr>
        <w:t xml:space="preserve">W związku z realizacją </w:t>
      </w:r>
      <w:r w:rsidRPr="004A1A71">
        <w:rPr>
          <w:rFonts w:ascii="Times New Roman" w:hAnsi="Times New Roman" w:cs="Times New Roman"/>
          <w:color w:val="auto"/>
          <w:sz w:val="20"/>
          <w:szCs w:val="20"/>
        </w:rPr>
        <w:t>Umowy</w:t>
      </w:r>
      <w:r w:rsidRPr="004A1A71">
        <w:rPr>
          <w:rFonts w:ascii="Times New Roman" w:hAnsi="Times New Roman" w:cs="Times New Roman"/>
          <w:sz w:val="20"/>
        </w:rPr>
        <w:t xml:space="preserve"> Beneficjent </w:t>
      </w:r>
      <w:r w:rsidRPr="004A1A71">
        <w:rPr>
          <w:rFonts w:ascii="Times New Roman" w:hAnsi="Times New Roman" w:cs="Times New Roman"/>
          <w:sz w:val="20"/>
          <w:szCs w:val="20"/>
        </w:rPr>
        <w:t>zobowiąz</w:t>
      </w:r>
      <w:r w:rsidR="00DE5610" w:rsidRPr="004A1A71">
        <w:rPr>
          <w:rFonts w:ascii="Times New Roman" w:hAnsi="Times New Roman" w:cs="Times New Roman"/>
          <w:sz w:val="20"/>
          <w:szCs w:val="20"/>
        </w:rPr>
        <w:t>uje się</w:t>
      </w:r>
      <w:r w:rsidRPr="004A1A71">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w:t>
      </w:r>
      <w:r w:rsidR="00C1393A">
        <w:rPr>
          <w:sz w:val="20"/>
          <w:szCs w:val="20"/>
        </w:rPr>
        <w:t>elkich dokumentów, informacji i </w:t>
      </w:r>
      <w:r w:rsidRPr="00AD4AC3">
        <w:rPr>
          <w:sz w:val="20"/>
          <w:szCs w:val="20"/>
        </w:rPr>
        <w:t>wyjaśnień związanych z realizacją Umowy w wyznaczonym</w:t>
      </w:r>
      <w:r w:rsidR="00C1393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AB150B">
        <w:rPr>
          <w:sz w:val="20"/>
          <w:szCs w:val="20"/>
        </w:rPr>
        <w:t>2</w:t>
      </w:r>
      <w:r w:rsidR="00C51D40" w:rsidRPr="00AB150B">
        <w:rPr>
          <w:sz w:val="20"/>
          <w:szCs w:val="20"/>
        </w:rPr>
        <w:t>9</w:t>
      </w:r>
      <w:r w:rsidRPr="00AB150B">
        <w:rPr>
          <w:sz w:val="20"/>
          <w:szCs w:val="20"/>
        </w:rPr>
        <w:t xml:space="preserve"> ust. 1</w:t>
      </w:r>
      <w:r w:rsidRPr="00AD4AC3">
        <w:rPr>
          <w:sz w:val="20"/>
          <w:szCs w:val="20"/>
        </w:rPr>
        <w:t xml:space="preserve">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C1393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 xml:space="preserve">pisemnego informowania Instytucji Zarządzającej RPO WZ o każdej zmianie statusu Beneficjenta </w:t>
      </w:r>
      <w:r w:rsidR="001E304C">
        <w:rPr>
          <w:sz w:val="20"/>
          <w:szCs w:val="20"/>
        </w:rPr>
        <w:t>,</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lastRenderedPageBreak/>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8D3D1D" w:rsidRDefault="007A118F" w:rsidP="004A1A71">
      <w:pPr>
        <w:numPr>
          <w:ilvl w:val="0"/>
          <w:numId w:val="99"/>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w:t>
      </w:r>
      <w:r w:rsidR="00C1393A">
        <w:rPr>
          <w:sz w:val="20"/>
          <w:szCs w:val="20"/>
        </w:rPr>
        <w:t>ych i zgodnych z </w:t>
      </w:r>
      <w:r w:rsidRPr="00AD4AC3">
        <w:rPr>
          <w:sz w:val="20"/>
          <w:szCs w:val="20"/>
        </w:rPr>
        <w:t>dokumentami źródłowymi.</w:t>
      </w:r>
    </w:p>
    <w:p w:rsidR="002E5F8F" w:rsidRPr="00AD4AC3" w:rsidRDefault="002E5F8F" w:rsidP="004A1A71">
      <w:pPr>
        <w:numPr>
          <w:ilvl w:val="0"/>
          <w:numId w:val="99"/>
        </w:numPr>
        <w:suppressAutoHyphens w:val="0"/>
        <w:ind w:left="426"/>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w:t>
      </w:r>
      <w:r w:rsidR="00C1393A">
        <w:rPr>
          <w:sz w:val="20"/>
          <w:szCs w:val="20"/>
        </w:rPr>
        <w:t>ny z możliwości ubiegania się o </w:t>
      </w:r>
      <w:r w:rsidRPr="00AD4AC3">
        <w:rPr>
          <w:sz w:val="20"/>
          <w:szCs w:val="20"/>
        </w:rPr>
        <w:t>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4A1A71">
      <w:pPr>
        <w:numPr>
          <w:ilvl w:val="0"/>
          <w:numId w:val="99"/>
        </w:numPr>
        <w:suppressAutoHyphens w:val="0"/>
        <w:ind w:left="426"/>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C1393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4A1A71">
      <w:pPr>
        <w:numPr>
          <w:ilvl w:val="0"/>
          <w:numId w:val="99"/>
        </w:numPr>
        <w:suppressAutoHyphens w:val="0"/>
        <w:ind w:left="426"/>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C1393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4A1A71">
      <w:pPr>
        <w:numPr>
          <w:ilvl w:val="0"/>
          <w:numId w:val="99"/>
        </w:numPr>
        <w:suppressAutoHyphens w:val="0"/>
        <w:ind w:left="426"/>
        <w:jc w:val="both"/>
        <w:rPr>
          <w:sz w:val="20"/>
          <w:szCs w:val="20"/>
        </w:rPr>
      </w:pPr>
      <w:r w:rsidRPr="00AD4AC3">
        <w:rPr>
          <w:sz w:val="20"/>
          <w:szCs w:val="20"/>
        </w:rPr>
        <w:t xml:space="preserve">W przypadku, gdy okoliczności będące przedmiotem oświadczeń </w:t>
      </w:r>
      <w:r w:rsidRPr="00977CBD">
        <w:rPr>
          <w:sz w:val="20"/>
          <w:szCs w:val="20"/>
        </w:rPr>
        <w:t>wskazanych w ust. 1</w:t>
      </w:r>
      <w:r w:rsidR="000B061C" w:rsidRPr="00977CBD">
        <w:rPr>
          <w:sz w:val="20"/>
          <w:szCs w:val="20"/>
        </w:rPr>
        <w:t>4</w:t>
      </w:r>
      <w:r w:rsidRPr="00977CBD">
        <w:rPr>
          <w:sz w:val="20"/>
          <w:szCs w:val="20"/>
        </w:rPr>
        <w:t>, 1</w:t>
      </w:r>
      <w:r w:rsidR="000B061C" w:rsidRPr="00977CBD">
        <w:rPr>
          <w:sz w:val="20"/>
          <w:szCs w:val="20"/>
        </w:rPr>
        <w:t>5</w:t>
      </w:r>
      <w:r w:rsidRPr="00977CBD">
        <w:rPr>
          <w:sz w:val="20"/>
          <w:szCs w:val="20"/>
        </w:rPr>
        <w:t xml:space="preserve"> oraz 1</w:t>
      </w:r>
      <w:r w:rsidR="000B061C" w:rsidRPr="00977CBD">
        <w:rPr>
          <w:sz w:val="20"/>
          <w:szCs w:val="20"/>
        </w:rPr>
        <w:t>6</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4A1A71">
      <w:pPr>
        <w:numPr>
          <w:ilvl w:val="0"/>
          <w:numId w:val="99"/>
        </w:numPr>
        <w:suppressAutoHyphens w:val="0"/>
        <w:ind w:left="426"/>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4A1A71">
      <w:pPr>
        <w:numPr>
          <w:ilvl w:val="0"/>
          <w:numId w:val="99"/>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4A1A71">
      <w:pPr>
        <w:numPr>
          <w:ilvl w:val="0"/>
          <w:numId w:val="99"/>
        </w:numPr>
        <w:suppressAutoHyphens w:val="0"/>
        <w:ind w:left="426"/>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w:t>
      </w:r>
      <w:r w:rsidR="00C1393A">
        <w:rPr>
          <w:sz w:val="20"/>
          <w:szCs w:val="20"/>
        </w:rPr>
        <w:t>sadach określonych we wniosku o </w:t>
      </w:r>
      <w:r w:rsidRPr="00F02414">
        <w:rPr>
          <w:sz w:val="20"/>
          <w:szCs w:val="20"/>
        </w:rPr>
        <w:t>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Default="007A118F" w:rsidP="007A118F">
      <w:pPr>
        <w:widowControl w:val="0"/>
        <w:autoSpaceDE w:val="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3930EB" w:rsidRDefault="003930EB" w:rsidP="007A118F">
      <w:pPr>
        <w:widowControl w:val="0"/>
        <w:autoSpaceDE w:val="0"/>
        <w:jc w:val="center"/>
        <w:rPr>
          <w:rFonts w:eastAsia="Arial"/>
          <w:b/>
          <w:sz w:val="20"/>
          <w:szCs w:val="20"/>
        </w:rPr>
      </w:pP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Beneficjenta w terminie </w:t>
      </w:r>
      <w:r w:rsidRPr="00A42EEE">
        <w:rPr>
          <w:sz w:val="20"/>
          <w:szCs w:val="20"/>
        </w:rPr>
        <w:t>___</w:t>
      </w:r>
      <w:r w:rsidRPr="00AD4AC3">
        <w:rPr>
          <w:sz w:val="20"/>
          <w:szCs w:val="20"/>
        </w:rPr>
        <w:t xml:space="preserve"> dni od podpisania Umowy,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Pr="00A42EEE">
        <w:rPr>
          <w:sz w:val="20"/>
          <w:szCs w:val="20"/>
        </w:rPr>
        <w:t>___</w:t>
      </w:r>
      <w:r w:rsidRPr="00AD4AC3">
        <w:rPr>
          <w:sz w:val="20"/>
          <w:szCs w:val="20"/>
        </w:rPr>
        <w:t>.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Pr="00A42EEE">
        <w:rPr>
          <w:sz w:val="20"/>
          <w:szCs w:val="20"/>
        </w:rPr>
        <w:t>___</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lastRenderedPageBreak/>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w:t>
      </w:r>
      <w:r w:rsidR="000C4207">
        <w:rPr>
          <w:sz w:val="20"/>
          <w:szCs w:val="20"/>
        </w:rPr>
        <w:t>zmianę harmonogramu płatności w </w:t>
      </w:r>
      <w:r w:rsidRPr="00AD4AC3">
        <w:rPr>
          <w:sz w:val="20"/>
          <w:szCs w:val="20"/>
        </w:rPr>
        <w:t xml:space="preserve">SL2014 w terminie do </w:t>
      </w:r>
      <w:r w:rsidRPr="00A42EEE">
        <w:rPr>
          <w:sz w:val="20"/>
          <w:szCs w:val="20"/>
        </w:rPr>
        <w:t>____</w:t>
      </w:r>
      <w:r w:rsidRPr="00AD4AC3">
        <w:rPr>
          <w:sz w:val="20"/>
          <w:szCs w:val="20"/>
        </w:rPr>
        <w:t xml:space="preserve">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pod warunkiem wniesienia prawidłowo ustanowionego zabezpieczenia </w:t>
      </w:r>
      <w:r>
        <w:rPr>
          <w:sz w:val="20"/>
          <w:szCs w:val="20"/>
        </w:rPr>
        <w:t xml:space="preserve">należytego wykonania </w:t>
      </w:r>
      <w:r w:rsidRPr="00AD4AC3">
        <w:rPr>
          <w:sz w:val="20"/>
          <w:szCs w:val="20"/>
        </w:rPr>
        <w:t xml:space="preserve">Umowy, o którym mowa w </w:t>
      </w:r>
      <w:r w:rsidRPr="00427BFE">
        <w:rPr>
          <w:sz w:val="20"/>
          <w:szCs w:val="20"/>
        </w:rPr>
        <w:t xml:space="preserve">§ </w:t>
      </w:r>
      <w:r w:rsidR="00D02AB1" w:rsidRPr="00427BFE">
        <w:rPr>
          <w:sz w:val="20"/>
          <w:szCs w:val="20"/>
        </w:rPr>
        <w:t>1</w:t>
      </w:r>
      <w:r w:rsidR="00F54AD7" w:rsidRPr="00427BFE">
        <w:rPr>
          <w:sz w:val="20"/>
          <w:szCs w:val="20"/>
        </w:rPr>
        <w:t>8</w:t>
      </w:r>
      <w:r w:rsidRPr="00AD4AC3">
        <w:rPr>
          <w:sz w:val="20"/>
          <w:szCs w:val="20"/>
        </w:rPr>
        <w:t xml:space="preserve"> Umowy.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8D6B59">
        <w:rPr>
          <w:sz w:val="20"/>
          <w:szCs w:val="20"/>
        </w:rPr>
        <w:t xml:space="preserve">§ </w:t>
      </w:r>
      <w:r w:rsidR="00F54AD7" w:rsidRPr="008D6B59">
        <w:rPr>
          <w:sz w:val="20"/>
          <w:szCs w:val="20"/>
        </w:rPr>
        <w:t>10</w:t>
      </w:r>
      <w:r w:rsidRPr="008D6B59">
        <w:rPr>
          <w:sz w:val="20"/>
          <w:szCs w:val="20"/>
        </w:rPr>
        <w:t xml:space="preserve"> ust. 10</w:t>
      </w:r>
      <w:r w:rsidRPr="00AD4AC3">
        <w:rPr>
          <w:sz w:val="20"/>
          <w:szCs w:val="20"/>
        </w:rPr>
        <w:t xml:space="preserve"> Umowy.</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9C5319">
        <w:rPr>
          <w:sz w:val="20"/>
          <w:szCs w:val="20"/>
        </w:rPr>
        <w:t>–</w:t>
      </w:r>
      <w:r>
        <w:rPr>
          <w:sz w:val="20"/>
          <w:szCs w:val="20"/>
        </w:rPr>
        <w:t xml:space="preserve"> </w:t>
      </w:r>
      <w:r w:rsidRPr="00AD4AC3">
        <w:rPr>
          <w:sz w:val="20"/>
          <w:szCs w:val="20"/>
        </w:rPr>
        <w:t>w którym wniosk</w:t>
      </w:r>
      <w:r w:rsidR="000C4207">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0C4207">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0C4207">
        <w:rPr>
          <w:sz w:val="20"/>
          <w:szCs w:val="20"/>
        </w:rPr>
        <w:t>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transzy zaliczki – wyciąg z rachunku </w:t>
      </w:r>
      <w:r w:rsidR="000C4207">
        <w:rPr>
          <w:sz w:val="20"/>
          <w:szCs w:val="20"/>
        </w:rPr>
        <w:t xml:space="preserve">bankowego Beneficjenta dotyczącego </w:t>
      </w:r>
      <w:r w:rsidRPr="00AD4AC3">
        <w:rPr>
          <w:sz w:val="20"/>
          <w:szCs w:val="20"/>
        </w:rPr>
        <w:t>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w:t>
      </w:r>
      <w:r w:rsidR="007B4EFD">
        <w:rPr>
          <w:sz w:val="20"/>
          <w:szCs w:val="20"/>
        </w:rPr>
        <w:t>esienie wydatków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7B4EFD">
        <w:rPr>
          <w:rFonts w:eastAsia="Calibri"/>
          <w:sz w:val="20"/>
          <w:szCs w:val="20"/>
          <w:lang w:eastAsia="en-US"/>
        </w:rPr>
        <w:t xml:space="preserve"> (w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w:t>
      </w:r>
      <w:r w:rsidR="00221FF2">
        <w:rPr>
          <w:sz w:val="20"/>
          <w:szCs w:val="20"/>
        </w:rPr>
        <w:t xml:space="preserve">cji podatku od towarów i usług </w:t>
      </w:r>
      <w:r w:rsidR="00B670A0" w:rsidRPr="005E59A6">
        <w:rPr>
          <w:sz w:val="20"/>
          <w:szCs w:val="20"/>
        </w:rPr>
        <w:t>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lastRenderedPageBreak/>
        <w:t xml:space="preserve">w przypadku rozliczania po raz pierwszy wydatków – dokumenty związane z przeprowadzeniem zamówienia zgodnie z </w:t>
      </w:r>
      <w:r w:rsidRPr="00531D58">
        <w:rPr>
          <w:sz w:val="20"/>
          <w:szCs w:val="20"/>
        </w:rPr>
        <w:t xml:space="preserve">§ </w:t>
      </w:r>
      <w:r w:rsidR="005F4EFF" w:rsidRPr="00531D58">
        <w:rPr>
          <w:sz w:val="20"/>
          <w:szCs w:val="20"/>
        </w:rPr>
        <w:t>1</w:t>
      </w:r>
      <w:r w:rsidR="00F54AD7" w:rsidRPr="00531D58">
        <w:rPr>
          <w:sz w:val="20"/>
          <w:szCs w:val="20"/>
        </w:rPr>
        <w:t>9</w:t>
      </w:r>
      <w:r w:rsidRPr="00AD4AC3">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00013F21">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w:t>
      </w:r>
      <w:r w:rsidR="00013F21">
        <w:rPr>
          <w:sz w:val="20"/>
          <w:szCs w:val="20"/>
        </w:rPr>
        <w:t>e wniosku o płatność końcową, o </w:t>
      </w:r>
      <w:r w:rsidRPr="00AD4AC3">
        <w:rPr>
          <w:sz w:val="20"/>
          <w:szCs w:val="20"/>
        </w:rPr>
        <w:t xml:space="preserve">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00013F21">
        <w:rPr>
          <w:sz w:val="20"/>
          <w:szCs w:val="20"/>
        </w:rPr>
        <w:t>mowa w ust. 8 pkt 8), w </w:t>
      </w:r>
      <w:r w:rsidRPr="00531D58">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Default="007A118F" w:rsidP="007A118F">
      <w:pPr>
        <w:widowControl w:val="0"/>
        <w:autoSpaceDE w:val="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013F21" w:rsidRPr="00AD4AC3" w:rsidRDefault="00013F21" w:rsidP="007A118F">
      <w:pPr>
        <w:widowControl w:val="0"/>
        <w:autoSpaceDE w:val="0"/>
        <w:jc w:val="center"/>
        <w:rPr>
          <w:rFonts w:eastAsia="Arial"/>
          <w:b/>
          <w:sz w:val="20"/>
          <w:szCs w:val="20"/>
        </w:rPr>
      </w:pP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złożenie przez Beneficjenta do Instytucji Zarządzającej RPO</w:t>
      </w:r>
      <w:r w:rsidR="000A1CDB">
        <w:rPr>
          <w:sz w:val="20"/>
          <w:szCs w:val="20"/>
        </w:rPr>
        <w:t xml:space="preserve"> WZ, za pośrednictwem SL2014, z </w:t>
      </w:r>
      <w:r w:rsidRPr="00AD4AC3">
        <w:rPr>
          <w:sz w:val="20"/>
          <w:szCs w:val="20"/>
        </w:rPr>
        <w:t xml:space="preserve">zastrzeżeniem </w:t>
      </w:r>
      <w:r w:rsidRPr="008E56B9">
        <w:rPr>
          <w:sz w:val="20"/>
          <w:szCs w:val="20"/>
        </w:rPr>
        <w:t xml:space="preserve">§ </w:t>
      </w:r>
      <w:r w:rsidR="00F54AD7" w:rsidRPr="008E56B9">
        <w:rPr>
          <w:sz w:val="20"/>
          <w:szCs w:val="20"/>
        </w:rPr>
        <w:t>8</w:t>
      </w:r>
      <w:r w:rsidRPr="008E56B9">
        <w:rPr>
          <w:sz w:val="20"/>
          <w:szCs w:val="20"/>
        </w:rPr>
        <w:t xml:space="preserve"> ust. 10, 12 i 13,</w:t>
      </w:r>
      <w:r w:rsidRPr="00AD4AC3">
        <w:rPr>
          <w:sz w:val="20"/>
          <w:szCs w:val="20"/>
        </w:rPr>
        <w:t xml:space="preserve">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dokonanie przez Instytucję Zarządzającą RPO WZ pozytywnej we</w:t>
      </w:r>
      <w:r w:rsidR="000A1CDB">
        <w:rPr>
          <w:sz w:val="20"/>
          <w:szCs w:val="20"/>
        </w:rPr>
        <w:t>ryfikacji wniosku o płatność, o </w:t>
      </w:r>
      <w:r w:rsidRPr="00AD4AC3">
        <w:rPr>
          <w:sz w:val="20"/>
          <w:szCs w:val="20"/>
        </w:rPr>
        <w:t xml:space="preserve">którym mowa w </w:t>
      </w:r>
      <w:r w:rsidRPr="008E56B9">
        <w:rPr>
          <w:sz w:val="20"/>
          <w:szCs w:val="20"/>
        </w:rPr>
        <w:t xml:space="preserve">§ </w:t>
      </w:r>
      <w:r w:rsidR="00F54AD7" w:rsidRPr="008E56B9">
        <w:rPr>
          <w:sz w:val="20"/>
          <w:szCs w:val="20"/>
        </w:rPr>
        <w:t>8</w:t>
      </w:r>
      <w:r w:rsidRPr="008E56B9">
        <w:rPr>
          <w:sz w:val="20"/>
          <w:szCs w:val="20"/>
        </w:rPr>
        <w:t xml:space="preserve"> ust. 8 pkt 1), 2), 3), 4), 5), 6), 8)</w:t>
      </w:r>
      <w:r w:rsidRPr="00B54F22">
        <w:rPr>
          <w:sz w:val="20"/>
          <w:szCs w:val="20"/>
        </w:rPr>
        <w:t xml:space="preserve"> </w:t>
      </w:r>
      <w:r w:rsidRPr="00AD4AC3">
        <w:rPr>
          <w:sz w:val="20"/>
          <w:szCs w:val="20"/>
        </w:rPr>
        <w:t>Umowy</w:t>
      </w:r>
      <w:r w:rsidR="000A1CDB">
        <w:rPr>
          <w:sz w:val="20"/>
          <w:szCs w:val="20"/>
        </w:rPr>
        <w:t xml:space="preserve"> oraz, w przypadku wniosku o </w:t>
      </w:r>
      <w:r w:rsidRPr="00B54F22">
        <w:rPr>
          <w:sz w:val="20"/>
          <w:szCs w:val="20"/>
        </w:rPr>
        <w:t xml:space="preserve">płatność, o którym mowa w </w:t>
      </w:r>
      <w:r w:rsidRPr="005C3577">
        <w:rPr>
          <w:sz w:val="20"/>
          <w:szCs w:val="20"/>
        </w:rPr>
        <w:t xml:space="preserve">§ </w:t>
      </w:r>
      <w:r w:rsidR="00F54AD7" w:rsidRPr="005C3577">
        <w:rPr>
          <w:sz w:val="20"/>
          <w:szCs w:val="20"/>
        </w:rPr>
        <w:t>8</w:t>
      </w:r>
      <w:r w:rsidRPr="005C3577">
        <w:rPr>
          <w:sz w:val="20"/>
          <w:szCs w:val="20"/>
        </w:rPr>
        <w:t xml:space="preserve"> ust. 8 pkt 8)</w:t>
      </w:r>
      <w:r w:rsidRPr="00B54F22">
        <w:rPr>
          <w:sz w:val="20"/>
          <w:szCs w:val="20"/>
        </w:rPr>
        <w:t xml:space="preserve"> </w:t>
      </w:r>
      <w:r w:rsidRPr="00AD4AC3">
        <w:rPr>
          <w:sz w:val="20"/>
          <w:szCs w:val="20"/>
        </w:rPr>
        <w:t>Umowy</w:t>
      </w:r>
      <w:r w:rsidRPr="00B54F22">
        <w:rPr>
          <w:sz w:val="20"/>
          <w:szCs w:val="20"/>
        </w:rPr>
        <w:t xml:space="preserve">, dodatkowo spełnienie warunków określonych w </w:t>
      </w:r>
      <w:r w:rsidRPr="005C3577">
        <w:rPr>
          <w:sz w:val="20"/>
          <w:szCs w:val="20"/>
        </w:rPr>
        <w:t xml:space="preserve">§ </w:t>
      </w:r>
      <w:r w:rsidR="00F54AD7" w:rsidRPr="005C3577">
        <w:rPr>
          <w:sz w:val="20"/>
          <w:szCs w:val="20"/>
        </w:rPr>
        <w:t>11</w:t>
      </w:r>
      <w:r w:rsidRPr="005C3577">
        <w:rPr>
          <w:sz w:val="20"/>
          <w:szCs w:val="20"/>
        </w:rPr>
        <w:t xml:space="preserve"> ust. 5</w:t>
      </w:r>
      <w:r w:rsidRPr="00B54F22">
        <w:rPr>
          <w:sz w:val="20"/>
          <w:szCs w:val="20"/>
        </w:rPr>
        <w:t xml:space="preserve"> </w:t>
      </w:r>
      <w:r w:rsidRPr="00AD4AC3">
        <w:rPr>
          <w:sz w:val="20"/>
          <w:szCs w:val="20"/>
        </w:rPr>
        <w:t>Umowy</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wniesienie przez Beneficjenta prawidłowo ustanowionego zabezpieczenia, o którym mowa w </w:t>
      </w:r>
      <w:r w:rsidRPr="005C3577">
        <w:rPr>
          <w:sz w:val="20"/>
          <w:szCs w:val="20"/>
        </w:rPr>
        <w:t xml:space="preserve">§ </w:t>
      </w:r>
      <w:r w:rsidR="005F4EFF" w:rsidRPr="005C3577">
        <w:rPr>
          <w:sz w:val="20"/>
          <w:szCs w:val="20"/>
        </w:rPr>
        <w:t>1</w:t>
      </w:r>
      <w:r w:rsidR="00F54AD7" w:rsidRPr="005C3577">
        <w:rPr>
          <w:sz w:val="20"/>
          <w:szCs w:val="20"/>
        </w:rPr>
        <w:t>8</w:t>
      </w:r>
      <w:r w:rsidRPr="00AD4AC3">
        <w:rPr>
          <w:sz w:val="20"/>
          <w:szCs w:val="20"/>
        </w:rPr>
        <w:t xml:space="preserve"> Umowy,</w:t>
      </w:r>
      <w:r w:rsidRPr="00AD4AC3">
        <w:rPr>
          <w:rStyle w:val="Odwoanieprzypisudolnego"/>
          <w:sz w:val="20"/>
          <w:szCs w:val="20"/>
        </w:rPr>
        <w:footnoteReference w:id="32"/>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 przypadku wypłaty kolejnych transz zaliczki – </w:t>
      </w:r>
      <w:r w:rsidR="00D1463E">
        <w:rPr>
          <w:sz w:val="20"/>
          <w:szCs w:val="20"/>
        </w:rPr>
        <w:t>po pozytyw</w:t>
      </w:r>
      <w:r w:rsidR="000A1CDB">
        <w:rPr>
          <w:sz w:val="20"/>
          <w:szCs w:val="20"/>
        </w:rPr>
        <w:t>nej weryfikacji merytorycznej i </w:t>
      </w:r>
      <w:r w:rsidR="00D1463E">
        <w:rPr>
          <w:sz w:val="20"/>
          <w:szCs w:val="20"/>
        </w:rPr>
        <w:t xml:space="preserve">finansowej wniosku o płatność rozliczającego </w:t>
      </w:r>
      <w:r w:rsidRPr="00AD4AC3">
        <w:rPr>
          <w:sz w:val="20"/>
          <w:szCs w:val="20"/>
        </w:rPr>
        <w:t>co najmniej 70%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t>
      </w:r>
      <w:r w:rsidRPr="005C3577">
        <w:rPr>
          <w:sz w:val="20"/>
          <w:szCs w:val="20"/>
        </w:rPr>
        <w:t xml:space="preserve">w § </w:t>
      </w:r>
      <w:r w:rsidR="005F4EFF" w:rsidRPr="005C3577">
        <w:rPr>
          <w:sz w:val="20"/>
          <w:szCs w:val="20"/>
        </w:rPr>
        <w:t>1</w:t>
      </w:r>
      <w:r w:rsidR="00BB0EED" w:rsidRPr="005C3577">
        <w:rPr>
          <w:sz w:val="20"/>
          <w:szCs w:val="20"/>
        </w:rPr>
        <w:t>2</w:t>
      </w:r>
      <w:r w:rsidR="00DF56CE">
        <w:rPr>
          <w:sz w:val="20"/>
          <w:szCs w:val="20"/>
        </w:rPr>
        <w:t xml:space="preserve"> </w:t>
      </w:r>
      <w:r w:rsidRPr="008D1F6F">
        <w:rPr>
          <w:sz w:val="20"/>
          <w:szCs w:val="20"/>
        </w:rPr>
        <w:t>Umowy</w:t>
      </w:r>
      <w:r w:rsidR="00E12C2C" w:rsidRPr="008D1F6F">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lastRenderedPageBreak/>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wskazanym w </w:t>
      </w:r>
      <w:r w:rsidRPr="005C3577">
        <w:rPr>
          <w:sz w:val="20"/>
          <w:szCs w:val="20"/>
        </w:rPr>
        <w:t xml:space="preserve">§ </w:t>
      </w:r>
      <w:r w:rsidR="008F6475" w:rsidRPr="005C3577">
        <w:rPr>
          <w:sz w:val="20"/>
          <w:szCs w:val="20"/>
        </w:rPr>
        <w:t>10</w:t>
      </w:r>
      <w:r w:rsidRPr="005C3577">
        <w:rPr>
          <w:sz w:val="20"/>
          <w:szCs w:val="20"/>
        </w:rPr>
        <w:t xml:space="preserve"> ust. 5</w:t>
      </w:r>
      <w:r w:rsidRPr="00AD4AC3">
        <w:rPr>
          <w:sz w:val="20"/>
          <w:szCs w:val="20"/>
        </w:rPr>
        <w:t xml:space="preserve">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Pr="0073085D">
        <w:rPr>
          <w:sz w:val="20"/>
          <w:szCs w:val="20"/>
        </w:rPr>
        <w:t xml:space="preserve"> </w:t>
      </w:r>
      <w:r w:rsidR="000A1CDB">
        <w:rPr>
          <w:sz w:val="20"/>
          <w:szCs w:val="20"/>
        </w:rPr>
        <w:t>o </w:t>
      </w:r>
      <w:r w:rsidRPr="0073085D">
        <w:rPr>
          <w:sz w:val="20"/>
          <w:szCs w:val="20"/>
        </w:rPr>
        <w:t>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t>
      </w:r>
      <w:r w:rsidR="000A1CDB">
        <w:rPr>
          <w:sz w:val="20"/>
          <w:szCs w:val="20"/>
        </w:rPr>
        <w:t>wych wyjaśnień lub dokumentów w </w:t>
      </w:r>
      <w:r w:rsidRPr="00AD4AC3">
        <w:rPr>
          <w:sz w:val="20"/>
          <w:szCs w:val="20"/>
        </w:rPr>
        <w:t xml:space="preserve">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0A1CDB">
        <w:rPr>
          <w:sz w:val="20"/>
          <w:szCs w:val="20"/>
        </w:rPr>
        <w:t>dofinansowania Beneficjentowi w </w:t>
      </w:r>
      <w:r w:rsidRPr="00AD4AC3">
        <w:rPr>
          <w:sz w:val="20"/>
          <w:szCs w:val="20"/>
        </w:rPr>
        <w:t>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D675AC">
        <w:rPr>
          <w:sz w:val="20"/>
          <w:szCs w:val="20"/>
        </w:rPr>
        <w:t xml:space="preserve">§ </w:t>
      </w:r>
      <w:r w:rsidR="005F4EFF" w:rsidRPr="00D675AC">
        <w:rPr>
          <w:sz w:val="20"/>
          <w:szCs w:val="20"/>
        </w:rPr>
        <w:t>1</w:t>
      </w:r>
      <w:r w:rsidR="008F6475" w:rsidRPr="00D675AC">
        <w:rPr>
          <w:sz w:val="20"/>
          <w:szCs w:val="20"/>
        </w:rPr>
        <w:t>3</w:t>
      </w:r>
      <w:r w:rsidRPr="00AD4AC3">
        <w:rPr>
          <w:sz w:val="20"/>
          <w:szCs w:val="20"/>
        </w:rPr>
        <w:t xml:space="preserve"> Umowy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D675AC">
        <w:rPr>
          <w:sz w:val="20"/>
          <w:szCs w:val="20"/>
        </w:rPr>
        <w:t>§ 8</w:t>
      </w:r>
      <w:r w:rsidRPr="00D675AC">
        <w:rPr>
          <w:sz w:val="20"/>
          <w:szCs w:val="20"/>
        </w:rPr>
        <w:t xml:space="preserve"> ust. 11 pkt 6)</w:t>
      </w:r>
      <w:r w:rsidRPr="00435F1F">
        <w:rPr>
          <w:sz w:val="20"/>
          <w:szCs w:val="20"/>
        </w:rPr>
        <w:t xml:space="preserve"> Umowy</w:t>
      </w:r>
      <w:r w:rsidR="000A1CDB">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przypadku zatwierdzonych wniosków o płatność, których data wypłaty </w:t>
      </w:r>
      <w:r w:rsidR="000A1CDB">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budżetowego już przekazanej zaliczki w części dotyczącej środków BP, Beneficjent zobowiąz</w:t>
      </w:r>
      <w:r w:rsidR="00DE5610">
        <w:rPr>
          <w:sz w:val="20"/>
          <w:szCs w:val="20"/>
        </w:rPr>
        <w:t>uje się</w:t>
      </w:r>
      <w:r w:rsidRPr="00AD4AC3">
        <w:rPr>
          <w:sz w:val="20"/>
          <w:szCs w:val="20"/>
        </w:rPr>
        <w:t xml:space="preserve"> do zwrotu kwoty, której nie wykorzysta w terminie do 30 listopada na rachunek Instytucji Zarządzającej RPO WZ. Informacja na temat niewykorzystanych środków winna zostać przekazana do Instyt</w:t>
      </w:r>
      <w:r w:rsidR="000A1CDB">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w:t>
      </w:r>
      <w:r w:rsidRPr="00AD4AC3">
        <w:rPr>
          <w:sz w:val="20"/>
          <w:szCs w:val="20"/>
        </w:rPr>
        <w:lastRenderedPageBreak/>
        <w:t>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Default="007A118F" w:rsidP="007A118F">
      <w:pPr>
        <w:ind w:left="426"/>
        <w:jc w:val="center"/>
        <w:rPr>
          <w:b/>
          <w:sz w:val="20"/>
          <w:szCs w:val="20"/>
        </w:rPr>
      </w:pPr>
      <w:r w:rsidRPr="00AD4AC3">
        <w:rPr>
          <w:b/>
          <w:sz w:val="20"/>
          <w:szCs w:val="20"/>
        </w:rPr>
        <w:t xml:space="preserve">§ </w:t>
      </w:r>
      <w:r w:rsidR="00BB0EED">
        <w:rPr>
          <w:b/>
          <w:sz w:val="20"/>
          <w:szCs w:val="20"/>
        </w:rPr>
        <w:t>10</w:t>
      </w:r>
    </w:p>
    <w:p w:rsidR="000A1CDB" w:rsidRPr="00AD4AC3" w:rsidRDefault="000A1CDB" w:rsidP="007A118F">
      <w:pPr>
        <w:ind w:left="426"/>
        <w:jc w:val="center"/>
        <w:rPr>
          <w:b/>
          <w:sz w:val="20"/>
          <w:szCs w:val="20"/>
        </w:rPr>
      </w:pP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w:t>
      </w:r>
      <w:r w:rsidR="00E82852">
        <w:rPr>
          <w:sz w:val="20"/>
          <w:szCs w:val="20"/>
          <w:lang w:eastAsia="pl-PL"/>
        </w:rPr>
        <w:t>ki, zgodnie z zapisami ustawy o </w:t>
      </w:r>
      <w:r w:rsidR="00D465FE" w:rsidRPr="00F039B0">
        <w:rPr>
          <w:sz w:val="20"/>
          <w:szCs w:val="20"/>
          <w:lang w:eastAsia="pl-PL"/>
        </w:rPr>
        <w:t>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w:t>
      </w:r>
      <w:r w:rsidR="00E82852">
        <w:rPr>
          <w:sz w:val="20"/>
          <w:szCs w:val="20"/>
          <w:lang w:eastAsia="pl-PL"/>
        </w:rPr>
        <w:t>a okres nie dłuższy niż jest to </w:t>
      </w:r>
      <w:r w:rsidRPr="00AD4AC3">
        <w:rPr>
          <w:sz w:val="20"/>
          <w:szCs w:val="20"/>
          <w:lang w:eastAsia="pl-PL"/>
        </w:rPr>
        <w:t>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635103">
        <w:rPr>
          <w:sz w:val="20"/>
          <w:szCs w:val="20"/>
        </w:rPr>
        <w:t xml:space="preserve">§ </w:t>
      </w:r>
      <w:r w:rsidR="008F6475" w:rsidRPr="00635103">
        <w:rPr>
          <w:sz w:val="20"/>
          <w:szCs w:val="20"/>
        </w:rPr>
        <w:t>9</w:t>
      </w:r>
      <w:r w:rsidRPr="00635103">
        <w:rPr>
          <w:sz w:val="20"/>
          <w:szCs w:val="20"/>
        </w:rPr>
        <w:t xml:space="preserve"> ust. 2</w:t>
      </w:r>
      <w:r w:rsidRPr="00AD4AC3">
        <w:rPr>
          <w:sz w:val="20"/>
          <w:szCs w:val="20"/>
        </w:rPr>
        <w:t xml:space="preserve"> Umowy pierwsza transza dofinansowania w formie zaliczki zostanie przekazana Beneficjentowi w terminie do 30 dni od dnia złożenia</w:t>
      </w:r>
      <w:r w:rsidR="00E82852">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t>
      </w:r>
      <w:r w:rsidRPr="00635103">
        <w:rPr>
          <w:sz w:val="20"/>
          <w:szCs w:val="20"/>
        </w:rPr>
        <w:t>w §</w:t>
      </w:r>
      <w:r w:rsidR="00B2579D" w:rsidRPr="00635103">
        <w:rPr>
          <w:sz w:val="20"/>
          <w:szCs w:val="20"/>
        </w:rPr>
        <w:t xml:space="preserve"> 9</w:t>
      </w:r>
      <w:r w:rsidRPr="00635103">
        <w:rPr>
          <w:sz w:val="20"/>
          <w:szCs w:val="20"/>
        </w:rPr>
        <w:t xml:space="preserve"> ust. 5</w:t>
      </w:r>
      <w:r w:rsidRPr="00AD4AC3">
        <w:rPr>
          <w:sz w:val="20"/>
          <w:szCs w:val="20"/>
        </w:rPr>
        <w:t xml:space="preserve"> zdanie pierwsze Umowy. W przypadku, w którym wniosek o wypłatę pierwszej transzy zaliczki jest jednocześnie wnioskiem, o którym mowa w </w:t>
      </w:r>
      <w:r w:rsidRPr="00635103">
        <w:rPr>
          <w:sz w:val="20"/>
          <w:szCs w:val="20"/>
        </w:rPr>
        <w:t xml:space="preserve">§ </w:t>
      </w:r>
      <w:r w:rsidR="008F6475" w:rsidRPr="00635103">
        <w:rPr>
          <w:sz w:val="20"/>
          <w:szCs w:val="20"/>
        </w:rPr>
        <w:t>8</w:t>
      </w:r>
      <w:r w:rsidRPr="00635103">
        <w:rPr>
          <w:sz w:val="20"/>
          <w:szCs w:val="20"/>
        </w:rPr>
        <w:t xml:space="preserve"> ust. 8 pkt 3)</w:t>
      </w:r>
      <w:r w:rsidRPr="00AD4AC3">
        <w:rPr>
          <w:sz w:val="20"/>
          <w:szCs w:val="20"/>
        </w:rPr>
        <w:t xml:space="preserve"> Umowy, wypłata transzy zaliczki następuje w terminie wskazanym w </w:t>
      </w:r>
      <w:r w:rsidRPr="00635103">
        <w:rPr>
          <w:sz w:val="20"/>
          <w:szCs w:val="20"/>
        </w:rPr>
        <w:t xml:space="preserve">§ </w:t>
      </w:r>
      <w:r w:rsidR="008F6475" w:rsidRPr="00635103">
        <w:rPr>
          <w:sz w:val="20"/>
          <w:szCs w:val="20"/>
        </w:rPr>
        <w:t>9</w:t>
      </w:r>
      <w:r w:rsidRPr="00635103">
        <w:rPr>
          <w:sz w:val="20"/>
          <w:szCs w:val="20"/>
        </w:rPr>
        <w:t xml:space="preserve"> ust. 5</w:t>
      </w:r>
      <w:r w:rsidRPr="00AD4AC3">
        <w:rPr>
          <w:sz w:val="20"/>
          <w:szCs w:val="20"/>
        </w:rPr>
        <w:t xml:space="preserve"> zdanie pierwsze 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635103">
        <w:rPr>
          <w:sz w:val="20"/>
          <w:szCs w:val="20"/>
        </w:rPr>
        <w:t>§ 2 ust. 4</w:t>
      </w:r>
      <w:r w:rsidR="00496C1A" w:rsidRPr="00496C1A">
        <w:rPr>
          <w:sz w:val="20"/>
          <w:szCs w:val="20"/>
        </w:rPr>
        <w:t xml:space="preserve"> </w:t>
      </w:r>
      <w:r w:rsidRPr="00AD4AC3">
        <w:rPr>
          <w:sz w:val="20"/>
          <w:szCs w:val="20"/>
        </w:rPr>
        <w:t>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zaliczki w terminie ___</w:t>
      </w:r>
      <w:r w:rsidR="00E82852">
        <w:rPr>
          <w:sz w:val="20"/>
          <w:szCs w:val="20"/>
        </w:rPr>
        <w:t>_ miesięcy od jej otrzymania, z </w:t>
      </w:r>
      <w:r w:rsidRPr="00AD4AC3">
        <w:rPr>
          <w:sz w:val="20"/>
          <w:szCs w:val="20"/>
        </w:rPr>
        <w:t xml:space="preserve">zastrzeżeniem ust. </w:t>
      </w:r>
      <w:r w:rsidRPr="007B500F">
        <w:rPr>
          <w:sz w:val="20"/>
          <w:szCs w:val="20"/>
        </w:rPr>
        <w:t>10</w:t>
      </w:r>
      <w:r w:rsidR="008F6475" w:rsidRPr="007B500F">
        <w:rPr>
          <w:sz w:val="20"/>
          <w:szCs w:val="20"/>
        </w:rPr>
        <w:t xml:space="preserve"> </w:t>
      </w:r>
      <w:r w:rsidR="00D465FE" w:rsidRPr="007B500F">
        <w:rPr>
          <w:sz w:val="20"/>
          <w:szCs w:val="20"/>
        </w:rPr>
        <w:t>oraz § 8 ust. 15</w:t>
      </w:r>
      <w:r w:rsidR="00D465FE" w:rsidRPr="00F039B0">
        <w:rPr>
          <w:sz w:val="20"/>
          <w:szCs w:val="20"/>
        </w:rPr>
        <w:t xml:space="preserve"> Umowy</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FD1BC1" w:rsidRPr="007B500F">
        <w:rPr>
          <w:sz w:val="20"/>
          <w:szCs w:val="20"/>
        </w:rPr>
        <w:t xml:space="preserve">§ </w:t>
      </w:r>
      <w:r w:rsidR="008F6475" w:rsidRPr="007B500F">
        <w:rPr>
          <w:sz w:val="20"/>
          <w:szCs w:val="20"/>
        </w:rPr>
        <w:t>8</w:t>
      </w:r>
      <w:r w:rsidRPr="007B500F">
        <w:rPr>
          <w:sz w:val="20"/>
          <w:szCs w:val="20"/>
        </w:rPr>
        <w:t xml:space="preserve"> ust. 8 pkt 8)</w:t>
      </w:r>
      <w:r w:rsidRPr="00AD4AC3">
        <w:rPr>
          <w:sz w:val="20"/>
          <w:szCs w:val="20"/>
        </w:rPr>
        <w:t xml:space="preserve"> Umowy,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DE5610">
        <w:rPr>
          <w:sz w:val="20"/>
          <w:szCs w:val="20"/>
        </w:rPr>
        <w:t>uje się</w:t>
      </w:r>
      <w:r w:rsidR="00E82852">
        <w:rPr>
          <w:sz w:val="20"/>
          <w:szCs w:val="20"/>
        </w:rPr>
        <w:t xml:space="preserve"> raz na kwartał, wraz z </w:t>
      </w:r>
      <w:r w:rsidRPr="00AD4AC3">
        <w:rPr>
          <w:sz w:val="20"/>
          <w:szCs w:val="20"/>
        </w:rPr>
        <w:t xml:space="preserve">wnioskami o płatność, o których mowa w </w:t>
      </w:r>
      <w:r w:rsidRPr="0050317D">
        <w:rPr>
          <w:sz w:val="20"/>
          <w:szCs w:val="20"/>
        </w:rPr>
        <w:t xml:space="preserve">§ </w:t>
      </w:r>
      <w:r w:rsidR="008F6475" w:rsidRPr="0050317D">
        <w:rPr>
          <w:sz w:val="20"/>
          <w:szCs w:val="20"/>
        </w:rPr>
        <w:t>8</w:t>
      </w:r>
      <w:r w:rsidRPr="0050317D">
        <w:rPr>
          <w:sz w:val="20"/>
          <w:szCs w:val="20"/>
        </w:rPr>
        <w:t xml:space="preserve"> ust. 8 pkt 1), 4), </w:t>
      </w:r>
      <w:r w:rsidR="006D3D0E">
        <w:rPr>
          <w:sz w:val="20"/>
          <w:szCs w:val="20"/>
        </w:rPr>
        <w:t xml:space="preserve">5), </w:t>
      </w:r>
      <w:r w:rsidRPr="0050317D">
        <w:rPr>
          <w:sz w:val="20"/>
          <w:szCs w:val="20"/>
        </w:rPr>
        <w:t>6), 7</w:t>
      </w:r>
      <w:r w:rsidRPr="00AD4AC3">
        <w:rPr>
          <w:sz w:val="20"/>
          <w:szCs w:val="20"/>
        </w:rPr>
        <w:t>) Umowy, przedkładać pełny wyciąg z 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50317D">
        <w:rPr>
          <w:sz w:val="20"/>
          <w:szCs w:val="20"/>
        </w:rPr>
        <w:t xml:space="preserve">§ </w:t>
      </w:r>
      <w:r w:rsidR="008F6475" w:rsidRPr="0050317D">
        <w:rPr>
          <w:sz w:val="20"/>
          <w:szCs w:val="20"/>
        </w:rPr>
        <w:t>8</w:t>
      </w:r>
      <w:r w:rsidRPr="0050317D">
        <w:rPr>
          <w:sz w:val="20"/>
          <w:szCs w:val="20"/>
        </w:rPr>
        <w:t xml:space="preserve"> ust. 8 pkt 8)</w:t>
      </w:r>
      <w:r w:rsidRPr="00AD4AC3">
        <w:rPr>
          <w:sz w:val="20"/>
          <w:szCs w:val="20"/>
        </w:rPr>
        <w:t xml:space="preserve"> Umowy,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E82852">
        <w:rPr>
          <w:sz w:val="20"/>
          <w:szCs w:val="20"/>
        </w:rPr>
        <w:t>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pozytyw</w:t>
      </w:r>
      <w:r w:rsidR="00E82852">
        <w:rPr>
          <w:sz w:val="20"/>
          <w:szCs w:val="20"/>
        </w:rPr>
        <w:t>nej weryfikacji merytorycznej i </w:t>
      </w:r>
      <w:r w:rsidR="00B22988">
        <w:rPr>
          <w:sz w:val="20"/>
          <w:szCs w:val="20"/>
        </w:rPr>
        <w:t xml:space="preserve">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E8285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BB0EED">
        <w:rPr>
          <w:b/>
          <w:sz w:val="20"/>
          <w:szCs w:val="20"/>
        </w:rPr>
        <w:t>11</w:t>
      </w:r>
    </w:p>
    <w:p w:rsidR="003436FA" w:rsidRPr="00AD4AC3" w:rsidRDefault="003436FA" w:rsidP="007A118F">
      <w:pPr>
        <w:autoSpaceDE w:val="0"/>
        <w:autoSpaceDN w:val="0"/>
        <w:adjustRightInd w:val="0"/>
        <w:ind w:left="426"/>
        <w:jc w:val="center"/>
        <w:rPr>
          <w:b/>
          <w:sz w:val="20"/>
          <w:szCs w:val="20"/>
        </w:rPr>
      </w:pP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nie wnioskował o przekazanie dofinansowania w fo</w:t>
      </w:r>
      <w:r w:rsidR="00F16667">
        <w:rPr>
          <w:sz w:val="20"/>
          <w:szCs w:val="20"/>
        </w:rPr>
        <w:t>rmie zaliczki może wnioskować o </w:t>
      </w:r>
      <w:r w:rsidRPr="00AD4AC3">
        <w:rPr>
          <w:sz w:val="20"/>
          <w:szCs w:val="20"/>
        </w:rPr>
        <w:t xml:space="preserve">refundację w proporcji i do kwoty wskazanej w </w:t>
      </w:r>
      <w:r w:rsidRPr="0050317D">
        <w:rPr>
          <w:sz w:val="20"/>
          <w:szCs w:val="20"/>
        </w:rPr>
        <w:t>§ 2 ust. 4</w:t>
      </w:r>
      <w:r w:rsidR="00456EA7">
        <w:rPr>
          <w:sz w:val="20"/>
          <w:szCs w:val="20"/>
        </w:rPr>
        <w:t xml:space="preserve"> </w:t>
      </w:r>
      <w:r w:rsidRPr="00AD4AC3">
        <w:rPr>
          <w:sz w:val="20"/>
          <w:szCs w:val="20"/>
        </w:rPr>
        <w:t xml:space="preserve">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w:t>
      </w:r>
      <w:r w:rsidRPr="0050317D">
        <w:rPr>
          <w:sz w:val="20"/>
          <w:szCs w:val="20"/>
        </w:rPr>
        <w:t xml:space="preserve">§ </w:t>
      </w:r>
      <w:r w:rsidR="00F2362D" w:rsidRPr="0050317D">
        <w:rPr>
          <w:sz w:val="20"/>
          <w:szCs w:val="20"/>
        </w:rPr>
        <w:t>9</w:t>
      </w:r>
      <w:r w:rsidRPr="0050317D">
        <w:rPr>
          <w:sz w:val="20"/>
          <w:szCs w:val="20"/>
        </w:rPr>
        <w:t xml:space="preserve"> ust. 1 pkt 1)</w:t>
      </w:r>
      <w:r w:rsidRPr="00AD4AC3">
        <w:rPr>
          <w:sz w:val="20"/>
          <w:szCs w:val="20"/>
        </w:rPr>
        <w:t xml:space="preserve"> Umowy, będ</w:t>
      </w:r>
      <w:r w:rsidR="00F16667">
        <w:rPr>
          <w:sz w:val="20"/>
          <w:szCs w:val="20"/>
        </w:rPr>
        <w:t>zie stanowić refundację w </w:t>
      </w:r>
      <w:r w:rsidRPr="00AD4AC3">
        <w:rPr>
          <w:sz w:val="20"/>
          <w:szCs w:val="20"/>
        </w:rPr>
        <w:t xml:space="preserve">proporcji określonej w </w:t>
      </w:r>
      <w:r w:rsidRPr="0050317D">
        <w:rPr>
          <w:sz w:val="20"/>
          <w:szCs w:val="20"/>
        </w:rPr>
        <w:t>§ 2 ust. 4</w:t>
      </w:r>
      <w:r w:rsidR="00456EA7">
        <w:rPr>
          <w:sz w:val="20"/>
          <w:szCs w:val="20"/>
        </w:rPr>
        <w:t xml:space="preserve"> </w:t>
      </w:r>
      <w:r w:rsidRPr="00AD4AC3">
        <w:rPr>
          <w:sz w:val="20"/>
          <w:szCs w:val="20"/>
        </w:rPr>
        <w:t>Umowy.</w:t>
      </w:r>
    </w:p>
    <w:p w:rsidR="007A118F" w:rsidRPr="00AD4AC3" w:rsidRDefault="007A118F" w:rsidP="007A118F">
      <w:pPr>
        <w:numPr>
          <w:ilvl w:val="0"/>
          <w:numId w:val="12"/>
        </w:numPr>
        <w:ind w:left="426"/>
        <w:jc w:val="both"/>
        <w:rPr>
          <w:sz w:val="20"/>
          <w:szCs w:val="20"/>
        </w:rPr>
      </w:pPr>
      <w:r w:rsidRPr="00AD4AC3">
        <w:rPr>
          <w:sz w:val="20"/>
          <w:szCs w:val="20"/>
        </w:rPr>
        <w:t>Instytucja Zarządzająca RPO WZ po dokonaniu weryfikacji przekazane</w:t>
      </w:r>
      <w:r w:rsidR="00F1666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F16667">
        <w:rPr>
          <w:sz w:val="20"/>
          <w:szCs w:val="20"/>
        </w:rPr>
        <w:t>przedstawionych do refundacji 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50317D">
        <w:rPr>
          <w:sz w:val="20"/>
          <w:szCs w:val="20"/>
        </w:rPr>
        <w:t xml:space="preserve">§ </w:t>
      </w:r>
      <w:r w:rsidR="005F4EFF" w:rsidRPr="0050317D">
        <w:rPr>
          <w:sz w:val="20"/>
          <w:szCs w:val="20"/>
        </w:rPr>
        <w:t>1</w:t>
      </w:r>
      <w:r w:rsidR="00F2362D" w:rsidRPr="0050317D">
        <w:rPr>
          <w:sz w:val="20"/>
          <w:szCs w:val="20"/>
        </w:rPr>
        <w:t>3</w:t>
      </w:r>
      <w:r w:rsidRPr="00AD4AC3">
        <w:rPr>
          <w:sz w:val="20"/>
          <w:szCs w:val="20"/>
        </w:rPr>
        <w:t xml:space="preserve"> 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50317D">
        <w:rPr>
          <w:sz w:val="20"/>
          <w:szCs w:val="20"/>
        </w:rPr>
        <w:t xml:space="preserve">§ </w:t>
      </w:r>
      <w:r w:rsidR="00F2362D" w:rsidRPr="0050317D">
        <w:rPr>
          <w:sz w:val="20"/>
          <w:szCs w:val="20"/>
        </w:rPr>
        <w:t>8</w:t>
      </w:r>
      <w:r w:rsidRPr="0050317D">
        <w:rPr>
          <w:sz w:val="20"/>
          <w:szCs w:val="20"/>
        </w:rPr>
        <w:t xml:space="preserve"> ust. 8 pkt 1), 3), 5), 6) oraz 8)</w:t>
      </w:r>
      <w:r w:rsidRPr="00AD4AC3">
        <w:rPr>
          <w:sz w:val="20"/>
          <w:szCs w:val="20"/>
        </w:rPr>
        <w:t xml:space="preserve"> Umowy, przelewem na rachunek bankowy Beneficjenta, z zastrzeżeniem w</w:t>
      </w:r>
      <w:r w:rsidR="00F16667">
        <w:rPr>
          <w:sz w:val="20"/>
          <w:szCs w:val="20"/>
        </w:rPr>
        <w:t>arunków określonych w Umowie, w </w:t>
      </w:r>
      <w:r w:rsidRPr="00AD4AC3">
        <w:rPr>
          <w:sz w:val="20"/>
          <w:szCs w:val="20"/>
        </w:rPr>
        <w:t xml:space="preserve">terminie wskazanym w </w:t>
      </w:r>
      <w:r w:rsidRPr="0050317D">
        <w:rPr>
          <w:sz w:val="20"/>
          <w:szCs w:val="20"/>
        </w:rPr>
        <w:t xml:space="preserve">§ </w:t>
      </w:r>
      <w:r w:rsidR="00F2362D" w:rsidRPr="0050317D">
        <w:rPr>
          <w:sz w:val="20"/>
          <w:szCs w:val="20"/>
        </w:rPr>
        <w:t>9</w:t>
      </w:r>
      <w:r w:rsidRPr="0050317D">
        <w:rPr>
          <w:sz w:val="20"/>
          <w:szCs w:val="20"/>
        </w:rPr>
        <w:t xml:space="preserve"> ust. 5</w:t>
      </w:r>
      <w:r w:rsidRPr="00AD4AC3">
        <w:rPr>
          <w:sz w:val="20"/>
          <w:szCs w:val="20"/>
        </w:rPr>
        <w:t xml:space="preserve"> Umowy.</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50317D">
        <w:rPr>
          <w:sz w:val="20"/>
          <w:szCs w:val="20"/>
        </w:rPr>
        <w:t xml:space="preserve">§ </w:t>
      </w:r>
      <w:r w:rsidR="00F2362D" w:rsidRPr="0050317D">
        <w:rPr>
          <w:sz w:val="20"/>
          <w:szCs w:val="20"/>
        </w:rPr>
        <w:t>8</w:t>
      </w:r>
      <w:r w:rsidRPr="0050317D">
        <w:rPr>
          <w:sz w:val="20"/>
          <w:szCs w:val="20"/>
        </w:rPr>
        <w:t xml:space="preserve"> ust. 8 pkt 8)</w:t>
      </w:r>
      <w:r w:rsidR="00B265F1">
        <w:rPr>
          <w:sz w:val="20"/>
          <w:szCs w:val="20"/>
        </w:rPr>
        <w:t xml:space="preserve"> </w:t>
      </w:r>
      <w:r w:rsidRPr="00AD4AC3">
        <w:rPr>
          <w:sz w:val="20"/>
          <w:szCs w:val="20"/>
        </w:rPr>
        <w:t xml:space="preserve">Umowy, obejmującego </w:t>
      </w:r>
      <w:r w:rsidR="000F572F">
        <w:rPr>
          <w:sz w:val="20"/>
          <w:szCs w:val="20"/>
        </w:rPr>
        <w:t>kwotę wnioskowaną stanowiącą</w:t>
      </w:r>
      <w:r w:rsidR="00957558">
        <w:rPr>
          <w:sz w:val="20"/>
          <w:szCs w:val="20"/>
        </w:rPr>
        <w:t xml:space="preserve"> </w:t>
      </w:r>
      <w:r w:rsidRPr="00AD4AC3">
        <w:rPr>
          <w:sz w:val="20"/>
          <w:szCs w:val="20"/>
        </w:rPr>
        <w:t>co najmniej 5% łącznej kwoty dofinansowania,</w:t>
      </w:r>
      <w:r w:rsidR="000B7650">
        <w:rPr>
          <w:sz w:val="20"/>
          <w:szCs w:val="20"/>
        </w:rPr>
        <w:t xml:space="preserve"> o której mowa w </w:t>
      </w:r>
      <w:r w:rsidR="000B7650" w:rsidRPr="0050317D">
        <w:rPr>
          <w:sz w:val="20"/>
          <w:szCs w:val="20"/>
        </w:rPr>
        <w:t>§ 2 ust. 4</w:t>
      </w:r>
      <w:r w:rsidR="000B7650">
        <w:rPr>
          <w:sz w:val="20"/>
          <w:szCs w:val="20"/>
        </w:rPr>
        <w:t xml:space="preserve"> </w:t>
      </w:r>
      <w:r w:rsidR="00995716">
        <w:rPr>
          <w:sz w:val="20"/>
          <w:szCs w:val="20"/>
        </w:rPr>
        <w:t>Umowy</w:t>
      </w:r>
      <w:r w:rsidR="000B7650">
        <w:rPr>
          <w:sz w:val="20"/>
          <w:szCs w:val="20"/>
        </w:rPr>
        <w:t>,</w:t>
      </w:r>
      <w:r w:rsidRPr="00AD4AC3">
        <w:rPr>
          <w:sz w:val="20"/>
          <w:szCs w:val="20"/>
        </w:rPr>
        <w:t xml:space="preserve"> po: </w:t>
      </w:r>
    </w:p>
    <w:p w:rsidR="007A118F" w:rsidRPr="00AD4AC3" w:rsidRDefault="007A118F" w:rsidP="007A118F">
      <w:pPr>
        <w:numPr>
          <w:ilvl w:val="0"/>
          <w:numId w:val="56"/>
        </w:numPr>
        <w:suppressAutoHyphens w:val="0"/>
        <w:autoSpaceDE w:val="0"/>
        <w:autoSpaceDN w:val="0"/>
        <w:adjustRightInd w:val="0"/>
        <w:ind w:left="1068"/>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7A118F">
      <w:pPr>
        <w:numPr>
          <w:ilvl w:val="0"/>
          <w:numId w:val="56"/>
        </w:numPr>
        <w:suppressAutoHyphens w:val="0"/>
        <w:ind w:left="1068"/>
        <w:jc w:val="both"/>
        <w:rPr>
          <w:sz w:val="20"/>
          <w:szCs w:val="20"/>
        </w:rPr>
      </w:pPr>
      <w:r w:rsidRPr="00AD4AC3">
        <w:rPr>
          <w:sz w:val="20"/>
          <w:szCs w:val="20"/>
        </w:rPr>
        <w:t>przeprowadzeniu przez Instytucję Zarządzającą RPO WZ kontroli w celu stwierdzenia zrealizowania Projektu zgodnie z Umową, wnioskiem o dofinansowanie, przepisami prawa unijnego oraz prawa kraj</w:t>
      </w:r>
      <w:r w:rsidRPr="00977CBD">
        <w:rPr>
          <w:sz w:val="20"/>
          <w:szCs w:val="20"/>
        </w:rPr>
        <w:t xml:space="preserve">owego, Regulaminem </w:t>
      </w:r>
      <w:r w:rsidR="001E4743" w:rsidRPr="00977CBD">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7F54BB">
      <w:pPr>
        <w:numPr>
          <w:ilvl w:val="0"/>
          <w:numId w:val="56"/>
        </w:numPr>
        <w:suppressAutoHyphens w:val="0"/>
        <w:ind w:left="1068"/>
        <w:jc w:val="both"/>
        <w:rPr>
          <w:sz w:val="20"/>
          <w:szCs w:val="20"/>
        </w:rPr>
      </w:pPr>
      <w:r>
        <w:rPr>
          <w:sz w:val="20"/>
          <w:szCs w:val="20"/>
        </w:rPr>
        <w:t>potwierdzeniu przez Instytucję Zarządzającą RPO WZ prawidłowej realizacji Projektu.</w:t>
      </w:r>
    </w:p>
    <w:p w:rsidR="0050317D" w:rsidRDefault="0050317D" w:rsidP="00921D95">
      <w:pPr>
        <w:ind w:left="720"/>
        <w:jc w:val="center"/>
        <w:rPr>
          <w:b/>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w:t>
      </w:r>
      <w:r w:rsidR="00F1666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przekazać kompletną dokumentację Projektu oraz wszelkie wymagane prawem pozwolenia na realizację Proje</w:t>
      </w:r>
      <w:r w:rsidR="00F16667">
        <w:rPr>
          <w:sz w:val="20"/>
          <w:szCs w:val="20"/>
        </w:rPr>
        <w:t>ktu, przygotowane w zgodności z </w:t>
      </w:r>
      <w:r w:rsidRPr="00AD4AC3">
        <w:rPr>
          <w:sz w:val="20"/>
          <w:szCs w:val="20"/>
        </w:rPr>
        <w:t xml:space="preserve">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Pr="003B2EBF">
        <w:rPr>
          <w:sz w:val="20"/>
          <w:szCs w:val="20"/>
        </w:rPr>
        <w:t>____</w:t>
      </w:r>
      <w:r w:rsidRPr="00AD4AC3">
        <w:rPr>
          <w:sz w:val="20"/>
          <w:szCs w:val="20"/>
        </w:rPr>
        <w:t xml:space="preserve"> miesięcy od </w:t>
      </w:r>
      <w:r w:rsidRPr="008E75A9">
        <w:rPr>
          <w:sz w:val="20"/>
          <w:szCs w:val="20"/>
        </w:rPr>
        <w:t>podpisania Umowy.</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po otrzymaniu dokumentów, o których mowa </w:t>
      </w:r>
      <w:r w:rsidRPr="00390479">
        <w:rPr>
          <w:sz w:val="20"/>
          <w:szCs w:val="20"/>
        </w:rPr>
        <w:t>w ust. 2,</w:t>
      </w:r>
      <w:r w:rsidRPr="00AD4AC3">
        <w:rPr>
          <w:sz w:val="20"/>
          <w:szCs w:val="20"/>
        </w:rPr>
        <w:t xml:space="preserve"> dokonuje ich oceny w terminie </w:t>
      </w:r>
      <w:r w:rsidRPr="003B2EBF">
        <w:rPr>
          <w:sz w:val="20"/>
          <w:szCs w:val="20"/>
        </w:rPr>
        <w:t>___</w:t>
      </w:r>
      <w:r w:rsidRPr="00AD4AC3">
        <w:rPr>
          <w:sz w:val="20"/>
          <w:szCs w:val="20"/>
        </w:rPr>
        <w:t xml:space="preserve">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 xml:space="preserve">przy czym termin ten na uzasadniony wniosek Beneficjenta wyrażony w formie pisemnej może zostać przedłużony przez Instytucję </w:t>
      </w:r>
      <w:r w:rsidR="00A93728" w:rsidRPr="00700E29">
        <w:rPr>
          <w:sz w:val="20"/>
          <w:szCs w:val="20"/>
        </w:rPr>
        <w:lastRenderedPageBreak/>
        <w:t>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 xml:space="preserve">wskazanych w </w:t>
      </w:r>
      <w:r w:rsidRPr="002D0696">
        <w:rPr>
          <w:sz w:val="20"/>
          <w:szCs w:val="20"/>
        </w:rPr>
        <w:t>ust. 1</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Po wdrożeniu zaleceń, o których mowa </w:t>
      </w:r>
      <w:r w:rsidRPr="002D0696">
        <w:rPr>
          <w:sz w:val="20"/>
          <w:szCs w:val="20"/>
        </w:rPr>
        <w:t>w ust. 4</w:t>
      </w:r>
      <w:r w:rsidRPr="00AD4AC3">
        <w:rPr>
          <w:sz w:val="20"/>
          <w:szCs w:val="20"/>
        </w:rPr>
        <w:t xml:space="preserve">, Beneficjent przekazuje dokumenty w terminie </w:t>
      </w:r>
      <w:r w:rsidRPr="003B2EBF">
        <w:rPr>
          <w:sz w:val="20"/>
          <w:szCs w:val="20"/>
        </w:rPr>
        <w:t>___</w:t>
      </w:r>
      <w:r w:rsidRPr="00AD4AC3">
        <w:rPr>
          <w:sz w:val="20"/>
          <w:szCs w:val="20"/>
        </w:rPr>
        <w:t xml:space="preserve"> dni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O wynikach oceny, o której </w:t>
      </w:r>
      <w:r w:rsidRPr="002D0696">
        <w:rPr>
          <w:sz w:val="20"/>
          <w:szCs w:val="20"/>
        </w:rPr>
        <w:t>mowa w ust. 3</w:t>
      </w:r>
      <w:r w:rsidRPr="00AD4AC3">
        <w:rPr>
          <w:sz w:val="20"/>
          <w:szCs w:val="20"/>
        </w:rPr>
        <w:t xml:space="preserve">, Instytucja Zarządzająca </w:t>
      </w:r>
      <w:r w:rsidR="00404535">
        <w:rPr>
          <w:sz w:val="20"/>
          <w:szCs w:val="20"/>
        </w:rPr>
        <w:t>RPO WZ informuje Beneficjenta w </w:t>
      </w:r>
      <w:r w:rsidRPr="00AD4AC3">
        <w:rPr>
          <w:sz w:val="20"/>
          <w:szCs w:val="20"/>
        </w:rPr>
        <w:t>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121717" w:rsidRPr="00AD4AC3" w:rsidRDefault="00121717" w:rsidP="007A118F">
      <w:pPr>
        <w:autoSpaceDE w:val="0"/>
        <w:autoSpaceDN w:val="0"/>
        <w:adjustRightInd w:val="0"/>
        <w:ind w:left="426"/>
        <w:jc w:val="center"/>
        <w:rPr>
          <w:b/>
          <w:sz w:val="20"/>
          <w:szCs w:val="20"/>
        </w:rPr>
      </w:pP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 xml:space="preserve">z zastrzeżeniem </w:t>
      </w:r>
      <w:r w:rsidR="0063189E" w:rsidRPr="00545AD7">
        <w:rPr>
          <w:sz w:val="20"/>
          <w:szCs w:val="20"/>
        </w:rPr>
        <w:t>ust. 15</w:t>
      </w:r>
      <w:r w:rsidRPr="00545AD7">
        <w:rPr>
          <w:sz w:val="20"/>
          <w:szCs w:val="20"/>
        </w:rPr>
        <w:t>.</w:t>
      </w:r>
      <w:r w:rsidRPr="00AD4AC3">
        <w:rPr>
          <w:sz w:val="20"/>
          <w:szCs w:val="20"/>
        </w:rPr>
        <w:t xml:space="preserve"> Postanowienia </w:t>
      </w:r>
      <w:r w:rsidRPr="00545AD7">
        <w:rPr>
          <w:sz w:val="20"/>
          <w:szCs w:val="20"/>
        </w:rPr>
        <w:t xml:space="preserve">§ </w:t>
      </w:r>
      <w:r w:rsidR="005F4EFF" w:rsidRPr="00545AD7">
        <w:rPr>
          <w:sz w:val="20"/>
          <w:szCs w:val="20"/>
        </w:rPr>
        <w:t>1</w:t>
      </w:r>
      <w:r w:rsidR="00F2362D" w:rsidRPr="00545AD7">
        <w:rPr>
          <w:sz w:val="20"/>
          <w:szCs w:val="20"/>
        </w:rPr>
        <w:t>7</w:t>
      </w:r>
      <w:r w:rsidRPr="00545AD7">
        <w:rPr>
          <w:sz w:val="20"/>
          <w:szCs w:val="20"/>
        </w:rPr>
        <w:t xml:space="preserve"> ust. 6-7</w:t>
      </w:r>
      <w:r w:rsidRPr="00AD4AC3">
        <w:rPr>
          <w:sz w:val="20"/>
          <w:szCs w:val="20"/>
        </w:rPr>
        <w:t xml:space="preserve">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Beneficjent ma pra</w:t>
      </w:r>
      <w:r w:rsidR="00AD5763">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w:t>
      </w:r>
      <w:r w:rsidRPr="008462C3">
        <w:rPr>
          <w:sz w:val="20"/>
          <w:szCs w:val="20"/>
        </w:rPr>
        <w:t>ust. 2</w:t>
      </w:r>
      <w:r w:rsidRPr="00AD4AC3">
        <w:rPr>
          <w:sz w:val="20"/>
          <w:szCs w:val="20"/>
        </w:rPr>
        <w:t xml:space="preserve">, w piśmie, o którym mowa w </w:t>
      </w:r>
      <w:r w:rsidRPr="00271193">
        <w:rPr>
          <w:sz w:val="20"/>
          <w:szCs w:val="20"/>
        </w:rPr>
        <w:t xml:space="preserve">§ </w:t>
      </w:r>
      <w:r w:rsidR="00F2362D" w:rsidRPr="00271193">
        <w:rPr>
          <w:sz w:val="20"/>
          <w:szCs w:val="20"/>
        </w:rPr>
        <w:t>9</w:t>
      </w:r>
      <w:r w:rsidR="00B763B3" w:rsidRPr="00271193">
        <w:rPr>
          <w:sz w:val="20"/>
          <w:szCs w:val="20"/>
        </w:rPr>
        <w:t xml:space="preserve"> ust. </w:t>
      </w:r>
      <w:r w:rsidR="00271193" w:rsidRPr="00271193">
        <w:rPr>
          <w:sz w:val="20"/>
          <w:szCs w:val="20"/>
        </w:rPr>
        <w:t>7</w:t>
      </w:r>
      <w:r w:rsidRPr="00AD4AC3">
        <w:rPr>
          <w:sz w:val="20"/>
          <w:szCs w:val="20"/>
        </w:rPr>
        <w:t xml:space="preserve"> </w:t>
      </w:r>
      <w:r>
        <w:rPr>
          <w:sz w:val="20"/>
          <w:szCs w:val="20"/>
        </w:rPr>
        <w:t xml:space="preserve">Umowy </w:t>
      </w:r>
      <w:r w:rsidRPr="00AD4AC3">
        <w:rPr>
          <w:sz w:val="20"/>
          <w:szCs w:val="20"/>
        </w:rPr>
        <w:t xml:space="preserve">weryfikacja tego wniosku zostaje wstrzymana do momentu zakończenia procedury opisanej </w:t>
      </w:r>
      <w:r w:rsidRPr="006C507F">
        <w:rPr>
          <w:sz w:val="20"/>
          <w:szCs w:val="20"/>
        </w:rPr>
        <w:t>w ust. 1-12</w:t>
      </w:r>
      <w:r w:rsidR="00AD5763">
        <w:rPr>
          <w:sz w:val="20"/>
          <w:szCs w:val="20"/>
        </w:rPr>
        <w:t>. O </w:t>
      </w:r>
      <w:r w:rsidRPr="00AD4AC3">
        <w:rPr>
          <w:sz w:val="20"/>
          <w:szCs w:val="20"/>
        </w:rPr>
        <w:t>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E57786">
        <w:rPr>
          <w:sz w:val="20"/>
          <w:szCs w:val="20"/>
        </w:rPr>
        <w:t xml:space="preserve"> zdaniu poprzedzającym, jeśli w </w:t>
      </w:r>
      <w:r w:rsidRPr="00AD4AC3">
        <w:rPr>
          <w:sz w:val="20"/>
          <w:szCs w:val="20"/>
        </w:rPr>
        <w:t xml:space="preserve">wyniku przeprowadzenia procedury opisanej w </w:t>
      </w:r>
      <w:r w:rsidRPr="006C507F">
        <w:rPr>
          <w:sz w:val="20"/>
          <w:szCs w:val="20"/>
        </w:rPr>
        <w:t>ust. 1-12</w:t>
      </w:r>
      <w:r w:rsidRPr="00AD4AC3">
        <w:rPr>
          <w:sz w:val="20"/>
          <w:szCs w:val="20"/>
        </w:rPr>
        <w:t xml:space="preserve"> zastrzeżenia Beneficjenta zostaną uznane za </w:t>
      </w:r>
      <w:r w:rsidRPr="00AD4AC3">
        <w:rPr>
          <w:sz w:val="20"/>
          <w:szCs w:val="20"/>
        </w:rPr>
        <w:lastRenderedPageBreak/>
        <w:t>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 xml:space="preserve">kwalifikowalne nieobarczone błędem. Wydatki te mogą być </w:t>
      </w:r>
      <w:r w:rsidR="00E57786">
        <w:rPr>
          <w:rFonts w:eastAsiaTheme="minorHAnsi"/>
          <w:sz w:val="20"/>
          <w:szCs w:val="20"/>
          <w:lang w:eastAsia="en-US"/>
        </w:rPr>
        <w:t>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6A622C" w:rsidRDefault="00F96B29" w:rsidP="000F572F">
      <w:pPr>
        <w:pStyle w:val="Default"/>
        <w:numPr>
          <w:ilvl w:val="0"/>
          <w:numId w:val="85"/>
        </w:numPr>
        <w:jc w:val="both"/>
        <w:rPr>
          <w:rFonts w:ascii="Times New Roman" w:hAnsi="Times New Roman" w:cs="Times New Roman"/>
          <w:sz w:val="20"/>
          <w:szCs w:val="20"/>
        </w:rPr>
      </w:pPr>
      <w:r w:rsidRPr="006A622C">
        <w:rPr>
          <w:rFonts w:ascii="Times New Roman" w:hAnsi="Times New Roman" w:cs="Times New Roman"/>
          <w:sz w:val="20"/>
          <w:szCs w:val="20"/>
        </w:rPr>
        <w:t xml:space="preserve">Beneficjent zobowiązuje się do </w:t>
      </w:r>
      <w:r w:rsidR="000F572F" w:rsidRPr="006A622C">
        <w:rPr>
          <w:rFonts w:ascii="Times New Roman" w:hAnsi="Times New Roman" w:cs="Times New Roman"/>
          <w:sz w:val="20"/>
          <w:szCs w:val="20"/>
        </w:rPr>
        <w:t xml:space="preserve">wykazywania oraz </w:t>
      </w:r>
      <w:r w:rsidRPr="006A622C">
        <w:rPr>
          <w:rFonts w:ascii="Times New Roman" w:hAnsi="Times New Roman" w:cs="Times New Roman"/>
          <w:sz w:val="20"/>
          <w:szCs w:val="20"/>
        </w:rPr>
        <w:t>monitorowania dochodów</w:t>
      </w:r>
      <w:r w:rsidR="000F572F" w:rsidRPr="006A622C">
        <w:rPr>
          <w:rFonts w:ascii="Times New Roman" w:hAnsi="Times New Roman" w:cs="Times New Roman"/>
          <w:sz w:val="20"/>
          <w:szCs w:val="20"/>
        </w:rPr>
        <w:t xml:space="preserve">, o których mowa w § 1 pkt 3 Umowy, powstałych w związku z realizacją Projektu zgodnie z </w:t>
      </w:r>
      <w:r w:rsidR="000F572F" w:rsidRPr="006A622C">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0F572F" w:rsidRPr="006A622C">
        <w:rPr>
          <w:rFonts w:ascii="Times New Roman" w:hAnsi="Times New Roman" w:cs="Times New Roman"/>
          <w:sz w:val="20"/>
          <w:szCs w:val="20"/>
        </w:rPr>
        <w:t>, stanowiącymi załącznik nr 8 do Umowy.</w:t>
      </w:r>
    </w:p>
    <w:p w:rsidR="008D3D1D" w:rsidRPr="006A622C" w:rsidRDefault="00F96B29" w:rsidP="000F572F">
      <w:pPr>
        <w:pStyle w:val="Default"/>
        <w:numPr>
          <w:ilvl w:val="0"/>
          <w:numId w:val="85"/>
        </w:numPr>
        <w:jc w:val="both"/>
        <w:rPr>
          <w:rFonts w:ascii="Times New Roman" w:hAnsi="Times New Roman" w:cs="Times New Roman"/>
          <w:sz w:val="20"/>
          <w:szCs w:val="20"/>
        </w:rPr>
      </w:pPr>
      <w:r w:rsidRPr="006A622C">
        <w:rPr>
          <w:rFonts w:ascii="Times New Roman" w:hAnsi="Times New Roman" w:cs="Times New Roman"/>
          <w:sz w:val="20"/>
          <w:szCs w:val="20"/>
        </w:rPr>
        <w:t xml:space="preserve">Procedura wykorzystywana przez Beneficjenta do </w:t>
      </w:r>
      <w:r w:rsidR="000F572F" w:rsidRPr="006A622C">
        <w:rPr>
          <w:rFonts w:ascii="Times New Roman" w:hAnsi="Times New Roman" w:cs="Times New Roman"/>
          <w:sz w:val="20"/>
          <w:szCs w:val="20"/>
        </w:rPr>
        <w:t xml:space="preserve">wykazywania oraz </w:t>
      </w:r>
      <w:r w:rsidRPr="006A622C">
        <w:rPr>
          <w:rFonts w:ascii="Times New Roman" w:hAnsi="Times New Roman" w:cs="Times New Roman"/>
          <w:sz w:val="20"/>
          <w:szCs w:val="20"/>
        </w:rPr>
        <w:t>monitorowania doc</w:t>
      </w:r>
      <w:r w:rsidR="00CF35FF" w:rsidRPr="006A622C">
        <w:rPr>
          <w:rFonts w:ascii="Times New Roman" w:hAnsi="Times New Roman" w:cs="Times New Roman"/>
          <w:sz w:val="20"/>
          <w:szCs w:val="20"/>
        </w:rPr>
        <w:t>hodów zależna jest od metody, w </w:t>
      </w:r>
      <w:r w:rsidRPr="006A622C">
        <w:rPr>
          <w:rFonts w:ascii="Times New Roman" w:hAnsi="Times New Roman" w:cs="Times New Roman"/>
          <w:sz w:val="20"/>
          <w:szCs w:val="20"/>
        </w:rPr>
        <w:t>oparciu o którą ustalony został poziom dofinansowania dla Projektu.</w:t>
      </w:r>
    </w:p>
    <w:p w:rsidR="00825538" w:rsidRPr="00825538" w:rsidRDefault="002006F3" w:rsidP="003E5D08">
      <w:pPr>
        <w:pStyle w:val="Akapitzlist"/>
        <w:numPr>
          <w:ilvl w:val="0"/>
          <w:numId w:val="85"/>
        </w:numPr>
        <w:jc w:val="both"/>
        <w:rPr>
          <w:rFonts w:eastAsia="Arial"/>
          <w:color w:val="000000"/>
          <w:sz w:val="20"/>
          <w:szCs w:val="20"/>
        </w:rPr>
      </w:pPr>
      <w:r w:rsidRPr="00825538">
        <w:rPr>
          <w:sz w:val="20"/>
          <w:szCs w:val="20"/>
        </w:rPr>
        <w:t>Procedury</w:t>
      </w:r>
      <w:r w:rsidR="00F96B29" w:rsidRPr="00825538">
        <w:rPr>
          <w:sz w:val="20"/>
          <w:szCs w:val="20"/>
        </w:rPr>
        <w:t>, o któr</w:t>
      </w:r>
      <w:r w:rsidRPr="00825538">
        <w:rPr>
          <w:sz w:val="20"/>
          <w:szCs w:val="20"/>
        </w:rPr>
        <w:t>ych</w:t>
      </w:r>
      <w:r w:rsidR="00F96B29" w:rsidRPr="00825538">
        <w:rPr>
          <w:sz w:val="20"/>
          <w:szCs w:val="20"/>
        </w:rPr>
        <w:t xml:space="preserve"> mowa w ust. 2 określone zostały w rozporządzeniu ogólnym</w:t>
      </w:r>
      <w:r w:rsidR="00825538" w:rsidRPr="00825538">
        <w:rPr>
          <w:sz w:val="20"/>
          <w:szCs w:val="20"/>
        </w:rPr>
        <w:t>,</w:t>
      </w:r>
      <w:r w:rsidR="00F96B29" w:rsidRPr="00825538">
        <w:rPr>
          <w:sz w:val="20"/>
          <w:szCs w:val="20"/>
        </w:rPr>
        <w:t xml:space="preserve"> Wytycznych Ministra Infrastruktury i Rozwoju w zakresie zagadnień związanych z przygotowaniem projektów inwestycyjnych, w tym projektów generujących dochód i projektów hybrydowych na lata 2014-2020 z dnia 18.03.2015 r.</w:t>
      </w:r>
      <w:r w:rsidR="00825538" w:rsidRPr="00825538">
        <w:t xml:space="preserve"> </w:t>
      </w:r>
      <w:r w:rsidR="00825538" w:rsidRPr="00825538">
        <w:rPr>
          <w:rFonts w:eastAsia="Arial"/>
          <w:color w:val="000000"/>
          <w:sz w:val="20"/>
          <w:szCs w:val="20"/>
        </w:rPr>
        <w:t>oraz Wytycznych Ministra Infrastruktury i Rozwoju w zakresie kwalifikowalności wydatków w ramach Europejskiego Funduszu Rozwoju Regionalnego, Europejskiego Funduszu Społecznego oraz Funduszu Spójności na lata 2014-2020 z dnia 10.04.2015 r.</w:t>
      </w:r>
    </w:p>
    <w:p w:rsidR="00B93A9F" w:rsidRPr="00B93A9F" w:rsidRDefault="00B93A9F" w:rsidP="003E5D08">
      <w:pPr>
        <w:pStyle w:val="Default"/>
        <w:jc w:val="both"/>
        <w:rPr>
          <w:rFonts w:ascii="Times New Roman" w:hAnsi="Times New Roman" w:cs="Times New Roman"/>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582820">
        <w:rPr>
          <w:rFonts w:eastAsia="Arial"/>
          <w:color w:val="000000"/>
          <w:sz w:val="20"/>
          <w:szCs w:val="20"/>
        </w:rPr>
        <w:t>ur, pobranych nienależnie lub w </w:t>
      </w:r>
      <w:r w:rsidRPr="00AD4AC3">
        <w:rPr>
          <w:rFonts w:eastAsia="Arial"/>
          <w:color w:val="000000"/>
          <w:sz w:val="20"/>
          <w:szCs w:val="20"/>
        </w:rPr>
        <w:t xml:space="preserve">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582820">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582820">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w:t>
      </w:r>
      <w:r w:rsidRPr="001D0748">
        <w:rPr>
          <w:rFonts w:ascii="Times New Roman" w:hAnsi="Times New Roman" w:cs="Times New Roman"/>
          <w:sz w:val="20"/>
          <w:szCs w:val="20"/>
        </w:rPr>
        <w:t xml:space="preserve">§ </w:t>
      </w:r>
      <w:r w:rsidR="00222AF3" w:rsidRPr="001D0748">
        <w:rPr>
          <w:rFonts w:ascii="Times New Roman" w:hAnsi="Times New Roman" w:cs="Times New Roman"/>
          <w:sz w:val="20"/>
          <w:szCs w:val="20"/>
        </w:rPr>
        <w:t>1</w:t>
      </w:r>
      <w:r w:rsidR="00F2362D" w:rsidRPr="001D0748">
        <w:rPr>
          <w:rFonts w:ascii="Times New Roman" w:hAnsi="Times New Roman" w:cs="Times New Roman"/>
          <w:sz w:val="20"/>
          <w:szCs w:val="20"/>
        </w:rPr>
        <w:t>8</w:t>
      </w:r>
      <w:r w:rsidRPr="00DF4DE0">
        <w:rPr>
          <w:rFonts w:ascii="Times New Roman" w:hAnsi="Times New Roman" w:cs="Times New Roman"/>
          <w:sz w:val="20"/>
          <w:szCs w:val="20"/>
        </w:rPr>
        <w:t xml:space="preserve"> Umowy.</w:t>
      </w:r>
    </w:p>
    <w:p w:rsidR="00D433A5" w:rsidRDefault="00D433A5">
      <w:pPr>
        <w:pStyle w:val="Default"/>
        <w:tabs>
          <w:tab w:val="left" w:pos="720"/>
        </w:tabs>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w:t>
      </w:r>
      <w:r w:rsidR="008342DD">
        <w:rPr>
          <w:rFonts w:ascii="Times New Roman" w:hAnsi="Times New Roman" w:cs="Times New Roman"/>
          <w:sz w:val="20"/>
          <w:szCs w:val="20"/>
        </w:rPr>
        <w:t>ającego zaliczkę na kwotę lub w </w:t>
      </w:r>
      <w:r w:rsidRPr="00AD4AC3">
        <w:rPr>
          <w:rFonts w:ascii="Times New Roman" w:hAnsi="Times New Roman" w:cs="Times New Roman"/>
          <w:sz w:val="20"/>
          <w:szCs w:val="20"/>
        </w:rPr>
        <w:t>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A652D3">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454BE">
        <w:rPr>
          <w:rFonts w:ascii="Times New Roman" w:hAnsi="Times New Roman" w:cs="Times New Roman"/>
          <w:sz w:val="20"/>
          <w:szCs w:val="20"/>
        </w:rPr>
        <w:t xml:space="preserve">§ </w:t>
      </w:r>
      <w:r w:rsidR="00222AF3" w:rsidRPr="005454BE">
        <w:rPr>
          <w:rFonts w:ascii="Times New Roman" w:hAnsi="Times New Roman" w:cs="Times New Roman"/>
          <w:sz w:val="20"/>
          <w:szCs w:val="20"/>
        </w:rPr>
        <w:t>1</w:t>
      </w:r>
      <w:r w:rsidR="00F2362D" w:rsidRPr="005454BE">
        <w:rPr>
          <w:rFonts w:ascii="Times New Roman" w:hAnsi="Times New Roman" w:cs="Times New Roman"/>
          <w:sz w:val="20"/>
          <w:szCs w:val="20"/>
        </w:rPr>
        <w:t>3</w:t>
      </w:r>
      <w:r w:rsidRPr="00AD4AC3">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sidR="00A652D3">
        <w:rPr>
          <w:rFonts w:ascii="Times New Roman" w:hAnsi="Times New Roman" w:cs="Times New Roman"/>
          <w:sz w:val="20"/>
          <w:szCs w:val="20"/>
        </w:rPr>
        <w:t> art. </w:t>
      </w:r>
      <w:r>
        <w:rPr>
          <w:rFonts w:ascii="Times New Roman" w:hAnsi="Times New Roman" w:cs="Times New Roman"/>
          <w:sz w:val="20"/>
          <w:szCs w:val="20"/>
        </w:rPr>
        <w:t>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wniosku o płatność, na kwotę nie mniejszą niż wysokość łącznej kwoty dofinansowania, o której mowa w § 2 </w:t>
      </w:r>
      <w:r w:rsidRPr="008D4C1B">
        <w:rPr>
          <w:kern w:val="1"/>
          <w:sz w:val="20"/>
          <w:szCs w:val="20"/>
          <w:lang w:eastAsia="pl-PL"/>
        </w:rPr>
        <w:t>ust.</w:t>
      </w:r>
      <w:r w:rsidRPr="00AD4AC3">
        <w:rPr>
          <w:kern w:val="1"/>
          <w:sz w:val="20"/>
          <w:szCs w:val="20"/>
          <w:lang w:eastAsia="pl-PL"/>
        </w:rPr>
        <w:t xml:space="preserve"> 4 Umowy, bez</w:t>
      </w:r>
      <w:r w:rsidRPr="00AD4AC3">
        <w:rPr>
          <w:kern w:val="1"/>
          <w:sz w:val="20"/>
          <w:szCs w:val="20"/>
          <w:lang w:eastAsia="zh-CN"/>
        </w:rPr>
        <w:t xml:space="preserve"> </w:t>
      </w:r>
      <w:r w:rsidRPr="00AD4AC3">
        <w:rPr>
          <w:kern w:val="1"/>
          <w:sz w:val="20"/>
          <w:szCs w:val="20"/>
          <w:lang w:eastAsia="pl-PL"/>
        </w:rPr>
        <w:t>względu na to czy zamierza ubiegać się o zaliczkę, w formie ____________________________</w:t>
      </w:r>
      <w:r w:rsidR="005D68C9">
        <w:rPr>
          <w:rStyle w:val="Odwoanieprzypisudolnego"/>
          <w:kern w:val="1"/>
          <w:sz w:val="20"/>
          <w:szCs w:val="20"/>
          <w:lang w:eastAsia="pl-PL"/>
        </w:rPr>
        <w:footnoteReference w:id="38"/>
      </w:r>
      <w:r w:rsidRPr="00AD4AC3">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mowa w </w:t>
      </w:r>
      <w:r w:rsidRPr="008D4C1B">
        <w:rPr>
          <w:kern w:val="1"/>
          <w:sz w:val="20"/>
          <w:szCs w:val="20"/>
          <w:lang w:eastAsia="pl-PL"/>
        </w:rPr>
        <w:t>ust.</w:t>
      </w:r>
      <w:r w:rsidRPr="00AD4AC3">
        <w:rPr>
          <w:kern w:val="1"/>
          <w:sz w:val="20"/>
          <w:szCs w:val="20"/>
          <w:lang w:eastAsia="pl-PL"/>
        </w:rPr>
        <w:t xml:space="preserve"> 1, ustanawiane jest na okres od dnia jego złożenia do czasu wypełnienia przez Beneficjenta wszystkich obowiązków wynikających z Umowy, z wyłączeniem obowiązków, o których mowa w </w:t>
      </w:r>
      <w:r w:rsidRPr="008D4C1B">
        <w:rPr>
          <w:kern w:val="1"/>
          <w:sz w:val="20"/>
          <w:szCs w:val="20"/>
          <w:lang w:eastAsia="pl-PL"/>
        </w:rPr>
        <w:t xml:space="preserve">§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AD4AC3">
        <w:rPr>
          <w:kern w:val="1"/>
          <w:sz w:val="20"/>
          <w:szCs w:val="20"/>
          <w:lang w:eastAsia="pl-PL"/>
        </w:rPr>
        <w:t>W przypadku prawidłowego wypełnienia przez Beneficjenta wsz</w:t>
      </w:r>
      <w:r w:rsidR="00D547BA">
        <w:rPr>
          <w:kern w:val="1"/>
          <w:sz w:val="20"/>
          <w:szCs w:val="20"/>
          <w:lang w:eastAsia="pl-PL"/>
        </w:rPr>
        <w:t>elkich obowiązków określonych w </w:t>
      </w:r>
      <w:r w:rsidRPr="00AD4AC3">
        <w:rPr>
          <w:kern w:val="1"/>
          <w:sz w:val="20"/>
          <w:szCs w:val="20"/>
          <w:lang w:eastAsia="pl-PL"/>
        </w:rPr>
        <w:t xml:space="preserve">Umowie, z wyłączeniem obowiązków przewidzianych </w:t>
      </w:r>
      <w:r w:rsidRPr="008D4C1B">
        <w:rPr>
          <w:kern w:val="1"/>
          <w:sz w:val="20"/>
          <w:szCs w:val="20"/>
          <w:lang w:eastAsia="pl-PL"/>
        </w:rPr>
        <w:t xml:space="preserve">w §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w:t>
      </w:r>
      <w:r w:rsidR="00D547BA">
        <w:rPr>
          <w:kern w:val="1"/>
          <w:sz w:val="20"/>
          <w:szCs w:val="20"/>
          <w:lang w:eastAsia="pl-PL"/>
        </w:rPr>
        <w:t>cyzji, o której mowa w art. 207 </w:t>
      </w:r>
      <w:r w:rsidRPr="00AD4AC3">
        <w:rPr>
          <w:kern w:val="1"/>
          <w:sz w:val="20"/>
          <w:szCs w:val="20"/>
          <w:lang w:eastAsia="pl-PL"/>
        </w:rPr>
        <w:t>ust. 9 pkt 1)</w:t>
      </w:r>
      <w:r w:rsidRPr="00AD4AC3">
        <w:rPr>
          <w:sz w:val="20"/>
          <w:szCs w:val="20"/>
        </w:rPr>
        <w:t xml:space="preserve"> </w:t>
      </w:r>
      <w:r w:rsidRPr="00AD4AC3">
        <w:rPr>
          <w:kern w:val="1"/>
          <w:sz w:val="20"/>
          <w:szCs w:val="20"/>
          <w:lang w:eastAsia="pl-PL"/>
        </w:rPr>
        <w:t>ustawy o finansach publicznych lub postępow</w:t>
      </w:r>
      <w:r w:rsidR="00863811">
        <w:rPr>
          <w:kern w:val="1"/>
          <w:sz w:val="20"/>
          <w:szCs w:val="20"/>
          <w:lang w:eastAsia="pl-PL"/>
        </w:rPr>
        <w:t>ania sądowo-administracyjnego w </w:t>
      </w:r>
      <w:r w:rsidRPr="00AD4AC3">
        <w:rPr>
          <w:kern w:val="1"/>
          <w:sz w:val="20"/>
          <w:szCs w:val="20"/>
          <w:lang w:eastAsia="pl-PL"/>
        </w:rPr>
        <w:t>wyniku zaskarżenia takiej decyzji lub w przypadku prowadzenia egzekucji administracyjnej, jak również</w:t>
      </w:r>
      <w:r w:rsidR="0020016D">
        <w:rPr>
          <w:kern w:val="1"/>
          <w:sz w:val="20"/>
          <w:szCs w:val="20"/>
          <w:lang w:eastAsia="pl-PL"/>
        </w:rPr>
        <w:t xml:space="preserve"> w 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w:t>
      </w:r>
      <w:r w:rsidR="00863811">
        <w:rPr>
          <w:kern w:val="1"/>
          <w:sz w:val="20"/>
          <w:szCs w:val="20"/>
          <w:lang w:eastAsia="pl-PL"/>
        </w:rPr>
        <w:t>emnej o zwrot zabezpieczenia, o </w:t>
      </w:r>
      <w:r w:rsidRPr="00AD4AC3">
        <w:rPr>
          <w:kern w:val="1"/>
          <w:sz w:val="20"/>
          <w:szCs w:val="20"/>
          <w:lang w:eastAsia="pl-PL"/>
        </w:rPr>
        <w:t xml:space="preserve">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682694" w:rsidRPr="0082661C" w:rsidRDefault="00682694" w:rsidP="00682694">
      <w:pPr>
        <w:ind w:left="360"/>
        <w:jc w:val="both"/>
        <w:rPr>
          <w:kern w:val="1"/>
          <w:sz w:val="20"/>
          <w:szCs w:val="20"/>
          <w:lang w:eastAsia="zh-CN"/>
        </w:rPr>
      </w:pPr>
    </w:p>
    <w:p w:rsidR="007A118F" w:rsidRPr="00AD4AC3" w:rsidRDefault="007A118F" w:rsidP="007A118F">
      <w:pPr>
        <w:keepNext/>
        <w:suppressAutoHyphens w:val="0"/>
        <w:jc w:val="center"/>
        <w:outlineLvl w:val="0"/>
        <w:rPr>
          <w:b/>
          <w:bCs/>
          <w:kern w:val="32"/>
          <w:sz w:val="20"/>
          <w:szCs w:val="20"/>
          <w:lang w:eastAsia="en-US"/>
        </w:rPr>
      </w:pPr>
      <w:r w:rsidRPr="0082661C">
        <w:rPr>
          <w:b/>
          <w:bCs/>
          <w:kern w:val="32"/>
          <w:sz w:val="20"/>
          <w:szCs w:val="20"/>
          <w:lang w:eastAsia="en-US"/>
        </w:rPr>
        <w:t>Zasady wydatkowania środków</w:t>
      </w:r>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w:t>
      </w:r>
      <w:r w:rsidR="00863811">
        <w:rPr>
          <w:sz w:val="20"/>
          <w:szCs w:val="20"/>
        </w:rPr>
        <w:t>stawę o finansach publicznych w </w:t>
      </w:r>
      <w:r w:rsidRPr="00AD4AC3">
        <w:rPr>
          <w:sz w:val="20"/>
          <w:szCs w:val="20"/>
        </w:rPr>
        <w:t>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lastRenderedPageBreak/>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w:t>
      </w:r>
      <w:r w:rsidR="00863811">
        <w:rPr>
          <w:sz w:val="20"/>
          <w:szCs w:val="20"/>
        </w:rPr>
        <w:t>inansów publicznych wiąże się z </w:t>
      </w:r>
      <w:r w:rsidR="00693C8E" w:rsidRPr="006E770E">
        <w:rPr>
          <w:sz w:val="20"/>
          <w:szCs w:val="20"/>
        </w:rPr>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682694" w:rsidRDefault="00E55799" w:rsidP="007B3418">
      <w:pPr>
        <w:pStyle w:val="Akapitzlist"/>
        <w:numPr>
          <w:ilvl w:val="0"/>
          <w:numId w:val="37"/>
        </w:numPr>
        <w:suppressAutoHyphens w:val="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Wytyczne w zakresie kwalifikowalności wydatków w zakresie Europejskiego Funduszu Rozwoju Regionalne</w:t>
      </w:r>
      <w:r w:rsidR="0012376D">
        <w:rPr>
          <w:sz w:val="20"/>
          <w:szCs w:val="20"/>
        </w:rPr>
        <w:t xml:space="preserve">go, Europejskiego Funduszu Społecznego </w:t>
      </w:r>
      <w:r>
        <w:rPr>
          <w:sz w:val="20"/>
          <w:szCs w:val="20"/>
        </w:rPr>
        <w:t>oraz Funduszu Spójności na lata 2014-2020 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682694" w:rsidRPr="00682694" w:rsidRDefault="00682694" w:rsidP="00682694">
      <w:pPr>
        <w:suppressAutoHyphens w:val="0"/>
        <w:contextualSpacing/>
        <w:jc w:val="both"/>
        <w:rPr>
          <w:i/>
          <w:sz w:val="20"/>
        </w:rPr>
      </w:pP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w:t>
      </w:r>
      <w:r w:rsidR="00221FF2">
        <w:rPr>
          <w:rFonts w:eastAsia="Calibri"/>
          <w:sz w:val="20"/>
          <w:szCs w:val="20"/>
          <w:lang w:eastAsia="en-US"/>
        </w:rPr>
        <w:t xml:space="preserve">ub rekomendacje, a Beneficjent </w:t>
      </w:r>
      <w:r w:rsidRPr="00AD4AC3">
        <w:rPr>
          <w:rFonts w:eastAsia="Calibri"/>
          <w:sz w:val="20"/>
          <w:szCs w:val="20"/>
          <w:lang w:eastAsia="en-US"/>
        </w:rPr>
        <w:t>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w:t>
      </w:r>
      <w:r w:rsidR="00863811">
        <w:rPr>
          <w:rFonts w:eastAsia="Calibri"/>
          <w:sz w:val="20"/>
          <w:szCs w:val="20"/>
          <w:lang w:eastAsia="en-US"/>
        </w:rPr>
        <w:t>jscu realizacji Projektu, jak i w </w:t>
      </w:r>
      <w:r w:rsidRPr="00AD4AC3">
        <w:rPr>
          <w:rFonts w:eastAsia="Calibri"/>
          <w:sz w:val="20"/>
          <w:szCs w:val="20"/>
          <w:lang w:eastAsia="en-US"/>
        </w:rPr>
        <w:t>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2B2634">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w:t>
      </w:r>
      <w:r w:rsidR="00A3066F">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lastRenderedPageBreak/>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A3066F">
        <w:rPr>
          <w:rFonts w:eastAsia="Calibri"/>
          <w:sz w:val="20"/>
          <w:szCs w:val="20"/>
          <w:lang w:eastAsia="en-US"/>
        </w:rPr>
        <w:t>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6B6232">
        <w:rPr>
          <w:rFonts w:eastAsia="Calibr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pełny wgląd we wszystkie dokumenty związane z Pro</w:t>
      </w:r>
      <w:r w:rsidR="00A3066F">
        <w:rPr>
          <w:rFonts w:eastAsia="Calibri"/>
          <w:sz w:val="20"/>
          <w:szCs w:val="20"/>
          <w:lang w:eastAsia="en-US"/>
        </w:rPr>
        <w:t>jektem oraz realizowaną Umową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3E6145">
        <w:rPr>
          <w:rFonts w:eastAsia="Calibri"/>
          <w:sz w:val="20"/>
          <w:szCs w:val="20"/>
          <w:lang w:eastAsia="en-US"/>
        </w:rPr>
        <w:t>2</w:t>
      </w:r>
      <w:r w:rsidR="00F2362D" w:rsidRPr="003E6145">
        <w:rPr>
          <w:rFonts w:eastAsia="Calibri"/>
          <w:sz w:val="20"/>
          <w:szCs w:val="20"/>
          <w:lang w:eastAsia="en-US"/>
        </w:rPr>
        <w:t>9</w:t>
      </w:r>
      <w:r w:rsidRPr="00AD4AC3">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w:t>
      </w:r>
      <w:r w:rsidR="00A3066F">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lastRenderedPageBreak/>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Pr="00AD4AC3" w:rsidRDefault="007A118F" w:rsidP="007A118F">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Pr="00C95614" w:rsidRDefault="007A118F"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826A6E" w:rsidRDefault="00826A6E" w:rsidP="00826A6E">
      <w:pPr>
        <w:pStyle w:val="Default"/>
        <w:jc w:val="center"/>
        <w:rPr>
          <w:b/>
          <w:sz w:val="20"/>
        </w:rPr>
      </w:pPr>
      <w:r w:rsidRPr="00EE5150">
        <w:rPr>
          <w:rFonts w:ascii="Times New Roman" w:hAnsi="Times New Roman"/>
          <w:b/>
          <w:sz w:val="20"/>
        </w:rPr>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w:t>
      </w:r>
      <w:r w:rsidR="00A3066F">
        <w:rPr>
          <w:rFonts w:ascii="Times New Roman" w:hAnsi="Times New Roman" w:cs="Times New Roman"/>
          <w:sz w:val="20"/>
          <w:szCs w:val="20"/>
        </w:rPr>
        <w:t>znaki do oznaczania Projektu, o </w:t>
      </w:r>
      <w:r w:rsidRPr="00AD4AC3">
        <w:rPr>
          <w:rFonts w:ascii="Times New Roman" w:hAnsi="Times New Roman" w:cs="Times New Roman"/>
          <w:sz w:val="20"/>
          <w:szCs w:val="20"/>
        </w:rPr>
        <w:t xml:space="preserve">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finansowego, w ła</w:t>
      </w:r>
      <w:r w:rsidR="00A3066F">
        <w:rPr>
          <w:rFonts w:ascii="Times New Roman" w:hAnsi="Times New Roman" w:cs="Times New Roman"/>
          <w:sz w:val="20"/>
          <w:szCs w:val="20"/>
        </w:rPr>
        <w:t>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A3066F">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w:t>
      </w:r>
      <w:r w:rsidR="00A3066F">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w:t>
      </w:r>
      <w:r w:rsidRPr="00AD4AC3">
        <w:rPr>
          <w:rFonts w:ascii="Times New Roman" w:hAnsi="Times New Roman" w:cs="Times New Roman"/>
          <w:sz w:val="20"/>
          <w:szCs w:val="20"/>
        </w:rPr>
        <w:lastRenderedPageBreak/>
        <w:t xml:space="preserve">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w:t>
      </w:r>
      <w:r w:rsidR="00A3066F">
        <w:rPr>
          <w:rFonts w:ascii="Times New Roman" w:hAnsi="Times New Roman" w:cs="Times New Roman"/>
          <w:sz w:val="20"/>
          <w:szCs w:val="20"/>
        </w:rPr>
        <w:t>Z wystąpi do Beneficjenta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977CBD" w:rsidRDefault="00977CBD" w:rsidP="007A118F">
      <w:pPr>
        <w:pStyle w:val="Default"/>
        <w:jc w:val="center"/>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w:t>
      </w:r>
      <w:r w:rsidR="00A3066F">
        <w:rPr>
          <w:sz w:val="20"/>
          <w:szCs w:val="20"/>
        </w:rPr>
        <w:t>h we wniosku o dofinansowanie w </w:t>
      </w:r>
      <w:r w:rsidRPr="00AD4AC3">
        <w:rPr>
          <w:sz w:val="20"/>
          <w:szCs w:val="20"/>
        </w:rPr>
        <w:t>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w:t>
      </w:r>
      <w:r w:rsidR="00A3066F">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A3066F">
        <w:rPr>
          <w:sz w:val="20"/>
          <w:szCs w:val="20"/>
        </w:rPr>
        <w:t>w </w:t>
      </w:r>
      <w:r w:rsidR="00EC6F0B" w:rsidRPr="00EC6F0B">
        <w:rPr>
          <w:sz w:val="20"/>
          <w:szCs w:val="20"/>
        </w:rPr>
        <w:t>terminie 30 dni po upływie</w:t>
      </w:r>
      <w:r w:rsidR="00216030">
        <w:rPr>
          <w:sz w:val="20"/>
          <w:szCs w:val="20"/>
        </w:rPr>
        <w:t xml:space="preserve"> </w:t>
      </w:r>
      <w:r w:rsidR="007675BF">
        <w:rPr>
          <w:sz w:val="20"/>
          <w:szCs w:val="20"/>
        </w:rPr>
        <w:t>_____</w:t>
      </w:r>
      <w:r w:rsidR="007675BF">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5445E2">
        <w:rPr>
          <w:sz w:val="20"/>
          <w:szCs w:val="20"/>
        </w:rPr>
        <w:t>ojektu zakładanych we wniosku o </w:t>
      </w:r>
      <w:r w:rsidRPr="00AD4AC3">
        <w:rPr>
          <w:sz w:val="20"/>
          <w:szCs w:val="20"/>
        </w:rPr>
        <w:t>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informacji o wskaźnikach prod</w:t>
      </w:r>
      <w:r w:rsidR="005445E2">
        <w:rPr>
          <w:sz w:val="20"/>
          <w:szCs w:val="20"/>
        </w:rPr>
        <w:t>uktu i </w:t>
      </w:r>
      <w:r w:rsidRPr="00AD4AC3">
        <w:rPr>
          <w:sz w:val="20"/>
          <w:szCs w:val="20"/>
        </w:rPr>
        <w:t>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B533E7">
        <w:rPr>
          <w:sz w:val="20"/>
          <w:szCs w:val="20"/>
        </w:rPr>
        <w:t>§ 8</w:t>
      </w:r>
      <w:r w:rsidRPr="00AD4AC3">
        <w:rPr>
          <w:sz w:val="20"/>
          <w:szCs w:val="20"/>
        </w:rPr>
        <w:t xml:space="preserve"> Umowy,</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w:t>
      </w:r>
      <w:r w:rsidR="005445E2">
        <w:rPr>
          <w:sz w:val="20"/>
          <w:szCs w:val="20"/>
        </w:rPr>
        <w:t>ktu wpłynęła na sytuację osób z </w:t>
      </w:r>
      <w:r w:rsidRPr="00AD4AC3">
        <w:rPr>
          <w:sz w:val="20"/>
          <w:szCs w:val="20"/>
        </w:rPr>
        <w:t>niepełnosprawnościami, a także do wskazania (o ile będą występować) problemów lub trudności w realizacji zasady równości szans kobiet i mężczyzn w Projekcie.</w:t>
      </w:r>
    </w:p>
    <w:p w:rsidR="007A118F" w:rsidRPr="00B533E7" w:rsidRDefault="007A118F" w:rsidP="007A118F">
      <w:pPr>
        <w:numPr>
          <w:ilvl w:val="0"/>
          <w:numId w:val="49"/>
        </w:numPr>
        <w:ind w:left="284"/>
        <w:jc w:val="both"/>
        <w:rPr>
          <w:sz w:val="20"/>
          <w:szCs w:val="20"/>
        </w:rPr>
      </w:pPr>
      <w:r w:rsidRPr="00AD4AC3">
        <w:rPr>
          <w:sz w:val="20"/>
          <w:szCs w:val="20"/>
        </w:rPr>
        <w:lastRenderedPageBreak/>
        <w:t>Obowiązki Beneficjenta w zakresie sprawozdawczości wypełniane są w oparciu o informacje dotyczące postępu rzeczowo-finansowego w realizacji Projektu, zawarte we wnioska</w:t>
      </w:r>
      <w:r w:rsidR="005445E2">
        <w:rPr>
          <w:sz w:val="20"/>
          <w:szCs w:val="20"/>
        </w:rPr>
        <w:t>ch o płatność, o których mowa w § </w:t>
      </w:r>
      <w:r w:rsidR="00F2362D" w:rsidRPr="00B533E7">
        <w:rPr>
          <w:sz w:val="20"/>
          <w:szCs w:val="20"/>
        </w:rPr>
        <w:t>8</w:t>
      </w:r>
      <w:r w:rsidRPr="00B533E7">
        <w:rPr>
          <w:sz w:val="20"/>
          <w:szCs w:val="20"/>
        </w:rPr>
        <w:t xml:space="preserve"> ust. 8 Umowy.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w:t>
      </w:r>
      <w:r w:rsidR="005445E2">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5445E2">
        <w:rPr>
          <w:sz w:val="20"/>
          <w:szCs w:val="20"/>
        </w:rPr>
        <w:t xml:space="preserve"> przez nich projektów zgodnie z </w:t>
      </w:r>
      <w:r w:rsidRPr="00AD4AC3">
        <w:rPr>
          <w:sz w:val="20"/>
          <w:szCs w:val="20"/>
        </w:rPr>
        <w:t>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 zgodnie z zakres</w:t>
      </w:r>
      <w:r w:rsidR="005445E2">
        <w:rPr>
          <w:sz w:val="20"/>
          <w:szCs w:val="20"/>
        </w:rPr>
        <w:t>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gromadzenia i przesyłania danych dotyczących osób zatrudnionyc</w:t>
      </w:r>
      <w:r w:rsidR="005445E2">
        <w:rPr>
          <w:sz w:val="20"/>
          <w:szCs w:val="20"/>
        </w:rPr>
        <w:t>h do realizacji projektów, tzw. </w:t>
      </w:r>
      <w:r w:rsidRPr="00AD4AC3">
        <w:rPr>
          <w:sz w:val="20"/>
          <w:szCs w:val="20"/>
        </w:rPr>
        <w:t xml:space="preserve">bazy personelu, zgodnie z zakresem wskazanym w </w:t>
      </w:r>
      <w:r w:rsidR="009C1B43">
        <w:rPr>
          <w:sz w:val="20"/>
          <w:szCs w:val="20"/>
        </w:rPr>
        <w:t>Wytyc</w:t>
      </w:r>
      <w:r w:rsidR="005445E2">
        <w:rPr>
          <w:sz w:val="20"/>
          <w:szCs w:val="20"/>
        </w:rPr>
        <w:t>znych Ministra Infrastruktury i </w:t>
      </w:r>
      <w:r w:rsidR="009C1B43">
        <w:rPr>
          <w:sz w:val="20"/>
          <w:szCs w:val="20"/>
        </w:rPr>
        <w:t xml:space="preserve">Rozwoju </w:t>
      </w:r>
      <w:r w:rsidR="009C1B43" w:rsidRPr="009C1B43">
        <w:rPr>
          <w:sz w:val="20"/>
          <w:szCs w:val="20"/>
        </w:rPr>
        <w:t>w zakresie kwalifikowalności wydatków w ramach Europejskiego Funduszu Rozwoju Regionalnego, Europejskiego Funduszu Społecznego</w:t>
      </w:r>
      <w:r w:rsidR="00EE5150" w:rsidRPr="00EE5150">
        <w:rPr>
          <w:sz w:val="20"/>
        </w:rPr>
        <w:t xml:space="preserve"> </w:t>
      </w:r>
      <w:r w:rsidR="009C1B43" w:rsidRPr="009C1B43">
        <w:rPr>
          <w:sz w:val="20"/>
          <w:szCs w:val="20"/>
        </w:rPr>
        <w:t>na lata 2014-2020 z dnia 10.04.2015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w:t>
      </w:r>
      <w:r w:rsidR="005445E2">
        <w:rPr>
          <w:sz w:val="20"/>
          <w:szCs w:val="20"/>
        </w:rPr>
        <w:t>unikację między Beneficjentem a </w:t>
      </w:r>
      <w:r w:rsidRPr="00AD4AC3">
        <w:rPr>
          <w:sz w:val="20"/>
          <w:szCs w:val="20"/>
        </w:rPr>
        <w:t xml:space="preserve">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w:t>
      </w:r>
      <w:r w:rsidR="005445E2">
        <w:rPr>
          <w:sz w:val="20"/>
          <w:szCs w:val="20"/>
        </w:rPr>
        <w:t>bez zbędnej zwłoki, w oparciu o </w:t>
      </w:r>
      <w:r w:rsidRPr="00AD4AC3">
        <w:rPr>
          <w:sz w:val="20"/>
          <w:szCs w:val="20"/>
        </w:rPr>
        <w:t xml:space="preserve">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 xml:space="preserve">dokumentów potwierdzających kwalifikowalność wydatków </w:t>
      </w:r>
      <w:r w:rsidR="005445E2">
        <w:rPr>
          <w:sz w:val="20"/>
          <w:szCs w:val="20"/>
        </w:rPr>
        <w:t>ponoszonych w ramach Projektu i </w:t>
      </w:r>
      <w:r w:rsidRPr="00AD4AC3">
        <w:rPr>
          <w:sz w:val="20"/>
          <w:szCs w:val="20"/>
        </w:rPr>
        <w:t>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wyznacza osoby uprawnione do wykonywania w jego</w:t>
      </w:r>
      <w:r w:rsidR="005445E2">
        <w:rPr>
          <w:sz w:val="20"/>
          <w:szCs w:val="20"/>
        </w:rPr>
        <w:t xml:space="preserve"> imieniu czynności związanych z </w:t>
      </w:r>
      <w:r w:rsidRPr="00AD4AC3">
        <w:rPr>
          <w:sz w:val="20"/>
          <w:szCs w:val="20"/>
        </w:rPr>
        <w:t>realizacją Projektu i zgłasza je Instytucji Zarządzające RPO WZ do</w:t>
      </w:r>
      <w:r w:rsidR="005445E2">
        <w:rPr>
          <w:sz w:val="20"/>
          <w:szCs w:val="20"/>
        </w:rPr>
        <w:t xml:space="preserve"> pracy w SL2014. Zgłoszenie ww. </w:t>
      </w:r>
      <w:r w:rsidRPr="00AD4AC3">
        <w:rPr>
          <w:sz w:val="20"/>
          <w:szCs w:val="20"/>
        </w:rPr>
        <w:t>osób, zmiana ich uprawnień lub wycofanie dostępu jest do</w:t>
      </w:r>
      <w:r w:rsidR="005445E2">
        <w:rPr>
          <w:sz w:val="20"/>
          <w:szCs w:val="20"/>
        </w:rPr>
        <w:t xml:space="preserve">konywane na podstawie wniosku </w:t>
      </w:r>
      <w:r w:rsidR="005445E2">
        <w:rPr>
          <w:sz w:val="20"/>
          <w:szCs w:val="20"/>
        </w:rPr>
        <w:lastRenderedPageBreak/>
        <w:t>o </w:t>
      </w:r>
      <w:r w:rsidRPr="00AD4AC3">
        <w:rPr>
          <w:sz w:val="20"/>
          <w:szCs w:val="20"/>
        </w:rPr>
        <w:t xml:space="preserve">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xml:space="preserve">, wykorzystują profil zaufany </w:t>
      </w:r>
      <w:r w:rsidR="001A596C">
        <w:rPr>
          <w:sz w:val="20"/>
          <w:szCs w:val="20"/>
        </w:rPr>
        <w:t xml:space="preserve">        </w:t>
      </w:r>
      <w:r w:rsidRPr="00AD4AC3">
        <w:rPr>
          <w:sz w:val="20"/>
          <w:szCs w:val="20"/>
        </w:rPr>
        <w:t>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W przypadku, gdy z powodów technicznych wykorzystanie profilu zaufa</w:t>
      </w:r>
      <w:r w:rsidR="005445E2">
        <w:rPr>
          <w:sz w:val="20"/>
          <w:szCs w:val="20"/>
        </w:rPr>
        <w:t>nego e-PUAP nie jest możliwe, o </w:t>
      </w:r>
      <w:r w:rsidRPr="00AD4AC3">
        <w:rPr>
          <w:sz w:val="20"/>
          <w:szCs w:val="20"/>
        </w:rPr>
        <w:t xml:space="preserve">czym Instytucja Zarządzająca RPO WZ informuje Beneficjenta na adres e-mail wskazany w </w:t>
      </w:r>
      <w:r w:rsidRPr="00A84AC4">
        <w:rPr>
          <w:sz w:val="20"/>
          <w:szCs w:val="20"/>
        </w:rPr>
        <w:t xml:space="preserve">§ </w:t>
      </w:r>
      <w:r w:rsidR="00222AF3" w:rsidRPr="00A84AC4">
        <w:rPr>
          <w:sz w:val="20"/>
          <w:szCs w:val="20"/>
        </w:rPr>
        <w:t>3</w:t>
      </w:r>
      <w:r w:rsidR="00F2362D" w:rsidRPr="00A84AC4">
        <w:rPr>
          <w:sz w:val="20"/>
          <w:szCs w:val="20"/>
        </w:rPr>
        <w:t>3</w:t>
      </w:r>
      <w:r w:rsidRPr="00AD4AC3">
        <w:rPr>
          <w:sz w:val="20"/>
          <w:szCs w:val="20"/>
        </w:rPr>
        <w:t xml:space="preserve"> ust. </w:t>
      </w:r>
      <w:r>
        <w:rPr>
          <w:sz w:val="20"/>
          <w:szCs w:val="20"/>
        </w:rPr>
        <w:t>5</w:t>
      </w:r>
      <w:r w:rsidRPr="00AD4AC3">
        <w:rPr>
          <w:sz w:val="20"/>
          <w:szCs w:val="20"/>
        </w:rPr>
        <w:t xml:space="preserve"> pkt 2) lit. b) Umowy,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w:t>
      </w:r>
      <w:r w:rsidR="005445E2">
        <w:rPr>
          <w:sz w:val="20"/>
          <w:szCs w:val="20"/>
        </w:rPr>
        <w:t>stytucji Zarządzającej RPO WZ o </w:t>
      </w:r>
      <w:r w:rsidRPr="00AD4AC3">
        <w:rPr>
          <w:sz w:val="20"/>
          <w:szCs w:val="20"/>
        </w:rPr>
        <w:t>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154526">
        <w:rPr>
          <w:sz w:val="20"/>
          <w:szCs w:val="20"/>
        </w:rPr>
        <w:t>3</w:t>
      </w:r>
      <w:r w:rsidR="00F2362D" w:rsidRPr="00154526">
        <w:rPr>
          <w:sz w:val="20"/>
          <w:szCs w:val="20"/>
        </w:rPr>
        <w:t>3</w:t>
      </w:r>
      <w:r w:rsidRPr="00154526">
        <w:rPr>
          <w:sz w:val="20"/>
          <w:szCs w:val="20"/>
        </w:rPr>
        <w:t xml:space="preserve"> ust. 5 pkt 2) lit. b)</w:t>
      </w:r>
      <w:r w:rsidRPr="00AD4AC3">
        <w:rPr>
          <w:sz w:val="20"/>
          <w:szCs w:val="20"/>
        </w:rPr>
        <w:t xml:space="preserve"> Umowy, Beneficjent zaś zobowiąz</w:t>
      </w:r>
      <w:r w:rsidR="006B6232">
        <w:rPr>
          <w:sz w:val="20"/>
          <w:szCs w:val="20"/>
        </w:rPr>
        <w:t>uje się</w:t>
      </w:r>
      <w:r w:rsidR="005445E2">
        <w:rPr>
          <w:sz w:val="20"/>
          <w:szCs w:val="20"/>
        </w:rPr>
        <w:t xml:space="preserve"> uzupełnić dane w </w:t>
      </w:r>
      <w:r w:rsidRPr="00AD4AC3">
        <w:rPr>
          <w:sz w:val="20"/>
          <w:szCs w:val="20"/>
        </w:rPr>
        <w:t>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154526" w:rsidP="007A118F">
      <w:pPr>
        <w:numPr>
          <w:ilvl w:val="2"/>
          <w:numId w:val="76"/>
        </w:numPr>
        <w:tabs>
          <w:tab w:val="left" w:pos="357"/>
        </w:tabs>
        <w:suppressAutoHyphens w:val="0"/>
        <w:jc w:val="both"/>
        <w:rPr>
          <w:sz w:val="20"/>
          <w:szCs w:val="20"/>
        </w:rPr>
      </w:pPr>
      <w:r>
        <w:rPr>
          <w:sz w:val="20"/>
          <w:szCs w:val="20"/>
        </w:rPr>
        <w:t>zmiany treści Umowy,</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154526">
        <w:rPr>
          <w:sz w:val="20"/>
          <w:szCs w:val="20"/>
        </w:rPr>
        <w:t xml:space="preserve">§ </w:t>
      </w:r>
      <w:r w:rsidR="00222AF3" w:rsidRPr="00154526">
        <w:rPr>
          <w:sz w:val="20"/>
          <w:szCs w:val="20"/>
        </w:rPr>
        <w:t>1</w:t>
      </w:r>
      <w:r w:rsidR="00183886" w:rsidRPr="00154526">
        <w:rPr>
          <w:sz w:val="20"/>
          <w:szCs w:val="20"/>
        </w:rPr>
        <w:t>5</w:t>
      </w:r>
      <w:r w:rsidRPr="00AD4AC3">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Instytucja Zarządzająca RPO WZ umocowuje Beneficjenta do powierzania przetwarzania danych osobowych podmiotom wykonującym zadania związane z udzieleniem ws</w:t>
      </w:r>
      <w:r w:rsidR="005445E2">
        <w:rPr>
          <w:sz w:val="20"/>
          <w:szCs w:val="20"/>
        </w:rPr>
        <w:t>parcia i realizacją Projektu, w </w:t>
      </w:r>
      <w:r w:rsidRPr="002E5782">
        <w:rPr>
          <w:sz w:val="20"/>
          <w:szCs w:val="20"/>
        </w:rPr>
        <w:t xml:space="preserve">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lastRenderedPageBreak/>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Instytucja Zarządzają</w:t>
      </w:r>
      <w:r w:rsidR="009646FF">
        <w:rPr>
          <w:sz w:val="20"/>
          <w:szCs w:val="20"/>
        </w:rPr>
        <w:t>ca</w:t>
      </w:r>
      <w:r w:rsidRPr="00B9688C">
        <w:rPr>
          <w:sz w:val="20"/>
          <w:szCs w:val="20"/>
        </w:rPr>
        <w:t xml:space="preserve">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5445E2">
        <w:rPr>
          <w:sz w:val="20"/>
          <w:szCs w:val="20"/>
        </w:rPr>
        <w:t>ia danych osobowych w związku z </w:t>
      </w:r>
      <w:r w:rsidRPr="002E5782">
        <w:rPr>
          <w:sz w:val="20"/>
          <w:szCs w:val="20"/>
        </w:rPr>
        <w:t>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nstytucji Zarządzającej</w:t>
      </w:r>
      <w:r w:rsidR="005445E2">
        <w:rPr>
          <w:sz w:val="20"/>
          <w:szCs w:val="20"/>
        </w:rPr>
        <w:t xml:space="preserve"> RPO WZ lub Administratorowi, o </w:t>
      </w:r>
      <w:r>
        <w:rPr>
          <w:sz w:val="20"/>
          <w:szCs w:val="20"/>
        </w:rPr>
        <w:t xml:space="preserve">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wstępu, w godzinach pracy podmiotu kontrolowanego, za okaza</w:t>
      </w:r>
      <w:r w:rsidR="005445E2">
        <w:rPr>
          <w:sz w:val="20"/>
          <w:szCs w:val="20"/>
        </w:rPr>
        <w:t>niem imiennego upoważnienia, do </w:t>
      </w:r>
      <w:r w:rsidRPr="00E92F24">
        <w:rPr>
          <w:sz w:val="20"/>
          <w:szCs w:val="20"/>
        </w:rPr>
        <w:t>pomieszczeń, w których jest zlokalizowany</w:t>
      </w:r>
      <w:r w:rsidR="00592A13">
        <w:rPr>
          <w:sz w:val="20"/>
          <w:szCs w:val="20"/>
        </w:rPr>
        <w:t xml:space="preserve"> </w:t>
      </w:r>
      <w:r w:rsidRPr="00E92F24">
        <w:rPr>
          <w:sz w:val="20"/>
          <w:szCs w:val="20"/>
        </w:rPr>
        <w:t xml:space="preserve">zbiór powierzonych do przetwarzania danych osobowych i przeprowadzenia niezbędnych badań lub innych czynności kontrolnych w celu oceny zgodności przetwarzania danych osobowych z </w:t>
      </w:r>
      <w:r w:rsidR="00592A13">
        <w:rPr>
          <w:sz w:val="20"/>
          <w:szCs w:val="20"/>
        </w:rPr>
        <w:t>U</w:t>
      </w:r>
      <w:r>
        <w:rPr>
          <w:sz w:val="20"/>
          <w:szCs w:val="20"/>
        </w:rPr>
        <w:t>mową,</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8D3D1D" w:rsidRDefault="007A118F">
      <w:pPr>
        <w:widowControl w:val="0"/>
        <w:numPr>
          <w:ilvl w:val="2"/>
          <w:numId w:val="87"/>
        </w:numPr>
        <w:suppressAutoHyphens w:val="0"/>
        <w:ind w:right="20"/>
        <w:jc w:val="both"/>
        <w:rPr>
          <w:sz w:val="20"/>
          <w:szCs w:val="20"/>
        </w:rPr>
      </w:pPr>
      <w:r w:rsidRPr="00E92F24">
        <w:rPr>
          <w:sz w:val="20"/>
          <w:szCs w:val="20"/>
        </w:rPr>
        <w:t>wglądu do wszelkich dokumentów i wszelkich danych</w:t>
      </w:r>
      <w:r w:rsidR="005445E2">
        <w:rPr>
          <w:sz w:val="20"/>
          <w:szCs w:val="20"/>
        </w:rPr>
        <w:t xml:space="preserve"> mających bezpośredni związek z </w:t>
      </w:r>
      <w:r w:rsidRPr="00E92F24">
        <w:rPr>
          <w:sz w:val="20"/>
          <w:szCs w:val="20"/>
        </w:rPr>
        <w:t>przedmiotem kontroli oraz sporządzania ich kopii;</w:t>
      </w:r>
    </w:p>
    <w:p w:rsidR="008D3D1D" w:rsidRDefault="007A118F">
      <w:pPr>
        <w:widowControl w:val="0"/>
        <w:numPr>
          <w:ilvl w:val="2"/>
          <w:numId w:val="87"/>
        </w:numPr>
        <w:suppressAutoHyphens w:val="0"/>
        <w:ind w:right="20"/>
        <w:jc w:val="both"/>
        <w:rPr>
          <w:sz w:val="20"/>
          <w:szCs w:val="20"/>
        </w:rPr>
      </w:pPr>
      <w:r w:rsidRPr="00E92F24">
        <w:rPr>
          <w:sz w:val="20"/>
          <w:szCs w:val="20"/>
        </w:rPr>
        <w:t>przeprowadzania oględzin urządzeń, nośników</w:t>
      </w:r>
      <w:r>
        <w:rPr>
          <w:sz w:val="20"/>
          <w:szCs w:val="20"/>
        </w:rPr>
        <w:t xml:space="preserve">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oraz sposobu ich przetwarzania. </w:t>
      </w:r>
    </w:p>
    <w:p w:rsidR="008D3D1D" w:rsidRDefault="008D3D1D">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Pr="00AD4AC3">
        <w:rPr>
          <w:kern w:val="1"/>
          <w:sz w:val="20"/>
          <w:szCs w:val="20"/>
          <w:lang w:eastAsia="zh-CN"/>
        </w:rPr>
        <w:t xml:space="preserve">przed ich </w:t>
      </w:r>
      <w:r w:rsidR="00C46723">
        <w:rPr>
          <w:kern w:val="1"/>
          <w:sz w:val="20"/>
          <w:szCs w:val="20"/>
          <w:lang w:eastAsia="zh-CN"/>
        </w:rPr>
        <w:t>wprowadzeniem w </w:t>
      </w:r>
      <w:r w:rsidRPr="00AD4AC3">
        <w:rPr>
          <w:kern w:val="1"/>
          <w:sz w:val="20"/>
          <w:szCs w:val="20"/>
          <w:lang w:eastAsia="zh-CN"/>
        </w:rPr>
        <w:t>celu uzyskania akceptacji Instytucji Zarządzającej RPO WZ. Jeżeli</w:t>
      </w:r>
      <w:r w:rsidR="00C46723">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t>
      </w:r>
      <w:r w:rsidR="00C46723">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rezultatu, określonych we wniosku o</w:t>
      </w:r>
      <w:r w:rsidR="00C46723">
        <w:rPr>
          <w:kern w:val="1"/>
          <w:sz w:val="20"/>
          <w:szCs w:val="20"/>
          <w:lang w:eastAsia="zh-CN"/>
        </w:rPr>
        <w:t> </w:t>
      </w:r>
      <w:r w:rsidRPr="00AD4AC3">
        <w:rPr>
          <w:kern w:val="1"/>
          <w:sz w:val="20"/>
          <w:szCs w:val="20"/>
          <w:lang w:eastAsia="zh-CN"/>
        </w:rPr>
        <w:t xml:space="preserve">dofinansowanie. Instytucja Zarządzająca RPO WZ może w ciągu 30 dni wyrazić sprzeciw w </w:t>
      </w:r>
      <w:r w:rsidR="006141C0">
        <w:rPr>
          <w:kern w:val="1"/>
          <w:sz w:val="20"/>
          <w:szCs w:val="20"/>
          <w:lang w:eastAsia="zh-CN"/>
        </w:rPr>
        <w:t>stosunku do zgłoszonych zmian.</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przypadku zmian w zakresie rzeczowym Projektu, skutkujących niezrealizowaniem w pełni zakresu rzeczowego określonego we wniosku o dofinansowanie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Jeżeli w ciągu 30 dni od dnia zgłoszenia zmian Instytucja Zarządzająca RPO WZ nie wyrazi sprzeciwu lub nie poinformuje Beneficjenta o skierowaniu wniosku o dofinansowanie do ponownej oceny przez Komisję </w:t>
      </w:r>
      <w:r w:rsidRPr="00AD4AC3">
        <w:rPr>
          <w:kern w:val="1"/>
          <w:sz w:val="20"/>
          <w:szCs w:val="20"/>
          <w:lang w:eastAsia="zh-CN"/>
        </w:rPr>
        <w:lastRenderedPageBreak/>
        <w:t>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w:t>
      </w:r>
      <w:r w:rsidR="006141C0">
        <w:rPr>
          <w:kern w:val="1"/>
          <w:sz w:val="20"/>
          <w:szCs w:val="20"/>
          <w:lang w:eastAsia="zh-CN"/>
        </w:rPr>
        <w:t xml:space="preserve">e zostały określone we wniosku </w:t>
      </w:r>
      <w:r w:rsidRPr="00AD4AC3">
        <w:rPr>
          <w:kern w:val="1"/>
          <w:sz w:val="20"/>
          <w:szCs w:val="20"/>
          <w:lang w:eastAsia="zh-CN"/>
        </w:rPr>
        <w:t>o dofinansowanie kwoty powyżej 15% przypadającej na każdy wydatek</w:t>
      </w:r>
      <w:r w:rsidR="00C46723">
        <w:rPr>
          <w:kern w:val="1"/>
          <w:sz w:val="20"/>
          <w:szCs w:val="20"/>
          <w:lang w:eastAsia="zh-CN"/>
        </w:rPr>
        <w:t>, z </w:t>
      </w:r>
      <w:r w:rsidR="009C1B43">
        <w:rPr>
          <w:kern w:val="1"/>
          <w:sz w:val="20"/>
          <w:szCs w:val="20"/>
          <w:lang w:eastAsia="zh-CN"/>
        </w:rPr>
        <w:t xml:space="preserve">zastrzeżeniem </w:t>
      </w:r>
      <w:r w:rsidR="009C1B43" w:rsidRPr="0028394E">
        <w:rPr>
          <w:kern w:val="1"/>
          <w:sz w:val="20"/>
          <w:szCs w:val="20"/>
          <w:lang w:eastAsia="zh-CN"/>
        </w:rPr>
        <w:t>§ 3 ust. 3</w:t>
      </w:r>
      <w:r w:rsidR="009C1B43">
        <w:rPr>
          <w:kern w:val="1"/>
          <w:sz w:val="20"/>
          <w:szCs w:val="20"/>
          <w:lang w:eastAsia="zh-CN"/>
        </w:rPr>
        <w:t xml:space="preserve"> </w:t>
      </w:r>
      <w:r w:rsidR="00D66C1A" w:rsidRPr="00A578E4">
        <w:rPr>
          <w:kern w:val="1"/>
          <w:sz w:val="20"/>
          <w:szCs w:val="20"/>
          <w:lang w:eastAsia="zh-CN"/>
        </w:rPr>
        <w:t>Umowy</w:t>
      </w:r>
      <w:r w:rsidR="009C1B43">
        <w:rPr>
          <w:kern w:val="1"/>
          <w:sz w:val="20"/>
          <w:szCs w:val="20"/>
          <w:lang w:eastAsia="zh-CN"/>
        </w:rPr>
        <w:t>.</w:t>
      </w:r>
    </w:p>
    <w:p w:rsidR="00054F25" w:rsidRPr="00BA621A" w:rsidRDefault="00054F25" w:rsidP="007A118F">
      <w:pPr>
        <w:pStyle w:val="Akapitzlist"/>
        <w:numPr>
          <w:ilvl w:val="0"/>
          <w:numId w:val="52"/>
        </w:numPr>
        <w:jc w:val="both"/>
        <w:rPr>
          <w:kern w:val="1"/>
          <w:sz w:val="20"/>
          <w:szCs w:val="20"/>
          <w:lang w:eastAsia="zh-CN"/>
        </w:rPr>
      </w:pPr>
      <w:r w:rsidRPr="00BA621A">
        <w:rPr>
          <w:kern w:val="1"/>
          <w:sz w:val="20"/>
          <w:szCs w:val="20"/>
          <w:lang w:eastAsia="zh-CN"/>
        </w:rPr>
        <w:t xml:space="preserve">Jeżeli w wyniku przeprowadzenia postępowania o udzielenie zamówienia suma wartości wydatków kwalifikowalnych 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 </w:t>
      </w:r>
    </w:p>
    <w:p w:rsidR="00085CDE" w:rsidRPr="00BA621A" w:rsidRDefault="00054F25" w:rsidP="0004529F">
      <w:pPr>
        <w:pStyle w:val="Akapitzlist"/>
        <w:numPr>
          <w:ilvl w:val="0"/>
          <w:numId w:val="52"/>
        </w:numPr>
        <w:jc w:val="both"/>
        <w:rPr>
          <w:b/>
          <w:sz w:val="20"/>
          <w:szCs w:val="20"/>
        </w:rPr>
      </w:pPr>
      <w:r w:rsidRPr="00BA621A">
        <w:rPr>
          <w:kern w:val="1"/>
          <w:sz w:val="20"/>
          <w:szCs w:val="20"/>
          <w:lang w:eastAsia="zh-CN"/>
        </w:rPr>
        <w:t>Po uzyskaniu informacji o wystąpieniu oszczędności w projekcie Instytucja Zarządzająca RPO WZ może obniżyć kwotę dofinansowania w ramach uzyskanych oszczędności z postępowania o udzielenie zamówienia albo podjąć decyzję w sprawie zwiększenia poziomu dofinansowania projektu z zachowaniem przyjętych dla danego naboru ograniczeń kwoty dofinansowania, poziomu dofinansowania i limitów wydatków oraz wielkości stawki ryczałtowej.</w:t>
      </w:r>
    </w:p>
    <w:p w:rsidR="00054F25" w:rsidRPr="00BA621A" w:rsidRDefault="00054F25" w:rsidP="0004529F">
      <w:pPr>
        <w:pStyle w:val="Akapitzlist"/>
        <w:numPr>
          <w:ilvl w:val="0"/>
          <w:numId w:val="52"/>
        </w:numPr>
        <w:jc w:val="both"/>
        <w:rPr>
          <w:sz w:val="20"/>
          <w:szCs w:val="20"/>
        </w:rPr>
      </w:pPr>
      <w:r w:rsidRPr="00BA621A">
        <w:rPr>
          <w:sz w:val="20"/>
          <w:szCs w:val="20"/>
        </w:rPr>
        <w:t xml:space="preserve">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8 stosuje się odpowiednio, jednakże nie sporządza się aneksu do umowy o </w:t>
      </w:r>
      <w:bookmarkStart w:id="0" w:name="_GoBack"/>
      <w:r w:rsidRPr="00BA621A">
        <w:rPr>
          <w:sz w:val="20"/>
          <w:szCs w:val="20"/>
        </w:rPr>
        <w:t>dofinansowanie określającego nową kwotę lub procent dofinansowania.</w:t>
      </w:r>
    </w:p>
    <w:p w:rsidR="00054F25" w:rsidRPr="00BA621A" w:rsidRDefault="00054F25" w:rsidP="0004529F">
      <w:pPr>
        <w:pStyle w:val="Akapitzlist"/>
        <w:numPr>
          <w:ilvl w:val="0"/>
          <w:numId w:val="52"/>
        </w:numPr>
        <w:jc w:val="both"/>
        <w:rPr>
          <w:sz w:val="20"/>
          <w:szCs w:val="20"/>
        </w:rPr>
      </w:pPr>
      <w:r w:rsidRPr="00BA621A">
        <w:rPr>
          <w:sz w:val="20"/>
          <w:szCs w:val="20"/>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BA621A">
        <w:rPr>
          <w:i/>
          <w:sz w:val="20"/>
          <w:szCs w:val="20"/>
        </w:rPr>
        <w:t>Zasady dotyczące wykazywania oraz monitorowania dochodów związanych z realizacją projektów w ramach Regionalnego Programu Operacyjnego Województwa Zachodniopomorskiego 2014-2020</w:t>
      </w:r>
      <w:r w:rsidRPr="00BA621A">
        <w:rPr>
          <w:sz w:val="20"/>
          <w:szCs w:val="20"/>
        </w:rPr>
        <w:t>, stanowiące załącznik nr 8 do Umowy.</w:t>
      </w:r>
    </w:p>
    <w:p w:rsidR="00085CDE" w:rsidRPr="00BA621A" w:rsidRDefault="00BA621A" w:rsidP="00BA621A">
      <w:pPr>
        <w:tabs>
          <w:tab w:val="left" w:pos="1182"/>
        </w:tabs>
        <w:rPr>
          <w:b/>
          <w:sz w:val="20"/>
          <w:szCs w:val="20"/>
        </w:rPr>
      </w:pPr>
      <w:r w:rsidRPr="00BA621A">
        <w:rPr>
          <w:b/>
          <w:sz w:val="20"/>
          <w:szCs w:val="20"/>
        </w:rPr>
        <w:tab/>
      </w:r>
    </w:p>
    <w:bookmarkEnd w:id="0"/>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 xml:space="preserve">Za datę płatności końcowej, o której mowa w </w:t>
      </w:r>
      <w:r w:rsidRPr="000F2678">
        <w:rPr>
          <w:sz w:val="20"/>
          <w:szCs w:val="20"/>
          <w:lang w:eastAsia="pl-PL"/>
        </w:rPr>
        <w:t>ust.</w:t>
      </w:r>
      <w:r w:rsidRPr="00AD4AC3">
        <w:rPr>
          <w:sz w:val="20"/>
          <w:szCs w:val="20"/>
          <w:lang w:eastAsia="pl-PL"/>
        </w:rPr>
        <w:t xml:space="preserve"> 1, uznaje się:</w:t>
      </w:r>
    </w:p>
    <w:p w:rsidR="008D3D1D" w:rsidRDefault="007A118F">
      <w:pPr>
        <w:pStyle w:val="Akapitzlist"/>
        <w:numPr>
          <w:ilvl w:val="0"/>
          <w:numId w:val="51"/>
        </w:numPr>
        <w:rPr>
          <w:sz w:val="20"/>
          <w:szCs w:val="20"/>
          <w:lang w:eastAsia="pl-PL"/>
        </w:rPr>
      </w:pPr>
      <w:r w:rsidRPr="009C1B43">
        <w:rPr>
          <w:sz w:val="20"/>
          <w:szCs w:val="20"/>
          <w:lang w:eastAsia="pl-PL"/>
        </w:rPr>
        <w:t>w przypadku, gdy w ramach rozliczenia wniosku o płatność końcową Beneficjentowi przekazywane są środki – datę przelewu na rachunek bankowy Beneficjenta,</w:t>
      </w:r>
    </w:p>
    <w:p w:rsidR="007A118F" w:rsidRPr="00AD4AC3" w:rsidRDefault="007A118F" w:rsidP="007A118F">
      <w:pPr>
        <w:numPr>
          <w:ilvl w:val="0"/>
          <w:numId w:val="51"/>
        </w:numPr>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Do końca okresu trwałości Projektu, o którym mowa w </w:t>
      </w:r>
      <w:r w:rsidRPr="000F2678">
        <w:rPr>
          <w:sz w:val="20"/>
          <w:szCs w:val="20"/>
          <w:lang w:eastAsia="pl-PL"/>
        </w:rPr>
        <w:t>ust.</w:t>
      </w:r>
      <w:r w:rsidRPr="00AD4AC3">
        <w:rPr>
          <w:sz w:val="20"/>
          <w:szCs w:val="20"/>
          <w:lang w:eastAsia="pl-PL"/>
        </w:rPr>
        <w:t xml:space="preserve">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0F2678">
        <w:rPr>
          <w:sz w:val="20"/>
          <w:szCs w:val="20"/>
          <w:lang w:eastAsia="pl-PL"/>
        </w:rPr>
        <w:t>§ 15</w:t>
      </w:r>
      <w:r w:rsidR="00ED6109" w:rsidRPr="00AB4D19">
        <w:rPr>
          <w:sz w:val="20"/>
          <w:szCs w:val="20"/>
          <w:lang w:eastAsia="pl-PL"/>
        </w:rPr>
        <w:t xml:space="preserve"> </w:t>
      </w:r>
      <w:r w:rsidR="00D66C1A">
        <w:rPr>
          <w:sz w:val="20"/>
          <w:szCs w:val="20"/>
          <w:lang w:eastAsia="pl-PL"/>
        </w:rPr>
        <w:t>Umowy</w:t>
      </w:r>
      <w:r w:rsidR="009C1B43">
        <w:rPr>
          <w:sz w:val="20"/>
          <w:szCs w:val="20"/>
          <w:lang w:eastAsia="pl-PL"/>
        </w:rPr>
        <w:t xml:space="preserve">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Naruszenie zasady trwałości Projektu występuje również w przypadku Pro</w:t>
      </w:r>
      <w:r w:rsidR="00C46723">
        <w:rPr>
          <w:sz w:val="20"/>
          <w:szCs w:val="20"/>
          <w:lang w:eastAsia="pl-PL"/>
        </w:rPr>
        <w:t>jektu obejmującego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8D3D1D" w:rsidRDefault="008D3D1D">
      <w:pPr>
        <w:ind w:left="284"/>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lastRenderedPageBreak/>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przechowywania dokumentacji związanej z</w:t>
      </w:r>
      <w:r w:rsidR="00C46723">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Instytucja Zarządzająca RPO WZ informuje Beneficjenta w formie pisemne</w:t>
      </w:r>
      <w:r w:rsidR="00C46723">
        <w:rPr>
          <w:sz w:val="20"/>
          <w:szCs w:val="20"/>
        </w:rPr>
        <w:t>j o dacie rozpoczęcia okresu, o </w:t>
      </w:r>
      <w:r w:rsidRPr="00AD4AC3">
        <w:rPr>
          <w:sz w:val="20"/>
          <w:szCs w:val="20"/>
        </w:rPr>
        <w:t xml:space="preserve">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C46723">
        <w:rPr>
          <w:sz w:val="20"/>
          <w:szCs w:val="20"/>
        </w:rPr>
        <w:t>RPO WZ informuje Beneficjenta w </w:t>
      </w:r>
      <w:r w:rsidRPr="00AD4AC3">
        <w:rPr>
          <w:sz w:val="20"/>
          <w:szCs w:val="20"/>
        </w:rPr>
        <w:t xml:space="preserve">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00C46723">
        <w:rPr>
          <w:sz w:val="20"/>
          <w:szCs w:val="20"/>
        </w:rPr>
        <w:t>W </w:t>
      </w:r>
      <w:r w:rsidRPr="00AD4AC3">
        <w:rPr>
          <w:sz w:val="20"/>
          <w:szCs w:val="20"/>
        </w:rPr>
        <w:t xml:space="preserve">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8662D9" w:rsidRDefault="008662D9"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C46723">
        <w:rPr>
          <w:rFonts w:eastAsia="Arial"/>
          <w:kern w:val="1"/>
          <w:sz w:val="20"/>
          <w:szCs w:val="20"/>
          <w:lang w:eastAsia="zh-CN"/>
        </w:rPr>
        <w:t>lizował go w sposób niezgodny z </w:t>
      </w:r>
      <w:r w:rsidRPr="00AD4AC3">
        <w:rPr>
          <w:rFonts w:eastAsia="Arial"/>
          <w:kern w:val="1"/>
          <w:sz w:val="20"/>
          <w:szCs w:val="20"/>
          <w:lang w:eastAsia="zh-CN"/>
        </w:rPr>
        <w:t xml:space="preserve">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 xml:space="preserve">rojektu, określonego we wniosku o dofinansowanie, nie osiągnął lub nie utrzymał w okresie wskazanym w </w:t>
      </w:r>
      <w:r w:rsidR="00FC35AB" w:rsidRPr="003765EC">
        <w:rPr>
          <w:rFonts w:eastAsia="Arial"/>
          <w:kern w:val="1"/>
          <w:sz w:val="20"/>
          <w:szCs w:val="20"/>
          <w:lang w:eastAsia="zh-CN"/>
        </w:rPr>
        <w:t xml:space="preserve">§ </w:t>
      </w:r>
      <w:r w:rsidR="00222AF3" w:rsidRPr="00A642D8">
        <w:rPr>
          <w:rFonts w:eastAsia="Arial"/>
          <w:kern w:val="1"/>
          <w:sz w:val="20"/>
          <w:szCs w:val="20"/>
          <w:lang w:eastAsia="zh-CN"/>
        </w:rPr>
        <w:t>2</w:t>
      </w:r>
      <w:r w:rsidR="00190453" w:rsidRPr="00A642D8">
        <w:rPr>
          <w:rFonts w:eastAsia="Arial"/>
          <w:kern w:val="1"/>
          <w:sz w:val="20"/>
          <w:szCs w:val="20"/>
          <w:lang w:eastAsia="zh-CN"/>
        </w:rPr>
        <w:t>4</w:t>
      </w:r>
      <w:r w:rsidRPr="00A642D8">
        <w:rPr>
          <w:rFonts w:eastAsia="Arial"/>
          <w:kern w:val="1"/>
          <w:sz w:val="20"/>
          <w:szCs w:val="20"/>
          <w:lang w:eastAsia="zh-CN"/>
        </w:rPr>
        <w:t xml:space="preserve"> ust. 2 oraz 3</w:t>
      </w:r>
      <w:r w:rsidR="00FB60E7">
        <w:rPr>
          <w:rFonts w:eastAsia="Arial"/>
          <w:kern w:val="1"/>
          <w:sz w:val="20"/>
          <w:szCs w:val="20"/>
          <w:lang w:eastAsia="zh-CN"/>
        </w:rPr>
        <w:t xml:space="preserve"> </w:t>
      </w:r>
      <w:r w:rsidRPr="00AD4AC3">
        <w:rPr>
          <w:rFonts w:eastAsia="Arial"/>
          <w:kern w:val="1"/>
          <w:sz w:val="20"/>
          <w:szCs w:val="20"/>
          <w:lang w:eastAsia="zh-CN"/>
        </w:rPr>
        <w:t>Umowy,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w:t>
      </w:r>
      <w:r w:rsidRPr="00A642D8">
        <w:rPr>
          <w:rFonts w:eastAsia="Arial"/>
          <w:kern w:val="1"/>
          <w:sz w:val="20"/>
          <w:szCs w:val="20"/>
          <w:lang w:eastAsia="zh-CN"/>
        </w:rPr>
        <w:t>ust.</w:t>
      </w:r>
      <w:r w:rsidRPr="00AD4AC3">
        <w:rPr>
          <w:rFonts w:eastAsia="Arial"/>
          <w:kern w:val="1"/>
          <w:sz w:val="20"/>
          <w:szCs w:val="20"/>
          <w:lang w:eastAsia="zh-CN"/>
        </w:rPr>
        <w:t xml:space="preserve"> 8 Umowy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9</w:t>
      </w:r>
      <w:r w:rsidRPr="00AD4AC3">
        <w:rPr>
          <w:rFonts w:eastAsia="Arial"/>
          <w:kern w:val="1"/>
          <w:sz w:val="20"/>
          <w:szCs w:val="20"/>
          <w:lang w:eastAsia="zh-CN"/>
        </w:rPr>
        <w:t xml:space="preserve"> Umowy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wywiązuje się z obowiązków nałożonych na niego w Umowie,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E1564A">
        <w:rPr>
          <w:rFonts w:eastAsia="Arial"/>
          <w:kern w:val="1"/>
          <w:sz w:val="20"/>
          <w:szCs w:val="20"/>
          <w:lang w:eastAsia="zh-CN"/>
        </w:rPr>
        <w:t>w </w:t>
      </w:r>
      <w:r w:rsidR="00FC35AB" w:rsidRPr="00A642D8">
        <w:rPr>
          <w:rFonts w:eastAsia="Arial"/>
          <w:kern w:val="1"/>
          <w:sz w:val="20"/>
          <w:szCs w:val="20"/>
          <w:lang w:eastAsia="zh-CN"/>
        </w:rPr>
        <w:t>§ 12</w:t>
      </w:r>
      <w:r w:rsidRPr="00A642D8">
        <w:rPr>
          <w:rFonts w:eastAsia="Arial"/>
          <w:kern w:val="1"/>
          <w:sz w:val="20"/>
          <w:szCs w:val="20"/>
          <w:lang w:eastAsia="zh-CN"/>
        </w:rPr>
        <w:t xml:space="preserve"> ust. 2 oraz 5</w:t>
      </w:r>
      <w:r w:rsidRPr="00AD4AC3">
        <w:rPr>
          <w:rFonts w:eastAsia="Arial"/>
          <w:kern w:val="1"/>
          <w:sz w:val="20"/>
          <w:szCs w:val="20"/>
          <w:lang w:eastAsia="zh-CN"/>
        </w:rPr>
        <w:t xml:space="preserve">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E1564A">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przepisami prawa unijnego oraz prawa krajowego, wytycznymi horyzontalnymi, wytycznymi programowymi,</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FE570D">
        <w:rPr>
          <w:rFonts w:eastAsia="Arial"/>
          <w:kern w:val="1"/>
          <w:sz w:val="20"/>
          <w:szCs w:val="20"/>
          <w:lang w:eastAsia="zh-CN"/>
        </w:rPr>
        <w:t>ej</w:t>
      </w:r>
      <w:r w:rsidRPr="00AD4AC3">
        <w:rPr>
          <w:rFonts w:eastAsia="Arial"/>
          <w:kern w:val="1"/>
          <w:sz w:val="20"/>
          <w:szCs w:val="20"/>
          <w:lang w:eastAsia="zh-CN"/>
        </w:rPr>
        <w:t xml:space="preserve"> przez Instytucję Zarządzającą RPO WZ </w:t>
      </w:r>
      <w:r w:rsidRPr="00AD4AC3">
        <w:rPr>
          <w:rFonts w:eastAsia="Arial"/>
          <w:kern w:val="1"/>
          <w:sz w:val="20"/>
          <w:szCs w:val="20"/>
          <w:lang w:eastAsia="zh-CN"/>
        </w:rPr>
        <w:lastRenderedPageBreak/>
        <w:t xml:space="preserve">bądź inne uprawnione podmioty, utrudniał lub uniemożliwił </w:t>
      </w:r>
      <w:r w:rsidR="00FE570D">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w:t>
      </w:r>
      <w:r>
        <w:rPr>
          <w:rFonts w:eastAsia="Arial"/>
          <w:kern w:val="1"/>
          <w:sz w:val="20"/>
          <w:szCs w:val="20"/>
          <w:lang w:eastAsia="zh-CN"/>
        </w:rPr>
        <w:t xml:space="preserve">lub nie przedłużył </w:t>
      </w:r>
      <w:r w:rsidRPr="00AD4AC3">
        <w:rPr>
          <w:rFonts w:eastAsia="Arial"/>
          <w:kern w:val="1"/>
          <w:sz w:val="20"/>
          <w:szCs w:val="20"/>
          <w:lang w:eastAsia="zh-CN"/>
        </w:rPr>
        <w:t xml:space="preserve">zabezpieczenia </w:t>
      </w:r>
      <w:r>
        <w:rPr>
          <w:rFonts w:eastAsia="Arial"/>
          <w:kern w:val="1"/>
          <w:sz w:val="20"/>
          <w:szCs w:val="20"/>
          <w:lang w:eastAsia="zh-CN"/>
        </w:rPr>
        <w:t>należytego</w:t>
      </w:r>
      <w:r w:rsidRPr="00AD4AC3">
        <w:rPr>
          <w:rFonts w:eastAsia="Arial"/>
          <w:kern w:val="1"/>
          <w:sz w:val="20"/>
          <w:szCs w:val="20"/>
          <w:lang w:eastAsia="zh-CN"/>
        </w:rPr>
        <w:t xml:space="preserve"> </w:t>
      </w:r>
      <w:r>
        <w:rPr>
          <w:rFonts w:eastAsia="Arial"/>
          <w:kern w:val="1"/>
          <w:sz w:val="20"/>
          <w:szCs w:val="20"/>
          <w:lang w:eastAsia="zh-CN"/>
        </w:rPr>
        <w:t xml:space="preserve">wykonania </w:t>
      </w:r>
      <w:r w:rsidR="00E1564A">
        <w:rPr>
          <w:rFonts w:eastAsia="Arial"/>
          <w:kern w:val="1"/>
          <w:sz w:val="20"/>
          <w:szCs w:val="20"/>
          <w:lang w:eastAsia="zh-CN"/>
        </w:rPr>
        <w:t>Umowy w formie i </w:t>
      </w:r>
      <w:r w:rsidRPr="00AD4AC3">
        <w:rPr>
          <w:rFonts w:eastAsia="Arial"/>
          <w:kern w:val="1"/>
          <w:sz w:val="20"/>
          <w:szCs w:val="20"/>
          <w:lang w:eastAsia="zh-CN"/>
        </w:rPr>
        <w:t xml:space="preserve">terminie określonym w </w:t>
      </w:r>
      <w:r w:rsidRPr="00A642D8">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8</w:t>
      </w:r>
      <w:r w:rsidRPr="00AD4AC3">
        <w:rPr>
          <w:rFonts w:eastAsia="Arial"/>
          <w:kern w:val="1"/>
          <w:sz w:val="20"/>
          <w:szCs w:val="20"/>
          <w:lang w:eastAsia="zh-CN"/>
        </w:rPr>
        <w:t xml:space="preserve"> Umowy, jeżeli było wymagane,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wobec Beneficjenta</w:t>
      </w:r>
      <w:r w:rsidR="00DE5610">
        <w:rPr>
          <w:rFonts w:eastAsia="Arial"/>
          <w:kern w:val="1"/>
          <w:sz w:val="20"/>
          <w:szCs w:val="20"/>
          <w:lang w:eastAsia="zh-CN"/>
        </w:rPr>
        <w:t xml:space="preserve"> lub Partnera</w:t>
      </w:r>
      <w:r w:rsidRPr="00AD4AC3">
        <w:rPr>
          <w:rFonts w:eastAsia="Arial"/>
          <w:kern w:val="1"/>
          <w:sz w:val="20"/>
          <w:szCs w:val="20"/>
          <w:lang w:eastAsia="zh-CN"/>
        </w:rPr>
        <w:t xml:space="preserve"> został złożony wniosek o ogłoszenie upadłości, Beneficjent</w:t>
      </w:r>
      <w:r w:rsidR="00A8081E">
        <w:rPr>
          <w:rFonts w:eastAsia="Arial"/>
          <w:kern w:val="1"/>
          <w:sz w:val="20"/>
          <w:szCs w:val="20"/>
          <w:lang w:eastAsia="zh-CN"/>
        </w:rPr>
        <w:t>, Realizator lub Partner został</w:t>
      </w:r>
      <w:r w:rsidRPr="00AD4AC3">
        <w:rPr>
          <w:rFonts w:eastAsia="Arial"/>
          <w:kern w:val="1"/>
          <w:sz w:val="20"/>
          <w:szCs w:val="20"/>
          <w:lang w:eastAsia="zh-CN"/>
        </w:rPr>
        <w:t xml:space="preserve"> po</w:t>
      </w:r>
      <w:r w:rsidR="00A8081E">
        <w:rPr>
          <w:rFonts w:eastAsia="Arial"/>
          <w:kern w:val="1"/>
          <w:sz w:val="20"/>
          <w:szCs w:val="20"/>
          <w:lang w:eastAsia="zh-CN"/>
        </w:rPr>
        <w:t>stawiony</w:t>
      </w:r>
      <w:r w:rsidRPr="00AD4AC3">
        <w:rPr>
          <w:rFonts w:eastAsia="Arial"/>
          <w:kern w:val="1"/>
          <w:sz w:val="20"/>
          <w:szCs w:val="20"/>
          <w:lang w:eastAsia="zh-CN"/>
        </w:rPr>
        <w:t xml:space="preserve"> w stan likwidacji</w:t>
      </w:r>
      <w:r w:rsidR="00A8081E">
        <w:rPr>
          <w:rFonts w:eastAsia="Arial"/>
          <w:kern w:val="1"/>
          <w:sz w:val="20"/>
          <w:szCs w:val="20"/>
          <w:lang w:eastAsia="zh-CN"/>
        </w:rPr>
        <w:t>,</w:t>
      </w:r>
      <w:r w:rsidRPr="00AD4AC3">
        <w:rPr>
          <w:rFonts w:eastAsia="Arial"/>
          <w:kern w:val="1"/>
          <w:sz w:val="20"/>
          <w:szCs w:val="20"/>
          <w:lang w:eastAsia="zh-CN"/>
        </w:rPr>
        <w:t xml:space="preserve"> podlega zarządowi komisarycznemu</w:t>
      </w:r>
      <w:r w:rsidR="00A8081E">
        <w:rPr>
          <w:rFonts w:eastAsia="Arial"/>
          <w:kern w:val="1"/>
          <w:sz w:val="20"/>
          <w:szCs w:val="20"/>
          <w:lang w:eastAsia="zh-CN"/>
        </w:rPr>
        <w:t>,</w:t>
      </w:r>
      <w:r w:rsidRPr="00AD4AC3">
        <w:rPr>
          <w:rFonts w:eastAsia="Arial"/>
          <w:kern w:val="1"/>
          <w:sz w:val="20"/>
          <w:szCs w:val="20"/>
          <w:lang w:eastAsia="zh-CN"/>
        </w:rPr>
        <w:t xml:space="preserve"> zawiesił działalność lub wszczęte zostało inne postępowanie o podobnym charakterze,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po ustaniu siły wyższej nie przystąpił niezwłocznie do wykonania Umowy,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w:t>
      </w:r>
      <w:r w:rsidRPr="00F02414">
        <w:rPr>
          <w:rFonts w:eastAsia="Arial"/>
          <w:kern w:val="1"/>
          <w:sz w:val="20"/>
          <w:szCs w:val="20"/>
          <w:lang w:eastAsia="zh-CN"/>
        </w:rPr>
        <w:t xml:space="preserve">§ 2 ust. </w:t>
      </w:r>
      <w:r w:rsidR="00A642D8">
        <w:rPr>
          <w:rFonts w:eastAsia="Arial"/>
          <w:kern w:val="1"/>
          <w:sz w:val="20"/>
          <w:szCs w:val="20"/>
          <w:lang w:eastAsia="zh-CN"/>
        </w:rPr>
        <w:t xml:space="preserve">5 </w:t>
      </w:r>
      <w:r w:rsidRPr="00AD4AC3">
        <w:rPr>
          <w:rFonts w:eastAsia="Arial"/>
          <w:kern w:val="1"/>
          <w:sz w:val="20"/>
          <w:szCs w:val="20"/>
          <w:lang w:eastAsia="zh-CN"/>
        </w:rPr>
        <w:t>Umowy,</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w:t>
      </w:r>
      <w:r w:rsidRPr="00F02414">
        <w:rPr>
          <w:rFonts w:eastAsia="Arial"/>
          <w:kern w:val="1"/>
          <w:sz w:val="20"/>
          <w:szCs w:val="20"/>
          <w:lang w:eastAsia="zh-CN"/>
        </w:rPr>
        <w:t xml:space="preserve">§ </w:t>
      </w:r>
      <w:r w:rsidR="00190453" w:rsidRPr="00F02414">
        <w:rPr>
          <w:rFonts w:eastAsia="Arial"/>
          <w:kern w:val="1"/>
          <w:sz w:val="20"/>
          <w:szCs w:val="20"/>
          <w:lang w:eastAsia="zh-CN"/>
        </w:rPr>
        <w:t>7</w:t>
      </w:r>
      <w:r w:rsidRPr="00F02414">
        <w:rPr>
          <w:rFonts w:eastAsia="Arial"/>
          <w:kern w:val="1"/>
          <w:sz w:val="20"/>
          <w:szCs w:val="20"/>
          <w:lang w:eastAsia="zh-CN"/>
        </w:rPr>
        <w:t xml:space="preserve"> ust. 3</w:t>
      </w:r>
      <w:r w:rsidRPr="00AD4AC3">
        <w:rPr>
          <w:rFonts w:eastAsia="Arial"/>
          <w:kern w:val="1"/>
          <w:sz w:val="20"/>
          <w:szCs w:val="20"/>
          <w:lang w:eastAsia="zh-CN"/>
        </w:rPr>
        <w:t xml:space="preserve"> Umowy, bądź dokonał tych zmian pomimo braku zgody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xml:space="preserve">, o których mowa w § 5 </w:t>
      </w:r>
      <w:r w:rsidR="00B42861" w:rsidRPr="00F02414">
        <w:rPr>
          <w:rFonts w:eastAsia="Arial"/>
          <w:kern w:val="1"/>
          <w:sz w:val="20"/>
          <w:szCs w:val="20"/>
          <w:lang w:eastAsia="zh-CN"/>
        </w:rPr>
        <w:t>ust.</w:t>
      </w:r>
      <w:r w:rsidR="00B42861">
        <w:rPr>
          <w:rFonts w:eastAsia="Arial"/>
          <w:kern w:val="1"/>
          <w:sz w:val="20"/>
          <w:szCs w:val="20"/>
          <w:lang w:eastAsia="zh-CN"/>
        </w:rPr>
        <w:t xml:space="preserve"> 2 lub 3</w:t>
      </w:r>
      <w:r w:rsidR="006554CF">
        <w:rPr>
          <w:rFonts w:eastAsia="Arial"/>
          <w:kern w:val="1"/>
          <w:sz w:val="20"/>
          <w:szCs w:val="20"/>
          <w:lang w:eastAsia="zh-CN"/>
        </w:rPr>
        <w:t> </w:t>
      </w:r>
      <w:r w:rsidR="00C126C3">
        <w:rPr>
          <w:rFonts w:eastAsia="Arial"/>
          <w:kern w:val="1"/>
          <w:sz w:val="20"/>
          <w:szCs w:val="20"/>
          <w:lang w:eastAsia="zh-CN"/>
        </w:rPr>
        <w:t>Umowy</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xml:space="preserve">§ </w:t>
      </w:r>
      <w:r w:rsidR="00222AF3" w:rsidRPr="00F02414">
        <w:rPr>
          <w:rFonts w:eastAsia="Arial"/>
          <w:kern w:val="1"/>
          <w:sz w:val="20"/>
          <w:szCs w:val="20"/>
          <w:lang w:eastAsia="zh-CN"/>
        </w:rPr>
        <w:t>2</w:t>
      </w:r>
      <w:r w:rsidR="00190453" w:rsidRPr="00F02414">
        <w:rPr>
          <w:rFonts w:eastAsia="Arial"/>
          <w:kern w:val="1"/>
          <w:sz w:val="20"/>
          <w:szCs w:val="20"/>
          <w:lang w:eastAsia="zh-CN"/>
        </w:rPr>
        <w:t>7</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Pr="00F015D5">
        <w:rPr>
          <w:rFonts w:eastAsia="Arial"/>
          <w:kern w:val="1"/>
          <w:sz w:val="20"/>
          <w:szCs w:val="20"/>
          <w:lang w:eastAsia="zh-CN"/>
        </w:rPr>
        <w:t>Umowy</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w:t>
      </w:r>
      <w:r w:rsidR="005D68C9">
        <w:rPr>
          <w:rFonts w:eastAsia="Arial"/>
          <w:kern w:val="1"/>
          <w:sz w:val="20"/>
          <w:szCs w:val="20"/>
          <w:lang w:eastAsia="zh-CN"/>
        </w:rPr>
        <w:t xml:space="preserve"> Realizatora lub Partnera</w:t>
      </w:r>
      <w:r w:rsidR="00E564EF" w:rsidRPr="00CB0F36">
        <w:rPr>
          <w:rFonts w:eastAsia="Arial"/>
          <w:kern w:val="1"/>
          <w:sz w:val="20"/>
          <w:szCs w:val="20"/>
          <w:lang w:eastAsia="zh-CN"/>
        </w:rPr>
        <w:t>,</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5D68C9">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w:t>
      </w:r>
      <w:r w:rsidRPr="0099080A">
        <w:rPr>
          <w:rFonts w:eastAsia="Arial"/>
          <w:kern w:val="1"/>
          <w:sz w:val="20"/>
          <w:szCs w:val="20"/>
          <w:lang w:eastAsia="zh-CN"/>
        </w:rPr>
        <w:t xml:space="preserve"> </w:t>
      </w:r>
      <w:r w:rsidR="006554CF">
        <w:rPr>
          <w:rFonts w:eastAsia="Arial"/>
          <w:kern w:val="1"/>
          <w:sz w:val="20"/>
          <w:szCs w:val="20"/>
          <w:lang w:eastAsia="zh-CN"/>
        </w:rPr>
        <w:t>w </w:t>
      </w:r>
      <w:r w:rsidRPr="00AD4AC3">
        <w:rPr>
          <w:rFonts w:eastAsia="Arial"/>
          <w:kern w:val="1"/>
          <w:sz w:val="20"/>
          <w:szCs w:val="20"/>
          <w:lang w:eastAsia="zh-CN"/>
        </w:rPr>
        <w:t xml:space="preserve">związku realizacją </w:t>
      </w:r>
      <w:r>
        <w:rPr>
          <w:rFonts w:eastAsia="Arial"/>
          <w:kern w:val="1"/>
          <w:sz w:val="20"/>
          <w:szCs w:val="20"/>
          <w:lang w:eastAsia="zh-CN"/>
        </w:rPr>
        <w:t>Umowy,</w:t>
      </w:r>
    </w:p>
    <w:p w:rsidR="002209DC" w:rsidRDefault="007A118F" w:rsidP="007A118F">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Beneficjent</w:t>
      </w:r>
      <w:r w:rsidR="00DE5610">
        <w:rPr>
          <w:kern w:val="1"/>
          <w:sz w:val="20"/>
          <w:szCs w:val="20"/>
          <w:lang w:eastAsia="pl-PL"/>
        </w:rPr>
        <w:t>, Partner</w:t>
      </w:r>
      <w:r w:rsidRPr="00AD4AC3">
        <w:rPr>
          <w:kern w:val="1"/>
          <w:sz w:val="20"/>
          <w:szCs w:val="20"/>
          <w:lang w:eastAsia="pl-PL"/>
        </w:rPr>
        <w:t xml:space="preserve"> lub Projekt na dzień złożenia wniosku o dofinansowanie lub na dzień </w:t>
      </w:r>
      <w:r w:rsidRPr="008D1F6F">
        <w:rPr>
          <w:kern w:val="1"/>
          <w:sz w:val="20"/>
          <w:szCs w:val="20"/>
          <w:lang w:eastAsia="pl-PL"/>
        </w:rPr>
        <w:t>podpisania Umowy</w:t>
      </w:r>
      <w:r w:rsidRPr="00AD4AC3">
        <w:rPr>
          <w:kern w:val="1"/>
          <w:sz w:val="20"/>
          <w:szCs w:val="20"/>
          <w:lang w:eastAsia="pl-PL"/>
        </w:rPr>
        <w:t xml:space="preserve"> nie spełniał kryteriów kwalifikujących do Działania</w:t>
      </w:r>
      <w:r w:rsidR="002209DC">
        <w:rPr>
          <w:kern w:val="1"/>
          <w:sz w:val="20"/>
          <w:szCs w:val="20"/>
          <w:lang w:eastAsia="pl-PL"/>
        </w:rPr>
        <w:t>,</w:t>
      </w:r>
    </w:p>
    <w:p w:rsidR="007A118F" w:rsidRPr="00AD4AC3" w:rsidRDefault="002209DC" w:rsidP="007A118F">
      <w:pPr>
        <w:widowControl w:val="0"/>
        <w:numPr>
          <w:ilvl w:val="0"/>
          <w:numId w:val="3"/>
        </w:numPr>
        <w:tabs>
          <w:tab w:val="num" w:pos="0"/>
        </w:tabs>
        <w:autoSpaceDE w:val="0"/>
        <w:ind w:left="1068"/>
        <w:jc w:val="both"/>
        <w:rPr>
          <w:kern w:val="1"/>
          <w:sz w:val="20"/>
          <w:szCs w:val="20"/>
          <w:lang w:eastAsia="pl-PL"/>
        </w:rPr>
      </w:pPr>
      <w:r w:rsidRPr="002209DC">
        <w:rPr>
          <w:kern w:val="1"/>
          <w:sz w:val="20"/>
          <w:szCs w:val="20"/>
          <w:lang w:eastAsia="pl-PL"/>
        </w:rPr>
        <w:t>Beneficjent</w:t>
      </w:r>
      <w:r>
        <w:rPr>
          <w:kern w:val="1"/>
          <w:sz w:val="20"/>
          <w:szCs w:val="20"/>
          <w:lang w:eastAsia="pl-PL"/>
        </w:rPr>
        <w:t xml:space="preserve"> </w:t>
      </w:r>
      <w:r w:rsidRPr="008D1F6F">
        <w:rPr>
          <w:kern w:val="1"/>
          <w:sz w:val="20"/>
          <w:szCs w:val="20"/>
          <w:lang w:eastAsia="pl-PL"/>
        </w:rPr>
        <w:t>lub</w:t>
      </w:r>
      <w:r w:rsidRPr="002209DC">
        <w:rPr>
          <w:kern w:val="1"/>
          <w:sz w:val="20"/>
          <w:szCs w:val="20"/>
          <w:lang w:eastAsia="pl-PL"/>
        </w:rPr>
        <w:t xml:space="preserve"> Partner</w:t>
      </w:r>
      <w:r w:rsidR="007A118F" w:rsidRPr="008D1F6F">
        <w:rPr>
          <w:kern w:val="1"/>
          <w:sz w:val="20"/>
          <w:szCs w:val="20"/>
          <w:lang w:eastAsia="pl-PL"/>
        </w:rPr>
        <w:t xml:space="preserve"> </w:t>
      </w:r>
      <w:r>
        <w:rPr>
          <w:kern w:val="1"/>
          <w:sz w:val="20"/>
          <w:szCs w:val="20"/>
          <w:lang w:eastAsia="pl-PL"/>
        </w:rPr>
        <w:t xml:space="preserve">w dniu podpisania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1B4ABD" w:rsidRPr="00977CBD">
        <w:rPr>
          <w:kern w:val="1"/>
          <w:sz w:val="20"/>
          <w:szCs w:val="20"/>
          <w:lang w:eastAsia="pl-PL"/>
        </w:rPr>
        <w:t>wskazanych § 7 ust. 1</w:t>
      </w:r>
      <w:r w:rsidR="004A1A71">
        <w:rPr>
          <w:kern w:val="1"/>
          <w:sz w:val="20"/>
          <w:szCs w:val="20"/>
          <w:lang w:eastAsia="pl-PL"/>
        </w:rPr>
        <w:t>6</w:t>
      </w:r>
      <w:r w:rsidR="001B4ABD" w:rsidRPr="00977CBD">
        <w:rPr>
          <w:kern w:val="1"/>
          <w:sz w:val="20"/>
          <w:szCs w:val="20"/>
          <w:lang w:eastAsia="pl-PL"/>
        </w:rPr>
        <w:t>-</w:t>
      </w:r>
      <w:r w:rsidR="00774A9D" w:rsidRPr="00977CBD">
        <w:rPr>
          <w:kern w:val="1"/>
          <w:sz w:val="20"/>
          <w:szCs w:val="20"/>
          <w:lang w:eastAsia="pl-PL"/>
        </w:rPr>
        <w:t>1</w:t>
      </w:r>
      <w:r w:rsidR="004A1A71">
        <w:rPr>
          <w:kern w:val="1"/>
          <w:sz w:val="20"/>
          <w:szCs w:val="20"/>
          <w:lang w:eastAsia="pl-PL"/>
        </w:rPr>
        <w:t>8</w:t>
      </w:r>
      <w:r w:rsidR="001B4ABD" w:rsidRPr="008D1F6F">
        <w:rPr>
          <w:kern w:val="1"/>
          <w:sz w:val="20"/>
          <w:szCs w:val="20"/>
          <w:lang w:eastAsia="pl-PL"/>
        </w:rPr>
        <w:t xml:space="preserve"> </w:t>
      </w:r>
      <w:r w:rsidR="00E9646F">
        <w:rPr>
          <w:kern w:val="1"/>
          <w:sz w:val="20"/>
          <w:szCs w:val="20"/>
          <w:lang w:eastAsia="pl-PL"/>
        </w:rPr>
        <w:t>Umowy</w:t>
      </w:r>
      <w:r w:rsidR="000E49F1" w:rsidRPr="008D1F6F">
        <w:rPr>
          <w:rStyle w:val="Odwoanieprzypisudolnego"/>
          <w:kern w:val="1"/>
          <w:sz w:val="20"/>
          <w:szCs w:val="20"/>
          <w:lang w:eastAsia="pl-PL"/>
        </w:rPr>
        <w:footnoteReference w:id="50"/>
      </w:r>
      <w:r w:rsidR="00F42E85">
        <w:rPr>
          <w:kern w:val="1"/>
          <w:sz w:val="20"/>
          <w:szCs w:val="20"/>
          <w:lang w:eastAsia="pl-PL"/>
        </w:rPr>
        <w:t>.</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AD4AC3">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006554CF">
        <w:rPr>
          <w:rFonts w:eastAsia="Arial"/>
          <w:color w:val="000000"/>
          <w:kern w:val="1"/>
          <w:sz w:val="20"/>
          <w:szCs w:val="20"/>
          <w:lang w:eastAsia="zh-CN"/>
        </w:rPr>
        <w:t>. W </w:t>
      </w:r>
      <w:r w:rsidRPr="00AD4AC3">
        <w:rPr>
          <w:rFonts w:eastAsia="Arial"/>
          <w:color w:val="000000"/>
          <w:kern w:val="1"/>
          <w:sz w:val="20"/>
          <w:szCs w:val="20"/>
          <w:lang w:eastAsia="zh-CN"/>
        </w:rPr>
        <w:t>takim przypadku Beneficjent ma prawo do dofinansowania wyłącznie tej części wydatków, która odpowiada prawidłowo zrealizowanej części Projektu. W pozostałej części dofinansowanie musi zostać zwrócone w terminie i na rachunek bankowy wskazany przez Instyt</w:t>
      </w:r>
      <w:r w:rsidR="006554CF">
        <w:rPr>
          <w:rFonts w:eastAsia="Arial"/>
          <w:color w:val="000000"/>
          <w:kern w:val="1"/>
          <w:sz w:val="20"/>
          <w:szCs w:val="20"/>
          <w:lang w:eastAsia="zh-CN"/>
        </w:rPr>
        <w:t>ucję Zarządzającą RPO WZ wraz z </w:t>
      </w:r>
      <w:r w:rsidRPr="00AD4AC3">
        <w:rPr>
          <w:rFonts w:eastAsia="Arial"/>
          <w:color w:val="000000"/>
          <w:kern w:val="1"/>
          <w:sz w:val="20"/>
          <w:szCs w:val="20"/>
          <w:lang w:eastAsia="zh-CN"/>
        </w:rPr>
        <w:t>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Niezależnie od formy lub przyczyny rozwiązania Umowy, Beneficjent zobowiąz</w:t>
      </w:r>
      <w:r w:rsidR="006B6232">
        <w:rPr>
          <w:rFonts w:eastAsia="Arial"/>
          <w:color w:val="000000"/>
          <w:kern w:val="1"/>
          <w:sz w:val="20"/>
          <w:szCs w:val="20"/>
          <w:lang w:eastAsia="pl-PL"/>
        </w:rPr>
        <w:t>uje się</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Pr="00AD4AC3">
        <w:rPr>
          <w:rFonts w:eastAsia="Arial"/>
          <w:color w:val="000000"/>
          <w:kern w:val="1"/>
          <w:sz w:val="20"/>
          <w:szCs w:val="20"/>
          <w:lang w:eastAsia="pl-PL"/>
        </w:rPr>
        <w:t xml:space="preserve"> archiwizowania dokumentacji związanej z realizacją Projektu, zgodnie z zapisami</w:t>
      </w:r>
      <w:r w:rsidRPr="00AD4AC3">
        <w:rPr>
          <w:rFonts w:eastAsia="Arial"/>
          <w:kern w:val="1"/>
          <w:sz w:val="20"/>
          <w:szCs w:val="20"/>
          <w:lang w:eastAsia="zh-CN"/>
        </w:rPr>
        <w:t xml:space="preserve"> </w:t>
      </w:r>
      <w:r w:rsidR="00FC35AB" w:rsidRPr="005E09E5">
        <w:rPr>
          <w:rFonts w:eastAsia="Arial"/>
          <w:kern w:val="1"/>
          <w:sz w:val="20"/>
          <w:szCs w:val="20"/>
          <w:lang w:eastAsia="zh-CN"/>
        </w:rPr>
        <w:t xml:space="preserve">§ </w:t>
      </w:r>
      <w:r w:rsidR="00664539" w:rsidRPr="005E09E5">
        <w:rPr>
          <w:rFonts w:eastAsia="Arial"/>
          <w:kern w:val="1"/>
          <w:sz w:val="20"/>
          <w:szCs w:val="20"/>
          <w:lang w:eastAsia="zh-CN"/>
        </w:rPr>
        <w:t>2</w:t>
      </w:r>
      <w:r w:rsidR="00190453" w:rsidRPr="005E09E5">
        <w:rPr>
          <w:rFonts w:eastAsia="Arial"/>
          <w:kern w:val="1"/>
          <w:sz w:val="20"/>
          <w:szCs w:val="20"/>
          <w:lang w:eastAsia="zh-CN"/>
        </w:rPr>
        <w:t>9</w:t>
      </w:r>
      <w:r w:rsidRPr="00AD4AC3">
        <w:rPr>
          <w:rFonts w:eastAsia="Arial"/>
          <w:kern w:val="1"/>
          <w:sz w:val="20"/>
          <w:szCs w:val="20"/>
          <w:lang w:eastAsia="zh-CN"/>
        </w:rPr>
        <w:t xml:space="preserve"> Umowy.</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 xml:space="preserve">nie wskaże </w:t>
      </w:r>
      <w:r w:rsidRPr="00042388">
        <w:rPr>
          <w:rFonts w:ascii="Times New Roman" w:hAnsi="Times New Roman" w:cs="Times New Roman"/>
          <w:sz w:val="20"/>
          <w:szCs w:val="20"/>
        </w:rPr>
        <w:lastRenderedPageBreak/>
        <w:t>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w:t>
      </w:r>
      <w:r w:rsidR="006554CF">
        <w:rPr>
          <w:sz w:val="20"/>
          <w:szCs w:val="20"/>
        </w:rPr>
        <w:t>nia Umowy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6554CF">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w zakresie w jakim będzie wykorzystywać dane Beneficjenta i posiadane informacje związane z</w:t>
      </w:r>
      <w:r w:rsidR="006554CF">
        <w:rPr>
          <w:sz w:val="20"/>
          <w:szCs w:val="20"/>
        </w:rPr>
        <w:t xml:space="preserve"> realizacją Projektu i Umowy do </w:t>
      </w:r>
      <w:r w:rsidRPr="00AD4AC3">
        <w:rPr>
          <w:sz w:val="20"/>
          <w:szCs w:val="20"/>
        </w:rPr>
        <w:t xml:space="preserve">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w:t>
      </w:r>
      <w:r w:rsidR="006554CF">
        <w:rPr>
          <w:sz w:val="20"/>
          <w:szCs w:val="20"/>
        </w:rPr>
        <w:t>anych z </w:t>
      </w:r>
      <w:r w:rsidRPr="00AD4AC3">
        <w:rPr>
          <w:sz w:val="20"/>
          <w:szCs w:val="20"/>
        </w:rPr>
        <w:t>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00BB5B07">
        <w:rPr>
          <w:rFonts w:ascii="Times New Roman" w:hAnsi="Times New Roman" w:cs="Times New Roman"/>
          <w:sz w:val="20"/>
          <w:szCs w:val="20"/>
        </w:rPr>
        <w:t xml:space="preserve">Zarządzającej </w:t>
      </w:r>
      <w:r w:rsidRPr="00AD4AC3">
        <w:rPr>
          <w:rFonts w:ascii="Times New Roman" w:hAnsi="Times New Roman" w:cs="Times New Roman"/>
          <w:sz w:val="20"/>
          <w:szCs w:val="20"/>
        </w:rPr>
        <w:t>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w:t>
      </w:r>
      <w:r w:rsidR="006554CF">
        <w:rPr>
          <w:rFonts w:ascii="Times New Roman" w:hAnsi="Times New Roman" w:cs="Times New Roman"/>
          <w:sz w:val="20"/>
          <w:szCs w:val="20"/>
        </w:rPr>
        <w:t>i doręczenia przesyłki, np. </w:t>
      </w:r>
      <w:r w:rsidRPr="00AD4AC3">
        <w:rPr>
          <w:rFonts w:ascii="Times New Roman" w:hAnsi="Times New Roman" w:cs="Times New Roman"/>
          <w:sz w:val="20"/>
          <w:szCs w:val="20"/>
        </w:rPr>
        <w:t>„adresat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B71B0B" w:rsidRDefault="00B71B0B" w:rsidP="0004529F">
      <w:pPr>
        <w:pStyle w:val="CM7"/>
        <w:tabs>
          <w:tab w:val="left" w:pos="360"/>
        </w:tabs>
        <w:spacing w:line="240" w:lineRule="auto"/>
        <w:rPr>
          <w:rFonts w:ascii="Times New Roman" w:hAnsi="Times New Roman"/>
          <w:b/>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A118F">
        <w:tc>
          <w:tcPr>
            <w:tcW w:w="1951" w:type="dxa"/>
            <w:tcBorders>
              <w:top w:val="single" w:sz="4" w:space="0" w:color="auto"/>
              <w:left w:val="single" w:sz="4" w:space="0" w:color="auto"/>
              <w:bottom w:val="single" w:sz="4" w:space="0" w:color="auto"/>
              <w:right w:val="single" w:sz="4" w:space="0" w:color="auto"/>
            </w:tcBorders>
            <w:hideMark/>
          </w:tcPr>
          <w:p w:rsidR="007A118F" w:rsidRPr="00AD4AC3" w:rsidRDefault="007A118F" w:rsidP="007A118F">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F55C7B">
        <w:tc>
          <w:tcPr>
            <w:tcW w:w="1951" w:type="dxa"/>
            <w:tcBorders>
              <w:top w:val="single" w:sz="4" w:space="0" w:color="auto"/>
              <w:left w:val="single" w:sz="4" w:space="0" w:color="auto"/>
              <w:bottom w:val="single" w:sz="4" w:space="0" w:color="auto"/>
              <w:right w:val="single" w:sz="4" w:space="0" w:color="auto"/>
            </w:tcBorders>
            <w:hideMark/>
          </w:tcPr>
          <w:p w:rsidR="00F55C7B" w:rsidRPr="00B923B2" w:rsidRDefault="00F55C7B" w:rsidP="00306D90">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2A4C65" w:rsidRPr="00B923B2" w:rsidTr="00F55C7B">
        <w:tc>
          <w:tcPr>
            <w:tcW w:w="1951" w:type="dxa"/>
            <w:tcBorders>
              <w:top w:val="single" w:sz="4" w:space="0" w:color="auto"/>
              <w:left w:val="single" w:sz="4" w:space="0" w:color="auto"/>
              <w:bottom w:val="single" w:sz="4" w:space="0" w:color="auto"/>
              <w:right w:val="single" w:sz="4" w:space="0" w:color="auto"/>
            </w:tcBorders>
            <w:hideMark/>
          </w:tcPr>
          <w:p w:rsidR="002A4C65" w:rsidRPr="00F55C7B" w:rsidRDefault="002A4C65" w:rsidP="00306D90">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hideMark/>
          </w:tcPr>
          <w:p w:rsidR="002A4C65" w:rsidRPr="00F55C7B" w:rsidRDefault="002A4C65"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Pr>
                <w:rFonts w:ascii="Times New Roman" w:hAnsi="Times New Roman" w:cs="Times New Roman"/>
                <w:sz w:val="20"/>
                <w:szCs w:val="20"/>
              </w:rPr>
              <w:t xml:space="preserve"> </w:t>
            </w:r>
            <w:r w:rsidRPr="007A5CEE">
              <w:rPr>
                <w:rFonts w:ascii="Times New Roman" w:hAnsi="Times New Roman" w:cs="Times New Roman"/>
                <w:sz w:val="20"/>
                <w:szCs w:val="20"/>
              </w:rPr>
              <w:t xml:space="preserve">(wersja </w:t>
            </w:r>
            <w:r w:rsidRPr="002A4C65">
              <w:rPr>
                <w:rFonts w:ascii="Times New Roman" w:hAnsi="Times New Roman" w:cs="Times New Roman"/>
                <w:b/>
                <w:sz w:val="20"/>
                <w:szCs w:val="20"/>
              </w:rPr>
              <w:t>______</w:t>
            </w:r>
            <w:r w:rsidRPr="007A5CEE">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lastRenderedPageBreak/>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320" w:rsidRDefault="002A6320" w:rsidP="007A118F">
      <w:r>
        <w:separator/>
      </w:r>
    </w:p>
  </w:endnote>
  <w:endnote w:type="continuationSeparator" w:id="0">
    <w:p w:rsidR="002A6320" w:rsidRDefault="002A6320"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2C" w:rsidRDefault="002A6320">
    <w:pPr>
      <w:pStyle w:val="Stopka"/>
      <w:ind w:right="360"/>
    </w:pPr>
    <w:r>
      <w:rPr>
        <w:noProof/>
        <w:lang w:eastAsia="pl-PL"/>
      </w:rPr>
      <w:pict>
        <v:shapetype id="_x0000_t202" coordsize="21600,21600" o:spt="202" path="m,l,21600r21600,l21600,xe">
          <v:stroke joinstyle="miter"/>
          <v:path gradientshapeok="t" o:connecttype="rect"/>
        </v:shapetype>
        <v:shape id="Text Box 1" o:spid="_x0000_s2049"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6A622C" w:rsidRDefault="00DF6A62">
                <w:pPr>
                  <w:pStyle w:val="Stopka"/>
                </w:pPr>
                <w:r>
                  <w:rPr>
                    <w:rStyle w:val="Numerstrony"/>
                  </w:rPr>
                  <w:fldChar w:fldCharType="begin"/>
                </w:r>
                <w:r w:rsidR="006A622C">
                  <w:rPr>
                    <w:rStyle w:val="Numerstrony"/>
                  </w:rPr>
                  <w:instrText xml:space="preserve"> PAGE </w:instrText>
                </w:r>
                <w:r>
                  <w:rPr>
                    <w:rStyle w:val="Numerstrony"/>
                  </w:rPr>
                  <w:fldChar w:fldCharType="separate"/>
                </w:r>
                <w:r w:rsidR="00BA621A">
                  <w:rPr>
                    <w:rStyle w:val="Numerstrony"/>
                    <w:noProof/>
                  </w:rPr>
                  <w:t>29</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320" w:rsidRDefault="002A6320" w:rsidP="007A118F">
      <w:r>
        <w:separator/>
      </w:r>
    </w:p>
  </w:footnote>
  <w:footnote w:type="continuationSeparator" w:id="0">
    <w:p w:rsidR="002A6320" w:rsidRDefault="002A6320" w:rsidP="007A118F">
      <w:r>
        <w:continuationSeparator/>
      </w:r>
    </w:p>
  </w:footnote>
  <w:footnote w:id="1">
    <w:p w:rsidR="006A622C" w:rsidRPr="00C67C9D" w:rsidRDefault="006A622C"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6A622C" w:rsidRPr="00C67C9D" w:rsidRDefault="006A622C"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6A622C" w:rsidRPr="00F8318C" w:rsidRDefault="006A622C"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6A622C" w:rsidRPr="006D15E6" w:rsidRDefault="006A622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6A622C" w:rsidRPr="006D15E6" w:rsidRDefault="006A622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6A622C" w:rsidRPr="006D15E6" w:rsidRDefault="006A622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6A622C" w:rsidRPr="006D15E6" w:rsidRDefault="006A622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6A622C" w:rsidRPr="006D15E6" w:rsidRDefault="006A622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6A622C" w:rsidRPr="006D15E6" w:rsidRDefault="006A622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6A622C" w:rsidRPr="006D15E6" w:rsidRDefault="006A622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6A622C" w:rsidRPr="006D15E6" w:rsidRDefault="006A622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6A622C" w:rsidRPr="006D15E6" w:rsidRDefault="006A622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6A622C" w:rsidRPr="006D15E6" w:rsidRDefault="006A622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6A622C" w:rsidRPr="006D15E6" w:rsidRDefault="006A622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6A622C" w:rsidRPr="00CF3E97" w:rsidRDefault="006A622C"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6A622C" w:rsidRDefault="006A622C"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6A622C" w:rsidRPr="00C01A49" w:rsidRDefault="006A622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6A622C" w:rsidRPr="00C01A49" w:rsidRDefault="006A622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6A622C" w:rsidRPr="00C01A49" w:rsidRDefault="006A622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6A622C" w:rsidRPr="00C01A49" w:rsidRDefault="006A622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6A622C" w:rsidRPr="00C01A49" w:rsidRDefault="006A622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6A622C" w:rsidRPr="00C01A49" w:rsidRDefault="006A622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6A622C" w:rsidRPr="001C3413" w:rsidRDefault="006A622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6A622C" w:rsidRPr="000702B2" w:rsidRDefault="006A622C" w:rsidP="001958ED">
      <w:pPr>
        <w:pStyle w:val="Tekstprzypisudolnego"/>
        <w:jc w:val="both"/>
        <w:rPr>
          <w:rStyle w:val="Odwoanieprzypisudolnego"/>
          <w:sz w:val="16"/>
          <w:szCs w:val="16"/>
        </w:rPr>
      </w:pPr>
      <w:r w:rsidRPr="000702B2">
        <w:rPr>
          <w:rStyle w:val="Odwoanieprzypisudolnego"/>
          <w:sz w:val="16"/>
          <w:szCs w:val="16"/>
        </w:rPr>
        <w:footnoteRef/>
      </w:r>
      <w:r w:rsidRPr="000702B2">
        <w:rPr>
          <w:rStyle w:val="Odwoanieprzypisudolnego"/>
          <w:sz w:val="16"/>
          <w:szCs w:val="16"/>
        </w:rPr>
        <w:t xml:space="preserve"> Jeśli dotyczy</w:t>
      </w:r>
      <w:r w:rsidRPr="001958ED">
        <w:rPr>
          <w:rStyle w:val="Odwoanieprzypisudolnego"/>
          <w:sz w:val="16"/>
          <w:szCs w:val="16"/>
        </w:rPr>
        <w:t>.</w:t>
      </w:r>
    </w:p>
  </w:footnote>
  <w:footnote w:id="25">
    <w:p w:rsidR="006A622C" w:rsidRPr="000702B2" w:rsidRDefault="006A622C" w:rsidP="00C01A49">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Wstawić właściwe.</w:t>
      </w:r>
    </w:p>
  </w:footnote>
  <w:footnote w:id="26">
    <w:p w:rsidR="006A622C" w:rsidRDefault="006A622C"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w:t>
      </w:r>
    </w:p>
  </w:footnote>
  <w:footnote w:id="27">
    <w:p w:rsidR="006A622C" w:rsidRDefault="006A622C"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6A622C" w:rsidRDefault="006A622C"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6A622C" w:rsidRPr="002871F9" w:rsidRDefault="006A622C"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6A622C" w:rsidRPr="002871F9" w:rsidRDefault="006A622C"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6A622C" w:rsidRPr="005A3A24" w:rsidRDefault="006A622C"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6A622C" w:rsidRPr="00995716" w:rsidRDefault="006A622C"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6A622C" w:rsidRDefault="006A622C"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6A622C" w:rsidRPr="00643546" w:rsidRDefault="006A622C"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6A622C" w:rsidRDefault="006A622C"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6A622C" w:rsidRPr="00A51048" w:rsidRDefault="006A622C"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6A622C" w:rsidRPr="00E11147" w:rsidRDefault="006A622C"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6A622C" w:rsidRPr="00BD3725" w:rsidRDefault="006A622C">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6A622C" w:rsidRPr="006D15E6" w:rsidRDefault="006A622C"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6A622C" w:rsidRPr="006D15E6" w:rsidRDefault="006A622C"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6A622C" w:rsidRPr="006D15E6" w:rsidRDefault="006A622C"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6A622C" w:rsidRPr="00757F14" w:rsidRDefault="006A622C"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6A622C" w:rsidRPr="00757F14" w:rsidRDefault="006A622C"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6A622C" w:rsidRPr="00757F14" w:rsidRDefault="006A622C"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6A622C" w:rsidRPr="00643546" w:rsidRDefault="006A622C"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6">
    <w:p w:rsidR="006A622C" w:rsidRPr="00905470" w:rsidRDefault="006A622C"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6A622C" w:rsidRPr="00643546" w:rsidRDefault="006A622C"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6A622C" w:rsidRPr="00616D78" w:rsidRDefault="006A622C"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6A622C" w:rsidRPr="007C0D5E" w:rsidRDefault="006A622C"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6A622C" w:rsidRDefault="006A622C"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1B4E7B">
        <w:rPr>
          <w:rStyle w:val="Odwoanieprzypisudolnego"/>
          <w:sz w:val="16"/>
          <w:szCs w:val="16"/>
        </w:rPr>
        <w:t>.</w:t>
      </w:r>
    </w:p>
  </w:footnote>
  <w:footnote w:id="51">
    <w:p w:rsidR="006A622C" w:rsidRPr="006D15E6" w:rsidRDefault="006A622C"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2C58A9AE"/>
    <w:name w:val="WW8Num73"/>
    <w:lvl w:ilvl="0">
      <w:start w:val="1"/>
      <w:numFmt w:val="decimal"/>
      <w:lvlText w:val="%1."/>
      <w:lvlJc w:val="left"/>
      <w:pPr>
        <w:tabs>
          <w:tab w:val="num" w:pos="0"/>
        </w:tabs>
        <w:ind w:left="360" w:hanging="360"/>
      </w:pPr>
      <w:rPr>
        <w:rFonts w:ascii="Times New Roman" w:hAnsi="Times New Roman" w:cs="Times New Roman" w:hint="default"/>
        <w:b w:val="0"/>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2A64152"/>
    <w:multiLevelType w:val="hybridMultilevel"/>
    <w:tmpl w:val="5348479C"/>
    <w:lvl w:ilvl="0" w:tplc="886CF8F4">
      <w:start w:val="15"/>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3">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4">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8">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7">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3">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7">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2">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4"/>
  </w:num>
  <w:num w:numId="8">
    <w:abstractNumId w:val="59"/>
  </w:num>
  <w:num w:numId="9">
    <w:abstractNumId w:val="49"/>
  </w:num>
  <w:num w:numId="10">
    <w:abstractNumId w:val="16"/>
  </w:num>
  <w:num w:numId="11">
    <w:abstractNumId w:val="33"/>
  </w:num>
  <w:num w:numId="12">
    <w:abstractNumId w:val="56"/>
  </w:num>
  <w:num w:numId="13">
    <w:abstractNumId w:val="67"/>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6"/>
  </w:num>
  <w:num w:numId="17">
    <w:abstractNumId w:val="43"/>
  </w:num>
  <w:num w:numId="18">
    <w:abstractNumId w:val="17"/>
  </w:num>
  <w:num w:numId="19">
    <w:abstractNumId w:val="88"/>
  </w:num>
  <w:num w:numId="20">
    <w:abstractNumId w:val="93"/>
  </w:num>
  <w:num w:numId="21">
    <w:abstractNumId w:val="63"/>
  </w:num>
  <w:num w:numId="22">
    <w:abstractNumId w:val="90"/>
  </w:num>
  <w:num w:numId="23">
    <w:abstractNumId w:val="84"/>
  </w:num>
  <w:num w:numId="24">
    <w:abstractNumId w:val="21"/>
  </w:num>
  <w:num w:numId="25">
    <w:abstractNumId w:val="15"/>
  </w:num>
  <w:num w:numId="26">
    <w:abstractNumId w:val="62"/>
  </w:num>
  <w:num w:numId="27">
    <w:abstractNumId w:val="86"/>
  </w:num>
  <w:num w:numId="28">
    <w:abstractNumId w:val="28"/>
  </w:num>
  <w:num w:numId="29">
    <w:abstractNumId w:val="89"/>
  </w:num>
  <w:num w:numId="30">
    <w:abstractNumId w:val="55"/>
  </w:num>
  <w:num w:numId="31">
    <w:abstractNumId w:val="30"/>
  </w:num>
  <w:num w:numId="32">
    <w:abstractNumId w:val="68"/>
  </w:num>
  <w:num w:numId="33">
    <w:abstractNumId w:val="1"/>
  </w:num>
  <w:num w:numId="34">
    <w:abstractNumId w:val="81"/>
  </w:num>
  <w:num w:numId="35">
    <w:abstractNumId w:val="35"/>
  </w:num>
  <w:num w:numId="36">
    <w:abstractNumId w:val="10"/>
  </w:num>
  <w:num w:numId="37">
    <w:abstractNumId w:val="73"/>
  </w:num>
  <w:num w:numId="38">
    <w:abstractNumId w:val="94"/>
  </w:num>
  <w:num w:numId="39">
    <w:abstractNumId w:val="26"/>
  </w:num>
  <w:num w:numId="40">
    <w:abstractNumId w:val="14"/>
  </w:num>
  <w:num w:numId="41">
    <w:abstractNumId w:val="24"/>
  </w:num>
  <w:num w:numId="42">
    <w:abstractNumId w:val="41"/>
  </w:num>
  <w:num w:numId="43">
    <w:abstractNumId w:val="46"/>
  </w:num>
  <w:num w:numId="44">
    <w:abstractNumId w:val="29"/>
  </w:num>
  <w:num w:numId="45">
    <w:abstractNumId w:val="50"/>
  </w:num>
  <w:num w:numId="46">
    <w:abstractNumId w:val="47"/>
  </w:num>
  <w:num w:numId="47">
    <w:abstractNumId w:val="64"/>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3"/>
  </w:num>
  <w:num w:numId="55">
    <w:abstractNumId w:val="13"/>
  </w:num>
  <w:num w:numId="56">
    <w:abstractNumId w:val="32"/>
  </w:num>
  <w:num w:numId="57">
    <w:abstractNumId w:val="18"/>
  </w:num>
  <w:num w:numId="58">
    <w:abstractNumId w:val="58"/>
  </w:num>
  <w:num w:numId="59">
    <w:abstractNumId w:val="40"/>
  </w:num>
  <w:num w:numId="60">
    <w:abstractNumId w:val="23"/>
  </w:num>
  <w:num w:numId="61">
    <w:abstractNumId w:val="65"/>
  </w:num>
  <w:num w:numId="62">
    <w:abstractNumId w:val="66"/>
  </w:num>
  <w:num w:numId="63">
    <w:abstractNumId w:val="80"/>
  </w:num>
  <w:num w:numId="64">
    <w:abstractNumId w:val="25"/>
  </w:num>
  <w:num w:numId="65">
    <w:abstractNumId w:val="85"/>
  </w:num>
  <w:num w:numId="66">
    <w:abstractNumId w:val="92"/>
  </w:num>
  <w:num w:numId="67">
    <w:abstractNumId w:val="69"/>
  </w:num>
  <w:num w:numId="68">
    <w:abstractNumId w:val="74"/>
  </w:num>
  <w:num w:numId="69">
    <w:abstractNumId w:val="91"/>
  </w:num>
  <w:num w:numId="70">
    <w:abstractNumId w:val="82"/>
  </w:num>
  <w:num w:numId="71">
    <w:abstractNumId w:val="37"/>
  </w:num>
  <w:num w:numId="72">
    <w:abstractNumId w:val="3"/>
  </w:num>
  <w:num w:numId="73">
    <w:abstractNumId w:val="27"/>
  </w:num>
  <w:num w:numId="74">
    <w:abstractNumId w:val="36"/>
  </w:num>
  <w:num w:numId="75">
    <w:abstractNumId w:val="52"/>
  </w:num>
  <w:num w:numId="76">
    <w:abstractNumId w:val="71"/>
  </w:num>
  <w:num w:numId="77">
    <w:abstractNumId w:val="78"/>
  </w:num>
  <w:num w:numId="78">
    <w:abstractNumId w:val="42"/>
  </w:num>
  <w:num w:numId="79">
    <w:abstractNumId w:val="57"/>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60"/>
  </w:num>
  <w:num w:numId="86">
    <w:abstractNumId w:val="51"/>
  </w:num>
  <w:num w:numId="87">
    <w:abstractNumId w:val="75"/>
  </w:num>
  <w:num w:numId="88">
    <w:abstractNumId w:val="44"/>
  </w:num>
  <w:num w:numId="89">
    <w:abstractNumId w:val="53"/>
  </w:num>
  <w:num w:numId="90">
    <w:abstractNumId w:val="70"/>
  </w:num>
  <w:num w:numId="91">
    <w:abstractNumId w:val="61"/>
  </w:num>
  <w:num w:numId="92">
    <w:abstractNumId w:val="20"/>
  </w:num>
  <w:num w:numId="93">
    <w:abstractNumId w:val="38"/>
  </w:num>
  <w:num w:numId="94">
    <w:abstractNumId w:val="31"/>
  </w:num>
  <w:num w:numId="95">
    <w:abstractNumId w:val="77"/>
  </w:num>
  <w:num w:numId="96">
    <w:abstractNumId w:val="87"/>
  </w:num>
  <w:num w:numId="97">
    <w:abstractNumId w:val="76"/>
  </w:num>
  <w:num w:numId="98">
    <w:abstractNumId w:val="72"/>
  </w:num>
  <w:num w:numId="99">
    <w:abstractNumId w:val="4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49BC"/>
    <w:rsid w:val="00004EC8"/>
    <w:rsid w:val="0000768B"/>
    <w:rsid w:val="00012212"/>
    <w:rsid w:val="0001364D"/>
    <w:rsid w:val="000137CD"/>
    <w:rsid w:val="00013E44"/>
    <w:rsid w:val="00013F21"/>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D3B"/>
    <w:rsid w:val="00042388"/>
    <w:rsid w:val="000426A3"/>
    <w:rsid w:val="00042BE9"/>
    <w:rsid w:val="0004529F"/>
    <w:rsid w:val="00046BFC"/>
    <w:rsid w:val="000472C6"/>
    <w:rsid w:val="00050E0C"/>
    <w:rsid w:val="000517D7"/>
    <w:rsid w:val="000518C3"/>
    <w:rsid w:val="00051A8E"/>
    <w:rsid w:val="00052C79"/>
    <w:rsid w:val="0005312C"/>
    <w:rsid w:val="0005443C"/>
    <w:rsid w:val="00054F25"/>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2B2"/>
    <w:rsid w:val="0007099A"/>
    <w:rsid w:val="00071772"/>
    <w:rsid w:val="00071E09"/>
    <w:rsid w:val="00072E50"/>
    <w:rsid w:val="000741B0"/>
    <w:rsid w:val="0007452C"/>
    <w:rsid w:val="000770BF"/>
    <w:rsid w:val="0008044B"/>
    <w:rsid w:val="00082793"/>
    <w:rsid w:val="00082AB9"/>
    <w:rsid w:val="00082D61"/>
    <w:rsid w:val="0008339B"/>
    <w:rsid w:val="000850C8"/>
    <w:rsid w:val="0008540E"/>
    <w:rsid w:val="000854F3"/>
    <w:rsid w:val="00085CDE"/>
    <w:rsid w:val="0008614E"/>
    <w:rsid w:val="00087005"/>
    <w:rsid w:val="0009063A"/>
    <w:rsid w:val="00090D6E"/>
    <w:rsid w:val="00091336"/>
    <w:rsid w:val="000914F1"/>
    <w:rsid w:val="00093E04"/>
    <w:rsid w:val="00094191"/>
    <w:rsid w:val="00094BEA"/>
    <w:rsid w:val="00097845"/>
    <w:rsid w:val="000A07B3"/>
    <w:rsid w:val="000A19EC"/>
    <w:rsid w:val="000A1CDB"/>
    <w:rsid w:val="000A209A"/>
    <w:rsid w:val="000A21DA"/>
    <w:rsid w:val="000A25B5"/>
    <w:rsid w:val="000A4C5A"/>
    <w:rsid w:val="000A4F7E"/>
    <w:rsid w:val="000A5210"/>
    <w:rsid w:val="000A60A1"/>
    <w:rsid w:val="000B061C"/>
    <w:rsid w:val="000B185C"/>
    <w:rsid w:val="000B1DC3"/>
    <w:rsid w:val="000B1E09"/>
    <w:rsid w:val="000B3442"/>
    <w:rsid w:val="000B59E1"/>
    <w:rsid w:val="000B6311"/>
    <w:rsid w:val="000B7650"/>
    <w:rsid w:val="000B7DA9"/>
    <w:rsid w:val="000C0CCD"/>
    <w:rsid w:val="000C0DD0"/>
    <w:rsid w:val="000C2394"/>
    <w:rsid w:val="000C2F98"/>
    <w:rsid w:val="000C4207"/>
    <w:rsid w:val="000D032D"/>
    <w:rsid w:val="000D12C1"/>
    <w:rsid w:val="000D18E1"/>
    <w:rsid w:val="000D1B56"/>
    <w:rsid w:val="000D1D03"/>
    <w:rsid w:val="000D26C5"/>
    <w:rsid w:val="000D34D8"/>
    <w:rsid w:val="000D40EC"/>
    <w:rsid w:val="000D49F5"/>
    <w:rsid w:val="000D4B65"/>
    <w:rsid w:val="000D5926"/>
    <w:rsid w:val="000D5E4D"/>
    <w:rsid w:val="000D68B2"/>
    <w:rsid w:val="000D7175"/>
    <w:rsid w:val="000E0571"/>
    <w:rsid w:val="000E06F2"/>
    <w:rsid w:val="000E49F1"/>
    <w:rsid w:val="000E536A"/>
    <w:rsid w:val="000E6636"/>
    <w:rsid w:val="000E66F7"/>
    <w:rsid w:val="000E741F"/>
    <w:rsid w:val="000E7E2C"/>
    <w:rsid w:val="000F15AA"/>
    <w:rsid w:val="000F15DA"/>
    <w:rsid w:val="000F1F0B"/>
    <w:rsid w:val="000F2678"/>
    <w:rsid w:val="000F2708"/>
    <w:rsid w:val="000F29C6"/>
    <w:rsid w:val="000F2B95"/>
    <w:rsid w:val="000F387E"/>
    <w:rsid w:val="000F399B"/>
    <w:rsid w:val="000F55A4"/>
    <w:rsid w:val="000F56AA"/>
    <w:rsid w:val="000F572F"/>
    <w:rsid w:val="000F5F25"/>
    <w:rsid w:val="000F64B6"/>
    <w:rsid w:val="000F73C7"/>
    <w:rsid w:val="00100476"/>
    <w:rsid w:val="001005C3"/>
    <w:rsid w:val="00100A42"/>
    <w:rsid w:val="0010184B"/>
    <w:rsid w:val="00103E12"/>
    <w:rsid w:val="00104506"/>
    <w:rsid w:val="001056C4"/>
    <w:rsid w:val="00105B27"/>
    <w:rsid w:val="001140F0"/>
    <w:rsid w:val="001143BB"/>
    <w:rsid w:val="001144B7"/>
    <w:rsid w:val="00114C1D"/>
    <w:rsid w:val="00114C29"/>
    <w:rsid w:val="00114D9A"/>
    <w:rsid w:val="00115D37"/>
    <w:rsid w:val="00115EC9"/>
    <w:rsid w:val="0011750E"/>
    <w:rsid w:val="00117769"/>
    <w:rsid w:val="00121717"/>
    <w:rsid w:val="0012376D"/>
    <w:rsid w:val="00123B19"/>
    <w:rsid w:val="00124DE4"/>
    <w:rsid w:val="0012551A"/>
    <w:rsid w:val="00125DDF"/>
    <w:rsid w:val="00126BD6"/>
    <w:rsid w:val="00130D8C"/>
    <w:rsid w:val="0013107B"/>
    <w:rsid w:val="001319DC"/>
    <w:rsid w:val="00133E95"/>
    <w:rsid w:val="0013616B"/>
    <w:rsid w:val="00137002"/>
    <w:rsid w:val="001412BE"/>
    <w:rsid w:val="00141379"/>
    <w:rsid w:val="00141902"/>
    <w:rsid w:val="001419E2"/>
    <w:rsid w:val="0014238D"/>
    <w:rsid w:val="00142CD6"/>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5C7C"/>
    <w:rsid w:val="00166F04"/>
    <w:rsid w:val="001706BE"/>
    <w:rsid w:val="0017159A"/>
    <w:rsid w:val="00171D64"/>
    <w:rsid w:val="00171E68"/>
    <w:rsid w:val="0017306F"/>
    <w:rsid w:val="00174ADF"/>
    <w:rsid w:val="001779C1"/>
    <w:rsid w:val="00181021"/>
    <w:rsid w:val="00181E18"/>
    <w:rsid w:val="001832C1"/>
    <w:rsid w:val="00183886"/>
    <w:rsid w:val="0018437C"/>
    <w:rsid w:val="0018608A"/>
    <w:rsid w:val="001864A3"/>
    <w:rsid w:val="00186646"/>
    <w:rsid w:val="00187C86"/>
    <w:rsid w:val="00190453"/>
    <w:rsid w:val="00192A45"/>
    <w:rsid w:val="00192B80"/>
    <w:rsid w:val="00193CF9"/>
    <w:rsid w:val="001940F3"/>
    <w:rsid w:val="00194FE4"/>
    <w:rsid w:val="0019524C"/>
    <w:rsid w:val="001958ED"/>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6C"/>
    <w:rsid w:val="001A598B"/>
    <w:rsid w:val="001A5EC8"/>
    <w:rsid w:val="001A621D"/>
    <w:rsid w:val="001A71CC"/>
    <w:rsid w:val="001B0F76"/>
    <w:rsid w:val="001B0FCA"/>
    <w:rsid w:val="001B119C"/>
    <w:rsid w:val="001B4ABD"/>
    <w:rsid w:val="001B4E7B"/>
    <w:rsid w:val="001B6022"/>
    <w:rsid w:val="001B673B"/>
    <w:rsid w:val="001B7825"/>
    <w:rsid w:val="001B7C36"/>
    <w:rsid w:val="001C2C78"/>
    <w:rsid w:val="001C3390"/>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743"/>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92E"/>
    <w:rsid w:val="00214B1C"/>
    <w:rsid w:val="002158A8"/>
    <w:rsid w:val="00216030"/>
    <w:rsid w:val="00217B70"/>
    <w:rsid w:val="00220093"/>
    <w:rsid w:val="002201FB"/>
    <w:rsid w:val="002209DC"/>
    <w:rsid w:val="00220D24"/>
    <w:rsid w:val="00221FF2"/>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4D75"/>
    <w:rsid w:val="00245309"/>
    <w:rsid w:val="00245AD3"/>
    <w:rsid w:val="00245DCC"/>
    <w:rsid w:val="00246437"/>
    <w:rsid w:val="0025137A"/>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7A8"/>
    <w:rsid w:val="00275CC8"/>
    <w:rsid w:val="002760D6"/>
    <w:rsid w:val="002802D6"/>
    <w:rsid w:val="00281180"/>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C65"/>
    <w:rsid w:val="002A4DB9"/>
    <w:rsid w:val="002A5CDC"/>
    <w:rsid w:val="002A6320"/>
    <w:rsid w:val="002B00EE"/>
    <w:rsid w:val="002B143C"/>
    <w:rsid w:val="002B1B16"/>
    <w:rsid w:val="002B2277"/>
    <w:rsid w:val="002B261C"/>
    <w:rsid w:val="002B2634"/>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5A0A"/>
    <w:rsid w:val="002D71A5"/>
    <w:rsid w:val="002E0D14"/>
    <w:rsid w:val="002E1702"/>
    <w:rsid w:val="002E200F"/>
    <w:rsid w:val="002E3B51"/>
    <w:rsid w:val="002E3B7E"/>
    <w:rsid w:val="002E403A"/>
    <w:rsid w:val="002E5782"/>
    <w:rsid w:val="002E5F8F"/>
    <w:rsid w:val="002E635A"/>
    <w:rsid w:val="002E6B4E"/>
    <w:rsid w:val="002E71C6"/>
    <w:rsid w:val="002F0B8B"/>
    <w:rsid w:val="002F0E8E"/>
    <w:rsid w:val="002F1FA0"/>
    <w:rsid w:val="002F4B8F"/>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36FA"/>
    <w:rsid w:val="003446F9"/>
    <w:rsid w:val="003464B8"/>
    <w:rsid w:val="003466CA"/>
    <w:rsid w:val="0035133F"/>
    <w:rsid w:val="0035160D"/>
    <w:rsid w:val="00353DD3"/>
    <w:rsid w:val="00355363"/>
    <w:rsid w:val="00355C2B"/>
    <w:rsid w:val="00355D78"/>
    <w:rsid w:val="0035616D"/>
    <w:rsid w:val="0035680F"/>
    <w:rsid w:val="00357C64"/>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0EB"/>
    <w:rsid w:val="003933E1"/>
    <w:rsid w:val="00393B6E"/>
    <w:rsid w:val="003944F9"/>
    <w:rsid w:val="003949DD"/>
    <w:rsid w:val="00394A5F"/>
    <w:rsid w:val="00396011"/>
    <w:rsid w:val="0039637C"/>
    <w:rsid w:val="003964CF"/>
    <w:rsid w:val="0039670D"/>
    <w:rsid w:val="003A0723"/>
    <w:rsid w:val="003A08B7"/>
    <w:rsid w:val="003A0E7F"/>
    <w:rsid w:val="003A58D6"/>
    <w:rsid w:val="003B07F9"/>
    <w:rsid w:val="003B1644"/>
    <w:rsid w:val="003B252E"/>
    <w:rsid w:val="003B25A3"/>
    <w:rsid w:val="003B2EBF"/>
    <w:rsid w:val="003B333A"/>
    <w:rsid w:val="003B3A20"/>
    <w:rsid w:val="003B3CBF"/>
    <w:rsid w:val="003B6CED"/>
    <w:rsid w:val="003B7596"/>
    <w:rsid w:val="003B7A7D"/>
    <w:rsid w:val="003C04EA"/>
    <w:rsid w:val="003C067D"/>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5D08"/>
    <w:rsid w:val="003E6145"/>
    <w:rsid w:val="003E6FCD"/>
    <w:rsid w:val="003F18F2"/>
    <w:rsid w:val="003F1D7F"/>
    <w:rsid w:val="003F1EBB"/>
    <w:rsid w:val="003F48A2"/>
    <w:rsid w:val="003F5035"/>
    <w:rsid w:val="003F761E"/>
    <w:rsid w:val="003F7F21"/>
    <w:rsid w:val="00400CC1"/>
    <w:rsid w:val="004021B3"/>
    <w:rsid w:val="004022D8"/>
    <w:rsid w:val="00403E99"/>
    <w:rsid w:val="00404535"/>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261"/>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D18"/>
    <w:rsid w:val="00456EA7"/>
    <w:rsid w:val="0045772D"/>
    <w:rsid w:val="00460F71"/>
    <w:rsid w:val="00460F7C"/>
    <w:rsid w:val="00461D2E"/>
    <w:rsid w:val="00461DF4"/>
    <w:rsid w:val="00461F06"/>
    <w:rsid w:val="0046273B"/>
    <w:rsid w:val="004654D0"/>
    <w:rsid w:val="0046583B"/>
    <w:rsid w:val="00467FFA"/>
    <w:rsid w:val="004701CE"/>
    <w:rsid w:val="0047113F"/>
    <w:rsid w:val="004729AE"/>
    <w:rsid w:val="00472C70"/>
    <w:rsid w:val="00473870"/>
    <w:rsid w:val="0047493F"/>
    <w:rsid w:val="00475D5A"/>
    <w:rsid w:val="00476DBB"/>
    <w:rsid w:val="00477109"/>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1A71"/>
    <w:rsid w:val="004A2382"/>
    <w:rsid w:val="004A6DF0"/>
    <w:rsid w:val="004A7B7C"/>
    <w:rsid w:val="004B060C"/>
    <w:rsid w:val="004B3136"/>
    <w:rsid w:val="004B66EE"/>
    <w:rsid w:val="004B6C4A"/>
    <w:rsid w:val="004B741D"/>
    <w:rsid w:val="004B7C2A"/>
    <w:rsid w:val="004C0147"/>
    <w:rsid w:val="004C0BA2"/>
    <w:rsid w:val="004C18AE"/>
    <w:rsid w:val="004C227C"/>
    <w:rsid w:val="004C2305"/>
    <w:rsid w:val="004C24E1"/>
    <w:rsid w:val="004C4E34"/>
    <w:rsid w:val="004C6F88"/>
    <w:rsid w:val="004D17F6"/>
    <w:rsid w:val="004D1945"/>
    <w:rsid w:val="004D2422"/>
    <w:rsid w:val="004D35FC"/>
    <w:rsid w:val="004D4A47"/>
    <w:rsid w:val="004D770A"/>
    <w:rsid w:val="004D78A8"/>
    <w:rsid w:val="004E11AE"/>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2CD9"/>
    <w:rsid w:val="0050300A"/>
    <w:rsid w:val="0050317D"/>
    <w:rsid w:val="0050331C"/>
    <w:rsid w:val="00503666"/>
    <w:rsid w:val="00504FD8"/>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58C"/>
    <w:rsid w:val="0052006B"/>
    <w:rsid w:val="0052144C"/>
    <w:rsid w:val="0052159F"/>
    <w:rsid w:val="0052186C"/>
    <w:rsid w:val="00522A7E"/>
    <w:rsid w:val="00522AE4"/>
    <w:rsid w:val="00522DA9"/>
    <w:rsid w:val="00525DA4"/>
    <w:rsid w:val="005265CE"/>
    <w:rsid w:val="00527D71"/>
    <w:rsid w:val="00530CC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5E2"/>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67413"/>
    <w:rsid w:val="00571FB2"/>
    <w:rsid w:val="005724EC"/>
    <w:rsid w:val="0057298E"/>
    <w:rsid w:val="00572A88"/>
    <w:rsid w:val="00575095"/>
    <w:rsid w:val="00577B42"/>
    <w:rsid w:val="00580CCA"/>
    <w:rsid w:val="00581720"/>
    <w:rsid w:val="00582197"/>
    <w:rsid w:val="00582820"/>
    <w:rsid w:val="00586A8E"/>
    <w:rsid w:val="00587129"/>
    <w:rsid w:val="00592A13"/>
    <w:rsid w:val="00594FE8"/>
    <w:rsid w:val="00596AD7"/>
    <w:rsid w:val="00596F05"/>
    <w:rsid w:val="00596F96"/>
    <w:rsid w:val="00597358"/>
    <w:rsid w:val="005973C2"/>
    <w:rsid w:val="0059755D"/>
    <w:rsid w:val="005A0A67"/>
    <w:rsid w:val="005A1670"/>
    <w:rsid w:val="005A1C27"/>
    <w:rsid w:val="005A23CD"/>
    <w:rsid w:val="005A28DC"/>
    <w:rsid w:val="005A3A24"/>
    <w:rsid w:val="005A44F5"/>
    <w:rsid w:val="005A48AB"/>
    <w:rsid w:val="005A4DBA"/>
    <w:rsid w:val="005A6BA6"/>
    <w:rsid w:val="005B0DE9"/>
    <w:rsid w:val="005B22EC"/>
    <w:rsid w:val="005B2322"/>
    <w:rsid w:val="005B2458"/>
    <w:rsid w:val="005B2C7A"/>
    <w:rsid w:val="005B339E"/>
    <w:rsid w:val="005B4769"/>
    <w:rsid w:val="005B4855"/>
    <w:rsid w:val="005B6A39"/>
    <w:rsid w:val="005C0458"/>
    <w:rsid w:val="005C09DA"/>
    <w:rsid w:val="005C3577"/>
    <w:rsid w:val="005C37E3"/>
    <w:rsid w:val="005C3BC0"/>
    <w:rsid w:val="005C3D1B"/>
    <w:rsid w:val="005C4809"/>
    <w:rsid w:val="005C55E6"/>
    <w:rsid w:val="005C63CD"/>
    <w:rsid w:val="005C6CC9"/>
    <w:rsid w:val="005D0AB3"/>
    <w:rsid w:val="005D173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53C3"/>
    <w:rsid w:val="00607B11"/>
    <w:rsid w:val="00611A47"/>
    <w:rsid w:val="0061295A"/>
    <w:rsid w:val="00613DDF"/>
    <w:rsid w:val="006141C0"/>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074"/>
    <w:rsid w:val="006441C2"/>
    <w:rsid w:val="00644EE4"/>
    <w:rsid w:val="00646140"/>
    <w:rsid w:val="0064795C"/>
    <w:rsid w:val="006479D2"/>
    <w:rsid w:val="00647E10"/>
    <w:rsid w:val="00651C0D"/>
    <w:rsid w:val="00652097"/>
    <w:rsid w:val="00652CE0"/>
    <w:rsid w:val="006530EE"/>
    <w:rsid w:val="006538D6"/>
    <w:rsid w:val="00654512"/>
    <w:rsid w:val="006554CF"/>
    <w:rsid w:val="00655786"/>
    <w:rsid w:val="00656283"/>
    <w:rsid w:val="00657665"/>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63"/>
    <w:rsid w:val="00675BBE"/>
    <w:rsid w:val="00677284"/>
    <w:rsid w:val="00680770"/>
    <w:rsid w:val="0068131E"/>
    <w:rsid w:val="006815BD"/>
    <w:rsid w:val="00682694"/>
    <w:rsid w:val="006827A8"/>
    <w:rsid w:val="00682BEE"/>
    <w:rsid w:val="00682E0F"/>
    <w:rsid w:val="00683438"/>
    <w:rsid w:val="00683CF5"/>
    <w:rsid w:val="00684190"/>
    <w:rsid w:val="00684229"/>
    <w:rsid w:val="00684D13"/>
    <w:rsid w:val="00685905"/>
    <w:rsid w:val="00685A8E"/>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22C"/>
    <w:rsid w:val="006A6E1D"/>
    <w:rsid w:val="006A70AE"/>
    <w:rsid w:val="006B02A4"/>
    <w:rsid w:val="006B0400"/>
    <w:rsid w:val="006B041A"/>
    <w:rsid w:val="006B06B9"/>
    <w:rsid w:val="006B0749"/>
    <w:rsid w:val="006B0CAB"/>
    <w:rsid w:val="006B1514"/>
    <w:rsid w:val="006B2975"/>
    <w:rsid w:val="006B39D7"/>
    <w:rsid w:val="006B40CE"/>
    <w:rsid w:val="006B4191"/>
    <w:rsid w:val="006B48F8"/>
    <w:rsid w:val="006B5186"/>
    <w:rsid w:val="006B6232"/>
    <w:rsid w:val="006B65C2"/>
    <w:rsid w:val="006C105F"/>
    <w:rsid w:val="006C1B99"/>
    <w:rsid w:val="006C278D"/>
    <w:rsid w:val="006C3265"/>
    <w:rsid w:val="006C333E"/>
    <w:rsid w:val="006C3909"/>
    <w:rsid w:val="006C4350"/>
    <w:rsid w:val="006C4736"/>
    <w:rsid w:val="006C4EEF"/>
    <w:rsid w:val="006C507F"/>
    <w:rsid w:val="006C6A17"/>
    <w:rsid w:val="006D15E6"/>
    <w:rsid w:val="006D1747"/>
    <w:rsid w:val="006D190C"/>
    <w:rsid w:val="006D2AB4"/>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3093B"/>
    <w:rsid w:val="00730BC3"/>
    <w:rsid w:val="00731FD3"/>
    <w:rsid w:val="00732627"/>
    <w:rsid w:val="00732D17"/>
    <w:rsid w:val="00732E04"/>
    <w:rsid w:val="00734585"/>
    <w:rsid w:val="00734ADA"/>
    <w:rsid w:val="007362E6"/>
    <w:rsid w:val="00737B49"/>
    <w:rsid w:val="00740454"/>
    <w:rsid w:val="00740847"/>
    <w:rsid w:val="007414DA"/>
    <w:rsid w:val="0074364E"/>
    <w:rsid w:val="00743A4B"/>
    <w:rsid w:val="007444C7"/>
    <w:rsid w:val="00744668"/>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3102"/>
    <w:rsid w:val="007865E7"/>
    <w:rsid w:val="00786BB2"/>
    <w:rsid w:val="007871CE"/>
    <w:rsid w:val="00787DF4"/>
    <w:rsid w:val="007904E6"/>
    <w:rsid w:val="0079222B"/>
    <w:rsid w:val="0079269C"/>
    <w:rsid w:val="007930A2"/>
    <w:rsid w:val="00793456"/>
    <w:rsid w:val="0079402A"/>
    <w:rsid w:val="00795301"/>
    <w:rsid w:val="00795343"/>
    <w:rsid w:val="0079560C"/>
    <w:rsid w:val="00795A1B"/>
    <w:rsid w:val="00796ED8"/>
    <w:rsid w:val="00797BF6"/>
    <w:rsid w:val="007A0F74"/>
    <w:rsid w:val="007A118F"/>
    <w:rsid w:val="007A3728"/>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4EFD"/>
    <w:rsid w:val="007B500F"/>
    <w:rsid w:val="007B5BCF"/>
    <w:rsid w:val="007B62F4"/>
    <w:rsid w:val="007B68EA"/>
    <w:rsid w:val="007B7197"/>
    <w:rsid w:val="007C02AF"/>
    <w:rsid w:val="007C0D5E"/>
    <w:rsid w:val="007C17B4"/>
    <w:rsid w:val="007C277D"/>
    <w:rsid w:val="007C2937"/>
    <w:rsid w:val="007C4CA5"/>
    <w:rsid w:val="007C7BFE"/>
    <w:rsid w:val="007D0106"/>
    <w:rsid w:val="007D11C9"/>
    <w:rsid w:val="007D25B4"/>
    <w:rsid w:val="007D4D00"/>
    <w:rsid w:val="007D50B6"/>
    <w:rsid w:val="007D7E5E"/>
    <w:rsid w:val="007E2FEC"/>
    <w:rsid w:val="007E349C"/>
    <w:rsid w:val="007E3AB7"/>
    <w:rsid w:val="007E684F"/>
    <w:rsid w:val="007E6909"/>
    <w:rsid w:val="007E789A"/>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538"/>
    <w:rsid w:val="008256FC"/>
    <w:rsid w:val="00825E11"/>
    <w:rsid w:val="0082651C"/>
    <w:rsid w:val="0082661C"/>
    <w:rsid w:val="00826A6E"/>
    <w:rsid w:val="00826B9A"/>
    <w:rsid w:val="0082779D"/>
    <w:rsid w:val="00827CC0"/>
    <w:rsid w:val="008336F9"/>
    <w:rsid w:val="00833C41"/>
    <w:rsid w:val="008342DD"/>
    <w:rsid w:val="008346B8"/>
    <w:rsid w:val="00834B99"/>
    <w:rsid w:val="00834CCF"/>
    <w:rsid w:val="00835132"/>
    <w:rsid w:val="0083594C"/>
    <w:rsid w:val="00835A36"/>
    <w:rsid w:val="00837E89"/>
    <w:rsid w:val="00841215"/>
    <w:rsid w:val="00842C2D"/>
    <w:rsid w:val="00843BCA"/>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4F74"/>
    <w:rsid w:val="008554A9"/>
    <w:rsid w:val="0085630E"/>
    <w:rsid w:val="0085648A"/>
    <w:rsid w:val="008568D0"/>
    <w:rsid w:val="0085724E"/>
    <w:rsid w:val="0085766B"/>
    <w:rsid w:val="00861A69"/>
    <w:rsid w:val="008621C1"/>
    <w:rsid w:val="008631F8"/>
    <w:rsid w:val="00863811"/>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E7D"/>
    <w:rsid w:val="0088124A"/>
    <w:rsid w:val="00881951"/>
    <w:rsid w:val="00882043"/>
    <w:rsid w:val="00887455"/>
    <w:rsid w:val="008903A2"/>
    <w:rsid w:val="00890E0A"/>
    <w:rsid w:val="00891B39"/>
    <w:rsid w:val="00891FDF"/>
    <w:rsid w:val="008925D4"/>
    <w:rsid w:val="008926DE"/>
    <w:rsid w:val="00892759"/>
    <w:rsid w:val="008948A9"/>
    <w:rsid w:val="00895288"/>
    <w:rsid w:val="0089627B"/>
    <w:rsid w:val="008A1F20"/>
    <w:rsid w:val="008A3BC1"/>
    <w:rsid w:val="008A3CE1"/>
    <w:rsid w:val="008A4058"/>
    <w:rsid w:val="008A485D"/>
    <w:rsid w:val="008A5130"/>
    <w:rsid w:val="008A5F36"/>
    <w:rsid w:val="008A64D8"/>
    <w:rsid w:val="008A6C61"/>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F71"/>
    <w:rsid w:val="008D6358"/>
    <w:rsid w:val="008D6B59"/>
    <w:rsid w:val="008D6CCA"/>
    <w:rsid w:val="008E04B8"/>
    <w:rsid w:val="008E17AB"/>
    <w:rsid w:val="008E1DCE"/>
    <w:rsid w:val="008E211E"/>
    <w:rsid w:val="008E2389"/>
    <w:rsid w:val="008E29D9"/>
    <w:rsid w:val="008E3462"/>
    <w:rsid w:val="008E4264"/>
    <w:rsid w:val="008E4757"/>
    <w:rsid w:val="008E56B9"/>
    <w:rsid w:val="008E60B9"/>
    <w:rsid w:val="008E65B1"/>
    <w:rsid w:val="008E7007"/>
    <w:rsid w:val="008E748D"/>
    <w:rsid w:val="008E7546"/>
    <w:rsid w:val="008E75A9"/>
    <w:rsid w:val="008F0AA5"/>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7C38"/>
    <w:rsid w:val="00907DD8"/>
    <w:rsid w:val="009102E8"/>
    <w:rsid w:val="00910389"/>
    <w:rsid w:val="00910571"/>
    <w:rsid w:val="00910619"/>
    <w:rsid w:val="009118D8"/>
    <w:rsid w:val="00911DF5"/>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3502"/>
    <w:rsid w:val="009452F2"/>
    <w:rsid w:val="00945F53"/>
    <w:rsid w:val="009513B2"/>
    <w:rsid w:val="009518C2"/>
    <w:rsid w:val="0095265D"/>
    <w:rsid w:val="00952E38"/>
    <w:rsid w:val="00953CDC"/>
    <w:rsid w:val="00956832"/>
    <w:rsid w:val="00957558"/>
    <w:rsid w:val="009576AB"/>
    <w:rsid w:val="00957C37"/>
    <w:rsid w:val="00962612"/>
    <w:rsid w:val="00962653"/>
    <w:rsid w:val="009646FF"/>
    <w:rsid w:val="00965228"/>
    <w:rsid w:val="00965FE6"/>
    <w:rsid w:val="009662D6"/>
    <w:rsid w:val="009701BE"/>
    <w:rsid w:val="00970CF3"/>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0261"/>
    <w:rsid w:val="009B105D"/>
    <w:rsid w:val="009B1EAF"/>
    <w:rsid w:val="009B3F9B"/>
    <w:rsid w:val="009B5F2B"/>
    <w:rsid w:val="009B6C60"/>
    <w:rsid w:val="009B6F28"/>
    <w:rsid w:val="009C0CDE"/>
    <w:rsid w:val="009C1497"/>
    <w:rsid w:val="009C1B43"/>
    <w:rsid w:val="009C29B9"/>
    <w:rsid w:val="009C31E3"/>
    <w:rsid w:val="009C491A"/>
    <w:rsid w:val="009C5319"/>
    <w:rsid w:val="009C56DD"/>
    <w:rsid w:val="009C59BC"/>
    <w:rsid w:val="009C5ABD"/>
    <w:rsid w:val="009C72B2"/>
    <w:rsid w:val="009D1068"/>
    <w:rsid w:val="009D46F3"/>
    <w:rsid w:val="009D5620"/>
    <w:rsid w:val="009D6C3F"/>
    <w:rsid w:val="009D74B7"/>
    <w:rsid w:val="009E0D1F"/>
    <w:rsid w:val="009E1510"/>
    <w:rsid w:val="009E1F4B"/>
    <w:rsid w:val="009E1FA9"/>
    <w:rsid w:val="009E205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3824"/>
    <w:rsid w:val="00A2431C"/>
    <w:rsid w:val="00A248B8"/>
    <w:rsid w:val="00A2531F"/>
    <w:rsid w:val="00A25C5C"/>
    <w:rsid w:val="00A26541"/>
    <w:rsid w:val="00A27D81"/>
    <w:rsid w:val="00A3066F"/>
    <w:rsid w:val="00A33728"/>
    <w:rsid w:val="00A34FB2"/>
    <w:rsid w:val="00A404B9"/>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4157"/>
    <w:rsid w:val="00A558E1"/>
    <w:rsid w:val="00A56947"/>
    <w:rsid w:val="00A570C7"/>
    <w:rsid w:val="00A5754B"/>
    <w:rsid w:val="00A578E4"/>
    <w:rsid w:val="00A579D7"/>
    <w:rsid w:val="00A6179B"/>
    <w:rsid w:val="00A626C9"/>
    <w:rsid w:val="00A62F8C"/>
    <w:rsid w:val="00A639A9"/>
    <w:rsid w:val="00A642D8"/>
    <w:rsid w:val="00A652D3"/>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90201"/>
    <w:rsid w:val="00A903C7"/>
    <w:rsid w:val="00A91115"/>
    <w:rsid w:val="00A92B0D"/>
    <w:rsid w:val="00A93728"/>
    <w:rsid w:val="00A9383A"/>
    <w:rsid w:val="00A93954"/>
    <w:rsid w:val="00A94713"/>
    <w:rsid w:val="00A96D21"/>
    <w:rsid w:val="00AA0CD7"/>
    <w:rsid w:val="00AA1017"/>
    <w:rsid w:val="00AA164F"/>
    <w:rsid w:val="00AA4490"/>
    <w:rsid w:val="00AA6246"/>
    <w:rsid w:val="00AA7FFB"/>
    <w:rsid w:val="00AB0409"/>
    <w:rsid w:val="00AB150B"/>
    <w:rsid w:val="00AB1EEE"/>
    <w:rsid w:val="00AB23A6"/>
    <w:rsid w:val="00AB3791"/>
    <w:rsid w:val="00AB4D19"/>
    <w:rsid w:val="00AB6476"/>
    <w:rsid w:val="00AB74A2"/>
    <w:rsid w:val="00AB74C1"/>
    <w:rsid w:val="00AC113F"/>
    <w:rsid w:val="00AC22E5"/>
    <w:rsid w:val="00AC2685"/>
    <w:rsid w:val="00AC2CBD"/>
    <w:rsid w:val="00AC3C79"/>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763"/>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F7"/>
    <w:rsid w:val="00B054CC"/>
    <w:rsid w:val="00B10894"/>
    <w:rsid w:val="00B12FA2"/>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56D9"/>
    <w:rsid w:val="00B56D3E"/>
    <w:rsid w:val="00B61288"/>
    <w:rsid w:val="00B61F51"/>
    <w:rsid w:val="00B62128"/>
    <w:rsid w:val="00B626D8"/>
    <w:rsid w:val="00B645E1"/>
    <w:rsid w:val="00B662CA"/>
    <w:rsid w:val="00B670A0"/>
    <w:rsid w:val="00B67C9A"/>
    <w:rsid w:val="00B67CCA"/>
    <w:rsid w:val="00B70E12"/>
    <w:rsid w:val="00B710EB"/>
    <w:rsid w:val="00B7148A"/>
    <w:rsid w:val="00B71B0B"/>
    <w:rsid w:val="00B724AC"/>
    <w:rsid w:val="00B7445D"/>
    <w:rsid w:val="00B74534"/>
    <w:rsid w:val="00B74895"/>
    <w:rsid w:val="00B74995"/>
    <w:rsid w:val="00B7518E"/>
    <w:rsid w:val="00B763B3"/>
    <w:rsid w:val="00B76626"/>
    <w:rsid w:val="00B8227D"/>
    <w:rsid w:val="00B82E6F"/>
    <w:rsid w:val="00B83505"/>
    <w:rsid w:val="00B84FBB"/>
    <w:rsid w:val="00B85A0A"/>
    <w:rsid w:val="00B86121"/>
    <w:rsid w:val="00B876A7"/>
    <w:rsid w:val="00B87CE7"/>
    <w:rsid w:val="00B90779"/>
    <w:rsid w:val="00B9136B"/>
    <w:rsid w:val="00B91532"/>
    <w:rsid w:val="00B920DD"/>
    <w:rsid w:val="00B93A9F"/>
    <w:rsid w:val="00B93CF2"/>
    <w:rsid w:val="00B94DA3"/>
    <w:rsid w:val="00B952FC"/>
    <w:rsid w:val="00B95681"/>
    <w:rsid w:val="00B95E0F"/>
    <w:rsid w:val="00B9636E"/>
    <w:rsid w:val="00BA0B9F"/>
    <w:rsid w:val="00BA1B6F"/>
    <w:rsid w:val="00BA1E2B"/>
    <w:rsid w:val="00BA3AA6"/>
    <w:rsid w:val="00BA4A8D"/>
    <w:rsid w:val="00BA5397"/>
    <w:rsid w:val="00BA55B2"/>
    <w:rsid w:val="00BA621A"/>
    <w:rsid w:val="00BA643F"/>
    <w:rsid w:val="00BA7278"/>
    <w:rsid w:val="00BB0EED"/>
    <w:rsid w:val="00BB2679"/>
    <w:rsid w:val="00BB2739"/>
    <w:rsid w:val="00BB48A5"/>
    <w:rsid w:val="00BB5389"/>
    <w:rsid w:val="00BB5B07"/>
    <w:rsid w:val="00BB5E2B"/>
    <w:rsid w:val="00BB628B"/>
    <w:rsid w:val="00BB7E0E"/>
    <w:rsid w:val="00BC0349"/>
    <w:rsid w:val="00BC0AAA"/>
    <w:rsid w:val="00BC0D59"/>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3A"/>
    <w:rsid w:val="00C13940"/>
    <w:rsid w:val="00C140FD"/>
    <w:rsid w:val="00C141E1"/>
    <w:rsid w:val="00C15836"/>
    <w:rsid w:val="00C17888"/>
    <w:rsid w:val="00C208FA"/>
    <w:rsid w:val="00C213BA"/>
    <w:rsid w:val="00C21812"/>
    <w:rsid w:val="00C25218"/>
    <w:rsid w:val="00C2568F"/>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6723"/>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B8D"/>
    <w:rsid w:val="00C61E2F"/>
    <w:rsid w:val="00C63156"/>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5D8C"/>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593E"/>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5972"/>
    <w:rsid w:val="00CC6706"/>
    <w:rsid w:val="00CD099B"/>
    <w:rsid w:val="00CD1711"/>
    <w:rsid w:val="00CD4F5A"/>
    <w:rsid w:val="00CD51E8"/>
    <w:rsid w:val="00CE0A7E"/>
    <w:rsid w:val="00CE0D13"/>
    <w:rsid w:val="00CE1186"/>
    <w:rsid w:val="00CE19AE"/>
    <w:rsid w:val="00CE2A42"/>
    <w:rsid w:val="00CE2B7E"/>
    <w:rsid w:val="00CE311C"/>
    <w:rsid w:val="00CE3499"/>
    <w:rsid w:val="00CE39BC"/>
    <w:rsid w:val="00CE6E08"/>
    <w:rsid w:val="00CE713D"/>
    <w:rsid w:val="00CF010E"/>
    <w:rsid w:val="00CF0E5B"/>
    <w:rsid w:val="00CF21BC"/>
    <w:rsid w:val="00CF26B9"/>
    <w:rsid w:val="00CF2C66"/>
    <w:rsid w:val="00CF35FF"/>
    <w:rsid w:val="00CF3B26"/>
    <w:rsid w:val="00CF3E97"/>
    <w:rsid w:val="00CF432B"/>
    <w:rsid w:val="00CF488E"/>
    <w:rsid w:val="00CF60C8"/>
    <w:rsid w:val="00CF6320"/>
    <w:rsid w:val="00CF7E5E"/>
    <w:rsid w:val="00D004D5"/>
    <w:rsid w:val="00D01EB8"/>
    <w:rsid w:val="00D02562"/>
    <w:rsid w:val="00D02AB1"/>
    <w:rsid w:val="00D02C97"/>
    <w:rsid w:val="00D03610"/>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ED8"/>
    <w:rsid w:val="00D24248"/>
    <w:rsid w:val="00D25CD1"/>
    <w:rsid w:val="00D25EEC"/>
    <w:rsid w:val="00D2685C"/>
    <w:rsid w:val="00D269EF"/>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7BA"/>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29C1"/>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589"/>
    <w:rsid w:val="00DF1715"/>
    <w:rsid w:val="00DF1CF4"/>
    <w:rsid w:val="00DF45E0"/>
    <w:rsid w:val="00DF4DE0"/>
    <w:rsid w:val="00DF56CE"/>
    <w:rsid w:val="00DF6A62"/>
    <w:rsid w:val="00DF6B96"/>
    <w:rsid w:val="00DF72DC"/>
    <w:rsid w:val="00DF741D"/>
    <w:rsid w:val="00E00F19"/>
    <w:rsid w:val="00E012C0"/>
    <w:rsid w:val="00E01E28"/>
    <w:rsid w:val="00E026CA"/>
    <w:rsid w:val="00E0288A"/>
    <w:rsid w:val="00E03186"/>
    <w:rsid w:val="00E03AD5"/>
    <w:rsid w:val="00E03C05"/>
    <w:rsid w:val="00E04428"/>
    <w:rsid w:val="00E0637A"/>
    <w:rsid w:val="00E06B04"/>
    <w:rsid w:val="00E06E9E"/>
    <w:rsid w:val="00E0717A"/>
    <w:rsid w:val="00E0749B"/>
    <w:rsid w:val="00E11147"/>
    <w:rsid w:val="00E12482"/>
    <w:rsid w:val="00E12C2C"/>
    <w:rsid w:val="00E12DAE"/>
    <w:rsid w:val="00E135BD"/>
    <w:rsid w:val="00E1484B"/>
    <w:rsid w:val="00E1564A"/>
    <w:rsid w:val="00E16866"/>
    <w:rsid w:val="00E20249"/>
    <w:rsid w:val="00E202B0"/>
    <w:rsid w:val="00E20D2D"/>
    <w:rsid w:val="00E24A13"/>
    <w:rsid w:val="00E24C9E"/>
    <w:rsid w:val="00E2607E"/>
    <w:rsid w:val="00E27B33"/>
    <w:rsid w:val="00E30669"/>
    <w:rsid w:val="00E31D52"/>
    <w:rsid w:val="00E32C72"/>
    <w:rsid w:val="00E34066"/>
    <w:rsid w:val="00E34301"/>
    <w:rsid w:val="00E34BF2"/>
    <w:rsid w:val="00E36659"/>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57786"/>
    <w:rsid w:val="00E602ED"/>
    <w:rsid w:val="00E60C3A"/>
    <w:rsid w:val="00E61206"/>
    <w:rsid w:val="00E6200D"/>
    <w:rsid w:val="00E621EE"/>
    <w:rsid w:val="00E626BD"/>
    <w:rsid w:val="00E62D62"/>
    <w:rsid w:val="00E637FC"/>
    <w:rsid w:val="00E64C42"/>
    <w:rsid w:val="00E66A23"/>
    <w:rsid w:val="00E67077"/>
    <w:rsid w:val="00E7077E"/>
    <w:rsid w:val="00E71160"/>
    <w:rsid w:val="00E739CA"/>
    <w:rsid w:val="00E75815"/>
    <w:rsid w:val="00E805B0"/>
    <w:rsid w:val="00E80DEE"/>
    <w:rsid w:val="00E81309"/>
    <w:rsid w:val="00E81531"/>
    <w:rsid w:val="00E81721"/>
    <w:rsid w:val="00E82852"/>
    <w:rsid w:val="00E857F2"/>
    <w:rsid w:val="00E860E2"/>
    <w:rsid w:val="00E862E8"/>
    <w:rsid w:val="00E91138"/>
    <w:rsid w:val="00E93E35"/>
    <w:rsid w:val="00E958CD"/>
    <w:rsid w:val="00E9646F"/>
    <w:rsid w:val="00E96BE5"/>
    <w:rsid w:val="00EA10AD"/>
    <w:rsid w:val="00EA2650"/>
    <w:rsid w:val="00EA2CD0"/>
    <w:rsid w:val="00EA2CD2"/>
    <w:rsid w:val="00EA417F"/>
    <w:rsid w:val="00EA7935"/>
    <w:rsid w:val="00EB0133"/>
    <w:rsid w:val="00EB01F6"/>
    <w:rsid w:val="00EB1B15"/>
    <w:rsid w:val="00EB1C81"/>
    <w:rsid w:val="00EB20F7"/>
    <w:rsid w:val="00EB3B74"/>
    <w:rsid w:val="00EB6B2B"/>
    <w:rsid w:val="00EB76D7"/>
    <w:rsid w:val="00EC07CD"/>
    <w:rsid w:val="00EC1CB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AEF"/>
    <w:rsid w:val="00F1145F"/>
    <w:rsid w:val="00F115E4"/>
    <w:rsid w:val="00F132F8"/>
    <w:rsid w:val="00F13886"/>
    <w:rsid w:val="00F14856"/>
    <w:rsid w:val="00F14FEA"/>
    <w:rsid w:val="00F15345"/>
    <w:rsid w:val="00F16667"/>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69FA"/>
    <w:rsid w:val="00F3791E"/>
    <w:rsid w:val="00F410F6"/>
    <w:rsid w:val="00F41A4C"/>
    <w:rsid w:val="00F41F69"/>
    <w:rsid w:val="00F42347"/>
    <w:rsid w:val="00F42E85"/>
    <w:rsid w:val="00F4363B"/>
    <w:rsid w:val="00F44591"/>
    <w:rsid w:val="00F46169"/>
    <w:rsid w:val="00F472E8"/>
    <w:rsid w:val="00F52382"/>
    <w:rsid w:val="00F52CD8"/>
    <w:rsid w:val="00F53D52"/>
    <w:rsid w:val="00F53E27"/>
    <w:rsid w:val="00F54AD7"/>
    <w:rsid w:val="00F55C7B"/>
    <w:rsid w:val="00F570F1"/>
    <w:rsid w:val="00F573DA"/>
    <w:rsid w:val="00F61AD5"/>
    <w:rsid w:val="00F6252B"/>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002"/>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54B0"/>
    <w:rsid w:val="00FB60E7"/>
    <w:rsid w:val="00FB75A9"/>
    <w:rsid w:val="00FC1EA9"/>
    <w:rsid w:val="00FC2096"/>
    <w:rsid w:val="00FC35AB"/>
    <w:rsid w:val="00FC430C"/>
    <w:rsid w:val="00FC4D46"/>
    <w:rsid w:val="00FC55BB"/>
    <w:rsid w:val="00FC5D7A"/>
    <w:rsid w:val="00FC7D83"/>
    <w:rsid w:val="00FD0D5B"/>
    <w:rsid w:val="00FD13F4"/>
    <w:rsid w:val="00FD1BC1"/>
    <w:rsid w:val="00FD22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570D"/>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0702B2"/>
    <w:rPr>
      <w:sz w:val="20"/>
      <w:szCs w:val="20"/>
    </w:rPr>
  </w:style>
  <w:style w:type="character" w:customStyle="1" w:styleId="TekstprzypisukocowegoZnak">
    <w:name w:val="Tekst przypisu końcowego Znak"/>
    <w:basedOn w:val="Domylnaczcionkaakapitu"/>
    <w:link w:val="Tekstprzypisukocowego"/>
    <w:uiPriority w:val="99"/>
    <w:semiHidden/>
    <w:rsid w:val="000702B2"/>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E0DA-E751-4C7F-8A2F-9CAD894FD178}">
  <ds:schemaRefs>
    <ds:schemaRef ds:uri="http://schemas.openxmlformats.org/officeDocument/2006/bibliography"/>
  </ds:schemaRefs>
</ds:datastoreItem>
</file>

<file path=customXml/itemProps2.xml><?xml version="1.0" encoding="utf-8"?>
<ds:datastoreItem xmlns:ds="http://schemas.openxmlformats.org/officeDocument/2006/customXml" ds:itemID="{00DEBC2B-3DC8-4DA0-85B7-0DCE6A87257C}">
  <ds:schemaRefs>
    <ds:schemaRef ds:uri="http://schemas.openxmlformats.org/officeDocument/2006/bibliography"/>
  </ds:schemaRefs>
</ds:datastoreItem>
</file>

<file path=customXml/itemProps3.xml><?xml version="1.0" encoding="utf-8"?>
<ds:datastoreItem xmlns:ds="http://schemas.openxmlformats.org/officeDocument/2006/customXml" ds:itemID="{14973D7E-15B1-462D-9F94-10A99DEF516A}">
  <ds:schemaRefs>
    <ds:schemaRef ds:uri="http://schemas.openxmlformats.org/officeDocument/2006/bibliography"/>
  </ds:schemaRefs>
</ds:datastoreItem>
</file>

<file path=customXml/itemProps4.xml><?xml version="1.0" encoding="utf-8"?>
<ds:datastoreItem xmlns:ds="http://schemas.openxmlformats.org/officeDocument/2006/customXml" ds:itemID="{588502BF-6198-46D2-9326-FB4EDE3D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19975</Words>
  <Characters>119854</Characters>
  <Application>Microsoft Office Word</Application>
  <DocSecurity>0</DocSecurity>
  <Lines>998</Lines>
  <Paragraphs>279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8</cp:revision>
  <cp:lastPrinted>2016-06-27T13:45:00Z</cp:lastPrinted>
  <dcterms:created xsi:type="dcterms:W3CDTF">2016-07-01T13:40:00Z</dcterms:created>
  <dcterms:modified xsi:type="dcterms:W3CDTF">2016-09-14T13:12:00Z</dcterms:modified>
</cp:coreProperties>
</file>