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17AC7" w:rsidRPr="001E0FF0" w:rsidRDefault="001C3123" w:rsidP="001C3123">
      <w:pPr>
        <w:tabs>
          <w:tab w:val="left" w:pos="5812"/>
        </w:tabs>
        <w:ind w:right="-3"/>
        <w:jc w:val="right"/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                                                                                 </w:t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4139D4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                                                                                                            </w:t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proofErr w:type="gramStart"/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  <w:proofErr w:type="gramEnd"/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bookmarkStart w:id="0" w:name="_GoBack"/>
      <w:bookmarkEnd w:id="0"/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217AC7" w:rsidRPr="00BF2822" w:rsidRDefault="009B7BFE" w:rsidP="00E72CB3">
      <w:pPr>
        <w:jc w:val="center"/>
        <w:rPr>
          <w:rFonts w:ascii="Myriad Pro" w:hAnsi="Myriad Pro"/>
          <w:b/>
        </w:rPr>
      </w:pPr>
      <w:r>
        <w:rPr>
          <w:rFonts w:ascii="Myriad Pro" w:hAnsi="Myriad Pro" w:cs="Arial"/>
          <w:b/>
        </w:rPr>
        <w:t>P</w:t>
      </w:r>
      <w:r w:rsidRPr="009B7BFE">
        <w:rPr>
          <w:rFonts w:ascii="Myriad Pro" w:hAnsi="Myriad Pro" w:cs="Arial"/>
          <w:b/>
        </w:rPr>
        <w:t>romocj</w:t>
      </w:r>
      <w:r>
        <w:rPr>
          <w:rFonts w:ascii="Myriad Pro" w:hAnsi="Myriad Pro" w:cs="Arial"/>
          <w:b/>
        </w:rPr>
        <w:t>a</w:t>
      </w:r>
      <w:r w:rsidRPr="009B7BFE">
        <w:rPr>
          <w:rFonts w:ascii="Myriad Pro" w:hAnsi="Myriad Pro" w:cs="Arial"/>
          <w:b/>
        </w:rPr>
        <w:t xml:space="preserve"> </w:t>
      </w:r>
      <w:r w:rsidR="004139D4">
        <w:rPr>
          <w:rFonts w:ascii="Myriad Pro" w:hAnsi="Myriad Pro" w:cs="Arial"/>
          <w:b/>
        </w:rPr>
        <w:t xml:space="preserve">Województwa Zachodniopomorskiego </w:t>
      </w:r>
      <w:r w:rsidR="008C4EC7" w:rsidRPr="008C4EC7">
        <w:rPr>
          <w:rFonts w:ascii="Myriad Pro" w:hAnsi="Myriad Pro" w:cs="Arial"/>
          <w:b/>
        </w:rPr>
        <w:t xml:space="preserve">w ramach </w:t>
      </w:r>
      <w:r w:rsidR="00E72CB3" w:rsidRPr="00E72CB3">
        <w:rPr>
          <w:rFonts w:ascii="Myriad Pro" w:hAnsi="Myriad Pro" w:cs="Arial"/>
          <w:b/>
        </w:rPr>
        <w:t xml:space="preserve">udziału drużyny </w:t>
      </w:r>
      <w:proofErr w:type="spellStart"/>
      <w:r w:rsidR="00E72CB3" w:rsidRPr="00E72CB3">
        <w:rPr>
          <w:rFonts w:ascii="Myriad Pro" w:hAnsi="Myriad Pro" w:cs="Arial"/>
          <w:b/>
        </w:rPr>
        <w:t>Futsal</w:t>
      </w:r>
      <w:proofErr w:type="spellEnd"/>
      <w:r w:rsidR="00E72CB3" w:rsidRPr="00E72CB3">
        <w:rPr>
          <w:rFonts w:ascii="Myriad Pro" w:hAnsi="Myriad Pro" w:cs="Arial"/>
          <w:b/>
        </w:rPr>
        <w:t xml:space="preserve"> Szczecin</w:t>
      </w:r>
      <w:r w:rsidR="00E72CB3">
        <w:rPr>
          <w:rFonts w:ascii="Myriad Pro" w:hAnsi="Myriad Pro" w:cs="Arial"/>
          <w:b/>
        </w:rPr>
        <w:t xml:space="preserve">                                        </w:t>
      </w:r>
      <w:r w:rsidR="00E72CB3" w:rsidRPr="00E72CB3">
        <w:rPr>
          <w:rFonts w:ascii="Myriad Pro" w:hAnsi="Myriad Pro" w:cs="Arial"/>
          <w:b/>
        </w:rPr>
        <w:t xml:space="preserve"> w </w:t>
      </w:r>
      <w:r w:rsidR="00FD2EA3">
        <w:rPr>
          <w:rFonts w:ascii="Myriad Pro" w:hAnsi="Myriad Pro" w:cs="Arial"/>
          <w:b/>
        </w:rPr>
        <w:t xml:space="preserve">jesiennej rundzie I Ligi </w:t>
      </w:r>
      <w:proofErr w:type="spellStart"/>
      <w:r w:rsidR="00FD2EA3">
        <w:rPr>
          <w:rFonts w:ascii="Myriad Pro" w:hAnsi="Myriad Pro" w:cs="Arial"/>
          <w:b/>
        </w:rPr>
        <w:t>Futsalu</w:t>
      </w:r>
      <w:proofErr w:type="spellEnd"/>
      <w:r w:rsidR="00E72CB3" w:rsidRPr="00E72CB3">
        <w:rPr>
          <w:rFonts w:ascii="Myriad Pro" w:hAnsi="Myriad Pro" w:cs="Arial"/>
          <w:b/>
        </w:rPr>
        <w:t xml:space="preserve"> oraz turnieju </w:t>
      </w:r>
      <w:proofErr w:type="spellStart"/>
      <w:r w:rsidR="00E72CB3" w:rsidRPr="00E72CB3">
        <w:rPr>
          <w:rFonts w:ascii="Myriad Pro" w:hAnsi="Myriad Pro" w:cs="Arial"/>
          <w:b/>
        </w:rPr>
        <w:t>Futsalu</w:t>
      </w:r>
      <w:proofErr w:type="spellEnd"/>
      <w:r w:rsidR="00E72CB3" w:rsidRPr="00E72CB3">
        <w:rPr>
          <w:rFonts w:ascii="Myriad Pro" w:hAnsi="Myriad Pro" w:cs="Arial"/>
          <w:b/>
        </w:rPr>
        <w:t xml:space="preserve"> z okazji Dnia Niepodległości</w:t>
      </w:r>
      <w:r w:rsidR="00A32865">
        <w:rPr>
          <w:rFonts w:ascii="Myriad Pro" w:hAnsi="Myriad Pro" w:cs="Arial"/>
          <w:b/>
        </w:rPr>
        <w:t>.</w:t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FD2EA3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 ..................................................</w:t>
      </w:r>
      <w:proofErr w:type="gramStart"/>
      <w:r w:rsidR="00217AC7" w:rsidRPr="00217AC7">
        <w:rPr>
          <w:rFonts w:ascii="Myriad Pro" w:hAnsi="Myriad Pro"/>
        </w:rPr>
        <w:t>zł,</w:t>
      </w:r>
      <w:proofErr w:type="gramEnd"/>
      <w:r w:rsidR="00337A05">
        <w:rPr>
          <w:rFonts w:ascii="Myriad Pro" w:hAnsi="Myriad Pro"/>
        </w:rPr>
        <w:t xml:space="preserve"> </w:t>
      </w:r>
      <w:r w:rsidR="00217AC7" w:rsidRPr="00217AC7">
        <w:rPr>
          <w:rFonts w:ascii="Myriad Pro" w:hAnsi="Myriad Pro"/>
        </w:rPr>
        <w:t>(</w:t>
      </w:r>
      <w:r w:rsidRPr="00217AC7">
        <w:rPr>
          <w:rFonts w:ascii="Myriad Pro" w:hAnsi="Myriad Pro"/>
        </w:rPr>
        <w:t>słownie: ......................................................................................</w:t>
      </w:r>
      <w:r w:rsidR="00217AC7" w:rsidRPr="00217AC7">
        <w:rPr>
          <w:rFonts w:ascii="Myriad Pro" w:hAnsi="Myriad Pro"/>
        </w:rPr>
        <w:t>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8"/>
      <w:footerReference w:type="default" r:id="rId9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7BD" w:rsidRDefault="00CE27BD">
      <w:r>
        <w:separator/>
      </w:r>
    </w:p>
  </w:endnote>
  <w:endnote w:type="continuationSeparator" w:id="0">
    <w:p w:rsidR="00CE27BD" w:rsidRDefault="00CE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7BD" w:rsidRDefault="00CE27BD">
      <w:r>
        <w:separator/>
      </w:r>
    </w:p>
  </w:footnote>
  <w:footnote w:type="continuationSeparator" w:id="0">
    <w:p w:rsidR="00CE27BD" w:rsidRDefault="00CE27BD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</w:t>
      </w:r>
      <w:r w:rsidR="00FD2EA3">
        <w:rPr>
          <w:sz w:val="18"/>
        </w:rPr>
        <w:t>Skreślić niewłaściwe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</w:t>
      </w:r>
      <w:r w:rsidR="00FD2EA3" w:rsidRPr="00526D91">
        <w:rPr>
          <w:sz w:val="18"/>
        </w:rPr>
        <w:t>przypadku,</w:t>
      </w:r>
      <w:r w:rsidRPr="00526D91">
        <w:rPr>
          <w:sz w:val="18"/>
        </w:rPr>
        <w:t xml:space="preserve">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572" w:rsidRDefault="00565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47F"/>
    <w:rsid w:val="00003A5B"/>
    <w:rsid w:val="00010282"/>
    <w:rsid w:val="00011000"/>
    <w:rsid w:val="00013812"/>
    <w:rsid w:val="00016787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2A55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123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28B3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6AE3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A5FD8"/>
    <w:rsid w:val="003B37D2"/>
    <w:rsid w:val="003B3ED8"/>
    <w:rsid w:val="003B5B01"/>
    <w:rsid w:val="003C2CC5"/>
    <w:rsid w:val="003C675B"/>
    <w:rsid w:val="003D1654"/>
    <w:rsid w:val="003E2044"/>
    <w:rsid w:val="003F5371"/>
    <w:rsid w:val="003F73BF"/>
    <w:rsid w:val="00404182"/>
    <w:rsid w:val="00405EBE"/>
    <w:rsid w:val="0041271A"/>
    <w:rsid w:val="004139D4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64CE9"/>
    <w:rsid w:val="00475224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2EA6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65572"/>
    <w:rsid w:val="005722DE"/>
    <w:rsid w:val="005816A8"/>
    <w:rsid w:val="00582A99"/>
    <w:rsid w:val="00582F56"/>
    <w:rsid w:val="0058309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06AE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5BA0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57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C4EC7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17B1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138C"/>
    <w:rsid w:val="00913F4F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BFE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2865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0382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2F8"/>
    <w:rsid w:val="00CB1BB1"/>
    <w:rsid w:val="00CB29A9"/>
    <w:rsid w:val="00CB39D4"/>
    <w:rsid w:val="00CE0209"/>
    <w:rsid w:val="00CE27BD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016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1CD8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2CB3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05C6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2EA3"/>
    <w:rsid w:val="00FD4CEC"/>
    <w:rsid w:val="00FD50A8"/>
    <w:rsid w:val="00FE0D34"/>
    <w:rsid w:val="00FE409C"/>
    <w:rsid w:val="00FE40F7"/>
    <w:rsid w:val="00FF0530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A78CC1"/>
  <w15:docId w15:val="{B1BC692E-B65C-48B6-8611-841AB7FF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02C55-D5CD-4A85-878B-FE1E0B52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20</cp:revision>
  <cp:lastPrinted>2016-03-10T10:54:00Z</cp:lastPrinted>
  <dcterms:created xsi:type="dcterms:W3CDTF">2024-04-05T09:03:00Z</dcterms:created>
  <dcterms:modified xsi:type="dcterms:W3CDTF">2025-10-13T06:18:00Z</dcterms:modified>
</cp:coreProperties>
</file>