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AC7" w:rsidRPr="001E0FF0" w:rsidRDefault="001C3123" w:rsidP="001C3123">
      <w:pPr>
        <w:tabs>
          <w:tab w:val="left" w:pos="5812"/>
        </w:tabs>
        <w:ind w:right="-3"/>
        <w:jc w:val="right"/>
        <w:rPr>
          <w:rFonts w:ascii="Myriad Pro" w:hAnsi="Myriad Pro"/>
          <w:b/>
        </w:rPr>
      </w:pPr>
      <w:r>
        <w:rPr>
          <w:rFonts w:ascii="Myriad Pro" w:hAnsi="Myriad Pro"/>
          <w:b/>
        </w:rPr>
        <w:t xml:space="preserve">                                                                                 </w:t>
      </w:r>
      <w:r w:rsidR="001E0FF0" w:rsidRPr="001E0FF0">
        <w:rPr>
          <w:rFonts w:ascii="Myriad Pro" w:hAnsi="Myriad Pro"/>
          <w:b/>
        </w:rPr>
        <w:t xml:space="preserve">Załącznik nr 1 do </w:t>
      </w:r>
      <w:r w:rsidR="00D5722B">
        <w:rPr>
          <w:rFonts w:ascii="Myriad Pro" w:hAnsi="Myriad Pro"/>
          <w:b/>
        </w:rPr>
        <w:t>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4139D4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                                                                                                            </w:t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  <w:r w:rsidR="007E7DF8">
        <w:rPr>
          <w:rFonts w:ascii="Myriad Pro" w:hAnsi="Myriad Pro"/>
          <w:b/>
          <w:bCs/>
        </w:rPr>
        <w:t xml:space="preserve"> 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BF2822" w:rsidRDefault="00217AC7" w:rsidP="00BF2822">
      <w:pPr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</w:p>
    <w:p w:rsidR="00217AC7" w:rsidRPr="00BF2822" w:rsidRDefault="009B7BFE" w:rsidP="00E72CB3">
      <w:pPr>
        <w:jc w:val="center"/>
        <w:rPr>
          <w:rFonts w:ascii="Myriad Pro" w:hAnsi="Myriad Pro"/>
          <w:b/>
        </w:rPr>
      </w:pPr>
      <w:r>
        <w:rPr>
          <w:rFonts w:ascii="Myriad Pro" w:hAnsi="Myriad Pro" w:cs="Arial"/>
          <w:b/>
        </w:rPr>
        <w:t>P</w:t>
      </w:r>
      <w:r w:rsidRPr="009B7BFE">
        <w:rPr>
          <w:rFonts w:ascii="Myriad Pro" w:hAnsi="Myriad Pro" w:cs="Arial"/>
          <w:b/>
        </w:rPr>
        <w:t>romocj</w:t>
      </w:r>
      <w:r>
        <w:rPr>
          <w:rFonts w:ascii="Myriad Pro" w:hAnsi="Myriad Pro" w:cs="Arial"/>
          <w:b/>
        </w:rPr>
        <w:t>a</w:t>
      </w:r>
      <w:r w:rsidRPr="009B7BFE">
        <w:rPr>
          <w:rFonts w:ascii="Myriad Pro" w:hAnsi="Myriad Pro" w:cs="Arial"/>
          <w:b/>
        </w:rPr>
        <w:t xml:space="preserve"> </w:t>
      </w:r>
      <w:r w:rsidR="004139D4">
        <w:rPr>
          <w:rFonts w:ascii="Myriad Pro" w:hAnsi="Myriad Pro" w:cs="Arial"/>
          <w:b/>
        </w:rPr>
        <w:t xml:space="preserve">Województwa Zachodniopomorskiego </w:t>
      </w:r>
      <w:r w:rsidR="008C4EC7" w:rsidRPr="008C4EC7">
        <w:rPr>
          <w:rFonts w:ascii="Myriad Pro" w:hAnsi="Myriad Pro" w:cs="Arial"/>
          <w:b/>
        </w:rPr>
        <w:t xml:space="preserve">w ramach </w:t>
      </w:r>
      <w:r w:rsidR="00E72CB3" w:rsidRPr="00E72CB3">
        <w:rPr>
          <w:rFonts w:ascii="Myriad Pro" w:hAnsi="Myriad Pro" w:cs="Arial"/>
          <w:b/>
        </w:rPr>
        <w:t xml:space="preserve">udziału drużyny </w:t>
      </w:r>
      <w:proofErr w:type="spellStart"/>
      <w:r w:rsidR="00E72CB3" w:rsidRPr="00E72CB3">
        <w:rPr>
          <w:rFonts w:ascii="Myriad Pro" w:hAnsi="Myriad Pro" w:cs="Arial"/>
          <w:b/>
        </w:rPr>
        <w:t>Futsal</w:t>
      </w:r>
      <w:proofErr w:type="spellEnd"/>
      <w:r w:rsidR="00E72CB3" w:rsidRPr="00E72CB3">
        <w:rPr>
          <w:rFonts w:ascii="Myriad Pro" w:hAnsi="Myriad Pro" w:cs="Arial"/>
          <w:b/>
        </w:rPr>
        <w:t xml:space="preserve"> Szczecin</w:t>
      </w:r>
      <w:r w:rsidR="00E72CB3">
        <w:rPr>
          <w:rFonts w:ascii="Myriad Pro" w:hAnsi="Myriad Pro" w:cs="Arial"/>
          <w:b/>
        </w:rPr>
        <w:t xml:space="preserve">                                        </w:t>
      </w:r>
      <w:bookmarkStart w:id="0" w:name="_GoBack"/>
      <w:bookmarkEnd w:id="0"/>
      <w:r w:rsidR="00E72CB3" w:rsidRPr="00E72CB3">
        <w:rPr>
          <w:rFonts w:ascii="Myriad Pro" w:hAnsi="Myriad Pro" w:cs="Arial"/>
          <w:b/>
        </w:rPr>
        <w:t xml:space="preserve"> w rozgrywkach I Ligii </w:t>
      </w:r>
      <w:proofErr w:type="spellStart"/>
      <w:r w:rsidR="00E72CB3" w:rsidRPr="00E72CB3">
        <w:rPr>
          <w:rFonts w:ascii="Myriad Pro" w:hAnsi="Myriad Pro" w:cs="Arial"/>
          <w:b/>
        </w:rPr>
        <w:t>Futsalu</w:t>
      </w:r>
      <w:proofErr w:type="spellEnd"/>
      <w:r w:rsidR="00E72CB3" w:rsidRPr="00E72CB3">
        <w:rPr>
          <w:rFonts w:ascii="Myriad Pro" w:hAnsi="Myriad Pro" w:cs="Arial"/>
          <w:b/>
        </w:rPr>
        <w:t xml:space="preserve">  oraz turnieju </w:t>
      </w:r>
      <w:proofErr w:type="spellStart"/>
      <w:r w:rsidR="00E72CB3" w:rsidRPr="00E72CB3">
        <w:rPr>
          <w:rFonts w:ascii="Myriad Pro" w:hAnsi="Myriad Pro" w:cs="Arial"/>
          <w:b/>
        </w:rPr>
        <w:t>Futsalu</w:t>
      </w:r>
      <w:proofErr w:type="spellEnd"/>
      <w:r w:rsidR="00E72CB3" w:rsidRPr="00E72CB3">
        <w:rPr>
          <w:rFonts w:ascii="Myriad Pro" w:hAnsi="Myriad Pro" w:cs="Arial"/>
          <w:b/>
        </w:rPr>
        <w:t xml:space="preserve"> z okazji Dnia Niepodległości</w:t>
      </w:r>
      <w:r w:rsidR="00A32865">
        <w:rPr>
          <w:rFonts w:ascii="Myriad Pro" w:hAnsi="Myriad Pro" w:cs="Arial"/>
          <w:b/>
        </w:rPr>
        <w:t>.</w:t>
      </w: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D5722B">
        <w:rPr>
          <w:rFonts w:ascii="Myriad Pro" w:hAnsi="Myriad Pro"/>
        </w:rPr>
        <w:t>piśmie dotyczącym rozeznania rynku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</w:t>
      </w:r>
      <w:r w:rsidR="00BF2822">
        <w:rPr>
          <w:rFonts w:ascii="Myriad Pro" w:hAnsi="Myriad Pro"/>
        </w:rPr>
        <w:t>/autora</w:t>
      </w:r>
      <w:r>
        <w:rPr>
          <w:rFonts w:ascii="Myriad Pro" w:hAnsi="Myriad Pro"/>
        </w:rPr>
        <w:t xml:space="preserve">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headerReference w:type="default" r:id="rId9"/>
      <w:footerReference w:type="default" r:id="rId10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F4F" w:rsidRDefault="00913F4F">
      <w:r>
        <w:separator/>
      </w:r>
    </w:p>
  </w:endnote>
  <w:endnote w:type="continuationSeparator" w:id="0">
    <w:p w:rsidR="00913F4F" w:rsidRDefault="0091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F4F" w:rsidRDefault="00913F4F">
      <w:r>
        <w:separator/>
      </w:r>
    </w:p>
  </w:footnote>
  <w:footnote w:type="continuationSeparator" w:id="0">
    <w:p w:rsidR="00913F4F" w:rsidRDefault="00913F4F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</w:t>
      </w:r>
      <w:r w:rsidR="00BF2822">
        <w:rPr>
          <w:sz w:val="18"/>
        </w:rPr>
        <w:t>/autor</w:t>
      </w:r>
      <w:r w:rsidRPr="00526D91">
        <w:rPr>
          <w:sz w:val="18"/>
        </w:rPr>
        <w:t>, do oferty należy dołączyć pisemną zgodę organizatora</w:t>
      </w:r>
      <w:r w:rsidR="00BF2822">
        <w:rPr>
          <w:sz w:val="18"/>
        </w:rPr>
        <w:t xml:space="preserve">/autora </w:t>
      </w:r>
      <w:r w:rsidRPr="00526D91">
        <w:rPr>
          <w:sz w:val="18"/>
        </w:rPr>
        <w:t>na wykonanie wszystkich świadczeń wskazanych w zapytaniu ofertowego. W dokumencie muszę być wymienione wszystkie świadczenia promocyjne wskazane w zapytaniu ofertowym.</w:t>
      </w: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72" w:rsidRDefault="005655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7F"/>
    <w:rsid w:val="00003A5B"/>
    <w:rsid w:val="00010282"/>
    <w:rsid w:val="00011000"/>
    <w:rsid w:val="00013812"/>
    <w:rsid w:val="00016787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2A55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123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3686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28B3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6AE3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A5FD8"/>
    <w:rsid w:val="003B37D2"/>
    <w:rsid w:val="003B3ED8"/>
    <w:rsid w:val="003B5B01"/>
    <w:rsid w:val="003C2CC5"/>
    <w:rsid w:val="003C675B"/>
    <w:rsid w:val="003D1654"/>
    <w:rsid w:val="003E2044"/>
    <w:rsid w:val="003F5371"/>
    <w:rsid w:val="003F73BF"/>
    <w:rsid w:val="00404182"/>
    <w:rsid w:val="00405EBE"/>
    <w:rsid w:val="0041271A"/>
    <w:rsid w:val="004139D4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64CE9"/>
    <w:rsid w:val="00475224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2EA6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65572"/>
    <w:rsid w:val="005722DE"/>
    <w:rsid w:val="005816A8"/>
    <w:rsid w:val="00582A99"/>
    <w:rsid w:val="00582F56"/>
    <w:rsid w:val="0058309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06AE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0AAD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5BA0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1972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7DF8"/>
    <w:rsid w:val="00800676"/>
    <w:rsid w:val="00803107"/>
    <w:rsid w:val="008078BF"/>
    <w:rsid w:val="00823B7B"/>
    <w:rsid w:val="008335D0"/>
    <w:rsid w:val="0084053B"/>
    <w:rsid w:val="00845257"/>
    <w:rsid w:val="008466D7"/>
    <w:rsid w:val="00847183"/>
    <w:rsid w:val="008537B6"/>
    <w:rsid w:val="00853864"/>
    <w:rsid w:val="00854178"/>
    <w:rsid w:val="00854D1F"/>
    <w:rsid w:val="00854DE4"/>
    <w:rsid w:val="00855B62"/>
    <w:rsid w:val="008612F1"/>
    <w:rsid w:val="00863257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C4EC7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17B1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138C"/>
    <w:rsid w:val="00913F4F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BFE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2865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A6C9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6711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0382"/>
    <w:rsid w:val="00BF2822"/>
    <w:rsid w:val="00BF3ECB"/>
    <w:rsid w:val="00BF5046"/>
    <w:rsid w:val="00C005A4"/>
    <w:rsid w:val="00C0457E"/>
    <w:rsid w:val="00C12B16"/>
    <w:rsid w:val="00C15CCE"/>
    <w:rsid w:val="00C25ED9"/>
    <w:rsid w:val="00C513C3"/>
    <w:rsid w:val="00C56486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2F8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016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22B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1CD8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2CB3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6BAB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05C6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0530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72D5B-E99F-445A-B1D5-43459F89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Piotr Derkacz</cp:lastModifiedBy>
  <cp:revision>19</cp:revision>
  <cp:lastPrinted>2016-03-10T10:54:00Z</cp:lastPrinted>
  <dcterms:created xsi:type="dcterms:W3CDTF">2024-04-05T09:03:00Z</dcterms:created>
  <dcterms:modified xsi:type="dcterms:W3CDTF">2024-09-27T11:18:00Z</dcterms:modified>
</cp:coreProperties>
</file>