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AC7" w:rsidRPr="001E0FF0" w:rsidRDefault="001C3123" w:rsidP="001C3123">
      <w:pPr>
        <w:tabs>
          <w:tab w:val="left" w:pos="5812"/>
        </w:tabs>
        <w:ind w:right="-3"/>
        <w:jc w:val="right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                                                                                 </w:t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4139D4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                                                                                       </w:t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863257" w:rsidRDefault="009B7BFE" w:rsidP="00D5722B">
      <w:pPr>
        <w:jc w:val="center"/>
        <w:rPr>
          <w:rFonts w:ascii="Myriad Pro" w:hAnsi="Myriad Pro" w:cs="Arial"/>
          <w:b/>
        </w:rPr>
      </w:pPr>
      <w:bookmarkStart w:id="0" w:name="_GoBack"/>
      <w:bookmarkEnd w:id="0"/>
      <w:r>
        <w:rPr>
          <w:rFonts w:ascii="Myriad Pro" w:hAnsi="Myriad Pro" w:cs="Arial"/>
          <w:b/>
        </w:rPr>
        <w:t>P</w:t>
      </w:r>
      <w:r w:rsidRPr="009B7BFE">
        <w:rPr>
          <w:rFonts w:ascii="Myriad Pro" w:hAnsi="Myriad Pro" w:cs="Arial"/>
          <w:b/>
        </w:rPr>
        <w:t>romocj</w:t>
      </w:r>
      <w:r>
        <w:rPr>
          <w:rFonts w:ascii="Myriad Pro" w:hAnsi="Myriad Pro" w:cs="Arial"/>
          <w:b/>
        </w:rPr>
        <w:t>a</w:t>
      </w:r>
      <w:r w:rsidRPr="009B7BFE">
        <w:rPr>
          <w:rFonts w:ascii="Myriad Pro" w:hAnsi="Myriad Pro" w:cs="Arial"/>
          <w:b/>
        </w:rPr>
        <w:t xml:space="preserve"> </w:t>
      </w:r>
      <w:r w:rsidR="004139D4">
        <w:rPr>
          <w:rFonts w:ascii="Myriad Pro" w:hAnsi="Myriad Pro" w:cs="Arial"/>
          <w:b/>
        </w:rPr>
        <w:t xml:space="preserve">Województwa Zachodniopomorskiego </w:t>
      </w:r>
      <w:r w:rsidR="00863257">
        <w:rPr>
          <w:rFonts w:ascii="Myriad Pro" w:hAnsi="Myriad Pro" w:cs="Arial"/>
          <w:b/>
        </w:rPr>
        <w:t>podczas turnieju w piłce nożnej kobiet,</w:t>
      </w:r>
    </w:p>
    <w:p w:rsidR="00863257" w:rsidRDefault="00863257" w:rsidP="00D5722B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 </w:t>
      </w:r>
      <w:r w:rsidR="00D24016">
        <w:rPr>
          <w:rFonts w:ascii="Myriad Pro" w:hAnsi="Myriad Pro" w:cs="Arial"/>
          <w:b/>
        </w:rPr>
        <w:t>jako</w:t>
      </w:r>
      <w:r>
        <w:rPr>
          <w:rFonts w:ascii="Myriad Pro" w:hAnsi="Myriad Pro" w:cs="Arial"/>
          <w:b/>
        </w:rPr>
        <w:t xml:space="preserve"> p</w:t>
      </w:r>
      <w:r w:rsidRPr="00863257">
        <w:rPr>
          <w:rFonts w:ascii="Myriad Pro" w:hAnsi="Myriad Pro" w:cs="Arial"/>
          <w:b/>
        </w:rPr>
        <w:t>ierwsz</w:t>
      </w:r>
      <w:r w:rsidR="00D24016">
        <w:rPr>
          <w:rFonts w:ascii="Myriad Pro" w:hAnsi="Myriad Pro" w:cs="Arial"/>
          <w:b/>
        </w:rPr>
        <w:t>ego</w:t>
      </w:r>
      <w:r w:rsidRPr="00863257">
        <w:rPr>
          <w:rFonts w:ascii="Myriad Pro" w:hAnsi="Myriad Pro" w:cs="Arial"/>
          <w:b/>
        </w:rPr>
        <w:t xml:space="preserve"> </w:t>
      </w:r>
      <w:r>
        <w:rPr>
          <w:rFonts w:ascii="Myriad Pro" w:hAnsi="Myriad Pro" w:cs="Arial"/>
          <w:b/>
        </w:rPr>
        <w:t>e</w:t>
      </w:r>
      <w:r w:rsidRPr="00863257">
        <w:rPr>
          <w:rFonts w:ascii="Myriad Pro" w:hAnsi="Myriad Pro" w:cs="Arial"/>
          <w:b/>
        </w:rPr>
        <w:t>tap</w:t>
      </w:r>
      <w:r w:rsidR="00D24016">
        <w:rPr>
          <w:rFonts w:ascii="Myriad Pro" w:hAnsi="Myriad Pro" w:cs="Arial"/>
          <w:b/>
        </w:rPr>
        <w:t>u</w:t>
      </w:r>
      <w:r w:rsidRPr="00863257">
        <w:rPr>
          <w:rFonts w:ascii="Myriad Pro" w:hAnsi="Myriad Pro" w:cs="Arial"/>
          <w:b/>
        </w:rPr>
        <w:t xml:space="preserve"> </w:t>
      </w:r>
      <w:r>
        <w:rPr>
          <w:rFonts w:ascii="Myriad Pro" w:hAnsi="Myriad Pro" w:cs="Arial"/>
          <w:b/>
        </w:rPr>
        <w:t>r</w:t>
      </w:r>
      <w:r w:rsidRPr="00863257">
        <w:rPr>
          <w:rFonts w:ascii="Myriad Pro" w:hAnsi="Myriad Pro" w:cs="Arial"/>
          <w:b/>
        </w:rPr>
        <w:t>ozgrywek Ligi Mistrzyń</w:t>
      </w:r>
      <w:r>
        <w:rPr>
          <w:rFonts w:ascii="Myriad Pro" w:hAnsi="Myriad Pro" w:cs="Arial"/>
          <w:b/>
        </w:rPr>
        <w:t xml:space="preserve">, </w:t>
      </w:r>
    </w:p>
    <w:p w:rsidR="00217AC7" w:rsidRPr="00BF2822" w:rsidRDefault="001C3123" w:rsidP="00D5722B">
      <w:pPr>
        <w:jc w:val="center"/>
        <w:rPr>
          <w:rFonts w:ascii="Myriad Pro" w:hAnsi="Myriad Pro"/>
          <w:b/>
        </w:rPr>
      </w:pPr>
      <w:r>
        <w:rPr>
          <w:rFonts w:ascii="Myriad Pro" w:hAnsi="Myriad Pro" w:cs="Arial"/>
          <w:b/>
        </w:rPr>
        <w:t>w dni</w:t>
      </w:r>
      <w:r w:rsidR="00863257">
        <w:rPr>
          <w:rFonts w:ascii="Myriad Pro" w:hAnsi="Myriad Pro" w:cs="Arial"/>
          <w:b/>
        </w:rPr>
        <w:t>ach 04.09. i 07.09.2024 r. na Stadionie Miejskim w Szczecinie</w:t>
      </w:r>
      <w:r w:rsidR="00A32865">
        <w:rPr>
          <w:rFonts w:ascii="Myriad Pro" w:hAnsi="Myriad Pro" w:cs="Arial"/>
          <w:b/>
        </w:rPr>
        <w:t>.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5B" w:rsidRDefault="00003A5B">
      <w:r>
        <w:separator/>
      </w:r>
    </w:p>
  </w:endnote>
  <w:endnote w:type="continuationSeparator" w:id="0">
    <w:p w:rsidR="00003A5B" w:rsidRDefault="0000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5B" w:rsidRDefault="00003A5B">
      <w:r>
        <w:separator/>
      </w:r>
    </w:p>
  </w:footnote>
  <w:footnote w:type="continuationSeparator" w:id="0">
    <w:p w:rsidR="00003A5B" w:rsidRDefault="00003A5B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72" w:rsidRDefault="005655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03A5B"/>
    <w:rsid w:val="00010282"/>
    <w:rsid w:val="00011000"/>
    <w:rsid w:val="00013812"/>
    <w:rsid w:val="00016787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2A55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123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6AE3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A5FD8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39D4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5224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2EA6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65572"/>
    <w:rsid w:val="005722DE"/>
    <w:rsid w:val="005816A8"/>
    <w:rsid w:val="00582A99"/>
    <w:rsid w:val="00582F56"/>
    <w:rsid w:val="0058309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06AE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5BA0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57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17B1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138C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BFE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2865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0382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2F8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016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1CD8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0530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032CC-DECD-4953-AD5D-FFA9D0AB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Piotr Derkacz</cp:lastModifiedBy>
  <cp:revision>16</cp:revision>
  <cp:lastPrinted>2016-03-10T10:54:00Z</cp:lastPrinted>
  <dcterms:created xsi:type="dcterms:W3CDTF">2024-04-05T09:03:00Z</dcterms:created>
  <dcterms:modified xsi:type="dcterms:W3CDTF">2024-08-06T08:08:00Z</dcterms:modified>
</cp:coreProperties>
</file>