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7AC7" w:rsidRPr="001E0FF0" w:rsidRDefault="001C3123" w:rsidP="001C3123">
      <w:pPr>
        <w:tabs>
          <w:tab w:val="left" w:pos="5812"/>
        </w:tabs>
        <w:ind w:right="-3"/>
        <w:jc w:val="right"/>
        <w:rPr>
          <w:rFonts w:ascii="Myriad Pro" w:hAnsi="Myriad Pro"/>
          <w:b/>
        </w:rPr>
      </w:pPr>
      <w:r>
        <w:rPr>
          <w:rFonts w:ascii="Myriad Pro" w:hAnsi="Myriad Pro"/>
          <w:b/>
        </w:rPr>
        <w:t xml:space="preserve">                                                                                 </w:t>
      </w:r>
      <w:r w:rsidR="001E0FF0" w:rsidRPr="001E0FF0">
        <w:rPr>
          <w:rFonts w:ascii="Myriad Pro" w:hAnsi="Myriad Pro"/>
          <w:b/>
        </w:rPr>
        <w:t xml:space="preserve">Załącznik nr 1 do </w:t>
      </w:r>
      <w:r w:rsidR="00D5722B">
        <w:rPr>
          <w:rFonts w:ascii="Myriad Pro" w:hAnsi="Myriad Pro"/>
          <w:b/>
        </w:rPr>
        <w:t>rozeznania rynku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4139D4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                                                                                                             </w:t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 xml:space="preserve"> 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  <w:r w:rsidR="007E7DF8">
        <w:rPr>
          <w:rFonts w:ascii="Myriad Pro" w:hAnsi="Myriad Pro"/>
          <w:b/>
          <w:bCs/>
        </w:rPr>
        <w:t xml:space="preserve"> 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BF2822" w:rsidRDefault="00217AC7" w:rsidP="00BF2822">
      <w:pPr>
        <w:jc w:val="center"/>
        <w:rPr>
          <w:rFonts w:ascii="Myriad Pro" w:hAnsi="Myriad Pro"/>
        </w:rPr>
      </w:pPr>
      <w:r w:rsidRPr="001E0FF0">
        <w:rPr>
          <w:rFonts w:ascii="Myriad Pro" w:hAnsi="Myriad Pro"/>
        </w:rPr>
        <w:t>Odpowiadając na zaproszenie do złożenia oferty cenowej na zadanie pn.:</w:t>
      </w:r>
    </w:p>
    <w:p w:rsidR="00217AC7" w:rsidRPr="00BF2822" w:rsidRDefault="00217AC7" w:rsidP="00D5722B">
      <w:pPr>
        <w:jc w:val="center"/>
        <w:rPr>
          <w:rFonts w:ascii="Myriad Pro" w:hAnsi="Myriad Pro"/>
          <w:b/>
        </w:rPr>
      </w:pPr>
      <w:r w:rsidRPr="00217AC7">
        <w:rPr>
          <w:rFonts w:ascii="Myriad Pro" w:hAnsi="Myriad Pro"/>
        </w:rPr>
        <w:br/>
      </w:r>
      <w:r w:rsidR="009B7BFE">
        <w:rPr>
          <w:rFonts w:ascii="Myriad Pro" w:hAnsi="Myriad Pro" w:cs="Arial"/>
          <w:b/>
        </w:rPr>
        <w:t>P</w:t>
      </w:r>
      <w:r w:rsidR="009B7BFE" w:rsidRPr="009B7BFE">
        <w:rPr>
          <w:rFonts w:ascii="Myriad Pro" w:hAnsi="Myriad Pro" w:cs="Arial"/>
          <w:b/>
        </w:rPr>
        <w:t>romocj</w:t>
      </w:r>
      <w:r w:rsidR="009B7BFE">
        <w:rPr>
          <w:rFonts w:ascii="Myriad Pro" w:hAnsi="Myriad Pro" w:cs="Arial"/>
          <w:b/>
        </w:rPr>
        <w:t>a</w:t>
      </w:r>
      <w:r w:rsidR="009B7BFE" w:rsidRPr="009B7BFE">
        <w:rPr>
          <w:rFonts w:ascii="Myriad Pro" w:hAnsi="Myriad Pro" w:cs="Arial"/>
          <w:b/>
        </w:rPr>
        <w:t xml:space="preserve"> </w:t>
      </w:r>
      <w:r w:rsidR="004139D4">
        <w:rPr>
          <w:rFonts w:ascii="Myriad Pro" w:hAnsi="Myriad Pro" w:cs="Arial"/>
          <w:b/>
        </w:rPr>
        <w:t xml:space="preserve">Województwa Zachodniopomorskiego w ramach Festiwalu </w:t>
      </w:r>
      <w:r w:rsidR="00BF0382">
        <w:rPr>
          <w:rFonts w:ascii="Myriad Pro" w:hAnsi="Myriad Pro" w:cs="Arial"/>
          <w:b/>
        </w:rPr>
        <w:t>„</w:t>
      </w:r>
      <w:r w:rsidR="004139D4">
        <w:rPr>
          <w:rFonts w:ascii="Myriad Pro" w:hAnsi="Myriad Pro" w:cs="Arial"/>
          <w:b/>
        </w:rPr>
        <w:t>Polska Od Kuchni</w:t>
      </w:r>
      <w:r w:rsidR="00BF0382">
        <w:rPr>
          <w:rFonts w:ascii="Myriad Pro" w:hAnsi="Myriad Pro" w:cs="Arial"/>
          <w:b/>
        </w:rPr>
        <w:t>”</w:t>
      </w:r>
      <w:bookmarkStart w:id="0" w:name="_GoBack"/>
      <w:bookmarkEnd w:id="0"/>
      <w:r w:rsidR="004139D4">
        <w:rPr>
          <w:rFonts w:ascii="Myriad Pro" w:hAnsi="Myriad Pro" w:cs="Arial"/>
          <w:b/>
        </w:rPr>
        <w:t xml:space="preserve">                                                </w:t>
      </w:r>
      <w:r w:rsidR="001C3123">
        <w:rPr>
          <w:rFonts w:ascii="Myriad Pro" w:hAnsi="Myriad Pro" w:cs="Arial"/>
          <w:b/>
        </w:rPr>
        <w:t xml:space="preserve">w dniu </w:t>
      </w:r>
      <w:r w:rsidR="00512EA6">
        <w:rPr>
          <w:rFonts w:ascii="Myriad Pro" w:hAnsi="Myriad Pro" w:cs="Arial"/>
          <w:b/>
        </w:rPr>
        <w:t>14</w:t>
      </w:r>
      <w:r w:rsidR="004139D4">
        <w:rPr>
          <w:rFonts w:ascii="Myriad Pro" w:hAnsi="Myriad Pro" w:cs="Arial"/>
          <w:b/>
        </w:rPr>
        <w:t xml:space="preserve">.07.2024 r. w </w:t>
      </w:r>
      <w:r w:rsidR="00512EA6">
        <w:rPr>
          <w:rFonts w:ascii="Myriad Pro" w:hAnsi="Myriad Pro" w:cs="Arial"/>
          <w:b/>
        </w:rPr>
        <w:t>Świnoujściu</w:t>
      </w:r>
      <w:r w:rsidR="00A32865">
        <w:rPr>
          <w:rFonts w:ascii="Myriad Pro" w:hAnsi="Myriad Pro" w:cs="Arial"/>
          <w:b/>
        </w:rPr>
        <w:t>.</w:t>
      </w: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337A05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</w:t>
      </w:r>
      <w:r w:rsidR="006D0AFC" w:rsidRPr="00337A05">
        <w:rPr>
          <w:rFonts w:ascii="Myriad Pro" w:hAnsi="Myriad Pro"/>
        </w:rPr>
        <w:t xml:space="preserve">rzedmiotem zamówienia, zgodnie </w:t>
      </w:r>
      <w:r w:rsidRPr="00337A05">
        <w:rPr>
          <w:rFonts w:ascii="Myriad Pro" w:hAnsi="Myriad Pro"/>
        </w:rPr>
        <w:t>z wymogami opisu przedmiotu zamówienia, za kwotę w wysokości:</w:t>
      </w:r>
    </w:p>
    <w:p w:rsidR="00217AC7" w:rsidRDefault="00217AC7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brutto:....................</w:t>
      </w:r>
      <w:r w:rsidR="00526D91">
        <w:rPr>
          <w:rFonts w:ascii="Myriad Pro" w:hAnsi="Myriad Pro"/>
        </w:rPr>
        <w:t>.....................</w:t>
      </w:r>
      <w:r w:rsidRPr="00217AC7">
        <w:rPr>
          <w:rFonts w:ascii="Myriad Pro" w:hAnsi="Myriad Pro"/>
        </w:rPr>
        <w:t>.........zł,</w:t>
      </w:r>
      <w:r w:rsidR="00337A05">
        <w:rPr>
          <w:rFonts w:ascii="Myriad Pro" w:hAnsi="Myriad Pro"/>
        </w:rPr>
        <w:t xml:space="preserve"> </w:t>
      </w:r>
      <w:r w:rsidRPr="00217AC7">
        <w:rPr>
          <w:rFonts w:ascii="Myriad Pro" w:hAnsi="Myriad Pro"/>
        </w:rPr>
        <w:t>(słownie:....................</w:t>
      </w:r>
      <w:r w:rsidR="00526D91">
        <w:rPr>
          <w:rFonts w:ascii="Myriad Pro" w:hAnsi="Myriad Pro"/>
        </w:rPr>
        <w:t>............</w:t>
      </w:r>
      <w:r w:rsidRPr="00217AC7">
        <w:rPr>
          <w:rFonts w:ascii="Myriad Pro" w:hAnsi="Myriad Pro"/>
        </w:rPr>
        <w:t>......................................................).</w:t>
      </w:r>
    </w:p>
    <w:p w:rsidR="00ED7116" w:rsidRDefault="00337A05" w:rsidP="00337A05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Oświadczam, że wykonam wszystkie świadczenia promocyjne wskazane w </w:t>
      </w:r>
      <w:r w:rsidR="00D5722B">
        <w:rPr>
          <w:rFonts w:ascii="Myriad Pro" w:hAnsi="Myriad Pro"/>
        </w:rPr>
        <w:t>piśmie dotyczącym rozeznania rynku</w:t>
      </w:r>
      <w:r>
        <w:rPr>
          <w:rFonts w:ascii="Myriad Pro" w:hAnsi="Myriad Pro"/>
        </w:rPr>
        <w:t>.</w:t>
      </w:r>
    </w:p>
    <w:p w:rsidR="00ED4541" w:rsidRDefault="00ED4541" w:rsidP="00ED4541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Oświadczam, że</w:t>
      </w:r>
      <w:r>
        <w:rPr>
          <w:rStyle w:val="Odwoanieprzypisudolnego"/>
          <w:rFonts w:ascii="Myriad Pro" w:hAnsi="Myriad Pro"/>
        </w:rPr>
        <w:footnoteReference w:id="1"/>
      </w:r>
      <w:r>
        <w:rPr>
          <w:rFonts w:ascii="Myriad Pro" w:hAnsi="Myriad Pro"/>
        </w:rPr>
        <w:t>: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jestem organizatorem wydarzenia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posiadam zgodę organizatora</w:t>
      </w:r>
      <w:r w:rsidR="00BF2822">
        <w:rPr>
          <w:rFonts w:ascii="Myriad Pro" w:hAnsi="Myriad Pro"/>
        </w:rPr>
        <w:t>/autora</w:t>
      </w:r>
      <w:r>
        <w:rPr>
          <w:rFonts w:ascii="Myriad Pro" w:hAnsi="Myriad Pro"/>
        </w:rPr>
        <w:t xml:space="preserve"> na wykonanie wszystkich świadczeń promocyjnych wskazanych w zapytaniu ofertowym.</w:t>
      </w:r>
      <w:r>
        <w:rPr>
          <w:rStyle w:val="Odwoanieprzypisudolnego"/>
          <w:rFonts w:ascii="Myriad Pro" w:hAnsi="Myriad Pro"/>
        </w:rPr>
        <w:footnoteReference w:id="2"/>
      </w:r>
    </w:p>
    <w:p w:rsidR="00ED4541" w:rsidRDefault="00ED4541" w:rsidP="00ED454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337A05" w:rsidRPr="00337A05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0D0A08" w:rsidRDefault="000D0A08" w:rsidP="001E5714">
      <w:pPr>
        <w:rPr>
          <w:rFonts w:ascii="Myriad Pro" w:hAnsi="Myriad Pro"/>
        </w:rPr>
      </w:pPr>
    </w:p>
    <w:p w:rsidR="00526D91" w:rsidRDefault="00526D91" w:rsidP="001E5714">
      <w:pPr>
        <w:rPr>
          <w:rFonts w:ascii="Myriad Pro" w:hAnsi="Myriad Pro"/>
        </w:rPr>
      </w:pPr>
    </w:p>
    <w:p w:rsidR="00526D91" w:rsidRPr="00217AC7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headerReference w:type="default" r:id="rId9"/>
      <w:footerReference w:type="default" r:id="rId10"/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2F8" w:rsidRDefault="00CB12F8">
      <w:r>
        <w:separator/>
      </w:r>
    </w:p>
  </w:endnote>
  <w:endnote w:type="continuationSeparator" w:id="0">
    <w:p w:rsidR="00CB12F8" w:rsidRDefault="00CB1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B85" w:rsidRDefault="00D60B85" w:rsidP="00D60B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2F8" w:rsidRDefault="00CB12F8">
      <w:r>
        <w:separator/>
      </w:r>
    </w:p>
  </w:footnote>
  <w:footnote w:type="continuationSeparator" w:id="0">
    <w:p w:rsidR="00CB12F8" w:rsidRDefault="00CB12F8">
      <w:r>
        <w:continuationSeparator/>
      </w:r>
    </w:p>
  </w:footnote>
  <w:footnote w:id="1">
    <w:p w:rsidR="00ED4541" w:rsidRPr="00526D9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Niepotrzebne skreślić</w:t>
      </w:r>
    </w:p>
  </w:footnote>
  <w:footnote w:id="2">
    <w:p w:rsidR="00ED454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W przypadku gdy Wykonawcą nie jest organizator</w:t>
      </w:r>
      <w:r w:rsidR="00BF2822">
        <w:rPr>
          <w:sz w:val="18"/>
        </w:rPr>
        <w:t>/autor</w:t>
      </w:r>
      <w:r w:rsidRPr="00526D91">
        <w:rPr>
          <w:sz w:val="18"/>
        </w:rPr>
        <w:t>, do oferty należy dołączyć pisemną zgodę organizatora</w:t>
      </w:r>
      <w:r w:rsidR="00BF2822">
        <w:rPr>
          <w:sz w:val="18"/>
        </w:rPr>
        <w:t xml:space="preserve">/autora </w:t>
      </w:r>
      <w:r w:rsidRPr="00526D91">
        <w:rPr>
          <w:sz w:val="18"/>
        </w:rPr>
        <w:t>na wykonanie wszystkich świadczeń wskazanych w zapytaniu ofertowego. W dokumencie muszę być wymienione wszystkie świadczenia promocyjne wskazane w zapytaniu ofertowym.</w:t>
      </w:r>
    </w:p>
    <w:p w:rsidR="00BF2822" w:rsidRDefault="00BF2822" w:rsidP="00ED4541">
      <w:pPr>
        <w:pStyle w:val="Tekstprzypisudolnego"/>
      </w:pPr>
    </w:p>
    <w:p w:rsidR="00BF2822" w:rsidRDefault="00BF2822" w:rsidP="00ED4541">
      <w:pPr>
        <w:pStyle w:val="Tekstprzypisudolnego"/>
      </w:pPr>
    </w:p>
    <w:p w:rsidR="00BF2822" w:rsidRDefault="00BF2822" w:rsidP="00ED4541">
      <w:pPr>
        <w:pStyle w:val="Tekstprzypisudolnego"/>
      </w:pPr>
    </w:p>
    <w:p w:rsidR="00BF2822" w:rsidRDefault="00BF2822" w:rsidP="00ED4541">
      <w:pPr>
        <w:pStyle w:val="Tekstprzypisudolnego"/>
      </w:pPr>
    </w:p>
    <w:p w:rsidR="00BF2822" w:rsidRDefault="00BF2822" w:rsidP="00ED454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572" w:rsidRDefault="0056557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7F"/>
    <w:rsid w:val="00010282"/>
    <w:rsid w:val="00011000"/>
    <w:rsid w:val="00013812"/>
    <w:rsid w:val="00016787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2A55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123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3686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6AE3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71A"/>
    <w:rsid w:val="004139D4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5224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2EA6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65572"/>
    <w:rsid w:val="005722DE"/>
    <w:rsid w:val="005816A8"/>
    <w:rsid w:val="00582A99"/>
    <w:rsid w:val="00582F56"/>
    <w:rsid w:val="0058309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06AE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0AAD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5BA0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1972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7E7DF8"/>
    <w:rsid w:val="00800676"/>
    <w:rsid w:val="00803107"/>
    <w:rsid w:val="008078BF"/>
    <w:rsid w:val="00823B7B"/>
    <w:rsid w:val="008335D0"/>
    <w:rsid w:val="0084053B"/>
    <w:rsid w:val="00845257"/>
    <w:rsid w:val="008466D7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17B1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138C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BFE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2865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A6C92"/>
    <w:rsid w:val="00AB1820"/>
    <w:rsid w:val="00AB5C52"/>
    <w:rsid w:val="00AC196E"/>
    <w:rsid w:val="00AC1BE9"/>
    <w:rsid w:val="00AC34D9"/>
    <w:rsid w:val="00AC6D4A"/>
    <w:rsid w:val="00AD2A18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6711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0382"/>
    <w:rsid w:val="00BF2822"/>
    <w:rsid w:val="00BF3ECB"/>
    <w:rsid w:val="00BF5046"/>
    <w:rsid w:val="00C005A4"/>
    <w:rsid w:val="00C0457E"/>
    <w:rsid w:val="00C12B16"/>
    <w:rsid w:val="00C15CCE"/>
    <w:rsid w:val="00C25ED9"/>
    <w:rsid w:val="00C513C3"/>
    <w:rsid w:val="00C56486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2F8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22B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510F7"/>
    <w:rsid w:val="00E54043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4541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6F51"/>
    <w:rsid w:val="00F31543"/>
    <w:rsid w:val="00F36F1C"/>
    <w:rsid w:val="00F44268"/>
    <w:rsid w:val="00F46271"/>
    <w:rsid w:val="00F46BAB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0530"/>
    <w:rsid w:val="00FF242E"/>
    <w:rsid w:val="00FF4433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087B0-C1A6-4EE2-B22B-176E3E54A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Piotr Derkacz</cp:lastModifiedBy>
  <cp:revision>13</cp:revision>
  <cp:lastPrinted>2016-03-10T10:54:00Z</cp:lastPrinted>
  <dcterms:created xsi:type="dcterms:W3CDTF">2024-04-05T09:03:00Z</dcterms:created>
  <dcterms:modified xsi:type="dcterms:W3CDTF">2024-07-09T06:03:00Z</dcterms:modified>
</cp:coreProperties>
</file>