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217AC7" w:rsidRPr="00BF2822" w:rsidRDefault="00217AC7" w:rsidP="00D5722B">
      <w:pPr>
        <w:jc w:val="center"/>
        <w:rPr>
          <w:rFonts w:ascii="Myriad Pro" w:hAnsi="Myriad Pro"/>
          <w:b/>
        </w:rPr>
      </w:pPr>
      <w:r w:rsidRPr="00217AC7">
        <w:rPr>
          <w:rFonts w:ascii="Myriad Pro" w:hAnsi="Myriad Pro"/>
        </w:rPr>
        <w:br/>
      </w:r>
      <w:r w:rsidR="009B7BFE">
        <w:rPr>
          <w:rFonts w:ascii="Myriad Pro" w:hAnsi="Myriad Pro" w:cs="Arial"/>
          <w:b/>
        </w:rPr>
        <w:t>P</w:t>
      </w:r>
      <w:r w:rsidR="009B7BFE" w:rsidRPr="009B7BFE">
        <w:rPr>
          <w:rFonts w:ascii="Myriad Pro" w:hAnsi="Myriad Pro" w:cs="Arial"/>
          <w:b/>
        </w:rPr>
        <w:t>romocj</w:t>
      </w:r>
      <w:r w:rsidR="009B7BFE">
        <w:rPr>
          <w:rFonts w:ascii="Myriad Pro" w:hAnsi="Myriad Pro" w:cs="Arial"/>
          <w:b/>
        </w:rPr>
        <w:t>a</w:t>
      </w:r>
      <w:r w:rsidR="009B7BFE" w:rsidRPr="009B7BFE">
        <w:rPr>
          <w:rFonts w:ascii="Myriad Pro" w:hAnsi="Myriad Pro" w:cs="Arial"/>
          <w:b/>
        </w:rPr>
        <w:t xml:space="preserve"> programu Fundusze Europejskie dla Pomorza Zachodniego 2021-2027 (FEPZ 2021-2027), podczas </w:t>
      </w:r>
      <w:r w:rsidR="00A32865" w:rsidRPr="00A32865">
        <w:rPr>
          <w:rFonts w:ascii="Myriad Pro" w:hAnsi="Myriad Pro" w:cs="Arial"/>
          <w:b/>
        </w:rPr>
        <w:t>60 Etapowych Regat Turystycznych na Zalewie Szczecińskim</w:t>
      </w:r>
      <w:r w:rsidR="00A32865">
        <w:rPr>
          <w:rFonts w:ascii="Myriad Pro" w:hAnsi="Myriad Pro" w:cs="Arial"/>
          <w:b/>
        </w:rPr>
        <w:t xml:space="preserve"> w dniach </w:t>
      </w:r>
      <w:r w:rsidR="00FF0530">
        <w:rPr>
          <w:rFonts w:ascii="Myriad Pro" w:hAnsi="Myriad Pro" w:cs="Arial"/>
          <w:b/>
        </w:rPr>
        <w:t xml:space="preserve">od </w:t>
      </w:r>
      <w:r w:rsidR="00A32865">
        <w:rPr>
          <w:rFonts w:ascii="Myriad Pro" w:hAnsi="Myriad Pro" w:cs="Arial"/>
          <w:b/>
        </w:rPr>
        <w:t>19.07.</w:t>
      </w:r>
      <w:r w:rsidR="00FF0530">
        <w:rPr>
          <w:rFonts w:ascii="Myriad Pro" w:hAnsi="Myriad Pro" w:cs="Arial"/>
          <w:b/>
        </w:rPr>
        <w:t xml:space="preserve"> do </w:t>
      </w:r>
      <w:r w:rsidR="00A32865">
        <w:rPr>
          <w:rFonts w:ascii="Myriad Pro" w:hAnsi="Myriad Pro" w:cs="Arial"/>
          <w:b/>
        </w:rPr>
        <w:t>28.07.2024 r.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  <w:bookmarkStart w:id="0" w:name="_GoBack"/>
      <w:bookmarkEnd w:id="0"/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E3" w:rsidRDefault="002F6AE3">
      <w:r>
        <w:separator/>
      </w:r>
    </w:p>
  </w:endnote>
  <w:endnote w:type="continuationSeparator" w:id="0">
    <w:p w:rsidR="002F6AE3" w:rsidRDefault="002F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E3" w:rsidRDefault="002F6AE3">
      <w:r>
        <w:separator/>
      </w:r>
    </w:p>
  </w:footnote>
  <w:footnote w:type="continuationSeparator" w:id="0">
    <w:p w:rsidR="002F6AE3" w:rsidRDefault="002F6AE3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72" w:rsidRDefault="00565572">
    <w:pPr>
      <w:pStyle w:val="Nagwek"/>
    </w:pPr>
    <w:r>
      <w:rPr>
        <w:noProof/>
        <w:lang w:eastAsia="pl-PL"/>
      </w:rPr>
      <w:drawing>
        <wp:inline distT="0" distB="0" distL="0" distR="0" wp14:anchorId="7A52AB1F">
          <wp:extent cx="5937885" cy="43878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2A55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6AE3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5224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65572"/>
    <w:rsid w:val="005722DE"/>
    <w:rsid w:val="005816A8"/>
    <w:rsid w:val="00582A99"/>
    <w:rsid w:val="00582F56"/>
    <w:rsid w:val="0058309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17B1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138C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BFE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2865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0530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3D8BE-8F0C-4472-83D8-76E56865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Piotr Derkacz</cp:lastModifiedBy>
  <cp:revision>9</cp:revision>
  <cp:lastPrinted>2016-03-10T10:54:00Z</cp:lastPrinted>
  <dcterms:created xsi:type="dcterms:W3CDTF">2024-04-05T09:03:00Z</dcterms:created>
  <dcterms:modified xsi:type="dcterms:W3CDTF">2024-05-23T11:47:00Z</dcterms:modified>
</cp:coreProperties>
</file>