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9F4522" w:rsidRPr="00A33944" w:rsidRDefault="00217AC7" w:rsidP="009F4522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9F4522" w:rsidRPr="00A33944">
        <w:rPr>
          <w:rFonts w:ascii="Myriad Pro" w:hAnsi="Myriad Pro"/>
          <w:b/>
        </w:rPr>
        <w:t xml:space="preserve">przeprowadzenie </w:t>
      </w:r>
      <w:r w:rsidR="009F4522" w:rsidRPr="00A33944">
        <w:rPr>
          <w:rFonts w:ascii="Myriad Pro" w:hAnsi="Myriad Pro" w:cs="Arial"/>
          <w:b/>
        </w:rPr>
        <w:t xml:space="preserve">promocji Województwa Zachodniopomorskiego i marki   Pomorze Zachodnie podczas </w:t>
      </w:r>
      <w:r w:rsidR="009F4522">
        <w:rPr>
          <w:rFonts w:ascii="Myriad Pro" w:hAnsi="Myriad Pro" w:cs="Arial"/>
          <w:b/>
        </w:rPr>
        <w:t xml:space="preserve">wydarzenia pn. </w:t>
      </w:r>
      <w:proofErr w:type="spellStart"/>
      <w:r w:rsidR="009F4522">
        <w:rPr>
          <w:rFonts w:ascii="Myriad Pro" w:hAnsi="Myriad Pro" w:cs="Arial"/>
          <w:b/>
        </w:rPr>
        <w:t>Rewal</w:t>
      </w:r>
      <w:proofErr w:type="spellEnd"/>
      <w:r w:rsidR="009F4522">
        <w:rPr>
          <w:rFonts w:ascii="Myriad Pro" w:hAnsi="Myriad Pro" w:cs="Arial"/>
          <w:b/>
        </w:rPr>
        <w:t xml:space="preserve"> Jazz Festiwal „Morze Jazzu”</w:t>
      </w:r>
      <w:bookmarkStart w:id="0" w:name="_GoBack"/>
      <w:bookmarkEnd w:id="0"/>
    </w:p>
    <w:p w:rsidR="00ED7116" w:rsidRDefault="00ED7116" w:rsidP="009F4522">
      <w:pPr>
        <w:jc w:val="center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6A3" w:rsidRDefault="002E76A3">
      <w:r>
        <w:separator/>
      </w:r>
    </w:p>
  </w:endnote>
  <w:endnote w:type="continuationSeparator" w:id="0">
    <w:p w:rsidR="002E76A3" w:rsidRDefault="002E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6A3" w:rsidRDefault="002E76A3">
      <w:r>
        <w:separator/>
      </w:r>
    </w:p>
  </w:footnote>
  <w:footnote w:type="continuationSeparator" w:id="0">
    <w:p w:rsidR="002E76A3" w:rsidRDefault="002E76A3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9C1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34B6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E76A3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44841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359A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03F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4522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A01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2A1BD-BE6B-4FED-A0BF-BA43B4C4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Waldemar Dzimiński</cp:lastModifiedBy>
  <cp:revision>3</cp:revision>
  <cp:lastPrinted>2016-03-10T10:54:00Z</cp:lastPrinted>
  <dcterms:created xsi:type="dcterms:W3CDTF">2026-03-31T08:56:00Z</dcterms:created>
  <dcterms:modified xsi:type="dcterms:W3CDTF">2026-03-31T09:08:00Z</dcterms:modified>
</cp:coreProperties>
</file>