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 xml:space="preserve">Załącznik nr 1 do </w:t>
      </w:r>
      <w:r w:rsidR="00D5722B">
        <w:rPr>
          <w:rFonts w:ascii="Myriad Pro" w:hAnsi="Myriad Pro"/>
          <w:b/>
        </w:rPr>
        <w:t>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 xml:space="preserve"> 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  <w:r w:rsidR="007E7DF8">
        <w:rPr>
          <w:rFonts w:ascii="Myriad Pro" w:hAnsi="Myriad Pro"/>
          <w:b/>
          <w:bCs/>
        </w:rPr>
        <w:t xml:space="preserve"> 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BF2822" w:rsidRDefault="00217AC7" w:rsidP="00BF2822">
      <w:pPr>
        <w:jc w:val="center"/>
        <w:rPr>
          <w:rFonts w:ascii="Myriad Pro" w:hAnsi="Myriad Pro"/>
        </w:rPr>
      </w:pPr>
      <w:r w:rsidRPr="001E0FF0">
        <w:rPr>
          <w:rFonts w:ascii="Myriad Pro" w:hAnsi="Myriad Pro"/>
        </w:rPr>
        <w:t>Odpowiadając na zaproszenie do złożenia oferty cenowej na zadanie pn.:</w:t>
      </w:r>
    </w:p>
    <w:p w:rsidR="00217AC7" w:rsidRPr="00BF2822" w:rsidRDefault="00217AC7" w:rsidP="00D5722B">
      <w:pPr>
        <w:jc w:val="center"/>
        <w:rPr>
          <w:rFonts w:ascii="Myriad Pro" w:hAnsi="Myriad Pro"/>
          <w:b/>
        </w:rPr>
      </w:pPr>
      <w:r w:rsidRPr="00217AC7">
        <w:rPr>
          <w:rFonts w:ascii="Myriad Pro" w:hAnsi="Myriad Pro"/>
        </w:rPr>
        <w:br/>
      </w:r>
      <w:r w:rsidR="009B7BFE">
        <w:rPr>
          <w:rFonts w:ascii="Myriad Pro" w:hAnsi="Myriad Pro" w:cs="Arial"/>
          <w:b/>
        </w:rPr>
        <w:t>P</w:t>
      </w:r>
      <w:r w:rsidR="009B7BFE" w:rsidRPr="009B7BFE">
        <w:rPr>
          <w:rFonts w:ascii="Myriad Pro" w:hAnsi="Myriad Pro" w:cs="Arial"/>
          <w:b/>
        </w:rPr>
        <w:t>romocj</w:t>
      </w:r>
      <w:r w:rsidR="009B7BFE">
        <w:rPr>
          <w:rFonts w:ascii="Myriad Pro" w:hAnsi="Myriad Pro" w:cs="Arial"/>
          <w:b/>
        </w:rPr>
        <w:t>a</w:t>
      </w:r>
      <w:r w:rsidR="009B7BFE" w:rsidRPr="009B7BFE">
        <w:rPr>
          <w:rFonts w:ascii="Myriad Pro" w:hAnsi="Myriad Pro" w:cs="Arial"/>
          <w:b/>
        </w:rPr>
        <w:t xml:space="preserve"> programu Fundusze Europejskie dla Pomorza Zachodniego 2021-2027 (FEPZ 2021-2027), podczas </w:t>
      </w:r>
      <w:r w:rsidR="00583096">
        <w:rPr>
          <w:rFonts w:ascii="Myriad Pro" w:hAnsi="Myriad Pro" w:cs="Arial"/>
          <w:b/>
        </w:rPr>
        <w:t>miejskich o</w:t>
      </w:r>
      <w:bookmarkStart w:id="0" w:name="_GoBack"/>
      <w:bookmarkEnd w:id="0"/>
      <w:r w:rsidR="009B7BFE" w:rsidRPr="009B7BFE">
        <w:rPr>
          <w:rFonts w:ascii="Myriad Pro" w:hAnsi="Myriad Pro" w:cs="Arial"/>
          <w:b/>
        </w:rPr>
        <w:t>bchodów 20-lecia Polski w Unii Europejskiej</w:t>
      </w:r>
      <w:r w:rsidR="009B7BFE">
        <w:rPr>
          <w:rFonts w:ascii="Myriad Pro" w:hAnsi="Myriad Pro" w:cs="Arial"/>
          <w:b/>
        </w:rPr>
        <w:t xml:space="preserve"> </w:t>
      </w:r>
      <w:r w:rsidR="009B7BFE" w:rsidRPr="009B7BFE">
        <w:rPr>
          <w:rFonts w:ascii="Myriad Pro" w:hAnsi="Myriad Pro" w:cs="Arial"/>
          <w:b/>
        </w:rPr>
        <w:t>w Białogardzie</w:t>
      </w:r>
      <w:r w:rsidR="00BF2822" w:rsidRPr="00BF2822">
        <w:rPr>
          <w:rFonts w:ascii="Myriad Pro" w:hAnsi="Myriad Pro" w:cs="Arial"/>
          <w:b/>
        </w:rPr>
        <w:t xml:space="preserve"> </w:t>
      </w: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217AC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brutto:....................</w:t>
      </w:r>
      <w:r w:rsidR="00526D91">
        <w:rPr>
          <w:rFonts w:ascii="Myriad Pro" w:hAnsi="Myriad Pro"/>
        </w:rPr>
        <w:t>.....................</w:t>
      </w:r>
      <w:r w:rsidRPr="00217AC7">
        <w:rPr>
          <w:rFonts w:ascii="Myriad Pro" w:hAnsi="Myriad Pro"/>
        </w:rPr>
        <w:t>.........zł,</w:t>
      </w:r>
      <w:r w:rsidR="00337A05">
        <w:rPr>
          <w:rFonts w:ascii="Myriad Pro" w:hAnsi="Myriad Pro"/>
        </w:rPr>
        <w:t xml:space="preserve"> </w:t>
      </w:r>
      <w:r w:rsidRPr="00217AC7">
        <w:rPr>
          <w:rFonts w:ascii="Myriad Pro" w:hAnsi="Myriad Pro"/>
        </w:rPr>
        <w:t>(słownie:....................</w:t>
      </w:r>
      <w:r w:rsidR="00526D91">
        <w:rPr>
          <w:rFonts w:ascii="Myriad Pro" w:hAnsi="Myriad Pro"/>
        </w:rPr>
        <w:t>............</w:t>
      </w:r>
      <w:r w:rsidRPr="00217AC7">
        <w:rPr>
          <w:rFonts w:ascii="Myriad Pro" w:hAnsi="Myriad Pro"/>
        </w:rPr>
        <w:t>......................................................).</w:t>
      </w:r>
    </w:p>
    <w:p w:rsidR="00ED7116" w:rsidRDefault="00337A05" w:rsidP="00337A05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Oświadczam, że wykonam wszystkie świadczenia promocyjne wskazane w </w:t>
      </w:r>
      <w:r w:rsidR="00D5722B">
        <w:rPr>
          <w:rFonts w:ascii="Myriad Pro" w:hAnsi="Myriad Pro"/>
        </w:rPr>
        <w:t>piśmie dotyczącym rozeznania rynku</w:t>
      </w:r>
      <w:r>
        <w:rPr>
          <w:rFonts w:ascii="Myriad Pro" w:hAnsi="Myriad Pro"/>
        </w:rPr>
        <w:t>.</w:t>
      </w:r>
    </w:p>
    <w:p w:rsidR="00ED4541" w:rsidRDefault="00ED4541" w:rsidP="00ED4541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Oświadczam, że</w:t>
      </w:r>
      <w:r>
        <w:rPr>
          <w:rStyle w:val="Odwoanieprzypisudolnego"/>
          <w:rFonts w:ascii="Myriad Pro" w:hAnsi="Myriad Pro"/>
        </w:rPr>
        <w:footnoteReference w:id="1"/>
      </w:r>
      <w:r>
        <w:rPr>
          <w:rFonts w:ascii="Myriad Pro" w:hAnsi="Myriad Pro"/>
        </w:rPr>
        <w:t>: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</w:t>
      </w:r>
      <w:r w:rsidR="00BF2822">
        <w:rPr>
          <w:rFonts w:ascii="Myriad Pro" w:hAnsi="Myriad Pro"/>
        </w:rPr>
        <w:t>/autora</w:t>
      </w:r>
      <w:r>
        <w:rPr>
          <w:rFonts w:ascii="Myriad Pro" w:hAnsi="Myriad Pro"/>
        </w:rPr>
        <w:t xml:space="preserve">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erReference w:type="default" r:id="rId9"/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224" w:rsidRDefault="00475224">
      <w:r>
        <w:separator/>
      </w:r>
    </w:p>
  </w:endnote>
  <w:endnote w:type="continuationSeparator" w:id="0">
    <w:p w:rsidR="00475224" w:rsidRDefault="0047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B85" w:rsidRDefault="00D60B85" w:rsidP="00D60B8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224" w:rsidRDefault="00475224">
      <w:r>
        <w:separator/>
      </w:r>
    </w:p>
  </w:footnote>
  <w:footnote w:type="continuationSeparator" w:id="0">
    <w:p w:rsidR="00475224" w:rsidRDefault="00475224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przypadku gdy Wykonawcą nie jest organizator</w:t>
      </w:r>
      <w:r w:rsidR="00BF2822">
        <w:rPr>
          <w:sz w:val="18"/>
        </w:rPr>
        <w:t>/autor</w:t>
      </w:r>
      <w:r w:rsidRPr="00526D91">
        <w:rPr>
          <w:sz w:val="18"/>
        </w:rPr>
        <w:t>, do oferty należy dołączyć pisemną zgodę organizatora</w:t>
      </w:r>
      <w:r w:rsidR="00BF2822">
        <w:rPr>
          <w:sz w:val="18"/>
        </w:rPr>
        <w:t xml:space="preserve">/autora </w:t>
      </w:r>
      <w:r w:rsidRPr="00526D91">
        <w:rPr>
          <w:sz w:val="18"/>
        </w:rPr>
        <w:t>na wykonanie wszystkich świadczeń wskazanych w zapytaniu ofertowego. W dokumencie muszę być wymienione wszystkie świadczenia promocyjne wskazane w zapytaniu ofertowym.</w:t>
      </w: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  <w:p w:rsidR="00BF2822" w:rsidRDefault="00BF2822" w:rsidP="00ED4541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2A55"/>
    <w:rsid w:val="00123358"/>
    <w:rsid w:val="00123750"/>
    <w:rsid w:val="00131085"/>
    <w:rsid w:val="00131938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3686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5224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8309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0AAD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1972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7E7DF8"/>
    <w:rsid w:val="00800676"/>
    <w:rsid w:val="00803107"/>
    <w:rsid w:val="008078BF"/>
    <w:rsid w:val="00823B7B"/>
    <w:rsid w:val="008335D0"/>
    <w:rsid w:val="0084053B"/>
    <w:rsid w:val="00845257"/>
    <w:rsid w:val="008466D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BFE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A6C92"/>
    <w:rsid w:val="00AB1820"/>
    <w:rsid w:val="00AB5C52"/>
    <w:rsid w:val="00AC196E"/>
    <w:rsid w:val="00AC1BE9"/>
    <w:rsid w:val="00AC34D9"/>
    <w:rsid w:val="00AC6D4A"/>
    <w:rsid w:val="00AD2A18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6711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2822"/>
    <w:rsid w:val="00BF3ECB"/>
    <w:rsid w:val="00BF5046"/>
    <w:rsid w:val="00C005A4"/>
    <w:rsid w:val="00C0457E"/>
    <w:rsid w:val="00C12B16"/>
    <w:rsid w:val="00C15CCE"/>
    <w:rsid w:val="00C25ED9"/>
    <w:rsid w:val="00C513C3"/>
    <w:rsid w:val="00C56486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22B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510F7"/>
    <w:rsid w:val="00E54043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6BAB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  <w:rsid w:val="00FF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2D88E-CC04-43D4-842D-E55861C4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Piotr Derkacz</cp:lastModifiedBy>
  <cp:revision>6</cp:revision>
  <cp:lastPrinted>2016-03-10T10:54:00Z</cp:lastPrinted>
  <dcterms:created xsi:type="dcterms:W3CDTF">2024-04-05T09:03:00Z</dcterms:created>
  <dcterms:modified xsi:type="dcterms:W3CDTF">2024-04-16T11:58:00Z</dcterms:modified>
</cp:coreProperties>
</file>