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217AC7" w:rsidP="00D5722B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BF2822" w:rsidRPr="00BF2822">
        <w:rPr>
          <w:rFonts w:ascii="Myriad Pro" w:hAnsi="Myriad Pro" w:cs="Arial"/>
          <w:b/>
        </w:rPr>
        <w:t xml:space="preserve">Promocja </w:t>
      </w:r>
      <w:r w:rsidR="00D5722B">
        <w:rPr>
          <w:rFonts w:ascii="Myriad Pro" w:hAnsi="Myriad Pro" w:cs="Arial"/>
          <w:b/>
        </w:rPr>
        <w:t xml:space="preserve">województwa Zachodniopomorskiego i marki </w:t>
      </w:r>
      <w:r w:rsidR="00BF2822" w:rsidRPr="00BF2822">
        <w:rPr>
          <w:rFonts w:ascii="Myriad Pro" w:hAnsi="Myriad Pro" w:cs="Arial"/>
          <w:b/>
        </w:rPr>
        <w:t xml:space="preserve">  Pomorz</w:t>
      </w:r>
      <w:r w:rsidR="00D5722B">
        <w:rPr>
          <w:rFonts w:ascii="Myriad Pro" w:hAnsi="Myriad Pro" w:cs="Arial"/>
          <w:b/>
        </w:rPr>
        <w:t>e</w:t>
      </w:r>
      <w:r w:rsidR="00BF2822" w:rsidRPr="00BF2822">
        <w:rPr>
          <w:rFonts w:ascii="Myriad Pro" w:hAnsi="Myriad Pro" w:cs="Arial"/>
          <w:b/>
        </w:rPr>
        <w:t xml:space="preserve"> Zachodnie</w:t>
      </w:r>
      <w:r w:rsidR="00D5722B">
        <w:rPr>
          <w:rFonts w:ascii="Myriad Pro" w:hAnsi="Myriad Pro" w:cs="Arial"/>
          <w:b/>
        </w:rPr>
        <w:t xml:space="preserve"> podczas Mistrzostw Europy Juniorów w Biegu na Orientację</w:t>
      </w:r>
      <w:r w:rsidR="00BF2822" w:rsidRPr="00BF2822">
        <w:rPr>
          <w:rFonts w:ascii="Myriad Pro" w:hAnsi="Myriad Pro" w:cs="Arial"/>
          <w:b/>
        </w:rPr>
        <w:t xml:space="preserve"> 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  <w:bookmarkStart w:id="0" w:name="_GoBack"/>
      <w:bookmarkEnd w:id="0"/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972" w:rsidRDefault="00791972">
      <w:r>
        <w:separator/>
      </w:r>
    </w:p>
  </w:endnote>
  <w:endnote w:type="continuationSeparator" w:id="0">
    <w:p w:rsidR="00791972" w:rsidRDefault="0079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972" w:rsidRDefault="00791972">
      <w:r>
        <w:separator/>
      </w:r>
    </w:p>
  </w:footnote>
  <w:footnote w:type="continuationSeparator" w:id="0">
    <w:p w:rsidR="00791972" w:rsidRDefault="00791972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46E207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E3FA7-BA6F-4205-8A86-74BFCA12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4</cp:revision>
  <cp:lastPrinted>2016-03-10T10:54:00Z</cp:lastPrinted>
  <dcterms:created xsi:type="dcterms:W3CDTF">2024-04-05T09:03:00Z</dcterms:created>
  <dcterms:modified xsi:type="dcterms:W3CDTF">2024-04-10T09:03:00Z</dcterms:modified>
</cp:coreProperties>
</file>