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F53567" w:rsidRDefault="00217AC7" w:rsidP="00F53567">
      <w:pPr>
        <w:jc w:val="center"/>
        <w:rPr>
          <w:rFonts w:ascii="Myriad Pro" w:hAnsi="Myriad Pro" w:cs="Arial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D30F89" w:rsidRPr="00F53567">
        <w:rPr>
          <w:rFonts w:ascii="Myriad Pro" w:hAnsi="Myriad Pro" w:cs="Arial"/>
        </w:rPr>
        <w:t xml:space="preserve">Promocja </w:t>
      </w:r>
      <w:bookmarkStart w:id="0" w:name="_Hlk158622035"/>
      <w:r w:rsidR="00F53567" w:rsidRPr="00F53567">
        <w:rPr>
          <w:rFonts w:ascii="Myriad Pro" w:hAnsi="Myriad Pro" w:cs="Arial"/>
        </w:rPr>
        <w:t>programu Fundusze Europejskie dla Pomorza Zachodniego 2021-2027</w:t>
      </w:r>
      <w:bookmarkEnd w:id="0"/>
      <w:r w:rsidR="00F53567" w:rsidRPr="00F53567">
        <w:rPr>
          <w:rFonts w:ascii="Myriad Pro" w:hAnsi="Myriad Pro" w:cs="Arial"/>
        </w:rPr>
        <w:t xml:space="preserve"> (FEPZ 2021-2027) </w:t>
      </w:r>
    </w:p>
    <w:p w:rsidR="00F53567" w:rsidRPr="00F53567" w:rsidRDefault="00F53567" w:rsidP="00F53567">
      <w:pPr>
        <w:jc w:val="center"/>
        <w:rPr>
          <w:rFonts w:ascii="Myriad Pro" w:hAnsi="Myriad Pro" w:cs="Arial"/>
        </w:rPr>
      </w:pPr>
      <w:r w:rsidRPr="00F53567">
        <w:rPr>
          <w:rFonts w:ascii="Myriad Pro" w:hAnsi="Myriad Pro" w:cs="Arial"/>
        </w:rPr>
        <w:t>podczas 2</w:t>
      </w:r>
      <w:r w:rsidR="000274B3">
        <w:rPr>
          <w:rFonts w:ascii="Myriad Pro" w:hAnsi="Myriad Pro" w:cs="Arial"/>
        </w:rPr>
        <w:t>6</w:t>
      </w:r>
      <w:r w:rsidRPr="00F53567">
        <w:rPr>
          <w:rFonts w:ascii="Myriad Pro" w:hAnsi="Myriad Pro" w:cs="Arial"/>
        </w:rPr>
        <w:t>. edycji cyklu turniejów golfowych World Amateur Golfers Championship 202</w:t>
      </w:r>
      <w:r w:rsidR="000274B3">
        <w:rPr>
          <w:rFonts w:ascii="Myriad Pro" w:hAnsi="Myriad Pro" w:cs="Arial"/>
        </w:rPr>
        <w:t>5</w:t>
      </w:r>
      <w:r w:rsidRPr="00F53567">
        <w:rPr>
          <w:rFonts w:ascii="Myriad Pro" w:hAnsi="Myriad Pro" w:cs="Arial"/>
        </w:rPr>
        <w:t xml:space="preserve"> (WAGC)</w:t>
      </w:r>
      <w:r>
        <w:rPr>
          <w:rFonts w:ascii="Myriad Pro" w:hAnsi="Myriad Pro" w:cs="Arial"/>
        </w:rPr>
        <w:t>.</w:t>
      </w:r>
    </w:p>
    <w:p w:rsidR="00F53567" w:rsidRDefault="00F53567" w:rsidP="00F53567">
      <w:pPr>
        <w:jc w:val="both"/>
        <w:rPr>
          <w:rFonts w:ascii="Arial" w:hAnsi="Arial" w:cs="Arial"/>
          <w:sz w:val="18"/>
          <w:szCs w:val="18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bookmarkStart w:id="1" w:name="_GoBack"/>
      <w:bookmarkEnd w:id="1"/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25" w:rsidRDefault="004E6E25">
      <w:r>
        <w:separator/>
      </w:r>
    </w:p>
  </w:endnote>
  <w:endnote w:type="continuationSeparator" w:id="0">
    <w:p w:rsidR="004E6E25" w:rsidRDefault="004E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25" w:rsidRDefault="004E6E25">
      <w:r>
        <w:separator/>
      </w:r>
    </w:p>
  </w:footnote>
  <w:footnote w:type="continuationSeparator" w:id="0">
    <w:p w:rsidR="004E6E25" w:rsidRDefault="004E6E25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E48" w:rsidRDefault="00744E48">
    <w:pPr>
      <w:pStyle w:val="Nagwek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5C695627" wp14:editId="501B08E2">
          <wp:extent cx="5939155" cy="436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naków_FEPZ21-27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15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274B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53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E6E25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4E48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4C22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529D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F89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3567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1CF6D42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4860-6EEB-4978-BB23-49CA28F9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Agata Florek</cp:lastModifiedBy>
  <cp:revision>19</cp:revision>
  <cp:lastPrinted>2016-03-10T10:54:00Z</cp:lastPrinted>
  <dcterms:created xsi:type="dcterms:W3CDTF">2016-04-18T10:56:00Z</dcterms:created>
  <dcterms:modified xsi:type="dcterms:W3CDTF">2025-03-07T09:18:00Z</dcterms:modified>
</cp:coreProperties>
</file>