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</w:t>
      </w:r>
      <w:r w:rsidR="00352DF6">
        <w:rPr>
          <w:rFonts w:ascii="Myriad Pro" w:hAnsi="Myriad Pro"/>
          <w:b/>
        </w:rPr>
        <w:t>nik nr 1 do 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352DF6" w:rsidRPr="00352DF6" w:rsidRDefault="00217AC7" w:rsidP="00352DF6">
      <w:pPr>
        <w:jc w:val="center"/>
        <w:rPr>
          <w:rFonts w:ascii="Myriad Pro" w:hAnsi="Myriad Pro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="00352DF6">
        <w:rPr>
          <w:rFonts w:ascii="Myriad Pro" w:hAnsi="Myriad Pro"/>
        </w:rPr>
        <w:t xml:space="preserve"> promocja</w:t>
      </w:r>
      <w:r w:rsidR="00352DF6" w:rsidRPr="00352DF6">
        <w:rPr>
          <w:rFonts w:ascii="Myriad Pro" w:hAnsi="Myriad Pro"/>
        </w:rPr>
        <w:t xml:space="preserve"> Województwa Zachodniopomorskiego podczas</w:t>
      </w:r>
      <w:r w:rsidR="00756B6C">
        <w:rPr>
          <w:rFonts w:ascii="Myriad Pro" w:hAnsi="Myriad Pro"/>
          <w:b/>
        </w:rPr>
        <w:t xml:space="preserve"> </w:t>
      </w:r>
      <w:r w:rsidR="00684E83" w:rsidRPr="00684E83">
        <w:rPr>
          <w:rFonts w:ascii="Myriad Pro" w:hAnsi="Myriad Pro"/>
          <w:b/>
        </w:rPr>
        <w:t>turnieju koszykówki w ramach cyklu 3x3 City Tour</w:t>
      </w:r>
      <w:r w:rsidR="007E6D78">
        <w:rPr>
          <w:rFonts w:ascii="Myriad Pro" w:hAnsi="Myriad Pro"/>
          <w:b/>
        </w:rPr>
        <w:t xml:space="preserve"> w Kołobrzegu</w:t>
      </w:r>
    </w:p>
    <w:p w:rsidR="00217AC7" w:rsidRPr="00756B6C" w:rsidRDefault="00217AC7" w:rsidP="00756B6C">
      <w:pPr>
        <w:jc w:val="center"/>
        <w:rPr>
          <w:rFonts w:ascii="Myriad Pro" w:hAnsi="Myriad Pro" w:cs="Tahoma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7E6D78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 ..................................................zł</w:t>
      </w:r>
      <w:r w:rsidR="00337A05">
        <w:rPr>
          <w:rFonts w:ascii="Myriad Pro" w:hAnsi="Myriad Pro"/>
        </w:rPr>
        <w:t xml:space="preserve"> </w:t>
      </w:r>
      <w:r w:rsidR="00217AC7" w:rsidRPr="00217AC7">
        <w:rPr>
          <w:rFonts w:ascii="Myriad Pro" w:hAnsi="Myriad Pro"/>
        </w:rPr>
        <w:t>(</w:t>
      </w:r>
      <w:r w:rsidRPr="00217AC7">
        <w:rPr>
          <w:rFonts w:ascii="Myriad Pro" w:hAnsi="Myriad Pro"/>
        </w:rPr>
        <w:t>słownie: ......................................................................................</w:t>
      </w:r>
      <w:r w:rsidR="00217AC7" w:rsidRPr="00217AC7">
        <w:rPr>
          <w:rFonts w:ascii="Myriad Pro" w:hAnsi="Myriad Pro"/>
        </w:rPr>
        <w:t>).</w:t>
      </w:r>
    </w:p>
    <w:p w:rsidR="00ED7116" w:rsidRDefault="00756B6C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2</w:t>
      </w:r>
      <w:r w:rsidR="00685FCF">
        <w:rPr>
          <w:rFonts w:ascii="Myriad Pro" w:hAnsi="Myriad Pro"/>
        </w:rPr>
        <w:t xml:space="preserve">. </w:t>
      </w:r>
      <w:r w:rsidR="00337A05"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 w:rsidR="00337A05"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 w:rsidR="00337A05">
        <w:rPr>
          <w:rFonts w:ascii="Myriad Pro" w:hAnsi="Myriad Pro"/>
        </w:rPr>
        <w:t>.</w:t>
      </w:r>
    </w:p>
    <w:p w:rsidR="00ED4541" w:rsidRDefault="00756B6C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3</w:t>
      </w:r>
      <w:r w:rsidR="00685FCF">
        <w:rPr>
          <w:rFonts w:ascii="Myriad Pro" w:hAnsi="Myriad Pro"/>
        </w:rPr>
        <w:t xml:space="preserve">. </w:t>
      </w:r>
      <w:r w:rsidR="00ED4541">
        <w:rPr>
          <w:rFonts w:ascii="Myriad Pro" w:hAnsi="Myriad Pro"/>
        </w:rPr>
        <w:t>Oświadczam, że</w:t>
      </w:r>
      <w:r w:rsidR="00ED4541">
        <w:rPr>
          <w:rStyle w:val="Odwoanieprzypisudolnego"/>
          <w:rFonts w:ascii="Myriad Pro" w:hAnsi="Myriad Pro"/>
        </w:rPr>
        <w:footnoteReference w:id="1"/>
      </w:r>
      <w:r w:rsidR="00ED4541"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685FCF" w:rsidRPr="00685FCF" w:rsidRDefault="00685FCF" w:rsidP="00685FCF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bookmarkStart w:id="0" w:name="_GoBack"/>
      <w:bookmarkEnd w:id="0"/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0BB" w:rsidRDefault="00CA70BB">
      <w:r>
        <w:separator/>
      </w:r>
    </w:p>
  </w:endnote>
  <w:endnote w:type="continuationSeparator" w:id="0">
    <w:p w:rsidR="00CA70BB" w:rsidRDefault="00CA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0BB" w:rsidRDefault="00CA70BB">
      <w:r>
        <w:separator/>
      </w:r>
    </w:p>
  </w:footnote>
  <w:footnote w:type="continuationSeparator" w:id="0">
    <w:p w:rsidR="00CA70BB" w:rsidRDefault="00CA70BB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</w:t>
      </w:r>
      <w:r w:rsidR="007E6D78" w:rsidRPr="00526D91">
        <w:rPr>
          <w:sz w:val="18"/>
        </w:rPr>
        <w:t>przypadku,</w:t>
      </w:r>
      <w:r w:rsidRPr="00526D91">
        <w:rPr>
          <w:sz w:val="18"/>
        </w:rPr>
        <w:t xml:space="preserve">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2A9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2DF6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5453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4E83"/>
    <w:rsid w:val="00685FCF"/>
    <w:rsid w:val="00686F8D"/>
    <w:rsid w:val="0069146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56B6C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7E6D78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A70BB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55D5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63B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1C22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3DD0CE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71B6E-9C2C-49BE-9109-A4D99E5A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7</cp:revision>
  <cp:lastPrinted>2016-03-10T10:54:00Z</cp:lastPrinted>
  <dcterms:created xsi:type="dcterms:W3CDTF">2024-04-03T06:48:00Z</dcterms:created>
  <dcterms:modified xsi:type="dcterms:W3CDTF">2025-02-24T08:38:00Z</dcterms:modified>
</cp:coreProperties>
</file>