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</w:t>
      </w:r>
      <w:r w:rsidR="00417A96">
        <w:rPr>
          <w:rFonts w:ascii="Myriad Pro" w:hAnsi="Myriad Pro"/>
        </w:rPr>
        <w:t>„</w:t>
      </w:r>
      <w:r w:rsidR="000A6EF2">
        <w:rPr>
          <w:rFonts w:ascii="Myriad Pro" w:hAnsi="Myriad Pro"/>
        </w:rPr>
        <w:t xml:space="preserve">promocja </w:t>
      </w:r>
      <w:r w:rsidR="000A6EF2" w:rsidRPr="000A6EF2">
        <w:rPr>
          <w:rFonts w:ascii="Myriad Pro" w:hAnsi="Myriad Pro"/>
        </w:rPr>
        <w:t>Województ</w:t>
      </w:r>
      <w:r w:rsidR="008E07F9">
        <w:rPr>
          <w:rFonts w:ascii="Myriad Pro" w:hAnsi="Myriad Pro"/>
        </w:rPr>
        <w:t xml:space="preserve">wa Zachodniopomorskiego </w:t>
      </w:r>
      <w:r w:rsidR="000A6EF2" w:rsidRPr="000A6EF2">
        <w:rPr>
          <w:rFonts w:ascii="Myriad Pro" w:hAnsi="Myriad Pro"/>
        </w:rPr>
        <w:t>podczas projektu pozaszkolnej edukacji kulturowej pn. „</w:t>
      </w:r>
      <w:proofErr w:type="spellStart"/>
      <w:r w:rsidR="000A6EF2" w:rsidRPr="000A6EF2">
        <w:rPr>
          <w:rFonts w:ascii="Myriad Pro" w:hAnsi="Myriad Pro"/>
        </w:rPr>
        <w:t>Edu</w:t>
      </w:r>
      <w:proofErr w:type="spellEnd"/>
      <w:r w:rsidR="000A6EF2" w:rsidRPr="000A6EF2">
        <w:rPr>
          <w:rFonts w:ascii="Myriad Pro" w:hAnsi="Myriad Pro"/>
        </w:rPr>
        <w:t xml:space="preserve"> Music”.</w:t>
      </w:r>
    </w:p>
    <w:p w:rsidR="00217AC7" w:rsidRDefault="00217AC7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0A6EF2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ind w:left="567" w:hanging="283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8E07F9">
      <w:pPr>
        <w:pStyle w:val="Akapitzlist"/>
        <w:tabs>
          <w:tab w:val="left" w:pos="567"/>
          <w:tab w:val="left" w:pos="5812"/>
        </w:tabs>
        <w:suppressAutoHyphens w:val="0"/>
        <w:spacing w:line="360" w:lineRule="auto"/>
        <w:ind w:hanging="153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685FCF" w:rsidRPr="00685FCF" w:rsidRDefault="00685FCF" w:rsidP="00A9722E">
      <w:pPr>
        <w:tabs>
          <w:tab w:val="left" w:pos="284"/>
          <w:tab w:val="left" w:pos="5812"/>
        </w:tabs>
        <w:suppressAutoHyphens w:val="0"/>
        <w:spacing w:line="360" w:lineRule="auto"/>
        <w:ind w:left="284" w:hanging="142"/>
        <w:rPr>
          <w:rFonts w:ascii="Myriad Pro" w:hAnsi="Myriad Pro"/>
        </w:rPr>
      </w:pPr>
      <w:r>
        <w:rPr>
          <w:rFonts w:ascii="Myriad Pro" w:hAnsi="Myriad Pro"/>
        </w:rPr>
        <w:t xml:space="preserve">  </w:t>
      </w:r>
      <w:r w:rsidR="000A6EF2">
        <w:rPr>
          <w:rFonts w:ascii="Myriad Pro" w:hAnsi="Myriad Pro"/>
        </w:rPr>
        <w:t>2.    Opis wydarzenia/ wykaz artystów</w:t>
      </w:r>
      <w:r w:rsidRPr="00685FCF">
        <w:rPr>
          <w:rFonts w:ascii="Myriad Pro" w:hAnsi="Myriad Pro"/>
        </w:rPr>
        <w:t xml:space="preserve">: </w:t>
      </w:r>
      <w:r w:rsidR="000A6EF2">
        <w:rPr>
          <w:rFonts w:ascii="Myriad Pro" w:hAnsi="Myriad Pro"/>
        </w:rPr>
        <w:t>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0A6EF2">
        <w:rPr>
          <w:rFonts w:ascii="Myriad Pro" w:hAnsi="Myriad Pro"/>
        </w:rPr>
        <w:t>…………………………………………………….</w:t>
      </w:r>
    </w:p>
    <w:p w:rsidR="00ED7116" w:rsidRDefault="00685FCF" w:rsidP="000A6EF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685FCF" w:rsidP="000A6EF2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4.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0A6EF2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0A6EF2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1D" w:rsidRDefault="00FA681D">
      <w:r>
        <w:separator/>
      </w:r>
    </w:p>
  </w:endnote>
  <w:endnote w:type="continuationSeparator" w:id="0">
    <w:p w:rsidR="00FA681D" w:rsidRDefault="00FA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1D" w:rsidRDefault="00FA681D">
      <w:r>
        <w:separator/>
      </w:r>
    </w:p>
  </w:footnote>
  <w:footnote w:type="continuationSeparator" w:id="0">
    <w:p w:rsidR="00FA681D" w:rsidRDefault="00FA681D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A6EF2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17A96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07F9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20AE"/>
    <w:rsid w:val="00A94005"/>
    <w:rsid w:val="00A9722E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15BB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A681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24B6C-6E7F-4BCD-83CE-1233F5B0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5</cp:revision>
  <cp:lastPrinted>2016-03-10T10:54:00Z</cp:lastPrinted>
  <dcterms:created xsi:type="dcterms:W3CDTF">2024-04-03T06:48:00Z</dcterms:created>
  <dcterms:modified xsi:type="dcterms:W3CDTF">2024-09-27T09:25:00Z</dcterms:modified>
</cp:coreProperties>
</file>