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BA1CD2" w:rsidP="001E5714">
      <w:pPr>
        <w:rPr>
          <w:rFonts w:ascii="Myriad Pro" w:hAnsi="Myriad Pro" w:cs="Arial"/>
          <w:b/>
        </w:rPr>
      </w:pPr>
      <w:r>
        <w:rPr>
          <w:noProof/>
        </w:rPr>
        <w:drawing>
          <wp:inline distT="0" distB="0" distL="0" distR="0">
            <wp:extent cx="5761355" cy="420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  <w:bookmarkStart w:id="0" w:name="_GoBack"/>
      <w:bookmarkEnd w:id="0"/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9F529D">
        <w:rPr>
          <w:rFonts w:ascii="Myriad Pro" w:hAnsi="Myriad Pro" w:cs="Arial"/>
        </w:rPr>
        <w:t xml:space="preserve">Promocja </w:t>
      </w:r>
      <w:r w:rsidR="00A30374">
        <w:rPr>
          <w:rFonts w:ascii="Myriad Pro" w:hAnsi="Myriad Pro" w:cs="Arial"/>
        </w:rPr>
        <w:t>programu Fundusze Europejskie dla Pomorza Zachodniego 2021-2027</w:t>
      </w:r>
      <w:r w:rsidR="00D30F89" w:rsidRPr="00D30F89">
        <w:rPr>
          <w:rFonts w:ascii="Myriad Pro" w:hAnsi="Myriad Pro" w:cs="Arial"/>
        </w:rPr>
        <w:t xml:space="preserve"> podczas 2</w:t>
      </w:r>
      <w:r w:rsidR="00A30374">
        <w:rPr>
          <w:rFonts w:ascii="Myriad Pro" w:hAnsi="Myriad Pro" w:cs="Arial"/>
        </w:rPr>
        <w:t>7</w:t>
      </w:r>
      <w:r w:rsidR="00D30F89" w:rsidRPr="00D30F89">
        <w:rPr>
          <w:rFonts w:ascii="Myriad Pro" w:hAnsi="Myriad Pro" w:cs="Arial"/>
        </w:rPr>
        <w:t>. Festiwalu Gwiazd w Międzyzdrojach</w:t>
      </w:r>
      <w:r w:rsidR="00651EB2" w:rsidRPr="00D30F89">
        <w:rPr>
          <w:rFonts w:ascii="Myriad Pro" w:hAnsi="Myriad Pro" w:cs="Arial"/>
        </w:rPr>
        <w:t>.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C7747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0374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CD2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F12F2-B5EB-4C54-808C-031F3192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Florek-Gnat</cp:lastModifiedBy>
  <cp:revision>18</cp:revision>
  <cp:lastPrinted>2016-03-10T10:54:00Z</cp:lastPrinted>
  <dcterms:created xsi:type="dcterms:W3CDTF">2016-04-18T10:56:00Z</dcterms:created>
  <dcterms:modified xsi:type="dcterms:W3CDTF">2024-06-05T09:55:00Z</dcterms:modified>
</cp:coreProperties>
</file>