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</w:t>
      </w:r>
      <w:r w:rsidR="00352DF6">
        <w:rPr>
          <w:rFonts w:ascii="Myriad Pro" w:hAnsi="Myriad Pro"/>
          <w:b/>
        </w:rPr>
        <w:t>nik nr 1 do 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352DF6" w:rsidRPr="00AC6A87" w:rsidRDefault="00217AC7" w:rsidP="00AC6A87">
      <w:pPr>
        <w:jc w:val="center"/>
        <w:rPr>
          <w:rFonts w:ascii="Myriad Pro" w:hAnsi="Myriad Pro"/>
          <w:b/>
        </w:rPr>
      </w:pPr>
      <w:r w:rsidRPr="001E0FF0">
        <w:rPr>
          <w:rFonts w:ascii="Myriad Pro" w:hAnsi="Myriad Pro"/>
        </w:rPr>
        <w:t xml:space="preserve">Odpowiadając na zaproszenie do złożenia oferty cenowej na zadanie </w:t>
      </w:r>
      <w:r w:rsidR="00AC6A87" w:rsidRPr="00AC6A87">
        <w:rPr>
          <w:rFonts w:ascii="Myriad Pro" w:hAnsi="Myriad Pro"/>
        </w:rPr>
        <w:t>polegająca na promocji Województwa Zachodniopomorskiego podczas Festiwalu Balonowego 2024 w Szczecinku.</w:t>
      </w:r>
      <w:bookmarkStart w:id="0" w:name="_GoBack"/>
      <w:bookmarkEnd w:id="0"/>
    </w:p>
    <w:p w:rsidR="00217AC7" w:rsidRPr="00756B6C" w:rsidRDefault="00217AC7" w:rsidP="00756B6C">
      <w:pPr>
        <w:jc w:val="center"/>
        <w:rPr>
          <w:rFonts w:ascii="Myriad Pro" w:hAnsi="Myriad Pro" w:cs="Tahoma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2</w:t>
      </w:r>
      <w:r w:rsidR="00685FCF">
        <w:rPr>
          <w:rFonts w:ascii="Myriad Pro" w:hAnsi="Myriad Pro"/>
        </w:rPr>
        <w:t xml:space="preserve">. </w:t>
      </w:r>
      <w:r w:rsidR="00337A05"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 w:rsidR="00337A05"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 w:rsidR="00337A05">
        <w:rPr>
          <w:rFonts w:ascii="Myriad Pro" w:hAnsi="Myriad Pro"/>
        </w:rPr>
        <w:t>.</w:t>
      </w:r>
    </w:p>
    <w:p w:rsidR="00ED4541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3</w:t>
      </w:r>
      <w:r w:rsidR="00685FCF">
        <w:rPr>
          <w:rFonts w:ascii="Myriad Pro" w:hAnsi="Myriad Pro"/>
        </w:rPr>
        <w:t xml:space="preserve">. </w:t>
      </w:r>
      <w:r w:rsidR="00ED4541">
        <w:rPr>
          <w:rFonts w:ascii="Myriad Pro" w:hAnsi="Myriad Pro"/>
        </w:rPr>
        <w:t>Oświadczam, że</w:t>
      </w:r>
      <w:r w:rsidR="00ED4541">
        <w:rPr>
          <w:rStyle w:val="Odwoanieprzypisudolnego"/>
          <w:rFonts w:ascii="Myriad Pro" w:hAnsi="Myriad Pro"/>
        </w:rPr>
        <w:footnoteReference w:id="1"/>
      </w:r>
      <w:r w:rsidR="00ED4541"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09" w:rsidRDefault="00112109">
      <w:r>
        <w:separator/>
      </w:r>
    </w:p>
  </w:endnote>
  <w:endnote w:type="continuationSeparator" w:id="0">
    <w:p w:rsidR="00112109" w:rsidRDefault="0011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09" w:rsidRDefault="00112109">
      <w:r>
        <w:separator/>
      </w:r>
    </w:p>
  </w:footnote>
  <w:footnote w:type="continuationSeparator" w:id="0">
    <w:p w:rsidR="00112109" w:rsidRDefault="00112109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2109"/>
    <w:rsid w:val="00116522"/>
    <w:rsid w:val="001213EE"/>
    <w:rsid w:val="00123358"/>
    <w:rsid w:val="00123750"/>
    <w:rsid w:val="00131085"/>
    <w:rsid w:val="00131938"/>
    <w:rsid w:val="00141AEA"/>
    <w:rsid w:val="00150F37"/>
    <w:rsid w:val="001552A9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2DF6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5453"/>
    <w:rsid w:val="005C6420"/>
    <w:rsid w:val="005C7DDB"/>
    <w:rsid w:val="005D276B"/>
    <w:rsid w:val="005D498A"/>
    <w:rsid w:val="005D4B0B"/>
    <w:rsid w:val="005E0796"/>
    <w:rsid w:val="005E1F32"/>
    <w:rsid w:val="005E20D3"/>
    <w:rsid w:val="005E4C2C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4E83"/>
    <w:rsid w:val="00685FCF"/>
    <w:rsid w:val="00686F8D"/>
    <w:rsid w:val="0069146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56B6C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B7D4F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A87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619C9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63B"/>
    <w:rsid w:val="00EB1F61"/>
    <w:rsid w:val="00EB6586"/>
    <w:rsid w:val="00EC27E0"/>
    <w:rsid w:val="00EC3288"/>
    <w:rsid w:val="00EC78C7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1C22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63BED-1273-4EC7-BBBE-D9B7CEBC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9</cp:revision>
  <cp:lastPrinted>2016-03-10T10:54:00Z</cp:lastPrinted>
  <dcterms:created xsi:type="dcterms:W3CDTF">2024-04-03T06:48:00Z</dcterms:created>
  <dcterms:modified xsi:type="dcterms:W3CDTF">2024-06-14T09:21:00Z</dcterms:modified>
</cp:coreProperties>
</file>