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r w:rsidR="00EC78C7">
        <w:rPr>
          <w:rFonts w:ascii="Myriad Pro" w:hAnsi="Myriad Pro"/>
        </w:rPr>
        <w:t xml:space="preserve">wydarzenia </w:t>
      </w:r>
      <w:bookmarkStart w:id="0" w:name="_GoBack"/>
      <w:bookmarkEnd w:id="0"/>
      <w:r w:rsidR="009B7D4F" w:rsidRPr="009B7D4F">
        <w:rPr>
          <w:rFonts w:ascii="Myriad Pro" w:hAnsi="Myriad Pro"/>
          <w:b/>
        </w:rPr>
        <w:t>„</w:t>
      </w:r>
      <w:proofErr w:type="spellStart"/>
      <w:r w:rsidR="009B7D4F" w:rsidRPr="009B7D4F">
        <w:rPr>
          <w:rFonts w:ascii="Myriad Pro" w:hAnsi="Myriad Pro"/>
          <w:b/>
        </w:rPr>
        <w:t>Summer</w:t>
      </w:r>
      <w:proofErr w:type="spellEnd"/>
      <w:r w:rsidR="009B7D4F" w:rsidRPr="009B7D4F">
        <w:rPr>
          <w:rFonts w:ascii="Myriad Pro" w:hAnsi="Myriad Pro"/>
          <w:b/>
        </w:rPr>
        <w:t xml:space="preserve"> </w:t>
      </w:r>
      <w:proofErr w:type="spellStart"/>
      <w:r w:rsidR="009B7D4F" w:rsidRPr="009B7D4F">
        <w:rPr>
          <w:rFonts w:ascii="Myriad Pro" w:hAnsi="Myriad Pro"/>
          <w:b/>
        </w:rPr>
        <w:t>Kite</w:t>
      </w:r>
      <w:proofErr w:type="spellEnd"/>
      <w:r w:rsidR="009B7D4F" w:rsidRPr="009B7D4F">
        <w:rPr>
          <w:rFonts w:ascii="Myriad Pro" w:hAnsi="Myriad Pro"/>
          <w:b/>
        </w:rPr>
        <w:t xml:space="preserve"> </w:t>
      </w:r>
      <w:proofErr w:type="spellStart"/>
      <w:r w:rsidR="009B7D4F" w:rsidRPr="009B7D4F">
        <w:rPr>
          <w:rFonts w:ascii="Myriad Pro" w:hAnsi="Myriad Pro"/>
          <w:b/>
        </w:rPr>
        <w:t>Festival</w:t>
      </w:r>
      <w:proofErr w:type="spellEnd"/>
      <w:r w:rsidR="009B7D4F" w:rsidRPr="009B7D4F">
        <w:rPr>
          <w:rFonts w:ascii="Myriad Pro" w:hAnsi="Myriad Pro"/>
          <w:b/>
        </w:rPr>
        <w:t>”</w:t>
      </w:r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C2C" w:rsidRDefault="005E4C2C">
      <w:r>
        <w:separator/>
      </w:r>
    </w:p>
  </w:endnote>
  <w:endnote w:type="continuationSeparator" w:id="0">
    <w:p w:rsidR="005E4C2C" w:rsidRDefault="005E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C2C" w:rsidRDefault="005E4C2C">
      <w:r>
        <w:separator/>
      </w:r>
    </w:p>
  </w:footnote>
  <w:footnote w:type="continuationSeparator" w:id="0">
    <w:p w:rsidR="005E4C2C" w:rsidRDefault="005E4C2C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5453"/>
    <w:rsid w:val="005C6420"/>
    <w:rsid w:val="005C7DDB"/>
    <w:rsid w:val="005D276B"/>
    <w:rsid w:val="005D498A"/>
    <w:rsid w:val="005D4B0B"/>
    <w:rsid w:val="005E0796"/>
    <w:rsid w:val="005E1F32"/>
    <w:rsid w:val="005E20D3"/>
    <w:rsid w:val="005E4C2C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4E8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B7D4F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619C9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C78C7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58F17-114F-4D7C-BE93-740EE9BB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8</cp:revision>
  <cp:lastPrinted>2016-03-10T10:54:00Z</cp:lastPrinted>
  <dcterms:created xsi:type="dcterms:W3CDTF">2024-04-03T06:48:00Z</dcterms:created>
  <dcterms:modified xsi:type="dcterms:W3CDTF">2024-05-16T07:42:00Z</dcterms:modified>
</cp:coreProperties>
</file>