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="00932855">
        <w:rPr>
          <w:rFonts w:ascii="Myriad Pro" w:hAnsi="Myriad Pro"/>
        </w:rPr>
        <w:t xml:space="preserve"> obsługa fotograficzna wydarzeń promocyjnych organizowanych przez Województwo Zachodniopomorskie.</w:t>
      </w:r>
      <w:r w:rsidRPr="00217AC7">
        <w:rPr>
          <w:rFonts w:ascii="Myriad Pro" w:hAnsi="Myriad Pro"/>
        </w:rPr>
        <w:br/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217AC7" w:rsidRPr="00932855" w:rsidRDefault="00217AC7" w:rsidP="00932855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932855">
        <w:rPr>
          <w:rFonts w:ascii="Myriad Pro" w:hAnsi="Myriad Pro"/>
        </w:rPr>
        <w:t>Oferuję wykonanie usługi będącej p</w:t>
      </w:r>
      <w:r w:rsidR="006D0AFC" w:rsidRPr="00932855">
        <w:rPr>
          <w:rFonts w:ascii="Myriad Pro" w:hAnsi="Myriad Pro"/>
        </w:rPr>
        <w:t xml:space="preserve">rzedmiotem zamówienia, zgodnie </w:t>
      </w:r>
      <w:r w:rsidRPr="00932855">
        <w:rPr>
          <w:rFonts w:ascii="Myriad Pro" w:hAnsi="Myriad Pro"/>
        </w:rPr>
        <w:t>z wymogami opisu przedmiotu z</w:t>
      </w:r>
      <w:r w:rsidR="009D1497">
        <w:rPr>
          <w:rFonts w:ascii="Myriad Pro" w:hAnsi="Myriad Pro"/>
        </w:rPr>
        <w:t xml:space="preserve">amówienia w wysokości </w:t>
      </w:r>
      <w:r w:rsidR="00932855" w:rsidRPr="00932855">
        <w:rPr>
          <w:rFonts w:ascii="Myriad Pro" w:hAnsi="Myriad Pro"/>
        </w:rPr>
        <w:t>…………….</w:t>
      </w:r>
      <w:r w:rsidR="000C3906" w:rsidRPr="00932855">
        <w:rPr>
          <w:rFonts w:ascii="Myriad Pro" w:hAnsi="Myriad Pro"/>
        </w:rPr>
        <w:t>…………………</w:t>
      </w:r>
      <w:r w:rsidR="00932855" w:rsidRPr="00932855">
        <w:rPr>
          <w:rFonts w:ascii="Myriad Pro" w:hAnsi="Myriad Pro"/>
        </w:rPr>
        <w:t>..</w:t>
      </w:r>
      <w:r w:rsidR="009D1497">
        <w:rPr>
          <w:rFonts w:ascii="Myriad Pro" w:hAnsi="Myriad Pro"/>
        </w:rPr>
        <w:t xml:space="preserve"> </w:t>
      </w:r>
      <w:r w:rsidRPr="00932855">
        <w:rPr>
          <w:rFonts w:ascii="Myriad Pro" w:hAnsi="Myriad Pro"/>
        </w:rPr>
        <w:t>zł</w:t>
      </w:r>
      <w:r w:rsidR="000C3906" w:rsidRPr="00932855">
        <w:rPr>
          <w:rFonts w:ascii="Myriad Pro" w:hAnsi="Myriad Pro"/>
        </w:rPr>
        <w:t xml:space="preserve"> brutto</w:t>
      </w:r>
      <w:r w:rsidR="009D1497">
        <w:rPr>
          <w:rFonts w:ascii="Myriad Pro" w:hAnsi="Myriad Pro"/>
        </w:rPr>
        <w:t xml:space="preserve"> (całkowity roczny budżet)</w:t>
      </w:r>
      <w:r w:rsidR="000C3906" w:rsidRPr="00932855">
        <w:rPr>
          <w:rFonts w:ascii="Myriad Pro" w:hAnsi="Myriad Pro"/>
        </w:rPr>
        <w:t xml:space="preserve"> </w:t>
      </w:r>
      <w:r w:rsidRPr="00932855">
        <w:rPr>
          <w:rFonts w:ascii="Myriad Pro" w:hAnsi="Myriad Pro"/>
        </w:rPr>
        <w:t>,</w:t>
      </w:r>
      <w:r w:rsidR="00337A05" w:rsidRPr="00932855">
        <w:rPr>
          <w:rFonts w:ascii="Myriad Pro" w:hAnsi="Myriad Pro"/>
        </w:rPr>
        <w:t xml:space="preserve"> </w:t>
      </w:r>
      <w:r w:rsidR="000C3906" w:rsidRPr="00932855">
        <w:rPr>
          <w:rFonts w:ascii="Myriad Pro" w:hAnsi="Myriad Pro"/>
        </w:rPr>
        <w:t>w tym ryczałtowy koszt usługi za jeden miesiąc obsługi wynosi …………………………………………………………………</w:t>
      </w:r>
      <w:r w:rsidR="00932855" w:rsidRPr="00932855">
        <w:rPr>
          <w:rFonts w:ascii="Myriad Pro" w:hAnsi="Myriad Pro"/>
        </w:rPr>
        <w:t>zł brutto</w:t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</w:t>
      </w:r>
      <w:r w:rsidRPr="00FA26EB">
        <w:rPr>
          <w:rFonts w:ascii="Myriad Pro" w:hAnsi="Myriad Pro"/>
        </w:rPr>
        <w:t>świadczam, że posiadam niezbędne doświadczenie w</w:t>
      </w:r>
      <w:r>
        <w:rPr>
          <w:rFonts w:ascii="Myriad Pro" w:hAnsi="Myriad Pro"/>
        </w:rPr>
        <w:t>skazane w zapytaniu ofertowym:</w:t>
      </w: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FA26EB">
        <w:rPr>
          <w:rFonts w:ascii="Myriad Pro" w:hAnsi="Myriad Pro"/>
        </w:rPr>
        <w:t xml:space="preserve"> </w:t>
      </w: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3969"/>
        <w:gridCol w:w="4536"/>
      </w:tblGrid>
      <w:tr w:rsidR="00FA26EB" w:rsidRPr="00FA26EB" w:rsidTr="00FA26EB">
        <w:trPr>
          <w:trHeight w:val="56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 w:rsidRPr="00FA26EB">
              <w:rPr>
                <w:rFonts w:ascii="Myriad Pro" w:hAnsi="Myriad Pro"/>
                <w:b/>
                <w:bCs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Nazwa usługi</w:t>
            </w: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 xml:space="preserve"> </w:t>
            </w: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</w:rPr>
              <w:t>Termin realizacji usługi</w:t>
            </w:r>
          </w:p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</w:tr>
      <w:tr w:rsidR="00FA26EB" w:rsidRPr="00FA26EB" w:rsidTr="00F641DC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 w:rsidRPr="00FA26EB">
              <w:rPr>
                <w:rFonts w:ascii="Myriad Pro" w:hAnsi="Myriad Pro"/>
                <w:b/>
                <w:bCs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</w:tr>
      <w:tr w:rsidR="00FA26EB" w:rsidRPr="00FA26EB" w:rsidTr="00D93125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EB" w:rsidRPr="00FA26EB" w:rsidRDefault="00FA26EB" w:rsidP="00FA26EB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  <w:b/>
                <w:bCs/>
              </w:rPr>
            </w:pPr>
          </w:p>
        </w:tc>
      </w:tr>
    </w:tbl>
    <w:p w:rsid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b/>
          <w:bCs/>
        </w:rPr>
      </w:pP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b/>
          <w:bCs/>
        </w:rPr>
      </w:pP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  <w:b/>
          <w:bCs/>
        </w:rPr>
      </w:pPr>
      <w:r w:rsidRPr="00FA26EB">
        <w:rPr>
          <w:rFonts w:ascii="Myriad Pro" w:hAnsi="Myriad Pro"/>
          <w:b/>
          <w:bCs/>
        </w:rPr>
        <w:t>UWAGA:</w:t>
      </w:r>
    </w:p>
    <w:p w:rsidR="00FA26EB" w:rsidRPr="00FA26EB" w:rsidRDefault="00FA26EB" w:rsidP="00FA26EB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FA26EB">
        <w:rPr>
          <w:rFonts w:ascii="Myriad Pro" w:hAnsi="Myriad Pro"/>
        </w:rPr>
        <w:t>Zamawiający zastrzega, ze może odrzucić ofertę w przypadku gdy uzna, że wskazane usługi nie są usługami podobnymi, czyli o podobnym zasięgu, liczbie uczestników, liczbie wydarzeń odbywających się podczas wydarzenia, randze wydarzenia, liczbie gwiazd zaproszonych do udziału w wydarzeniu itp.</w:t>
      </w:r>
    </w:p>
    <w:p w:rsidR="00FA26EB" w:rsidRDefault="00FA26EB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bookmarkStart w:id="0" w:name="_GoBack"/>
      <w:bookmarkEnd w:id="0"/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0D0A08" w:rsidRDefault="00217AC7" w:rsidP="00FA26EB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526D91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F93" w:rsidRDefault="00F23F93">
      <w:r>
        <w:separator/>
      </w:r>
    </w:p>
  </w:endnote>
  <w:endnote w:type="continuationSeparator" w:id="0">
    <w:p w:rsidR="00F23F93" w:rsidRDefault="00F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F93" w:rsidRDefault="00F23F93">
      <w:r>
        <w:separator/>
      </w:r>
    </w:p>
  </w:footnote>
  <w:footnote w:type="continuationSeparator" w:id="0">
    <w:p w:rsidR="00F23F93" w:rsidRDefault="00F23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390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07FD8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056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4A80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648E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2855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1497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0C01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55D5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41CF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3F93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A26EB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62FFB-5CBD-4850-9AC6-951D3CBF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4</cp:revision>
  <cp:lastPrinted>2016-03-10T10:54:00Z</cp:lastPrinted>
  <dcterms:created xsi:type="dcterms:W3CDTF">2023-10-17T08:30:00Z</dcterms:created>
  <dcterms:modified xsi:type="dcterms:W3CDTF">2023-10-19T07:01:00Z</dcterms:modified>
</cp:coreProperties>
</file>