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Załącznik nr 1 do zapytania ofertowego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>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854D1F" w:rsidRPr="00217AC7" w:rsidRDefault="00217AC7" w:rsidP="00854D1F">
      <w:pPr>
        <w:jc w:val="center"/>
        <w:rPr>
          <w:rFonts w:ascii="Myriad Pro" w:hAnsi="Myriad Pro" w:cs="Tahoma"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Pr="00217AC7">
        <w:rPr>
          <w:rFonts w:ascii="Myriad Pro" w:hAnsi="Myriad Pro"/>
        </w:rPr>
        <w:br/>
      </w:r>
      <w:r w:rsidR="00412056">
        <w:rPr>
          <w:rFonts w:ascii="Myriad Pro" w:hAnsi="Myriad Pro" w:cs="Arial"/>
        </w:rPr>
        <w:t xml:space="preserve">Promocja </w:t>
      </w:r>
      <w:r w:rsidR="0084648E">
        <w:rPr>
          <w:rFonts w:ascii="Myriad Pro" w:hAnsi="Myriad Pro" w:cs="Arial"/>
        </w:rPr>
        <w:t>Pomorza Zachodniego w ramach</w:t>
      </w:r>
      <w:bookmarkStart w:id="0" w:name="_GoBack"/>
      <w:bookmarkEnd w:id="0"/>
      <w:r w:rsidR="00412056" w:rsidRPr="00412056">
        <w:rPr>
          <w:rFonts w:ascii="Myriad Pro" w:hAnsi="Myriad Pro" w:cs="Arial"/>
        </w:rPr>
        <w:t xml:space="preserve"> wydarzenia pn. </w:t>
      </w:r>
      <w:r w:rsidR="00412056" w:rsidRPr="00412056">
        <w:rPr>
          <w:rFonts w:ascii="Myriad Pro" w:hAnsi="Myriad Pro" w:cs="Arial"/>
          <w:b/>
        </w:rPr>
        <w:t>„</w:t>
      </w:r>
      <w:proofErr w:type="spellStart"/>
      <w:r w:rsidR="00412056" w:rsidRPr="00412056">
        <w:rPr>
          <w:rFonts w:ascii="Myriad Pro" w:hAnsi="Myriad Pro" w:cs="Arial"/>
          <w:b/>
        </w:rPr>
        <w:t>Polish</w:t>
      </w:r>
      <w:proofErr w:type="spellEnd"/>
      <w:r w:rsidR="00412056" w:rsidRPr="00412056">
        <w:rPr>
          <w:rFonts w:ascii="Myriad Pro" w:hAnsi="Myriad Pro" w:cs="Arial"/>
          <w:b/>
        </w:rPr>
        <w:t xml:space="preserve"> Bicycle </w:t>
      </w:r>
      <w:proofErr w:type="spellStart"/>
      <w:r w:rsidR="00412056" w:rsidRPr="00412056">
        <w:rPr>
          <w:rFonts w:ascii="Myriad Pro" w:hAnsi="Myriad Pro" w:cs="Arial"/>
          <w:b/>
        </w:rPr>
        <w:t>Summit</w:t>
      </w:r>
      <w:proofErr w:type="spellEnd"/>
      <w:r w:rsidR="00412056" w:rsidRPr="00412056">
        <w:rPr>
          <w:rFonts w:ascii="Myriad Pro" w:hAnsi="Myriad Pro" w:cs="Arial"/>
        </w:rPr>
        <w:t>”</w:t>
      </w:r>
    </w:p>
    <w:p w:rsidR="00217AC7" w:rsidRPr="00217AC7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</w:rPr>
      </w:pPr>
    </w:p>
    <w:p w:rsidR="00217AC7" w:rsidRDefault="00217AC7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brutto:....................</w:t>
      </w:r>
      <w:r w:rsidR="00526D91">
        <w:rPr>
          <w:rFonts w:ascii="Myriad Pro" w:hAnsi="Myriad Pro"/>
        </w:rPr>
        <w:t>.....................</w:t>
      </w:r>
      <w:r w:rsidRPr="00217AC7">
        <w:rPr>
          <w:rFonts w:ascii="Myriad Pro" w:hAnsi="Myriad Pro"/>
        </w:rPr>
        <w:t>.........zł,</w:t>
      </w:r>
      <w:r w:rsidR="00337A05">
        <w:rPr>
          <w:rFonts w:ascii="Myriad Pro" w:hAnsi="Myriad Pro"/>
        </w:rPr>
        <w:t xml:space="preserve"> </w:t>
      </w:r>
      <w:r w:rsidRPr="00217AC7">
        <w:rPr>
          <w:rFonts w:ascii="Myriad Pro" w:hAnsi="Myriad Pro"/>
        </w:rPr>
        <w:t>(słownie:....................</w:t>
      </w:r>
      <w:r w:rsidR="00526D91">
        <w:rPr>
          <w:rFonts w:ascii="Myriad Pro" w:hAnsi="Myriad Pro"/>
        </w:rPr>
        <w:t>............</w:t>
      </w:r>
      <w:r w:rsidRPr="00217AC7">
        <w:rPr>
          <w:rFonts w:ascii="Myriad Pro" w:hAnsi="Myriad Pro"/>
        </w:rPr>
        <w:t>......................................................).</w:t>
      </w:r>
    </w:p>
    <w:p w:rsidR="00ED7116" w:rsidRDefault="00337A05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Oświadczam, że wykonam wszystkie świadczenia promocyjne wskazane w </w:t>
      </w:r>
      <w:r w:rsidR="002F7ECE">
        <w:rPr>
          <w:rFonts w:ascii="Myriad Pro" w:hAnsi="Myriad Pro"/>
        </w:rPr>
        <w:t>zapytaniu</w:t>
      </w:r>
      <w:r>
        <w:rPr>
          <w:rFonts w:ascii="Myriad Pro" w:hAnsi="Myriad Pro"/>
        </w:rPr>
        <w:t xml:space="preserve"> ofertow</w:t>
      </w:r>
      <w:r w:rsidR="002F7ECE">
        <w:rPr>
          <w:rFonts w:ascii="Myriad Pro" w:hAnsi="Myriad Pro"/>
        </w:rPr>
        <w:t>ym</w:t>
      </w:r>
      <w:r>
        <w:rPr>
          <w:rFonts w:ascii="Myriad Pro" w:hAnsi="Myriad Pro"/>
        </w:rPr>
        <w:t>.</w:t>
      </w:r>
    </w:p>
    <w:p w:rsidR="00ED4541" w:rsidRDefault="00ED4541" w:rsidP="00ED4541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Oświadczam, że</w:t>
      </w:r>
      <w:r>
        <w:rPr>
          <w:rStyle w:val="Odwoanieprzypisudolnego"/>
          <w:rFonts w:ascii="Myriad Pro" w:hAnsi="Myriad Pro"/>
        </w:rPr>
        <w:footnoteReference w:id="1"/>
      </w:r>
      <w:r>
        <w:rPr>
          <w:rFonts w:ascii="Myriad Pro" w:hAnsi="Myriad Pro"/>
        </w:rPr>
        <w:t>: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 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5D5" w:rsidRDefault="00DE55D5">
      <w:r>
        <w:separator/>
      </w:r>
    </w:p>
  </w:endnote>
  <w:endnote w:type="continuationSeparator" w:id="0">
    <w:p w:rsidR="00DE55D5" w:rsidRDefault="00DE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5D5" w:rsidRDefault="00DE55D5">
      <w:r>
        <w:separator/>
      </w:r>
    </w:p>
  </w:footnote>
  <w:footnote w:type="continuationSeparator" w:id="0">
    <w:p w:rsidR="00DE55D5" w:rsidRDefault="00DE55D5">
      <w:r>
        <w:continuationSeparator/>
      </w:r>
    </w:p>
  </w:footnote>
  <w:footnote w:id="1">
    <w:p w:rsidR="00ED4541" w:rsidRPr="00526D9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Niepotrzebne skreślić</w:t>
      </w:r>
    </w:p>
  </w:footnote>
  <w:footnote w:id="2">
    <w:p w:rsidR="00ED4541" w:rsidRDefault="00ED4541" w:rsidP="00ED4541">
      <w:pPr>
        <w:pStyle w:val="Tekstprzypisudolnego"/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przypadku gdy Wykonawcą nie jest organizator, do oferty należy dołączyć pisemną zgodę organizatora na wykonanie wszystkich świadczeń wskazanych w zapytaniu ofertowego. W dokumencie muszę być wymienione wszystkie świadczenia promocyjne wskazane w zapytaniu ofertowym.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07FD8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056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800676"/>
    <w:rsid w:val="00803107"/>
    <w:rsid w:val="008078BF"/>
    <w:rsid w:val="00823B7B"/>
    <w:rsid w:val="008335D0"/>
    <w:rsid w:val="0084053B"/>
    <w:rsid w:val="00845257"/>
    <w:rsid w:val="0084648E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0E7D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55D5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47502"/>
    <w:rsid w:val="00E510F7"/>
    <w:rsid w:val="00E54043"/>
    <w:rsid w:val="00E541CF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C7C228-8168-4762-AF68-C036B53EE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Miłosz Sobieski</cp:lastModifiedBy>
  <cp:revision>14</cp:revision>
  <cp:lastPrinted>2016-03-10T10:54:00Z</cp:lastPrinted>
  <dcterms:created xsi:type="dcterms:W3CDTF">2016-04-18T10:56:00Z</dcterms:created>
  <dcterms:modified xsi:type="dcterms:W3CDTF">2023-09-13T12:15:00Z</dcterms:modified>
</cp:coreProperties>
</file>