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 w:rsidRPr="00B72F34">
        <w:rPr>
          <w:rStyle w:val="Odwoanieprzypisudolnego"/>
          <w:rFonts w:ascii="Myriad Pro" w:hAnsi="Myriad Pro"/>
          <w:b/>
          <w:sz w:val="24"/>
          <w:szCs w:val="24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</w:t>
      </w:r>
      <w:bookmarkStart w:id="0" w:name="_GoBack"/>
      <w:bookmarkEnd w:id="0"/>
      <w:r>
        <w:rPr>
          <w:rFonts w:ascii="Myriad Pro" w:hAnsi="Myriad Pro"/>
        </w:rPr>
        <w:t xml:space="preserve">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</w:t>
      </w:r>
      <w:r w:rsidR="00B72F34">
        <w:rPr>
          <w:rFonts w:ascii="Myriad Pro" w:hAnsi="Myriad Pro"/>
        </w:rPr>
        <w:t xml:space="preserve">                 </w:t>
      </w:r>
      <w:r>
        <w:rPr>
          <w:rFonts w:ascii="Myriad Pro" w:hAnsi="Myriad Pro"/>
        </w:rPr>
        <w:t xml:space="preserve"> w zapytaniu ofertowym.</w:t>
      </w:r>
      <w:r w:rsidRPr="00B72F34">
        <w:rPr>
          <w:rStyle w:val="Odwoanieprzypisudolnego"/>
          <w:rFonts w:ascii="Myriad Pro" w:hAnsi="Myriad Pro"/>
          <w:b/>
          <w:sz w:val="24"/>
          <w:szCs w:val="24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5B6" w:rsidRDefault="008005B6">
      <w:r>
        <w:separator/>
      </w:r>
    </w:p>
  </w:endnote>
  <w:endnote w:type="continuationSeparator" w:id="0">
    <w:p w:rsidR="008005B6" w:rsidRDefault="0080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5B6" w:rsidRDefault="008005B6">
      <w:r>
        <w:separator/>
      </w:r>
    </w:p>
  </w:footnote>
  <w:footnote w:type="continuationSeparator" w:id="0">
    <w:p w:rsidR="008005B6" w:rsidRDefault="008005B6">
      <w:r>
        <w:continuationSeparator/>
      </w:r>
    </w:p>
  </w:footnote>
  <w:footnote w:id="1">
    <w:p w:rsidR="00ED4541" w:rsidRPr="00845C11" w:rsidRDefault="00ED4541" w:rsidP="00ED4541">
      <w:pPr>
        <w:pStyle w:val="Tekstprzypisudolnego"/>
        <w:rPr>
          <w:rFonts w:ascii="Myriad Pro" w:hAnsi="Myriad Pro" w:cs="Arial"/>
          <w:sz w:val="18"/>
          <w:szCs w:val="18"/>
        </w:rPr>
      </w:pPr>
      <w:r w:rsidRPr="00845C11">
        <w:rPr>
          <w:rStyle w:val="Odwoanieprzypisudolnego"/>
          <w:rFonts w:ascii="Myriad Pro" w:hAnsi="Myriad Pro"/>
          <w:b/>
          <w:sz w:val="22"/>
          <w:szCs w:val="22"/>
        </w:rPr>
        <w:footnoteRef/>
      </w:r>
      <w:r w:rsidRPr="00845C11">
        <w:rPr>
          <w:rFonts w:ascii="Myriad Pro" w:hAnsi="Myriad Pro"/>
          <w:sz w:val="18"/>
        </w:rPr>
        <w:t xml:space="preserve"> </w:t>
      </w:r>
      <w:r w:rsidRPr="00845C11">
        <w:rPr>
          <w:rFonts w:ascii="Myriad Pro" w:hAnsi="Myriad Pro" w:cs="Arial"/>
          <w:sz w:val="18"/>
          <w:szCs w:val="18"/>
        </w:rPr>
        <w:t>Niepotrzebne skreślić</w:t>
      </w:r>
    </w:p>
  </w:footnote>
  <w:footnote w:id="2">
    <w:p w:rsidR="00ED4541" w:rsidRPr="00B72F34" w:rsidRDefault="00ED4541" w:rsidP="00ED4541">
      <w:pPr>
        <w:pStyle w:val="Tekstprzypisudolnego"/>
        <w:rPr>
          <w:rFonts w:ascii="Arial" w:hAnsi="Arial" w:cs="Arial"/>
          <w:sz w:val="16"/>
          <w:szCs w:val="16"/>
        </w:rPr>
      </w:pPr>
      <w:r w:rsidRPr="00845C11">
        <w:rPr>
          <w:rStyle w:val="Odwoanieprzypisudolnego"/>
          <w:rFonts w:ascii="Myriad Pro" w:hAnsi="Myriad Pro" w:cs="Arial"/>
          <w:b/>
          <w:sz w:val="22"/>
          <w:szCs w:val="22"/>
        </w:rPr>
        <w:footnoteRef/>
      </w:r>
      <w:r w:rsidRPr="00845C11">
        <w:rPr>
          <w:rFonts w:ascii="Myriad Pro" w:hAnsi="Myriad Pro" w:cs="Arial"/>
          <w:sz w:val="18"/>
          <w:szCs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</w:t>
      </w:r>
      <w:r w:rsidRPr="00B72F34">
        <w:rPr>
          <w:rFonts w:ascii="Myriad Pro" w:hAnsi="Myriad Pro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6319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5B6"/>
    <w:rsid w:val="00800676"/>
    <w:rsid w:val="00803107"/>
    <w:rsid w:val="008078BF"/>
    <w:rsid w:val="00823B7B"/>
    <w:rsid w:val="008335D0"/>
    <w:rsid w:val="0084053B"/>
    <w:rsid w:val="00845257"/>
    <w:rsid w:val="00845C11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3491"/>
    <w:rsid w:val="00994444"/>
    <w:rsid w:val="009963BF"/>
    <w:rsid w:val="00996DCB"/>
    <w:rsid w:val="00997F9F"/>
    <w:rsid w:val="009A140E"/>
    <w:rsid w:val="009A4E6C"/>
    <w:rsid w:val="009A5E92"/>
    <w:rsid w:val="009B16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0C0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2F34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5C79-5CED-4619-BF49-A4E5D87B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4</cp:revision>
  <cp:lastPrinted>2016-03-10T10:54:00Z</cp:lastPrinted>
  <dcterms:created xsi:type="dcterms:W3CDTF">2023-05-18T09:31:00Z</dcterms:created>
  <dcterms:modified xsi:type="dcterms:W3CDTF">2023-09-12T06:30:00Z</dcterms:modified>
</cp:coreProperties>
</file>