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 xml:space="preserve">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854D1F" w:rsidRPr="00217AC7" w:rsidRDefault="00217AC7" w:rsidP="00854D1F">
      <w:pPr>
        <w:jc w:val="center"/>
        <w:rPr>
          <w:rFonts w:ascii="Myriad Pro" w:hAnsi="Myriad Pro" w:cs="Tahoma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Pr="00217AC7">
        <w:rPr>
          <w:rFonts w:ascii="Myriad Pro" w:hAnsi="Myriad Pro"/>
        </w:rPr>
        <w:br/>
      </w:r>
      <w:bookmarkStart w:id="0" w:name="_GoBack"/>
      <w:bookmarkEnd w:id="0"/>
      <w:r w:rsidR="00D30F89" w:rsidRPr="009F529D">
        <w:rPr>
          <w:rFonts w:ascii="Myriad Pro" w:hAnsi="Myriad Pro" w:cs="Arial"/>
        </w:rPr>
        <w:t>Promocja Pomorza Zachodniego</w:t>
      </w:r>
      <w:r w:rsidR="00D30F89" w:rsidRPr="00D30F89">
        <w:rPr>
          <w:rFonts w:ascii="Myriad Pro" w:hAnsi="Myriad Pro" w:cs="Arial"/>
        </w:rPr>
        <w:t xml:space="preserve"> podczas 26. Festiwalu Gwiazd w Międzyzdrojach</w:t>
      </w:r>
      <w:r w:rsidR="00651EB2" w:rsidRPr="00D30F89">
        <w:rPr>
          <w:rFonts w:ascii="Myriad Pro" w:hAnsi="Myriad Pro" w:cs="Arial"/>
        </w:rPr>
        <w:t>.</w:t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</w:rPr>
      </w:pPr>
    </w:p>
    <w:p w:rsidR="00217AC7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>
        <w:rPr>
          <w:rFonts w:ascii="Myriad Pro" w:hAnsi="Myriad Pro"/>
        </w:rPr>
        <w:t>.</w:t>
      </w:r>
    </w:p>
    <w:p w:rsidR="00ED4541" w:rsidRDefault="00ED4541" w:rsidP="00ED4541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E25" w:rsidRDefault="004E6E25">
      <w:r>
        <w:separator/>
      </w:r>
    </w:p>
  </w:endnote>
  <w:endnote w:type="continuationSeparator" w:id="0">
    <w:p w:rsidR="004E6E25" w:rsidRDefault="004E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E25" w:rsidRDefault="004E6E25">
      <w:r>
        <w:separator/>
      </w:r>
    </w:p>
  </w:footnote>
  <w:footnote w:type="continuationSeparator" w:id="0">
    <w:p w:rsidR="004E6E25" w:rsidRDefault="004E6E25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E6E25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8F4C22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529D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0E7D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0F89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47502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009D3-758C-4980-8910-4099DD6E7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Agata Florek-Gnat</cp:lastModifiedBy>
  <cp:revision>15</cp:revision>
  <cp:lastPrinted>2016-03-10T10:54:00Z</cp:lastPrinted>
  <dcterms:created xsi:type="dcterms:W3CDTF">2016-04-18T10:56:00Z</dcterms:created>
  <dcterms:modified xsi:type="dcterms:W3CDTF">2023-06-22T06:24:00Z</dcterms:modified>
</cp:coreProperties>
</file>