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9A0F9C">
        <w:rPr>
          <w:rFonts w:ascii="Myriad Pro" w:hAnsi="Myriad Pro" w:cs="Arial"/>
        </w:rPr>
        <w:t>Promocja</w:t>
      </w:r>
      <w:r w:rsidR="009A0F9C" w:rsidRPr="009A0F9C">
        <w:rPr>
          <w:rFonts w:ascii="Myriad Pro" w:hAnsi="Myriad Pro" w:cs="Arial"/>
        </w:rPr>
        <w:t xml:space="preserve"> Regionalnego Programu Operacyjnego 2014-2020 podczas  3. Edycji Markowego Festiwalu Świnoujście 2023</w:t>
      </w:r>
      <w:r w:rsidR="00651EB2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053" w:rsidRDefault="00E86053">
      <w:r>
        <w:separator/>
      </w:r>
    </w:p>
  </w:endnote>
  <w:endnote w:type="continuationSeparator" w:id="0">
    <w:p w:rsidR="00E86053" w:rsidRDefault="00E8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EC2" w:rsidRPr="00BB5F0F" w:rsidRDefault="00B50EC2" w:rsidP="00B50EC2">
    <w:pPr>
      <w:tabs>
        <w:tab w:val="center" w:pos="4536"/>
        <w:tab w:val="right" w:pos="9072"/>
      </w:tabs>
    </w:pPr>
  </w:p>
  <w:p w:rsidR="00B50EC2" w:rsidRPr="00A33F8A" w:rsidRDefault="00B50EC2" w:rsidP="00B50EC2">
    <w:pPr>
      <w:pStyle w:val="Stopka"/>
      <w:jc w:val="center"/>
      <w:rPr>
        <w:rFonts w:ascii="Myriad Pro" w:hAnsi="Myriad Pro"/>
      </w:rPr>
    </w:pPr>
    <w:r w:rsidRPr="00A33F8A">
      <w:rPr>
        <w:rFonts w:ascii="Myriad Pro" w:hAnsi="Myriad Pro"/>
      </w:rPr>
      <w:t>Projekt współfinansowany ze środków Europejskiego Funduszu Społecznego w ramach Regionalnego Programu Operacyjnego Województwa Zachodniopomorskiego 2014-2020</w:t>
    </w:r>
  </w:p>
  <w:p w:rsidR="00B50EC2" w:rsidRDefault="00B50E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053" w:rsidRDefault="00E86053">
      <w:r>
        <w:separator/>
      </w:r>
    </w:p>
  </w:footnote>
  <w:footnote w:type="continuationSeparator" w:id="0">
    <w:p w:rsidR="00E86053" w:rsidRDefault="00E86053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EC2" w:rsidRDefault="00B50EC2">
    <w:pPr>
      <w:pStyle w:val="Nagwek"/>
    </w:pPr>
    <w:r>
      <w:rPr>
        <w:b/>
        <w:noProof/>
        <w:lang w:eastAsia="pl-PL"/>
      </w:rPr>
      <w:drawing>
        <wp:inline distT="0" distB="0" distL="0" distR="0" wp14:anchorId="5B9FDA91" wp14:editId="1E90CBEA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1321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431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0F9C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0EC2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053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4F1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CED8A2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ABC3D-FA73-4C46-AF63-1D9D1875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 Sobieska</cp:lastModifiedBy>
  <cp:revision>15</cp:revision>
  <cp:lastPrinted>2016-03-10T10:54:00Z</cp:lastPrinted>
  <dcterms:created xsi:type="dcterms:W3CDTF">2016-04-18T10:56:00Z</dcterms:created>
  <dcterms:modified xsi:type="dcterms:W3CDTF">2023-06-21T11:57:00Z</dcterms:modified>
</cp:coreProperties>
</file>