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6C2074" w:rsidRPr="006C2074" w:rsidRDefault="00217AC7" w:rsidP="006C2074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6C2074">
        <w:rPr>
          <w:rFonts w:ascii="Myriad Pro" w:hAnsi="Myriad Pro" w:cs="Arial"/>
        </w:rPr>
        <w:t>„Promocja Wojewó</w:t>
      </w:r>
      <w:r w:rsidR="006C2074">
        <w:rPr>
          <w:rFonts w:ascii="Myriad Pro" w:hAnsi="Myriad Pro"/>
        </w:rPr>
        <w:t xml:space="preserve">dztwa Zachodniopomorskiego podczas </w:t>
      </w:r>
      <w:r w:rsidR="006C2074" w:rsidRPr="006C2074">
        <w:rPr>
          <w:rFonts w:ascii="Myriad Pro" w:hAnsi="Myriad Pro"/>
        </w:rPr>
        <w:t>Turnieju Piłki Plażowej – Orlen Beach Tour Kołobrzeg 2022.</w:t>
      </w:r>
      <w:r w:rsidR="006C2074">
        <w:rPr>
          <w:rFonts w:ascii="Myriad Pro" w:hAnsi="Myriad Pro"/>
        </w:rPr>
        <w:t>”</w:t>
      </w:r>
    </w:p>
    <w:p w:rsidR="00854D1F" w:rsidRPr="00217AC7" w:rsidRDefault="00854D1F" w:rsidP="00854D1F">
      <w:pPr>
        <w:jc w:val="center"/>
        <w:rPr>
          <w:rFonts w:ascii="Myriad Pro" w:hAnsi="Myriad Pro" w:cs="Tahoma"/>
        </w:rPr>
      </w:pP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  <w:bookmarkStart w:id="0" w:name="_GoBack"/>
      <w:bookmarkEnd w:id="0"/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CF0" w:rsidRDefault="00A07CF0">
      <w:r>
        <w:separator/>
      </w:r>
    </w:p>
  </w:endnote>
  <w:endnote w:type="continuationSeparator" w:id="0">
    <w:p w:rsidR="00A07CF0" w:rsidRDefault="00A0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CF0" w:rsidRDefault="00A07CF0">
      <w:r>
        <w:separator/>
      </w:r>
    </w:p>
  </w:footnote>
  <w:footnote w:type="continuationSeparator" w:id="0">
    <w:p w:rsidR="00A07CF0" w:rsidRDefault="00A07CF0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2074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368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07CF0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207F3-B6C0-4EAC-82D7-EFF711B6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3</cp:revision>
  <cp:lastPrinted>2016-03-10T10:54:00Z</cp:lastPrinted>
  <dcterms:created xsi:type="dcterms:W3CDTF">2022-07-19T06:07:00Z</dcterms:created>
  <dcterms:modified xsi:type="dcterms:W3CDTF">2022-07-19T11:10:00Z</dcterms:modified>
</cp:coreProperties>
</file>