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>Załącz</w:t>
      </w:r>
      <w:r w:rsidR="00352DF6">
        <w:rPr>
          <w:rFonts w:ascii="Myriad Pro" w:hAnsi="Myriad Pro"/>
          <w:b/>
        </w:rPr>
        <w:t>nik nr 1 do rozeznania rynku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>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352DF6" w:rsidRPr="00352DF6" w:rsidRDefault="00217AC7" w:rsidP="00352DF6">
      <w:pPr>
        <w:jc w:val="center"/>
        <w:rPr>
          <w:rFonts w:ascii="Myriad Pro" w:hAnsi="Myriad Pro"/>
        </w:rPr>
      </w:pPr>
      <w:r w:rsidRPr="001E0FF0">
        <w:rPr>
          <w:rFonts w:ascii="Myriad Pro" w:hAnsi="Myriad Pro"/>
        </w:rPr>
        <w:t>Odpowiadając na zaproszenie do złożenia oferty cenowej na zadanie pn.:</w:t>
      </w:r>
      <w:r w:rsidR="00352DF6">
        <w:rPr>
          <w:rFonts w:ascii="Myriad Pro" w:hAnsi="Myriad Pro"/>
        </w:rPr>
        <w:t xml:space="preserve"> promocja</w:t>
      </w:r>
      <w:r w:rsidR="00352DF6" w:rsidRPr="00352DF6">
        <w:rPr>
          <w:rFonts w:ascii="Myriad Pro" w:hAnsi="Myriad Pro"/>
        </w:rPr>
        <w:t xml:space="preserve"> Województwa Zachodniopomorskiego podczas</w:t>
      </w:r>
      <w:r w:rsidR="00756B6C">
        <w:rPr>
          <w:rFonts w:ascii="Myriad Pro" w:hAnsi="Myriad Pro"/>
          <w:b/>
        </w:rPr>
        <w:t xml:space="preserve"> </w:t>
      </w:r>
      <w:r w:rsidR="00B34FB3" w:rsidRPr="00B34FB3">
        <w:rPr>
          <w:rFonts w:ascii="Myriad Pro" w:hAnsi="Myriad Pro"/>
          <w:b/>
        </w:rPr>
        <w:t>cyklu czterech regat Polskiej Ligi Żeglarskiej organizowanej w Szczecinie.</w:t>
      </w:r>
      <w:bookmarkStart w:id="0" w:name="_GoBack"/>
      <w:bookmarkEnd w:id="0"/>
    </w:p>
    <w:p w:rsidR="00217AC7" w:rsidRPr="00756B6C" w:rsidRDefault="00217AC7" w:rsidP="00756B6C">
      <w:pPr>
        <w:jc w:val="center"/>
        <w:rPr>
          <w:rFonts w:ascii="Myriad Pro" w:hAnsi="Myriad Pro" w:cs="Tahoma"/>
        </w:rPr>
      </w:pP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7E6D78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 ..................................................zł</w:t>
      </w:r>
      <w:r w:rsidR="00337A05">
        <w:rPr>
          <w:rFonts w:ascii="Myriad Pro" w:hAnsi="Myriad Pro"/>
        </w:rPr>
        <w:t xml:space="preserve"> </w:t>
      </w:r>
      <w:r w:rsidR="00217AC7" w:rsidRPr="00217AC7">
        <w:rPr>
          <w:rFonts w:ascii="Myriad Pro" w:hAnsi="Myriad Pro"/>
        </w:rPr>
        <w:t>(</w:t>
      </w:r>
      <w:r w:rsidRPr="00217AC7">
        <w:rPr>
          <w:rFonts w:ascii="Myriad Pro" w:hAnsi="Myriad Pro"/>
        </w:rPr>
        <w:t>słownie: ......................................................................................</w:t>
      </w:r>
      <w:r w:rsidR="00217AC7" w:rsidRPr="00217AC7">
        <w:rPr>
          <w:rFonts w:ascii="Myriad Pro" w:hAnsi="Myriad Pro"/>
        </w:rPr>
        <w:t>).</w:t>
      </w:r>
    </w:p>
    <w:p w:rsidR="00ED7116" w:rsidRDefault="00756B6C" w:rsidP="00685FCF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hanging="436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 2</w:t>
      </w:r>
      <w:r w:rsidR="00685FCF">
        <w:rPr>
          <w:rFonts w:ascii="Myriad Pro" w:hAnsi="Myriad Pro"/>
        </w:rPr>
        <w:t xml:space="preserve">. </w:t>
      </w:r>
      <w:r w:rsidR="00337A05">
        <w:rPr>
          <w:rFonts w:ascii="Myriad Pro" w:hAnsi="Myriad Pro"/>
        </w:rPr>
        <w:t xml:space="preserve">Oświadczam, że wykonam wszystkie świadczenia promocyjne wskazane w </w:t>
      </w:r>
      <w:r w:rsidR="002F7ECE">
        <w:rPr>
          <w:rFonts w:ascii="Myriad Pro" w:hAnsi="Myriad Pro"/>
        </w:rPr>
        <w:t>zapytaniu</w:t>
      </w:r>
      <w:r w:rsidR="00337A05">
        <w:rPr>
          <w:rFonts w:ascii="Myriad Pro" w:hAnsi="Myriad Pro"/>
        </w:rPr>
        <w:t xml:space="preserve"> ofertow</w:t>
      </w:r>
      <w:r w:rsidR="002F7ECE">
        <w:rPr>
          <w:rFonts w:ascii="Myriad Pro" w:hAnsi="Myriad Pro"/>
        </w:rPr>
        <w:t>ym</w:t>
      </w:r>
      <w:r w:rsidR="00337A05">
        <w:rPr>
          <w:rFonts w:ascii="Myriad Pro" w:hAnsi="Myriad Pro"/>
        </w:rPr>
        <w:t>.</w:t>
      </w:r>
    </w:p>
    <w:p w:rsidR="00ED4541" w:rsidRDefault="00756B6C" w:rsidP="00685FCF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hanging="436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 3</w:t>
      </w:r>
      <w:r w:rsidR="00685FCF">
        <w:rPr>
          <w:rFonts w:ascii="Myriad Pro" w:hAnsi="Myriad Pro"/>
        </w:rPr>
        <w:t xml:space="preserve">. </w:t>
      </w:r>
      <w:r w:rsidR="00ED4541">
        <w:rPr>
          <w:rFonts w:ascii="Myriad Pro" w:hAnsi="Myriad Pro"/>
        </w:rPr>
        <w:t>Oświadczam, że</w:t>
      </w:r>
      <w:r w:rsidR="00ED4541">
        <w:rPr>
          <w:rStyle w:val="Odwoanieprzypisudolnego"/>
          <w:rFonts w:ascii="Myriad Pro" w:hAnsi="Myriad Pro"/>
        </w:rPr>
        <w:footnoteReference w:id="1"/>
      </w:r>
      <w:r w:rsidR="00ED4541">
        <w:rPr>
          <w:rFonts w:ascii="Myriad Pro" w:hAnsi="Myriad Pro"/>
        </w:rPr>
        <w:t>: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jestem organizatorem wydarzenia 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posiadam zgodę organizatora na wykonanie wszystkich świadczeń promocyjnych wskazanych w zapytaniu ofertowym.</w:t>
      </w:r>
      <w:r>
        <w:rPr>
          <w:rStyle w:val="Odwoanieprzypisudolnego"/>
          <w:rFonts w:ascii="Myriad Pro" w:hAnsi="Myriad Pro"/>
        </w:rPr>
        <w:footnoteReference w:id="2"/>
      </w:r>
    </w:p>
    <w:p w:rsidR="00685FCF" w:rsidRPr="00685FCF" w:rsidRDefault="00685FCF" w:rsidP="00685FCF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337A05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163" w:rsidRDefault="007E0163">
      <w:r>
        <w:separator/>
      </w:r>
    </w:p>
  </w:endnote>
  <w:endnote w:type="continuationSeparator" w:id="0">
    <w:p w:rsidR="007E0163" w:rsidRDefault="007E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163" w:rsidRDefault="007E0163">
      <w:r>
        <w:separator/>
      </w:r>
    </w:p>
  </w:footnote>
  <w:footnote w:type="continuationSeparator" w:id="0">
    <w:p w:rsidR="007E0163" w:rsidRDefault="007E0163">
      <w:r>
        <w:continuationSeparator/>
      </w:r>
    </w:p>
  </w:footnote>
  <w:footnote w:id="1">
    <w:p w:rsidR="00ED4541" w:rsidRPr="00526D9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Nie</w:t>
      </w:r>
      <w:r w:rsidR="00850858">
        <w:rPr>
          <w:sz w:val="18"/>
        </w:rPr>
        <w:t>właściwe</w:t>
      </w:r>
      <w:r w:rsidRPr="00526D91">
        <w:rPr>
          <w:sz w:val="18"/>
        </w:rPr>
        <w:t xml:space="preserve"> skreślić</w:t>
      </w:r>
    </w:p>
  </w:footnote>
  <w:footnote w:id="2">
    <w:p w:rsidR="00ED4541" w:rsidRDefault="00ED4541" w:rsidP="00ED4541">
      <w:pPr>
        <w:pStyle w:val="Tekstprzypisudolnego"/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W </w:t>
      </w:r>
      <w:r w:rsidR="007E6D78" w:rsidRPr="00526D91">
        <w:rPr>
          <w:sz w:val="18"/>
        </w:rPr>
        <w:t>przypadku,</w:t>
      </w:r>
      <w:r w:rsidRPr="00526D91">
        <w:rPr>
          <w:sz w:val="18"/>
        </w:rPr>
        <w:t xml:space="preserve"> gdy Wykonawcą nie jest organizator, do oferty należy dołączyć pisemną zgodę organizatora na wykonanie wszystkich świadczeń wskazanych w zapytaniu ofertowego. W dokumencie muszę być wymienione wszystkie świadczenia promocyjne wskazane w zapytaniu ofertowym.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2A9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07FD8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2DF6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056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5453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4E83"/>
    <w:rsid w:val="00685FCF"/>
    <w:rsid w:val="00686F8D"/>
    <w:rsid w:val="0069146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56B6C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0163"/>
    <w:rsid w:val="007E3619"/>
    <w:rsid w:val="007E6D78"/>
    <w:rsid w:val="00800676"/>
    <w:rsid w:val="00803107"/>
    <w:rsid w:val="008078BF"/>
    <w:rsid w:val="00823B7B"/>
    <w:rsid w:val="008335D0"/>
    <w:rsid w:val="0084053B"/>
    <w:rsid w:val="00845257"/>
    <w:rsid w:val="0084648E"/>
    <w:rsid w:val="00847183"/>
    <w:rsid w:val="00850858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B1820"/>
    <w:rsid w:val="00AB5C52"/>
    <w:rsid w:val="00AC196E"/>
    <w:rsid w:val="00AC1BE9"/>
    <w:rsid w:val="00AC34D9"/>
    <w:rsid w:val="00AC6D4A"/>
    <w:rsid w:val="00AD2A18"/>
    <w:rsid w:val="00AE0E7D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4FB3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A70BB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55D5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47502"/>
    <w:rsid w:val="00E510F7"/>
    <w:rsid w:val="00E54043"/>
    <w:rsid w:val="00E541CF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63B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E53B4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1C22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2141FE"/>
  <w15:docId w15:val="{B9033676-CADC-423A-A653-785AC2A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B6B99B-9C0B-4A69-9F60-D0A125F52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Miłosz Sobieski</cp:lastModifiedBy>
  <cp:revision>9</cp:revision>
  <cp:lastPrinted>2016-03-10T10:54:00Z</cp:lastPrinted>
  <dcterms:created xsi:type="dcterms:W3CDTF">2024-04-03T06:48:00Z</dcterms:created>
  <dcterms:modified xsi:type="dcterms:W3CDTF">2026-07-15T08:24:00Z</dcterms:modified>
</cp:coreProperties>
</file>