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promocja</w:t>
      </w:r>
      <w:r w:rsidR="00352DF6" w:rsidRPr="00352DF6">
        <w:rPr>
          <w:rFonts w:ascii="Myriad Pro" w:hAnsi="Myriad Pro"/>
        </w:rPr>
        <w:t xml:space="preserve"> Województwa Zachodniopomorskiego podczas</w:t>
      </w:r>
      <w:r w:rsidR="00756B6C">
        <w:rPr>
          <w:rFonts w:ascii="Myriad Pro" w:hAnsi="Myriad Pro"/>
          <w:b/>
        </w:rPr>
        <w:t xml:space="preserve"> </w:t>
      </w:r>
      <w:r w:rsidR="00684E83" w:rsidRPr="00684E83">
        <w:rPr>
          <w:rFonts w:ascii="Myriad Pro" w:hAnsi="Myriad Pro"/>
          <w:b/>
        </w:rPr>
        <w:t>turnieju koszykówki w ramach cyklu 3x3 City Tour</w:t>
      </w:r>
      <w:r w:rsidR="007E6D78">
        <w:rPr>
          <w:rFonts w:ascii="Myriad Pro" w:hAnsi="Myriad Pro"/>
          <w:b/>
        </w:rPr>
        <w:t xml:space="preserve"> w Kołobrzegu</w:t>
      </w:r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7E6D78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 ..................................................zł</w:t>
      </w:r>
      <w:r w:rsidR="00337A05">
        <w:rPr>
          <w:rFonts w:ascii="Myriad Pro" w:hAnsi="Myriad Pro"/>
        </w:rPr>
        <w:t xml:space="preserve"> </w:t>
      </w:r>
      <w:r w:rsidR="00217AC7" w:rsidRPr="00217AC7">
        <w:rPr>
          <w:rFonts w:ascii="Myriad Pro" w:hAnsi="Myriad Pro"/>
        </w:rPr>
        <w:t>(</w:t>
      </w:r>
      <w:r w:rsidRPr="00217AC7">
        <w:rPr>
          <w:rFonts w:ascii="Myriad Pro" w:hAnsi="Myriad Pro"/>
        </w:rPr>
        <w:t>słownie: ......................................................................................</w:t>
      </w:r>
      <w:r w:rsidR="00217AC7" w:rsidRPr="00217AC7">
        <w:rPr>
          <w:rFonts w:ascii="Myriad Pro" w:hAnsi="Myriad Pro"/>
        </w:rPr>
        <w:t>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B4" w:rsidRDefault="00EE53B4">
      <w:r>
        <w:separator/>
      </w:r>
    </w:p>
  </w:endnote>
  <w:endnote w:type="continuationSeparator" w:id="0">
    <w:p w:rsidR="00EE53B4" w:rsidRDefault="00EE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B4" w:rsidRDefault="00EE53B4">
      <w:r>
        <w:separator/>
      </w:r>
    </w:p>
  </w:footnote>
  <w:footnote w:type="continuationSeparator" w:id="0">
    <w:p w:rsidR="00EE53B4" w:rsidRDefault="00EE53B4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</w:t>
      </w:r>
      <w:r w:rsidR="00850858">
        <w:rPr>
          <w:sz w:val="18"/>
        </w:rPr>
        <w:t>właściwe</w:t>
      </w:r>
      <w:r w:rsidRPr="00526D91">
        <w:rPr>
          <w:sz w:val="18"/>
        </w:rPr>
        <w:t xml:space="preserve">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r w:rsidR="007E6D78" w:rsidRPr="00526D91">
        <w:rPr>
          <w:sz w:val="18"/>
        </w:rPr>
        <w:t>przypadku,</w:t>
      </w:r>
      <w:r w:rsidRPr="00526D91">
        <w:rPr>
          <w:sz w:val="18"/>
        </w:rPr>
        <w:t xml:space="preserve"> gdy Wyko</w:t>
      </w:r>
      <w:bookmarkStart w:id="0" w:name="_GoBack"/>
      <w:bookmarkEnd w:id="0"/>
      <w:r w:rsidRPr="00526D91">
        <w:rPr>
          <w:sz w:val="18"/>
        </w:rPr>
        <w:t>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5453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4E8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6D78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0858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A70BB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E53B4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71C06A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BEF32-8B62-47ED-9DAF-695601EE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8</cp:revision>
  <cp:lastPrinted>2016-03-10T10:54:00Z</cp:lastPrinted>
  <dcterms:created xsi:type="dcterms:W3CDTF">2024-04-03T06:48:00Z</dcterms:created>
  <dcterms:modified xsi:type="dcterms:W3CDTF">2026-04-24T06:19:00Z</dcterms:modified>
</cp:coreProperties>
</file>