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AB10B9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bookmarkStart w:id="0" w:name="_GoBack"/>
      <w:bookmarkEnd w:id="0"/>
      <w:r w:rsidR="00AB10B9" w:rsidRPr="00AB10B9">
        <w:rPr>
          <w:rFonts w:ascii="Myriad Pro" w:hAnsi="Myriad Pro"/>
        </w:rPr>
        <w:t xml:space="preserve">wydarzenia pn. „Dziwnów Digital </w:t>
      </w:r>
      <w:proofErr w:type="spellStart"/>
      <w:r w:rsidR="00AB10B9" w:rsidRPr="00AB10B9">
        <w:rPr>
          <w:rFonts w:ascii="Myriad Pro" w:hAnsi="Myriad Pro"/>
        </w:rPr>
        <w:t>Future</w:t>
      </w:r>
      <w:proofErr w:type="spellEnd"/>
      <w:r w:rsidR="00AB10B9" w:rsidRPr="00AB10B9">
        <w:rPr>
          <w:rFonts w:ascii="Myriad Pro" w:hAnsi="Myriad Pro"/>
        </w:rPr>
        <w:t xml:space="preserve"> Festiwal” 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1C31B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AED" w:rsidRDefault="00087AED">
      <w:r>
        <w:separator/>
      </w:r>
    </w:p>
  </w:endnote>
  <w:endnote w:type="continuationSeparator" w:id="0">
    <w:p w:rsidR="00087AED" w:rsidRDefault="0008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AED" w:rsidRDefault="00087AED">
      <w:r>
        <w:separator/>
      </w:r>
    </w:p>
  </w:footnote>
  <w:footnote w:type="continuationSeparator" w:id="0">
    <w:p w:rsidR="00087AED" w:rsidRDefault="00087AED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</w:t>
      </w:r>
      <w:r w:rsidR="00131340">
        <w:rPr>
          <w:sz w:val="18"/>
        </w:rPr>
        <w:t>Wykreśl niepotrzebne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1C31B7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7AE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340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23E7"/>
    <w:rsid w:val="001C31B7"/>
    <w:rsid w:val="001C3778"/>
    <w:rsid w:val="001C5F6F"/>
    <w:rsid w:val="001C75D9"/>
    <w:rsid w:val="001D3BB7"/>
    <w:rsid w:val="001D47A0"/>
    <w:rsid w:val="001D512A"/>
    <w:rsid w:val="001E0DD5"/>
    <w:rsid w:val="001E0DFC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17FF1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5D7A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0B9"/>
    <w:rsid w:val="00AB1820"/>
    <w:rsid w:val="00AB5C52"/>
    <w:rsid w:val="00AC196E"/>
    <w:rsid w:val="00AC1BE9"/>
    <w:rsid w:val="00AC34D9"/>
    <w:rsid w:val="00AC6D4A"/>
    <w:rsid w:val="00AD2A18"/>
    <w:rsid w:val="00AE0E7D"/>
    <w:rsid w:val="00AE389C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2A070-093E-4867-9715-163BEF62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Małgorzata Kozioł-Misiak</cp:lastModifiedBy>
  <cp:revision>4</cp:revision>
  <cp:lastPrinted>2016-03-10T10:54:00Z</cp:lastPrinted>
  <dcterms:created xsi:type="dcterms:W3CDTF">2026-03-12T09:33:00Z</dcterms:created>
  <dcterms:modified xsi:type="dcterms:W3CDTF">2026-03-12T10:49:00Z</dcterms:modified>
</cp:coreProperties>
</file>