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EB163B">
        <w:rPr>
          <w:rFonts w:ascii="Myriad Pro" w:hAnsi="Myriad Pro"/>
        </w:rPr>
        <w:t xml:space="preserve">Regat </w:t>
      </w:r>
      <w:r w:rsidR="00756B6C" w:rsidRPr="00756B6C">
        <w:rPr>
          <w:rFonts w:ascii="Myriad Pro" w:hAnsi="Myriad Pro"/>
        </w:rPr>
        <w:t xml:space="preserve">Planet </w:t>
      </w:r>
      <w:proofErr w:type="spellStart"/>
      <w:r w:rsidR="00756B6C" w:rsidRPr="00756B6C">
        <w:rPr>
          <w:rFonts w:ascii="Myriad Pro" w:hAnsi="Myriad Pro"/>
        </w:rPr>
        <w:t>Baltic</w:t>
      </w:r>
      <w:proofErr w:type="spellEnd"/>
      <w:r w:rsidR="00756B6C" w:rsidRPr="00756B6C">
        <w:rPr>
          <w:rFonts w:ascii="Myriad Pro" w:hAnsi="Myriad Pro"/>
        </w:rPr>
        <w:t xml:space="preserve"> SUP Race 202</w:t>
      </w:r>
      <w:r w:rsidR="00617FF1">
        <w:rPr>
          <w:rFonts w:ascii="Myriad Pro" w:hAnsi="Myriad Pro"/>
        </w:rPr>
        <w:t>6</w:t>
      </w:r>
      <w:r w:rsidR="00756B6C" w:rsidRPr="00756B6C">
        <w:rPr>
          <w:rFonts w:ascii="Myriad Pro" w:hAnsi="Myriad Pro"/>
          <w:b/>
        </w:rPr>
        <w:t>.</w:t>
      </w:r>
    </w:p>
    <w:p w:rsidR="00352DF6" w:rsidRPr="00352DF6" w:rsidRDefault="00352DF6" w:rsidP="00352DF6">
      <w:pPr>
        <w:jc w:val="center"/>
        <w:rPr>
          <w:rFonts w:ascii="Myriad Pro" w:hAnsi="Myriad Pro"/>
        </w:rPr>
      </w:pP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1C31B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 ..................................................zł</w:t>
      </w:r>
      <w:r w:rsidR="00337A05">
        <w:rPr>
          <w:rFonts w:ascii="Myriad Pro" w:hAnsi="Myriad Pro"/>
        </w:rPr>
        <w:t xml:space="preserve"> </w:t>
      </w:r>
      <w:r w:rsidR="00217AC7" w:rsidRPr="00217AC7">
        <w:rPr>
          <w:rFonts w:ascii="Myriad Pro" w:hAnsi="Myriad Pro"/>
        </w:rPr>
        <w:t>(</w:t>
      </w:r>
      <w:r w:rsidRPr="00217AC7">
        <w:rPr>
          <w:rFonts w:ascii="Myriad Pro" w:hAnsi="Myriad Pro"/>
        </w:rPr>
        <w:t>słownie: ......................................................................................</w:t>
      </w:r>
      <w:r w:rsidR="00217AC7" w:rsidRPr="00217AC7">
        <w:rPr>
          <w:rFonts w:ascii="Myriad Pro" w:hAnsi="Myriad Pro"/>
        </w:rPr>
        <w:t>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3E7" w:rsidRDefault="001C23E7">
      <w:r>
        <w:separator/>
      </w:r>
    </w:p>
  </w:endnote>
  <w:endnote w:type="continuationSeparator" w:id="0">
    <w:p w:rsidR="001C23E7" w:rsidRDefault="001C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3E7" w:rsidRDefault="001C23E7">
      <w:r>
        <w:separator/>
      </w:r>
    </w:p>
  </w:footnote>
  <w:footnote w:type="continuationSeparator" w:id="0">
    <w:p w:rsidR="001C23E7" w:rsidRDefault="001C23E7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</w:t>
      </w:r>
      <w:r w:rsidR="00131340">
        <w:rPr>
          <w:sz w:val="18"/>
        </w:rPr>
        <w:t>Wykreśl niepotrzebne</w:t>
      </w:r>
      <w:bookmarkStart w:id="0" w:name="_GoBack"/>
      <w:bookmarkEnd w:id="0"/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r w:rsidR="001C31B7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340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23E7"/>
    <w:rsid w:val="001C31B7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17FF1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5D7A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389C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1134A2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81843-DC77-498D-8DE1-D35556A7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9</cp:revision>
  <cp:lastPrinted>2016-03-10T10:54:00Z</cp:lastPrinted>
  <dcterms:created xsi:type="dcterms:W3CDTF">2024-04-03T06:48:00Z</dcterms:created>
  <dcterms:modified xsi:type="dcterms:W3CDTF">2026-02-23T09:31:00Z</dcterms:modified>
</cp:coreProperties>
</file>