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>Załącznik nr 1 do zapytania ofertowego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>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854D1F" w:rsidRPr="00217AC7" w:rsidRDefault="00217AC7" w:rsidP="00854D1F">
      <w:pPr>
        <w:jc w:val="center"/>
        <w:rPr>
          <w:rFonts w:ascii="Myriad Pro" w:hAnsi="Myriad Pro" w:cs="Tahoma"/>
        </w:rPr>
      </w:pPr>
      <w:r w:rsidRPr="001E0FF0">
        <w:rPr>
          <w:rFonts w:ascii="Myriad Pro" w:hAnsi="Myriad Pro"/>
        </w:rPr>
        <w:t>Odpowiadając na zaproszenie do złożenia oferty cenowej na zadanie pn.:</w:t>
      </w:r>
      <w:r w:rsidR="00932855">
        <w:rPr>
          <w:rFonts w:ascii="Myriad Pro" w:hAnsi="Myriad Pro"/>
        </w:rPr>
        <w:t xml:space="preserve"> obsługa fotograficzna wydarzeń </w:t>
      </w:r>
      <w:r w:rsidR="00112339">
        <w:rPr>
          <w:rFonts w:ascii="Myriad Pro" w:hAnsi="Myriad Pro"/>
        </w:rPr>
        <w:t xml:space="preserve">promocyjnych </w:t>
      </w:r>
      <w:r w:rsidR="00932855">
        <w:rPr>
          <w:rFonts w:ascii="Myriad Pro" w:hAnsi="Myriad Pro"/>
        </w:rPr>
        <w:t>organizowanych przez</w:t>
      </w:r>
      <w:r w:rsidR="006A0334">
        <w:rPr>
          <w:rFonts w:ascii="Myriad Pro" w:hAnsi="Myriad Pro"/>
        </w:rPr>
        <w:t xml:space="preserve"> Urząd Marszałkowski Województwa Zachodniopomorskiego</w:t>
      </w:r>
      <w:r w:rsidR="00656BF1">
        <w:rPr>
          <w:rFonts w:ascii="Myriad Pro" w:hAnsi="Myriad Pro"/>
        </w:rPr>
        <w:t xml:space="preserve"> w 202</w:t>
      </w:r>
      <w:r w:rsidR="00F77447">
        <w:rPr>
          <w:rFonts w:ascii="Myriad Pro" w:hAnsi="Myriad Pro"/>
        </w:rPr>
        <w:t>6</w:t>
      </w:r>
      <w:r w:rsidR="00656BF1">
        <w:rPr>
          <w:rFonts w:ascii="Myriad Pro" w:hAnsi="Myriad Pro"/>
        </w:rPr>
        <w:t xml:space="preserve"> roku</w:t>
      </w:r>
      <w:r w:rsidR="00932855">
        <w:rPr>
          <w:rFonts w:ascii="Myriad Pro" w:hAnsi="Myriad Pro"/>
        </w:rPr>
        <w:t>.</w:t>
      </w:r>
      <w:r w:rsidRPr="00217AC7">
        <w:rPr>
          <w:rFonts w:ascii="Myriad Pro" w:hAnsi="Myriad Pro"/>
        </w:rPr>
        <w:br/>
      </w:r>
    </w:p>
    <w:p w:rsidR="00217AC7" w:rsidRPr="00217AC7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</w:rPr>
      </w:pP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217AC7" w:rsidRPr="00932855" w:rsidRDefault="00217AC7" w:rsidP="00932855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932855">
        <w:rPr>
          <w:rFonts w:ascii="Myriad Pro" w:hAnsi="Myriad Pro"/>
        </w:rPr>
        <w:t>Oferuję wykonanie usługi będącej p</w:t>
      </w:r>
      <w:r w:rsidR="006D0AFC" w:rsidRPr="00932855">
        <w:rPr>
          <w:rFonts w:ascii="Myriad Pro" w:hAnsi="Myriad Pro"/>
        </w:rPr>
        <w:t xml:space="preserve">rzedmiotem zamówienia, zgodnie </w:t>
      </w:r>
      <w:r w:rsidRPr="00932855">
        <w:rPr>
          <w:rFonts w:ascii="Myriad Pro" w:hAnsi="Myriad Pro"/>
        </w:rPr>
        <w:t>z wymogami opisu przedmiotu z</w:t>
      </w:r>
      <w:r w:rsidR="009D1497">
        <w:rPr>
          <w:rFonts w:ascii="Myriad Pro" w:hAnsi="Myriad Pro"/>
        </w:rPr>
        <w:t xml:space="preserve">amówienia w wysokości </w:t>
      </w:r>
      <w:r w:rsidR="00932855" w:rsidRPr="00932855">
        <w:rPr>
          <w:rFonts w:ascii="Myriad Pro" w:hAnsi="Myriad Pro"/>
        </w:rPr>
        <w:t>………</w:t>
      </w:r>
      <w:r w:rsidR="006A0334" w:rsidRPr="00932855">
        <w:rPr>
          <w:rFonts w:ascii="Myriad Pro" w:hAnsi="Myriad Pro"/>
        </w:rPr>
        <w:t>……</w:t>
      </w:r>
      <w:r w:rsidR="000C3906" w:rsidRPr="00932855">
        <w:rPr>
          <w:rFonts w:ascii="Myriad Pro" w:hAnsi="Myriad Pro"/>
        </w:rPr>
        <w:t>……………</w:t>
      </w:r>
      <w:r w:rsidR="006A0334" w:rsidRPr="00932855">
        <w:rPr>
          <w:rFonts w:ascii="Myriad Pro" w:hAnsi="Myriad Pro"/>
        </w:rPr>
        <w:t>……</w:t>
      </w:r>
      <w:r w:rsidR="00932855" w:rsidRPr="00932855">
        <w:rPr>
          <w:rFonts w:ascii="Myriad Pro" w:hAnsi="Myriad Pro"/>
        </w:rPr>
        <w:t>.</w:t>
      </w:r>
      <w:r w:rsidR="009D1497">
        <w:rPr>
          <w:rFonts w:ascii="Myriad Pro" w:hAnsi="Myriad Pro"/>
        </w:rPr>
        <w:t xml:space="preserve"> </w:t>
      </w:r>
      <w:r w:rsidRPr="00932855">
        <w:rPr>
          <w:rFonts w:ascii="Myriad Pro" w:hAnsi="Myriad Pro"/>
        </w:rPr>
        <w:t>zł</w:t>
      </w:r>
      <w:r w:rsidR="000C3906" w:rsidRPr="00932855">
        <w:rPr>
          <w:rFonts w:ascii="Myriad Pro" w:hAnsi="Myriad Pro"/>
        </w:rPr>
        <w:t xml:space="preserve"> brutto</w:t>
      </w:r>
      <w:r w:rsidR="009D1497">
        <w:rPr>
          <w:rFonts w:ascii="Myriad Pro" w:hAnsi="Myriad Pro"/>
        </w:rPr>
        <w:t xml:space="preserve"> (całkowity roczny budżet</w:t>
      </w:r>
      <w:r w:rsidR="006A0334">
        <w:rPr>
          <w:rFonts w:ascii="Myriad Pro" w:hAnsi="Myriad Pro"/>
        </w:rPr>
        <w:t>)</w:t>
      </w:r>
      <w:r w:rsidR="006A0334" w:rsidRPr="00932855">
        <w:rPr>
          <w:rFonts w:ascii="Myriad Pro" w:hAnsi="Myriad Pro"/>
        </w:rPr>
        <w:t>,</w:t>
      </w:r>
      <w:r w:rsidR="00337A05" w:rsidRPr="00932855">
        <w:rPr>
          <w:rFonts w:ascii="Myriad Pro" w:hAnsi="Myriad Pro"/>
        </w:rPr>
        <w:t xml:space="preserve"> </w:t>
      </w:r>
      <w:r w:rsidR="000C3906" w:rsidRPr="00932855">
        <w:rPr>
          <w:rFonts w:ascii="Myriad Pro" w:hAnsi="Myriad Pro"/>
        </w:rPr>
        <w:t>w tym ryczałtowy koszt usługi za jeden miesiąc obsługi wynosi …………………………………………………………………</w:t>
      </w:r>
      <w:r w:rsidR="00932855" w:rsidRPr="00932855">
        <w:rPr>
          <w:rFonts w:ascii="Myriad Pro" w:hAnsi="Myriad Pro"/>
        </w:rPr>
        <w:t>zł brutto</w:t>
      </w:r>
    </w:p>
    <w:p w:rsidR="00ED4541" w:rsidRDefault="00ED4541" w:rsidP="00ED454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FA26EB" w:rsidRDefault="00FA26EB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O</w:t>
      </w:r>
      <w:r w:rsidRPr="00FA26EB">
        <w:rPr>
          <w:rFonts w:ascii="Myriad Pro" w:hAnsi="Myriad Pro"/>
        </w:rPr>
        <w:t>świadczam, że posiadam niezbędne doświadczenie w</w:t>
      </w:r>
      <w:r>
        <w:rPr>
          <w:rFonts w:ascii="Myriad Pro" w:hAnsi="Myriad Pro"/>
        </w:rPr>
        <w:t>skazane w zapytaniu ofertowym:</w:t>
      </w:r>
    </w:p>
    <w:p w:rsidR="00FA26EB" w:rsidRPr="00FA26EB" w:rsidRDefault="00FA26EB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  <w:r w:rsidRPr="00FA26EB">
        <w:rPr>
          <w:rFonts w:ascii="Myriad Pro" w:hAnsi="Myriad Pro"/>
        </w:rPr>
        <w:t xml:space="preserve"> </w:t>
      </w:r>
    </w:p>
    <w:tbl>
      <w:tblPr>
        <w:tblStyle w:val="Tabela-Siatka"/>
        <w:tblW w:w="9128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3969"/>
        <w:gridCol w:w="4536"/>
      </w:tblGrid>
      <w:tr w:rsidR="00FA26EB" w:rsidRPr="00FA26EB" w:rsidTr="002A2545">
        <w:trPr>
          <w:trHeight w:val="42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  <w:r w:rsidRPr="00FA26EB">
              <w:rPr>
                <w:rFonts w:ascii="Myriad Pro" w:hAnsi="Myriad Pro"/>
                <w:b/>
                <w:bCs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  <w:r>
              <w:rPr>
                <w:rFonts w:ascii="Myriad Pro" w:hAnsi="Myriad Pro"/>
                <w:b/>
                <w:bCs/>
              </w:rPr>
              <w:t>Nazwa</w:t>
            </w:r>
            <w:r w:rsidR="006A0334">
              <w:rPr>
                <w:rFonts w:ascii="Myriad Pro" w:hAnsi="Myriad Pro"/>
                <w:b/>
                <w:bCs/>
              </w:rPr>
              <w:t>/opis</w:t>
            </w:r>
            <w:r>
              <w:rPr>
                <w:rFonts w:ascii="Myriad Pro" w:hAnsi="Myriad Pro"/>
                <w:b/>
                <w:bCs/>
              </w:rPr>
              <w:t xml:space="preserve"> usługi</w:t>
            </w:r>
          </w:p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 xml:space="preserve"> </w:t>
            </w:r>
          </w:p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  <w:r>
              <w:rPr>
                <w:rFonts w:ascii="Myriad Pro" w:hAnsi="Myriad Pro"/>
                <w:b/>
              </w:rPr>
              <w:t>Termin realizacji usługi</w:t>
            </w:r>
          </w:p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</w:tc>
      </w:tr>
      <w:tr w:rsidR="00FA26EB" w:rsidRPr="00FA26EB" w:rsidTr="002A2545">
        <w:trPr>
          <w:trHeight w:val="142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  <w:r w:rsidRPr="00FA26EB">
              <w:rPr>
                <w:rFonts w:ascii="Myriad Pro" w:hAnsi="Myriad Pro"/>
                <w:b/>
                <w:bCs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</w:tc>
      </w:tr>
      <w:tr w:rsidR="00FA26EB" w:rsidRPr="00FA26EB" w:rsidTr="002A2545">
        <w:trPr>
          <w:trHeight w:val="127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  <w:r>
              <w:rPr>
                <w:rFonts w:ascii="Myriad Pro" w:hAnsi="Myriad Pro"/>
                <w:b/>
                <w:bCs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</w:tc>
      </w:tr>
    </w:tbl>
    <w:p w:rsidR="00FA26EB" w:rsidRDefault="00FA26EB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  <w:b/>
          <w:bCs/>
        </w:rPr>
      </w:pPr>
    </w:p>
    <w:p w:rsidR="00FA26EB" w:rsidRPr="00FA26EB" w:rsidRDefault="00FA26EB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  <w:b/>
          <w:bCs/>
        </w:rPr>
      </w:pPr>
    </w:p>
    <w:p w:rsidR="00FA26EB" w:rsidRPr="00FA26EB" w:rsidRDefault="00FA26EB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  <w:b/>
          <w:bCs/>
        </w:rPr>
      </w:pPr>
      <w:r w:rsidRPr="00FA26EB">
        <w:rPr>
          <w:rFonts w:ascii="Myriad Pro" w:hAnsi="Myriad Pro"/>
          <w:b/>
          <w:bCs/>
        </w:rPr>
        <w:t>UWAGA:</w:t>
      </w:r>
    </w:p>
    <w:p w:rsidR="00FA26EB" w:rsidRDefault="00FA26EB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  <w:r w:rsidRPr="00FA26EB">
        <w:rPr>
          <w:rFonts w:ascii="Myriad Pro" w:hAnsi="Myriad Pro"/>
        </w:rPr>
        <w:t xml:space="preserve">Zamawiający zastrzega, </w:t>
      </w:r>
      <w:r w:rsidR="005A6B68" w:rsidRPr="00FA26EB">
        <w:rPr>
          <w:rFonts w:ascii="Myriad Pro" w:hAnsi="Myriad Pro"/>
        </w:rPr>
        <w:t>że</w:t>
      </w:r>
      <w:r w:rsidRPr="00FA26EB">
        <w:rPr>
          <w:rFonts w:ascii="Myriad Pro" w:hAnsi="Myriad Pro"/>
        </w:rPr>
        <w:t xml:space="preserve"> może odrzucić ofertę w </w:t>
      </w:r>
      <w:r w:rsidR="005A6B68" w:rsidRPr="00FA26EB">
        <w:rPr>
          <w:rFonts w:ascii="Myriad Pro" w:hAnsi="Myriad Pro"/>
        </w:rPr>
        <w:t>przypadku,</w:t>
      </w:r>
      <w:r w:rsidRPr="00FA26EB">
        <w:rPr>
          <w:rFonts w:ascii="Myriad Pro" w:hAnsi="Myriad Pro"/>
        </w:rPr>
        <w:t xml:space="preserve"> gdy uzna, że wskazane usługi nie są usługami podobnymi</w:t>
      </w:r>
      <w:r w:rsidR="006A0334">
        <w:rPr>
          <w:rFonts w:ascii="Myriad Pro" w:hAnsi="Myriad Pro"/>
        </w:rPr>
        <w:t>.</w:t>
      </w:r>
    </w:p>
    <w:p w:rsidR="00F77447" w:rsidRPr="00FA26EB" w:rsidRDefault="00F77447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  <w:bookmarkStart w:id="0" w:name="_GoBack"/>
      <w:bookmarkEnd w:id="0"/>
    </w:p>
    <w:p w:rsidR="00337A05" w:rsidRDefault="00337A05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0D0A08" w:rsidRDefault="00217AC7" w:rsidP="00FA26EB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B55" w:rsidRDefault="007F4B55">
      <w:r>
        <w:separator/>
      </w:r>
    </w:p>
  </w:endnote>
  <w:endnote w:type="continuationSeparator" w:id="0">
    <w:p w:rsidR="007F4B55" w:rsidRDefault="007F4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B55" w:rsidRDefault="007F4B55">
      <w:r>
        <w:separator/>
      </w:r>
    </w:p>
  </w:footnote>
  <w:footnote w:type="continuationSeparator" w:id="0">
    <w:p w:rsidR="007F4B55" w:rsidRDefault="007F4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390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2339"/>
    <w:rsid w:val="00116522"/>
    <w:rsid w:val="001213EE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07FD8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A2545"/>
    <w:rsid w:val="002A6135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056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6B68"/>
    <w:rsid w:val="005A7157"/>
    <w:rsid w:val="005A7D11"/>
    <w:rsid w:val="005B0D27"/>
    <w:rsid w:val="005B11AD"/>
    <w:rsid w:val="005B31E9"/>
    <w:rsid w:val="005B4428"/>
    <w:rsid w:val="005B4A80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56BF1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0334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435A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C3BA6"/>
    <w:rsid w:val="007D4845"/>
    <w:rsid w:val="007D663D"/>
    <w:rsid w:val="007D7F33"/>
    <w:rsid w:val="007E3619"/>
    <w:rsid w:val="007F4B55"/>
    <w:rsid w:val="00800676"/>
    <w:rsid w:val="00803107"/>
    <w:rsid w:val="008078BF"/>
    <w:rsid w:val="00823B7B"/>
    <w:rsid w:val="008335D0"/>
    <w:rsid w:val="0084053B"/>
    <w:rsid w:val="00845257"/>
    <w:rsid w:val="0084648E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2855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1497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B1820"/>
    <w:rsid w:val="00AB5C52"/>
    <w:rsid w:val="00AC196E"/>
    <w:rsid w:val="00AC1BE9"/>
    <w:rsid w:val="00AC34D9"/>
    <w:rsid w:val="00AC6D4A"/>
    <w:rsid w:val="00AD2A18"/>
    <w:rsid w:val="00AE0E7D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1E8F"/>
    <w:rsid w:val="00BA44D6"/>
    <w:rsid w:val="00BA79D7"/>
    <w:rsid w:val="00BB0FB3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0C01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55D5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47502"/>
    <w:rsid w:val="00E510F7"/>
    <w:rsid w:val="00E54043"/>
    <w:rsid w:val="00E541CF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4541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3F93"/>
    <w:rsid w:val="00F26F51"/>
    <w:rsid w:val="00F31543"/>
    <w:rsid w:val="00F36F1C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77447"/>
    <w:rsid w:val="00F86C63"/>
    <w:rsid w:val="00F910FC"/>
    <w:rsid w:val="00F95C3D"/>
    <w:rsid w:val="00FA26EB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117D36"/>
  <w15:docId w15:val="{B9033676-CADC-423A-A653-785AC2AD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67507-4A18-4092-9D5B-74E6DF1DA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Miłosz Sobieski</cp:lastModifiedBy>
  <cp:revision>7</cp:revision>
  <cp:lastPrinted>2016-03-10T10:54:00Z</cp:lastPrinted>
  <dcterms:created xsi:type="dcterms:W3CDTF">2024-11-18T08:14:00Z</dcterms:created>
  <dcterms:modified xsi:type="dcterms:W3CDTF">2025-11-20T07:27:00Z</dcterms:modified>
</cp:coreProperties>
</file>