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</w:t>
      </w:r>
      <w:r w:rsidR="00352DF6" w:rsidRPr="00352DF6">
        <w:rPr>
          <w:rFonts w:ascii="Myriad Pro" w:hAnsi="Myriad Pro"/>
        </w:rPr>
        <w:t xml:space="preserve">na </w:t>
      </w:r>
      <w:r w:rsidR="00352DF6">
        <w:rPr>
          <w:rFonts w:ascii="Myriad Pro" w:hAnsi="Myriad Pro"/>
        </w:rPr>
        <w:t>promocja</w:t>
      </w:r>
      <w:r w:rsidR="00352DF6" w:rsidRPr="00352DF6">
        <w:rPr>
          <w:rFonts w:ascii="Myriad Pro" w:hAnsi="Myriad Pro"/>
        </w:rPr>
        <w:t xml:space="preserve"> Województwa Zachodniopomorskiego podczas koncertów jazzowych w ramach cyklu pn.</w:t>
      </w:r>
      <w:r w:rsidR="00F415BB">
        <w:rPr>
          <w:rFonts w:ascii="Myriad Pro" w:hAnsi="Myriad Pro"/>
          <w:b/>
        </w:rPr>
        <w:t xml:space="preserve"> „Fiesta Jazzowa</w:t>
      </w:r>
      <w:r w:rsidR="00352DF6" w:rsidRPr="00352DF6">
        <w:rPr>
          <w:rFonts w:ascii="Myriad Pro" w:hAnsi="Myriad Pro"/>
          <w:b/>
        </w:rPr>
        <w:t>”</w:t>
      </w:r>
      <w:r w:rsidR="00352DF6" w:rsidRPr="00352DF6">
        <w:rPr>
          <w:rFonts w:ascii="Myriad Pro" w:hAnsi="Myriad Pro"/>
        </w:rPr>
        <w:t xml:space="preserve">. </w:t>
      </w:r>
    </w:p>
    <w:p w:rsidR="00352DF6" w:rsidRPr="00352DF6" w:rsidRDefault="00352DF6" w:rsidP="00352DF6">
      <w:pPr>
        <w:jc w:val="center"/>
        <w:rPr>
          <w:rFonts w:ascii="Myriad Pro" w:hAnsi="Myriad Pro"/>
        </w:rPr>
      </w:pPr>
    </w:p>
    <w:p w:rsidR="00217AC7" w:rsidRPr="00BF79D3" w:rsidRDefault="00217AC7" w:rsidP="00BF79D3">
      <w:pPr>
        <w:jc w:val="center"/>
        <w:rPr>
          <w:rFonts w:ascii="Myriad Pro" w:hAnsi="Myriad Pro" w:cs="Tahoma"/>
        </w:rPr>
      </w:pPr>
      <w:r w:rsidRPr="00217AC7">
        <w:rPr>
          <w:rFonts w:ascii="Myriad Pro" w:hAnsi="Myriad Pro"/>
        </w:rPr>
        <w:br/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proofErr w:type="gramStart"/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</w:t>
      </w:r>
      <w:proofErr w:type="gramEnd"/>
      <w:r w:rsidRPr="00217AC7">
        <w:rPr>
          <w:rFonts w:ascii="Myriad Pro" w:hAnsi="Myriad Pro"/>
        </w:rPr>
        <w:t>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ind w:left="284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</w:t>
      </w:r>
      <w:r w:rsidRPr="00685FCF">
        <w:rPr>
          <w:rFonts w:ascii="Myriad Pro" w:hAnsi="Myriad Pro"/>
        </w:rPr>
        <w:t xml:space="preserve">2. Propozycja artystów: </w:t>
      </w:r>
      <w:r>
        <w:rPr>
          <w:rFonts w:ascii="Myriad Pro" w:hAnsi="Myriad Pro"/>
        </w:rPr>
        <w:t>……………………………………………………………………............................................</w:t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ind w:left="284"/>
        <w:jc w:val="both"/>
        <w:rPr>
          <w:rFonts w:ascii="Myriad Pro" w:hAnsi="Myriad Pro"/>
        </w:rPr>
      </w:pPr>
      <w:r>
        <w:rPr>
          <w:rFonts w:ascii="Myriad Pro" w:hAnsi="Myriad Pro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:rsidR="00ED7116" w:rsidRDefault="00685FCF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685FCF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4.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BB0FB3" w:rsidRDefault="00BB0FB3" w:rsidP="001E5714">
      <w:pPr>
        <w:rPr>
          <w:rFonts w:ascii="Myriad Pro" w:hAnsi="Myriad Pro" w:cs="Arial"/>
        </w:rPr>
      </w:pPr>
    </w:p>
    <w:p w:rsidR="00BF79D3" w:rsidRDefault="00BF79D3" w:rsidP="001E5714">
      <w:pPr>
        <w:rPr>
          <w:rFonts w:ascii="Myriad Pro" w:hAnsi="Myriad Pro" w:cs="Arial"/>
        </w:rPr>
      </w:pPr>
    </w:p>
    <w:p w:rsidR="00BF79D3" w:rsidRPr="00217AC7" w:rsidRDefault="00BF79D3" w:rsidP="001E5714">
      <w:pPr>
        <w:rPr>
          <w:rFonts w:ascii="Myriad Pro" w:hAnsi="Myriad Pro" w:cs="Arial"/>
        </w:rPr>
      </w:pPr>
    </w:p>
    <w:sectPr w:rsidR="00BF79D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6F1" w:rsidRDefault="00F946F1">
      <w:r>
        <w:separator/>
      </w:r>
    </w:p>
  </w:endnote>
  <w:endnote w:type="continuationSeparator" w:id="0">
    <w:p w:rsidR="00F946F1" w:rsidRDefault="00F9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6F1" w:rsidRDefault="00F946F1">
      <w:r>
        <w:separator/>
      </w:r>
    </w:p>
  </w:footnote>
  <w:footnote w:type="continuationSeparator" w:id="0">
    <w:p w:rsidR="00F946F1" w:rsidRDefault="00F946F1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bookmarkStart w:id="0" w:name="_GoBack"/>
      <w:bookmarkEnd w:id="0"/>
      <w:r w:rsidR="004D547E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547E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5FCF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20AE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BF79D3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15BB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46F1"/>
    <w:rsid w:val="00F95C3D"/>
    <w:rsid w:val="00FB41BD"/>
    <w:rsid w:val="00FB55B8"/>
    <w:rsid w:val="00FB5A89"/>
    <w:rsid w:val="00FC0F98"/>
    <w:rsid w:val="00FC4539"/>
    <w:rsid w:val="00FC4B41"/>
    <w:rsid w:val="00FD1381"/>
    <w:rsid w:val="00FD21FC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1B406-1D70-4C88-9274-8BD589BE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6</cp:revision>
  <cp:lastPrinted>2016-03-10T10:54:00Z</cp:lastPrinted>
  <dcterms:created xsi:type="dcterms:W3CDTF">2024-04-03T06:48:00Z</dcterms:created>
  <dcterms:modified xsi:type="dcterms:W3CDTF">2025-06-05T07:57:00Z</dcterms:modified>
</cp:coreProperties>
</file>