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AE" w:rsidRPr="00D310F3" w:rsidRDefault="005945AE" w:rsidP="005945AE">
      <w:pPr>
        <w:widowControl w:val="0"/>
        <w:suppressAutoHyphens w:val="0"/>
        <w:autoSpaceDE w:val="0"/>
        <w:spacing w:line="276" w:lineRule="auto"/>
        <w:jc w:val="center"/>
        <w:rPr>
          <w:rFonts w:asciiTheme="majorHAnsi" w:hAnsiTheme="majorHAnsi" w:cs="Calibri"/>
          <w:b/>
          <w:sz w:val="22"/>
          <w:szCs w:val="22"/>
        </w:rPr>
      </w:pPr>
      <w:bookmarkStart w:id="0" w:name="_GoBack"/>
      <w:bookmarkEnd w:id="0"/>
      <w:r w:rsidRPr="00D310F3">
        <w:rPr>
          <w:rFonts w:asciiTheme="majorHAnsi" w:hAnsiTheme="majorHAnsi" w:cs="Calibri"/>
          <w:b/>
          <w:sz w:val="22"/>
          <w:szCs w:val="22"/>
        </w:rPr>
        <w:t xml:space="preserve">ANEKS NR 1 </w:t>
      </w:r>
    </w:p>
    <w:p w:rsidR="005945AE" w:rsidRPr="00D310F3" w:rsidRDefault="005945AE" w:rsidP="005945AE">
      <w:pPr>
        <w:widowControl w:val="0"/>
        <w:suppressAutoHyphens w:val="0"/>
        <w:autoSpaceDE w:val="0"/>
        <w:spacing w:line="276" w:lineRule="auto"/>
        <w:jc w:val="center"/>
        <w:rPr>
          <w:rFonts w:asciiTheme="majorHAnsi" w:hAnsiTheme="majorHAnsi" w:cs="Calibri"/>
          <w:sz w:val="22"/>
          <w:szCs w:val="22"/>
        </w:rPr>
      </w:pPr>
      <w:r w:rsidRPr="00D310F3">
        <w:rPr>
          <w:rFonts w:asciiTheme="majorHAnsi" w:hAnsiTheme="majorHAnsi" w:cs="Calibri"/>
          <w:b/>
          <w:sz w:val="22"/>
          <w:szCs w:val="22"/>
        </w:rPr>
        <w:t>do UMOWY NR ROPS/49/2020</w:t>
      </w:r>
      <w:r w:rsidRPr="00D310F3">
        <w:rPr>
          <w:rFonts w:asciiTheme="majorHAnsi" w:hAnsiTheme="majorHAnsi" w:cs="Calibri"/>
          <w:sz w:val="22"/>
          <w:szCs w:val="22"/>
        </w:rPr>
        <w:t xml:space="preserve"> </w:t>
      </w:r>
    </w:p>
    <w:p w:rsidR="005945AE" w:rsidRPr="00D310F3" w:rsidRDefault="005945AE" w:rsidP="005945AE">
      <w:pPr>
        <w:widowControl w:val="0"/>
        <w:suppressAutoHyphens w:val="0"/>
        <w:autoSpaceDE w:val="0"/>
        <w:spacing w:line="276" w:lineRule="auto"/>
        <w:jc w:val="center"/>
        <w:rPr>
          <w:rFonts w:asciiTheme="majorHAnsi" w:hAnsiTheme="majorHAnsi" w:cs="Calibri"/>
          <w:b/>
          <w:sz w:val="22"/>
          <w:szCs w:val="22"/>
        </w:rPr>
      </w:pPr>
      <w:r w:rsidRPr="00D310F3">
        <w:rPr>
          <w:rFonts w:asciiTheme="majorHAnsi" w:hAnsiTheme="majorHAnsi" w:cs="Calibri"/>
          <w:b/>
          <w:sz w:val="22"/>
          <w:szCs w:val="22"/>
        </w:rPr>
        <w:t xml:space="preserve">zawartej w dniu 13 maja 2020 roku </w:t>
      </w:r>
    </w:p>
    <w:p w:rsidR="005945AE" w:rsidRPr="00D310F3" w:rsidRDefault="005945AE" w:rsidP="005945AE">
      <w:pPr>
        <w:widowControl w:val="0"/>
        <w:suppressAutoHyphens w:val="0"/>
        <w:autoSpaceDE w:val="0"/>
        <w:spacing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D310F3">
        <w:rPr>
          <w:rFonts w:asciiTheme="majorHAnsi" w:hAnsiTheme="majorHAnsi" w:cs="Calibri"/>
          <w:sz w:val="22"/>
          <w:szCs w:val="22"/>
        </w:rPr>
        <w:t>zawarty w dniu ……………………… 2020 r. w  Szczecinie pomiędzy:</w:t>
      </w:r>
    </w:p>
    <w:p w:rsidR="005945AE" w:rsidRPr="00D310F3" w:rsidRDefault="005945AE" w:rsidP="005945AE">
      <w:pPr>
        <w:widowControl w:val="0"/>
        <w:suppressAutoHyphens w:val="0"/>
        <w:autoSpaceDE w:val="0"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:rsidR="005945AE" w:rsidRPr="00D310F3" w:rsidRDefault="005945AE" w:rsidP="005945AE">
      <w:pPr>
        <w:widowControl w:val="0"/>
        <w:suppressAutoHyphens w:val="0"/>
        <w:autoSpaceDE w:val="0"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D310F3">
        <w:rPr>
          <w:rFonts w:asciiTheme="majorHAnsi" w:hAnsiTheme="majorHAnsi" w:cs="Calibri"/>
          <w:sz w:val="22"/>
          <w:szCs w:val="22"/>
        </w:rPr>
        <w:t>Województwem Zachodniopomorskim, reprezentowanym przez:</w:t>
      </w:r>
    </w:p>
    <w:p w:rsidR="005945AE" w:rsidRPr="00D310F3" w:rsidRDefault="005945AE" w:rsidP="005945AE">
      <w:pPr>
        <w:widowControl w:val="0"/>
        <w:suppressAutoHyphens w:val="0"/>
        <w:autoSpaceDE w:val="0"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:rsidR="005945AE" w:rsidRPr="00D310F3" w:rsidRDefault="005945AE" w:rsidP="005945AE">
      <w:pPr>
        <w:widowControl w:val="0"/>
        <w:tabs>
          <w:tab w:val="left" w:pos="540"/>
        </w:tabs>
        <w:suppressAutoHyphens w:val="0"/>
        <w:autoSpaceDE w:val="0"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D310F3">
        <w:rPr>
          <w:rFonts w:asciiTheme="majorHAnsi" w:hAnsiTheme="majorHAnsi" w:cs="Calibri"/>
          <w:sz w:val="22"/>
          <w:szCs w:val="22"/>
        </w:rPr>
        <w:t>………………………………………… - …………..……..……… Województwa Zachodniopomorskiego;</w:t>
      </w:r>
    </w:p>
    <w:p w:rsidR="005945AE" w:rsidRPr="00D310F3" w:rsidRDefault="005945AE" w:rsidP="005945AE">
      <w:pPr>
        <w:widowControl w:val="0"/>
        <w:tabs>
          <w:tab w:val="left" w:pos="540"/>
        </w:tabs>
        <w:suppressAutoHyphens w:val="0"/>
        <w:autoSpaceDE w:val="0"/>
        <w:spacing w:line="276" w:lineRule="auto"/>
        <w:ind w:left="360"/>
        <w:jc w:val="both"/>
        <w:rPr>
          <w:rFonts w:asciiTheme="majorHAnsi" w:hAnsiTheme="majorHAnsi" w:cs="Calibri"/>
          <w:sz w:val="22"/>
          <w:szCs w:val="22"/>
        </w:rPr>
      </w:pPr>
    </w:p>
    <w:p w:rsidR="005945AE" w:rsidRPr="00D310F3" w:rsidRDefault="005945AE" w:rsidP="005945AE">
      <w:pPr>
        <w:widowControl w:val="0"/>
        <w:tabs>
          <w:tab w:val="left" w:pos="0"/>
          <w:tab w:val="left" w:pos="426"/>
        </w:tabs>
        <w:suppressAutoHyphens w:val="0"/>
        <w:autoSpaceDE w:val="0"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D310F3">
        <w:rPr>
          <w:rFonts w:asciiTheme="majorHAnsi" w:hAnsiTheme="majorHAnsi" w:cs="Calibri"/>
          <w:sz w:val="22"/>
          <w:szCs w:val="22"/>
        </w:rPr>
        <w:t xml:space="preserve">………………...………………………  -  …...………...……….... Województwa Zachodniopomorskiego;                                    </w:t>
      </w:r>
    </w:p>
    <w:p w:rsidR="005945AE" w:rsidRPr="00D310F3" w:rsidRDefault="005945AE" w:rsidP="005945AE">
      <w:pPr>
        <w:widowControl w:val="0"/>
        <w:suppressAutoHyphens w:val="0"/>
        <w:autoSpaceDE w:val="0"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D310F3">
        <w:rPr>
          <w:rFonts w:asciiTheme="majorHAnsi" w:hAnsiTheme="majorHAnsi" w:cs="Calibri"/>
          <w:sz w:val="22"/>
          <w:szCs w:val="22"/>
        </w:rPr>
        <w:t>zwanym dalej Zamawiającym,</w:t>
      </w:r>
    </w:p>
    <w:p w:rsidR="005945AE" w:rsidRPr="00D310F3" w:rsidRDefault="005945AE" w:rsidP="005945AE">
      <w:pPr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:rsidR="005945AE" w:rsidRPr="00D310F3" w:rsidRDefault="005945AE" w:rsidP="005945AE">
      <w:pPr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D310F3">
        <w:rPr>
          <w:rFonts w:asciiTheme="majorHAnsi" w:hAnsiTheme="majorHAnsi" w:cs="Calibri"/>
          <w:sz w:val="22"/>
          <w:szCs w:val="22"/>
        </w:rPr>
        <w:t>a Markiem Boguckim prowadzącym działalność gospodarczą pod firmą Marek Bogucki Przedsiębiorstwo Budowlane, z siedzibą w Stargardzie i Zofią Bogucką prowadzącą działalność gospodarczą pod firmą Zofia Bogucka, z siedzibą w Stargardzie; wspólnie prowadzącymi działalność gospodarczą w formie spółki cywilnej o firmie Przedsiębiorstwo Budowlane S.C. Marek Bogucki, Zofia Bogucka z siedzibą przy ul. Nadbrzeżnej 8, 73-110 Stargard, NIP:  854 238 13 56, zwanymi dalej Wykonawcą,</w:t>
      </w:r>
    </w:p>
    <w:p w:rsidR="005945AE" w:rsidRPr="00D310F3" w:rsidRDefault="005945AE" w:rsidP="005945AE">
      <w:pPr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:rsidR="005945AE" w:rsidRPr="00D310F3" w:rsidRDefault="005945AE" w:rsidP="005945AE">
      <w:pPr>
        <w:spacing w:line="276" w:lineRule="auto"/>
        <w:jc w:val="center"/>
        <w:rPr>
          <w:rFonts w:asciiTheme="majorHAnsi" w:hAnsiTheme="majorHAnsi" w:cs="Calibri"/>
          <w:b/>
          <w:sz w:val="22"/>
          <w:szCs w:val="22"/>
        </w:rPr>
      </w:pPr>
      <w:r w:rsidRPr="00D310F3">
        <w:rPr>
          <w:rFonts w:asciiTheme="majorHAnsi" w:hAnsiTheme="majorHAnsi" w:cs="Calibri"/>
          <w:b/>
          <w:sz w:val="22"/>
          <w:szCs w:val="22"/>
        </w:rPr>
        <w:t>Na podstawie § 12 ust. 1, ust. 2 pkt 1 lit. f), pkt 2 lit. a), pkt 3 lit. b) i ust. 5 umowy NR ROPS/49/2020</w:t>
      </w:r>
      <w:r w:rsidRPr="00D310F3">
        <w:rPr>
          <w:rFonts w:asciiTheme="majorHAnsi" w:hAnsiTheme="majorHAnsi" w:cs="Calibri"/>
          <w:sz w:val="22"/>
          <w:szCs w:val="22"/>
        </w:rPr>
        <w:t xml:space="preserve"> </w:t>
      </w:r>
      <w:r w:rsidRPr="00D310F3">
        <w:rPr>
          <w:rFonts w:asciiTheme="majorHAnsi" w:hAnsiTheme="majorHAnsi" w:cs="Calibri"/>
          <w:b/>
          <w:sz w:val="22"/>
          <w:szCs w:val="22"/>
        </w:rPr>
        <w:t>strony zgodnie postanawiają dokonać następujących zmian w jej treści:</w:t>
      </w:r>
    </w:p>
    <w:p w:rsidR="005945AE" w:rsidRPr="00D310F3" w:rsidRDefault="005945AE" w:rsidP="005945AE">
      <w:pPr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:rsidR="005945AE" w:rsidRPr="00D310F3" w:rsidRDefault="005945AE" w:rsidP="005945AE">
      <w:pPr>
        <w:spacing w:line="276" w:lineRule="auto"/>
        <w:jc w:val="center"/>
        <w:rPr>
          <w:rFonts w:asciiTheme="majorHAnsi" w:hAnsiTheme="majorHAnsi" w:cs="Calibri"/>
          <w:b/>
          <w:sz w:val="22"/>
          <w:szCs w:val="22"/>
        </w:rPr>
      </w:pPr>
      <w:r w:rsidRPr="00D310F3">
        <w:rPr>
          <w:rFonts w:asciiTheme="majorHAnsi" w:hAnsiTheme="majorHAnsi" w:cs="Calibri"/>
          <w:b/>
          <w:sz w:val="22"/>
          <w:szCs w:val="22"/>
        </w:rPr>
        <w:t>§ 1</w:t>
      </w:r>
    </w:p>
    <w:p w:rsidR="005945AE" w:rsidRPr="00D310F3" w:rsidRDefault="005945AE" w:rsidP="005945AE">
      <w:pPr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D310F3">
        <w:rPr>
          <w:rFonts w:asciiTheme="majorHAnsi" w:hAnsiTheme="majorHAnsi" w:cs="Calibri"/>
          <w:sz w:val="22"/>
          <w:szCs w:val="22"/>
        </w:rPr>
        <w:t>Zmianie ulega zapis § 3 ust. 1 umowy, który otrzymuje następujące nowe brzmienie:</w:t>
      </w:r>
    </w:p>
    <w:p w:rsidR="005945AE" w:rsidRPr="00D310F3" w:rsidRDefault="005945AE" w:rsidP="005945AE">
      <w:pPr>
        <w:tabs>
          <w:tab w:val="left" w:pos="0"/>
        </w:tabs>
        <w:suppressAutoHyphens w:val="0"/>
        <w:spacing w:line="276" w:lineRule="auto"/>
        <w:ind w:left="360"/>
        <w:jc w:val="both"/>
        <w:rPr>
          <w:rFonts w:asciiTheme="majorHAnsi" w:hAnsiTheme="majorHAnsi" w:cs="Calibri"/>
          <w:sz w:val="22"/>
          <w:szCs w:val="22"/>
        </w:rPr>
      </w:pPr>
    </w:p>
    <w:p w:rsidR="005945AE" w:rsidRPr="00D310F3" w:rsidRDefault="005945AE" w:rsidP="005945AE">
      <w:pPr>
        <w:pStyle w:val="Tekstpodstawowywcity"/>
        <w:suppressAutoHyphens w:val="0"/>
        <w:autoSpaceDE w:val="0"/>
        <w:autoSpaceDN w:val="0"/>
        <w:spacing w:line="276" w:lineRule="auto"/>
        <w:ind w:left="0" w:firstLine="0"/>
        <w:rPr>
          <w:rFonts w:asciiTheme="majorHAnsi" w:hAnsiTheme="majorHAnsi" w:cs="Calibri"/>
          <w:sz w:val="22"/>
          <w:szCs w:val="22"/>
        </w:rPr>
      </w:pPr>
      <w:r w:rsidRPr="00D310F3">
        <w:rPr>
          <w:rFonts w:asciiTheme="majorHAnsi" w:hAnsiTheme="majorHAnsi" w:cs="Calibri"/>
          <w:sz w:val="22"/>
          <w:szCs w:val="22"/>
        </w:rPr>
        <w:t xml:space="preserve">„1. </w:t>
      </w:r>
      <w:r w:rsidRPr="00D310F3">
        <w:rPr>
          <w:rFonts w:asciiTheme="majorHAnsi" w:hAnsiTheme="majorHAnsi" w:cs="Calibri"/>
          <w:i/>
          <w:sz w:val="22"/>
          <w:szCs w:val="22"/>
        </w:rPr>
        <w:t>Wykonawca</w:t>
      </w:r>
      <w:r w:rsidRPr="00D310F3">
        <w:rPr>
          <w:rFonts w:asciiTheme="majorHAnsi" w:hAnsiTheme="majorHAnsi" w:cs="Calibri"/>
          <w:sz w:val="22"/>
          <w:szCs w:val="22"/>
        </w:rPr>
        <w:t xml:space="preserve"> zobowiązuje się do wykonania przedmiotu umowy w terminie do dnia 30 sierpnia 2020 r. Rozpoczęcie realizacji robót budowlanych objętych przedmiotem umowy nastąpi w dniu przekazania Wykonawcy lokalu mieszkalnego, o którym mowa w § 1 ust. 5.”</w:t>
      </w:r>
    </w:p>
    <w:p w:rsidR="005945AE" w:rsidRPr="00D310F3" w:rsidRDefault="005945AE" w:rsidP="005945AE">
      <w:pPr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D310F3">
        <w:rPr>
          <w:rFonts w:asciiTheme="majorHAnsi" w:hAnsiTheme="majorHAnsi" w:cs="Calibri"/>
          <w:sz w:val="22"/>
          <w:szCs w:val="22"/>
        </w:rPr>
        <w:t>Zmianie ulega zapis § 5 ust. 1 umowy, który otrzymuje następujące nowe brzmienie:</w:t>
      </w:r>
    </w:p>
    <w:p w:rsidR="005945AE" w:rsidRPr="00D310F3" w:rsidRDefault="005945AE" w:rsidP="005945AE">
      <w:pPr>
        <w:tabs>
          <w:tab w:val="left" w:pos="0"/>
        </w:tabs>
        <w:suppressAutoHyphens w:val="0"/>
        <w:spacing w:line="276" w:lineRule="auto"/>
        <w:ind w:left="360"/>
        <w:jc w:val="both"/>
        <w:rPr>
          <w:rFonts w:asciiTheme="majorHAnsi" w:hAnsiTheme="majorHAnsi" w:cs="Calibri"/>
          <w:sz w:val="22"/>
          <w:szCs w:val="22"/>
        </w:rPr>
      </w:pPr>
    </w:p>
    <w:p w:rsidR="005945AE" w:rsidRPr="00D310F3" w:rsidRDefault="005945AE" w:rsidP="005945AE">
      <w:pPr>
        <w:pStyle w:val="Tekstpodstawowywcity"/>
        <w:suppressAutoHyphens w:val="0"/>
        <w:autoSpaceDE w:val="0"/>
        <w:autoSpaceDN w:val="0"/>
        <w:spacing w:line="276" w:lineRule="auto"/>
        <w:ind w:left="0" w:firstLine="0"/>
        <w:rPr>
          <w:rFonts w:asciiTheme="majorHAnsi" w:hAnsiTheme="majorHAnsi" w:cs="Calibri"/>
          <w:sz w:val="22"/>
          <w:szCs w:val="22"/>
        </w:rPr>
      </w:pPr>
      <w:r w:rsidRPr="00D310F3">
        <w:rPr>
          <w:rFonts w:asciiTheme="majorHAnsi" w:hAnsiTheme="majorHAnsi" w:cs="Calibri"/>
          <w:sz w:val="22"/>
          <w:szCs w:val="22"/>
        </w:rPr>
        <w:t xml:space="preserve"> „1. Strony ustalają, maksymalną wartość umowy stanowiącą całkowite maksymalne wynagrodzenie </w:t>
      </w:r>
      <w:r w:rsidRPr="00D310F3">
        <w:rPr>
          <w:rFonts w:asciiTheme="majorHAnsi" w:hAnsiTheme="majorHAnsi" w:cs="Calibri"/>
          <w:i/>
          <w:sz w:val="22"/>
          <w:szCs w:val="22"/>
        </w:rPr>
        <w:t xml:space="preserve">Wykonawcy </w:t>
      </w:r>
      <w:r w:rsidRPr="00D310F3">
        <w:rPr>
          <w:rFonts w:asciiTheme="majorHAnsi" w:hAnsiTheme="majorHAnsi" w:cs="Calibri"/>
          <w:sz w:val="22"/>
          <w:szCs w:val="22"/>
        </w:rPr>
        <w:t>należne z tytułu wykonania przedmiotu umowy</w:t>
      </w:r>
      <w:r w:rsidRPr="00D310F3">
        <w:rPr>
          <w:rFonts w:asciiTheme="majorHAnsi" w:hAnsiTheme="majorHAnsi" w:cs="Calibri"/>
          <w:i/>
          <w:sz w:val="22"/>
          <w:szCs w:val="22"/>
        </w:rPr>
        <w:t>,</w:t>
      </w:r>
      <w:r w:rsidRPr="00D310F3">
        <w:rPr>
          <w:rFonts w:asciiTheme="majorHAnsi" w:hAnsiTheme="majorHAnsi" w:cs="Calibri"/>
          <w:sz w:val="22"/>
          <w:szCs w:val="22"/>
        </w:rPr>
        <w:t xml:space="preserve"> zgodnie z ofertą Wykonawcy, na kwotę 96 230,40  zł (słownie: dziewięćdziesiąt sześć tysięcy dwieście trzydzieści zł, 40/100). Kwota wynagrodzenia wskazana w poprzednim zdaniu jest wynagrodzeniem kosztorysowym i obejmuje wszystkie koszty związane z wykonaniem przedmiotu umowy w tym robót przedstawionych w przedmiarze robót (załącznik nr 1) oraz robót określonych w protokole konieczności nr 1 z dnia 22 czerwca 2020 r. i w załączonym do niego kosztorysie zamiennym, które stanowią załącznik nr 6 do umowy.”</w:t>
      </w:r>
    </w:p>
    <w:p w:rsidR="005945AE" w:rsidRPr="00D310F3" w:rsidRDefault="005945AE" w:rsidP="005945AE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310F3">
        <w:rPr>
          <w:rFonts w:asciiTheme="majorHAnsi" w:hAnsiTheme="majorHAnsi" w:cs="Arial"/>
          <w:b/>
          <w:sz w:val="22"/>
          <w:szCs w:val="22"/>
        </w:rPr>
        <w:t>§ 2</w:t>
      </w:r>
    </w:p>
    <w:p w:rsidR="005945AE" w:rsidRPr="00D310F3" w:rsidRDefault="005945AE" w:rsidP="005945AE">
      <w:pPr>
        <w:spacing w:line="276" w:lineRule="auto"/>
        <w:rPr>
          <w:rFonts w:asciiTheme="majorHAnsi" w:hAnsiTheme="majorHAnsi" w:cs="Arial"/>
          <w:b/>
          <w:sz w:val="22"/>
          <w:szCs w:val="22"/>
        </w:rPr>
      </w:pPr>
      <w:r w:rsidRPr="00D310F3">
        <w:rPr>
          <w:rFonts w:asciiTheme="majorHAnsi" w:hAnsiTheme="majorHAnsi" w:cs="Arial"/>
          <w:sz w:val="22"/>
          <w:szCs w:val="22"/>
        </w:rPr>
        <w:t>Pozostałe postanowienia umowy nie ulegają zmianie.</w:t>
      </w:r>
    </w:p>
    <w:p w:rsidR="005945AE" w:rsidRPr="00D310F3" w:rsidRDefault="005945AE" w:rsidP="005945AE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5945AE" w:rsidRPr="00D310F3" w:rsidRDefault="005945AE" w:rsidP="005945AE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310F3">
        <w:rPr>
          <w:rFonts w:asciiTheme="majorHAnsi" w:hAnsiTheme="majorHAnsi" w:cs="Arial"/>
          <w:b/>
          <w:sz w:val="22"/>
          <w:szCs w:val="22"/>
        </w:rPr>
        <w:t>§ 3</w:t>
      </w:r>
    </w:p>
    <w:p w:rsidR="005945AE" w:rsidRPr="00D310F3" w:rsidRDefault="005945AE" w:rsidP="005945AE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D310F3">
        <w:rPr>
          <w:rFonts w:asciiTheme="majorHAnsi" w:hAnsiTheme="majorHAnsi" w:cs="Arial"/>
          <w:sz w:val="22"/>
          <w:szCs w:val="22"/>
        </w:rPr>
        <w:t>Aneks obowiązuje z dniem  jego podpisania.</w:t>
      </w:r>
    </w:p>
    <w:p w:rsidR="005945AE" w:rsidRPr="00D310F3" w:rsidRDefault="005945AE" w:rsidP="005945AE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</w:p>
    <w:p w:rsidR="005945AE" w:rsidRPr="00D310F3" w:rsidRDefault="005945AE" w:rsidP="005945AE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310F3">
        <w:rPr>
          <w:rFonts w:asciiTheme="majorHAnsi" w:hAnsiTheme="majorHAnsi" w:cs="Arial"/>
          <w:b/>
          <w:sz w:val="22"/>
          <w:szCs w:val="22"/>
        </w:rPr>
        <w:t>§ 4</w:t>
      </w:r>
    </w:p>
    <w:p w:rsidR="005945AE" w:rsidRPr="00D310F3" w:rsidRDefault="005945AE" w:rsidP="005945AE">
      <w:pPr>
        <w:spacing w:line="276" w:lineRule="auto"/>
        <w:jc w:val="both"/>
        <w:outlineLvl w:val="0"/>
        <w:rPr>
          <w:rFonts w:asciiTheme="majorHAnsi" w:hAnsiTheme="majorHAnsi" w:cs="Calibri"/>
          <w:sz w:val="22"/>
          <w:szCs w:val="22"/>
        </w:rPr>
      </w:pPr>
      <w:r w:rsidRPr="00D310F3">
        <w:rPr>
          <w:rFonts w:asciiTheme="majorHAnsi" w:hAnsiTheme="majorHAnsi" w:cs="Calibri"/>
          <w:sz w:val="22"/>
          <w:szCs w:val="22"/>
        </w:rPr>
        <w:t>Aneks sporządzono w 2 jednobrzmiących egzemplarzach, po 1 dla każdej ze stron.</w:t>
      </w:r>
    </w:p>
    <w:p w:rsidR="005945AE" w:rsidRPr="00D310F3" w:rsidRDefault="005945AE" w:rsidP="005945AE">
      <w:pPr>
        <w:spacing w:line="276" w:lineRule="auto"/>
        <w:jc w:val="center"/>
        <w:outlineLvl w:val="0"/>
        <w:rPr>
          <w:rFonts w:asciiTheme="majorHAnsi" w:hAnsiTheme="majorHAnsi" w:cs="Calibri"/>
          <w:b/>
          <w:bCs/>
          <w:sz w:val="22"/>
          <w:szCs w:val="22"/>
        </w:rPr>
      </w:pPr>
    </w:p>
    <w:p w:rsidR="005945AE" w:rsidRPr="00AC52D6" w:rsidRDefault="005945AE" w:rsidP="005945AE">
      <w:pPr>
        <w:spacing w:line="276" w:lineRule="auto"/>
        <w:ind w:left="397" w:firstLine="397"/>
        <w:jc w:val="center"/>
        <w:outlineLvl w:val="0"/>
      </w:pPr>
      <w:r w:rsidRPr="00D310F3">
        <w:rPr>
          <w:rFonts w:asciiTheme="majorHAnsi" w:hAnsiTheme="majorHAnsi" w:cs="Calibri"/>
          <w:b/>
          <w:bCs/>
          <w:sz w:val="22"/>
          <w:szCs w:val="22"/>
        </w:rPr>
        <w:t>ZAMAWIAJĄCY:                                                                                                 WYKONAWCA:</w:t>
      </w:r>
      <w:r w:rsidRPr="00D310F3">
        <w:rPr>
          <w:rFonts w:asciiTheme="majorHAnsi" w:hAnsiTheme="majorHAnsi" w:cs="Calibri"/>
          <w:bCs/>
          <w:sz w:val="22"/>
          <w:szCs w:val="22"/>
        </w:rPr>
        <w:tab/>
      </w:r>
      <w:r w:rsidRPr="00D310F3">
        <w:rPr>
          <w:rFonts w:asciiTheme="majorHAnsi" w:hAnsiTheme="majorHAnsi" w:cs="Calibri"/>
          <w:bCs/>
          <w:sz w:val="22"/>
          <w:szCs w:val="22"/>
        </w:rPr>
        <w:tab/>
      </w:r>
      <w:r w:rsidRPr="00AC52D6">
        <w:rPr>
          <w:rFonts w:asciiTheme="majorHAnsi" w:hAnsiTheme="majorHAnsi" w:cs="Calibri"/>
          <w:bCs/>
          <w:sz w:val="22"/>
          <w:szCs w:val="22"/>
        </w:rPr>
        <w:tab/>
      </w:r>
    </w:p>
    <w:sectPr w:rsidR="005945AE" w:rsidRPr="00AC52D6" w:rsidSect="002327F1">
      <w:headerReference w:type="default" r:id="rId8"/>
      <w:footerReference w:type="even" r:id="rId9"/>
      <w:footerReference w:type="default" r:id="rId10"/>
      <w:pgSz w:w="11907" w:h="16840" w:code="9"/>
      <w:pgMar w:top="1134" w:right="851" w:bottom="737" w:left="760" w:header="0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664" w:rsidRDefault="00B97664">
      <w:r>
        <w:separator/>
      </w:r>
    </w:p>
  </w:endnote>
  <w:endnote w:type="continuationSeparator" w:id="0">
    <w:p w:rsidR="00B97664" w:rsidRDefault="00B97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AC" w:rsidRDefault="00F743E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672A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672AC" w:rsidRDefault="006672A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AC" w:rsidRPr="00F747C7" w:rsidRDefault="006672AC">
    <w:pPr>
      <w:pStyle w:val="Stopka"/>
      <w:jc w:val="right"/>
      <w:rPr>
        <w:rFonts w:ascii="Calibri" w:hAnsi="Calibri" w:cs="Calibri"/>
        <w:sz w:val="16"/>
        <w:szCs w:val="16"/>
      </w:rPr>
    </w:pPr>
    <w:r w:rsidRPr="00F747C7">
      <w:rPr>
        <w:rFonts w:ascii="Calibri" w:hAnsi="Calibri" w:cs="Calibri"/>
        <w:sz w:val="16"/>
        <w:szCs w:val="16"/>
      </w:rPr>
      <w:t xml:space="preserve">Strona </w:t>
    </w:r>
    <w:r w:rsidR="00F743E0" w:rsidRPr="00F747C7">
      <w:rPr>
        <w:rFonts w:ascii="Calibri" w:hAnsi="Calibri" w:cs="Calibri"/>
        <w:b/>
        <w:sz w:val="16"/>
        <w:szCs w:val="16"/>
      </w:rPr>
      <w:fldChar w:fldCharType="begin"/>
    </w:r>
    <w:r w:rsidRPr="00F747C7">
      <w:rPr>
        <w:rFonts w:ascii="Calibri" w:hAnsi="Calibri" w:cs="Calibri"/>
        <w:b/>
        <w:sz w:val="16"/>
        <w:szCs w:val="16"/>
      </w:rPr>
      <w:instrText>PAGE</w:instrText>
    </w:r>
    <w:r w:rsidR="00F743E0" w:rsidRPr="00F747C7">
      <w:rPr>
        <w:rFonts w:ascii="Calibri" w:hAnsi="Calibri" w:cs="Calibri"/>
        <w:b/>
        <w:sz w:val="16"/>
        <w:szCs w:val="16"/>
      </w:rPr>
      <w:fldChar w:fldCharType="separate"/>
    </w:r>
    <w:r w:rsidR="00D310F3">
      <w:rPr>
        <w:rFonts w:ascii="Calibri" w:hAnsi="Calibri" w:cs="Calibri"/>
        <w:b/>
        <w:noProof/>
        <w:sz w:val="16"/>
        <w:szCs w:val="16"/>
      </w:rPr>
      <w:t>1</w:t>
    </w:r>
    <w:r w:rsidR="00F743E0" w:rsidRPr="00F747C7">
      <w:rPr>
        <w:rFonts w:ascii="Calibri" w:hAnsi="Calibri" w:cs="Calibri"/>
        <w:b/>
        <w:sz w:val="16"/>
        <w:szCs w:val="16"/>
      </w:rPr>
      <w:fldChar w:fldCharType="end"/>
    </w:r>
    <w:r w:rsidRPr="00F747C7">
      <w:rPr>
        <w:rFonts w:ascii="Calibri" w:hAnsi="Calibri" w:cs="Calibri"/>
        <w:sz w:val="16"/>
        <w:szCs w:val="16"/>
      </w:rPr>
      <w:t xml:space="preserve"> z </w:t>
    </w:r>
    <w:r w:rsidR="00F743E0" w:rsidRPr="00F747C7">
      <w:rPr>
        <w:rFonts w:ascii="Calibri" w:hAnsi="Calibri" w:cs="Calibri"/>
        <w:b/>
        <w:sz w:val="16"/>
        <w:szCs w:val="16"/>
      </w:rPr>
      <w:fldChar w:fldCharType="begin"/>
    </w:r>
    <w:r w:rsidRPr="00F747C7">
      <w:rPr>
        <w:rFonts w:ascii="Calibri" w:hAnsi="Calibri" w:cs="Calibri"/>
        <w:b/>
        <w:sz w:val="16"/>
        <w:szCs w:val="16"/>
      </w:rPr>
      <w:instrText>NUMPAGES</w:instrText>
    </w:r>
    <w:r w:rsidR="00F743E0" w:rsidRPr="00F747C7">
      <w:rPr>
        <w:rFonts w:ascii="Calibri" w:hAnsi="Calibri" w:cs="Calibri"/>
        <w:b/>
        <w:sz w:val="16"/>
        <w:szCs w:val="16"/>
      </w:rPr>
      <w:fldChar w:fldCharType="separate"/>
    </w:r>
    <w:r w:rsidR="00D310F3">
      <w:rPr>
        <w:rFonts w:ascii="Calibri" w:hAnsi="Calibri" w:cs="Calibri"/>
        <w:b/>
        <w:noProof/>
        <w:sz w:val="16"/>
        <w:szCs w:val="16"/>
      </w:rPr>
      <w:t>1</w:t>
    </w:r>
    <w:r w:rsidR="00F743E0" w:rsidRPr="00F747C7">
      <w:rPr>
        <w:rFonts w:ascii="Calibri" w:hAnsi="Calibri" w:cs="Calibri"/>
        <w:b/>
        <w:sz w:val="16"/>
        <w:szCs w:val="16"/>
      </w:rPr>
      <w:fldChar w:fldCharType="end"/>
    </w:r>
  </w:p>
  <w:p w:rsidR="006672AC" w:rsidRDefault="006672AC">
    <w:pPr>
      <w:pStyle w:val="Nagwek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664" w:rsidRDefault="00B97664">
      <w:r>
        <w:separator/>
      </w:r>
    </w:p>
  </w:footnote>
  <w:footnote w:type="continuationSeparator" w:id="0">
    <w:p w:rsidR="00B97664" w:rsidRDefault="00B97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AC" w:rsidRDefault="006672AC">
    <w:pPr>
      <w:pStyle w:val="Nagwek"/>
      <w:rPr>
        <w:rFonts w:ascii="Arial" w:hAnsi="Arial"/>
        <w:i/>
        <w:sz w:val="18"/>
      </w:rPr>
    </w:pPr>
  </w:p>
  <w:p w:rsidR="006672AC" w:rsidRDefault="006672AC" w:rsidP="003A3A26">
    <w:pPr>
      <w:pStyle w:val="Nagwek"/>
      <w:rPr>
        <w:rFonts w:ascii="Arial" w:hAnsi="Arial"/>
        <w:i/>
        <w:sz w:val="18"/>
      </w:rPr>
    </w:pPr>
  </w:p>
  <w:p w:rsidR="006672AC" w:rsidRDefault="006672AC" w:rsidP="00053859">
    <w:pPr>
      <w:pStyle w:val="Nagwek"/>
      <w:rPr>
        <w:rFonts w:ascii="Arial" w:hAnsi="Arial"/>
        <w:i/>
        <w:sz w:val="18"/>
      </w:rPr>
    </w:pPr>
    <w:r>
      <w:rPr>
        <w:noProof/>
      </w:rPr>
      <w:tab/>
    </w:r>
    <w:r>
      <w:rPr>
        <w:noProof/>
      </w:rPr>
      <w:tab/>
    </w:r>
  </w:p>
  <w:p w:rsidR="006672AC" w:rsidRPr="00D51150" w:rsidRDefault="006672AC" w:rsidP="00D51150">
    <w:pPr>
      <w:jc w:val="center"/>
    </w:pPr>
    <w:r>
      <w:rPr>
        <w:rFonts w:cs="Calibri"/>
        <w:noProof/>
      </w:rPr>
      <w:drawing>
        <wp:inline distT="0" distB="0" distL="0" distR="0">
          <wp:extent cx="1323975" cy="556260"/>
          <wp:effectExtent l="19050" t="0" r="952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72895" cy="526415"/>
          <wp:effectExtent l="0" t="0" r="0" b="0"/>
          <wp:docPr id="1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836420" cy="541020"/>
          <wp:effectExtent l="19050" t="0" r="0" b="0"/>
          <wp:docPr id="1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13682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suff w:val="nothing"/>
      <w:lvlText w:val="%1)"/>
      <w:lvlJc w:val="left"/>
      <w:pPr>
        <w:ind w:left="263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283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312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340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368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397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425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453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4821" w:hanging="283"/>
      </w:pPr>
      <w:rPr>
        <w:rFonts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  <w:b w:val="0"/>
        <w:i w:val="0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6"/>
      <w:numFmt w:val="decimal"/>
      <w:suff w:val="nothing"/>
      <w:lvlText w:val="%1."/>
      <w:lvlJc w:val="left"/>
      <w:pPr>
        <w:ind w:left="360" w:hanging="360"/>
      </w:pPr>
      <w:rPr>
        <w:rFonts w:cs="Times New Roman"/>
        <w:b w:val="0"/>
        <w:i w:val="0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8Num7"/>
    <w:lvl w:ilvl="0">
      <w:start w:val="8"/>
      <w:numFmt w:val="decimal"/>
      <w:suff w:val="nothing"/>
      <w:lvlText w:val="%1."/>
      <w:lvlJc w:val="left"/>
      <w:pPr>
        <w:ind w:left="360" w:hanging="360"/>
      </w:pPr>
      <w:rPr>
        <w:rFonts w:cs="Times New Roman"/>
        <w:b w:val="0"/>
        <w:i w:val="0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8"/>
    <w:lvl w:ilvl="0">
      <w:start w:val="2"/>
      <w:numFmt w:val="lowerLetter"/>
      <w:suff w:val="nothing"/>
      <w:lvlText w:val="%1)"/>
      <w:lvlJc w:val="left"/>
      <w:pPr>
        <w:ind w:left="3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bullet"/>
      <w:suff w:val="nothing"/>
      <w:lvlText w:val="-"/>
      <w:lvlJc w:val="left"/>
      <w:pPr>
        <w:ind w:left="170" w:hanging="17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bullet"/>
      <w:suff w:val="nothing"/>
      <w:lvlText w:val="-"/>
      <w:lvlJc w:val="left"/>
      <w:pPr>
        <w:ind w:left="170" w:hanging="17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bullet"/>
      <w:suff w:val="nothing"/>
      <w:lvlText w:val="-"/>
      <w:lvlJc w:val="left"/>
      <w:pPr>
        <w:ind w:left="170" w:hanging="17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lowerLetter"/>
      <w:suff w:val="nothing"/>
      <w:lvlText w:val="%1)"/>
      <w:lvlJc w:val="left"/>
      <w:pPr>
        <w:ind w:left="3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3">
    <w:nsid w:val="0000000D"/>
    <w:multiLevelType w:val="multilevel"/>
    <w:tmpl w:val="0000000D"/>
    <w:name w:val="WW8Num14"/>
    <w:lvl w:ilvl="0">
      <w:start w:val="1"/>
      <w:numFmt w:val="decimal"/>
      <w:suff w:val="nothing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3"/>
      <w:numFmt w:val="decimal"/>
      <w:suff w:val="nothing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0000000E"/>
    <w:multiLevelType w:val="multilevel"/>
    <w:tmpl w:val="0000000E"/>
    <w:name w:val="WW8Num15"/>
    <w:lvl w:ilvl="0">
      <w:start w:val="1"/>
      <w:numFmt w:val="decimal"/>
      <w:suff w:val="nothing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6"/>
      <w:numFmt w:val="decimal"/>
      <w:suff w:val="nothing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0000000F"/>
    <w:multiLevelType w:val="multilevel"/>
    <w:tmpl w:val="0000000F"/>
    <w:name w:val="WW8Num16"/>
    <w:lvl w:ilvl="0">
      <w:start w:val="1"/>
      <w:numFmt w:val="decimal"/>
      <w:suff w:val="nothing"/>
      <w:lvlText w:val="%1)"/>
      <w:lvlJc w:val="left"/>
      <w:pPr>
        <w:ind w:left="42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6">
    <w:nsid w:val="00000010"/>
    <w:multiLevelType w:val="multilevel"/>
    <w:tmpl w:val="00000010"/>
    <w:name w:val="WW8Num18"/>
    <w:lvl w:ilvl="0">
      <w:start w:val="1"/>
      <w:numFmt w:val="bullet"/>
      <w:suff w:val="nothing"/>
      <w:lvlText w:val="-"/>
      <w:lvlJc w:val="left"/>
      <w:pPr>
        <w:ind w:left="170" w:hanging="17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7">
    <w:nsid w:val="00000011"/>
    <w:multiLevelType w:val="multilevel"/>
    <w:tmpl w:val="00000011"/>
    <w:name w:val="WW8Num19"/>
    <w:lvl w:ilvl="0">
      <w:start w:val="1"/>
      <w:numFmt w:val="decimal"/>
      <w:suff w:val="nothing"/>
      <w:lvlText w:val="%1."/>
      <w:lvlJc w:val="left"/>
      <w:pPr>
        <w:ind w:left="83" w:hanging="83"/>
      </w:pPr>
      <w:rPr>
        <w:rFonts w:cs="Times New Roman"/>
        <w:b w:val="0"/>
        <w:i w:val="0"/>
        <w:strike w:val="0"/>
        <w:dstrike w:val="0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8">
    <w:nsid w:val="00000012"/>
    <w:multiLevelType w:val="multilevel"/>
    <w:tmpl w:val="00000012"/>
    <w:name w:val="WW8Num20"/>
    <w:lvl w:ilvl="0">
      <w:start w:val="2"/>
      <w:numFmt w:val="decimal"/>
      <w:suff w:val="nothing"/>
      <w:lvlText w:val="%1)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9">
    <w:nsid w:val="00000013"/>
    <w:multiLevelType w:val="multilevel"/>
    <w:tmpl w:val="00000013"/>
    <w:name w:val="WW8Num21"/>
    <w:lvl w:ilvl="0">
      <w:start w:val="3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0">
    <w:nsid w:val="00000014"/>
    <w:multiLevelType w:val="multilevel"/>
    <w:tmpl w:val="00000014"/>
    <w:name w:val="WW8Num2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1">
    <w:nsid w:val="00000015"/>
    <w:multiLevelType w:val="multilevel"/>
    <w:tmpl w:val="00000015"/>
    <w:name w:val="WW8Num24"/>
    <w:lvl w:ilvl="0">
      <w:start w:val="7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2">
    <w:nsid w:val="00000016"/>
    <w:multiLevelType w:val="multilevel"/>
    <w:tmpl w:val="A466628C"/>
    <w:name w:val="WW8Num25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3">
    <w:nsid w:val="00000017"/>
    <w:multiLevelType w:val="multilevel"/>
    <w:tmpl w:val="4FD87410"/>
    <w:name w:val="WW8Num26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4">
    <w:nsid w:val="00000018"/>
    <w:multiLevelType w:val="multilevel"/>
    <w:tmpl w:val="00000018"/>
    <w:name w:val="WW8Num27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5">
    <w:nsid w:val="09430CE6"/>
    <w:multiLevelType w:val="hybridMultilevel"/>
    <w:tmpl w:val="0F942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8412D1"/>
    <w:multiLevelType w:val="hybridMultilevel"/>
    <w:tmpl w:val="B56096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AA93821"/>
    <w:multiLevelType w:val="hybridMultilevel"/>
    <w:tmpl w:val="FAD6A02C"/>
    <w:lvl w:ilvl="0" w:tplc="691E2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B404ED8"/>
    <w:multiLevelType w:val="hybridMultilevel"/>
    <w:tmpl w:val="5694D484"/>
    <w:lvl w:ilvl="0" w:tplc="8278BFC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CD0D74"/>
    <w:multiLevelType w:val="hybridMultilevel"/>
    <w:tmpl w:val="8BAA70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1F7630D7"/>
    <w:multiLevelType w:val="hybridMultilevel"/>
    <w:tmpl w:val="EDD6C374"/>
    <w:lvl w:ilvl="0" w:tplc="63C6043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23F53722"/>
    <w:multiLevelType w:val="multilevel"/>
    <w:tmpl w:val="F4AC1A04"/>
    <w:lvl w:ilvl="0">
      <w:start w:val="1"/>
      <w:numFmt w:val="decimal"/>
      <w:pStyle w:val="Nazwaparagrafu"/>
      <w:lvlText w:val="§ %1."/>
      <w:lvlJc w:val="center"/>
      <w:pPr>
        <w:tabs>
          <w:tab w:val="num" w:pos="708"/>
        </w:tabs>
        <w:ind w:left="708" w:hanging="567"/>
      </w:pPr>
      <w:rPr>
        <w:rFonts w:ascii="Calibri" w:hAnsi="Calibri" w:cs="Calibri" w:hint="default"/>
        <w:b/>
        <w:i w:val="0"/>
        <w:sz w:val="22"/>
        <w:szCs w:val="22"/>
      </w:rPr>
    </w:lvl>
    <w:lvl w:ilvl="1">
      <w:start w:val="1"/>
      <w:numFmt w:val="decimal"/>
      <w:pStyle w:val="Numerustpu"/>
      <w:lvlText w:val="%1.%2."/>
      <w:lvlJc w:val="left"/>
      <w:pPr>
        <w:tabs>
          <w:tab w:val="num" w:pos="708"/>
        </w:tabs>
        <w:ind w:left="708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32">
    <w:nsid w:val="2472539B"/>
    <w:multiLevelType w:val="hybridMultilevel"/>
    <w:tmpl w:val="2A3A60D2"/>
    <w:lvl w:ilvl="0" w:tplc="206E91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2A623649"/>
    <w:multiLevelType w:val="hybridMultilevel"/>
    <w:tmpl w:val="88602ECC"/>
    <w:lvl w:ilvl="0" w:tplc="CE681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EA7AD7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D55F6E"/>
    <w:multiLevelType w:val="hybridMultilevel"/>
    <w:tmpl w:val="FAD6A02C"/>
    <w:lvl w:ilvl="0" w:tplc="691E2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1A2441"/>
    <w:multiLevelType w:val="hybridMultilevel"/>
    <w:tmpl w:val="F2069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D81161"/>
    <w:multiLevelType w:val="hybridMultilevel"/>
    <w:tmpl w:val="F6EA2B42"/>
    <w:lvl w:ilvl="0" w:tplc="006A33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2DFF409D"/>
    <w:multiLevelType w:val="hybridMultilevel"/>
    <w:tmpl w:val="144AD7DA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>
    <w:nsid w:val="2E983469"/>
    <w:multiLevelType w:val="hybridMultilevel"/>
    <w:tmpl w:val="FAD6A02C"/>
    <w:lvl w:ilvl="0" w:tplc="691E2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3866711"/>
    <w:multiLevelType w:val="hybridMultilevel"/>
    <w:tmpl w:val="C430F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8F16C0"/>
    <w:multiLevelType w:val="hybridMultilevel"/>
    <w:tmpl w:val="FAD6A02C"/>
    <w:lvl w:ilvl="0" w:tplc="691E2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E35E76"/>
    <w:multiLevelType w:val="hybridMultilevel"/>
    <w:tmpl w:val="029085EA"/>
    <w:lvl w:ilvl="0" w:tplc="1AB280A4">
      <w:start w:val="1"/>
      <w:numFmt w:val="decimal"/>
      <w:lvlText w:val="%1."/>
      <w:lvlJc w:val="left"/>
      <w:pPr>
        <w:ind w:left="360" w:hanging="360"/>
      </w:pPr>
    </w:lvl>
    <w:lvl w:ilvl="1" w:tplc="E7508CA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41E7524"/>
    <w:multiLevelType w:val="hybridMultilevel"/>
    <w:tmpl w:val="8F7E4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246D67"/>
    <w:multiLevelType w:val="multilevel"/>
    <w:tmpl w:val="F3164718"/>
    <w:name w:val="WW8Num23"/>
    <w:lvl w:ilvl="0">
      <w:start w:val="1"/>
      <w:numFmt w:val="lowerLetter"/>
      <w:suff w:val="nothing"/>
      <w:lvlText w:val="%1)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decimal"/>
      <w:suff w:val="nothing"/>
      <w:lvlText w:val="%2."/>
      <w:lvlJc w:val="left"/>
      <w:pPr>
        <w:ind w:left="924" w:hanging="283"/>
      </w:pPr>
      <w:rPr>
        <w:rFonts w:cs="Times New Roman" w:hint="default"/>
      </w:rPr>
    </w:lvl>
    <w:lvl w:ilvl="2">
      <w:start w:val="1"/>
      <w:numFmt w:val="decimal"/>
      <w:suff w:val="nothing"/>
      <w:lvlText w:val="%3."/>
      <w:lvlJc w:val="left"/>
      <w:pPr>
        <w:ind w:left="1207" w:hanging="283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491" w:hanging="283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1774" w:hanging="283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2058" w:hanging="283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2341" w:hanging="283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2625" w:hanging="283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2908" w:hanging="283"/>
      </w:pPr>
      <w:rPr>
        <w:rFonts w:cs="Times New Roman" w:hint="default"/>
      </w:rPr>
    </w:lvl>
  </w:abstractNum>
  <w:abstractNum w:abstractNumId="44">
    <w:nsid w:val="47DB5FA1"/>
    <w:multiLevelType w:val="hybridMultilevel"/>
    <w:tmpl w:val="E0E42DE6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5">
    <w:nsid w:val="4A722B28"/>
    <w:multiLevelType w:val="hybridMultilevel"/>
    <w:tmpl w:val="CA26A77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C593DFE"/>
    <w:multiLevelType w:val="hybridMultilevel"/>
    <w:tmpl w:val="8018AD5A"/>
    <w:lvl w:ilvl="0" w:tplc="F350C9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4CCD21E7"/>
    <w:multiLevelType w:val="hybridMultilevel"/>
    <w:tmpl w:val="A9D84130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8">
    <w:nsid w:val="4D8418AC"/>
    <w:multiLevelType w:val="hybridMultilevel"/>
    <w:tmpl w:val="8A7A10AE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9">
    <w:nsid w:val="4E4906BB"/>
    <w:multiLevelType w:val="hybridMultilevel"/>
    <w:tmpl w:val="809C3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EB82F84"/>
    <w:multiLevelType w:val="hybridMultilevel"/>
    <w:tmpl w:val="D8EC793C"/>
    <w:lvl w:ilvl="0" w:tplc="59BC0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F704978"/>
    <w:multiLevelType w:val="hybridMultilevel"/>
    <w:tmpl w:val="FAD6A02C"/>
    <w:lvl w:ilvl="0" w:tplc="691E2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F0781B"/>
    <w:multiLevelType w:val="hybridMultilevel"/>
    <w:tmpl w:val="CE2AD80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54ED4B19"/>
    <w:multiLevelType w:val="hybridMultilevel"/>
    <w:tmpl w:val="AB02FE38"/>
    <w:lvl w:ilvl="0" w:tplc="4064D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F9F2C2E"/>
    <w:multiLevelType w:val="hybridMultilevel"/>
    <w:tmpl w:val="61BCE7AE"/>
    <w:lvl w:ilvl="0" w:tplc="4622E5F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9B020CD2">
      <w:start w:val="1"/>
      <w:numFmt w:val="lowerLetter"/>
      <w:lvlText w:val="%2)"/>
      <w:lvlJc w:val="left"/>
      <w:pPr>
        <w:ind w:left="5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96" w:hanging="180"/>
      </w:pPr>
    </w:lvl>
    <w:lvl w:ilvl="3" w:tplc="0415000F" w:tentative="1">
      <w:start w:val="1"/>
      <w:numFmt w:val="decimal"/>
      <w:lvlText w:val="%4."/>
      <w:lvlJc w:val="left"/>
      <w:pPr>
        <w:ind w:left="2016" w:hanging="360"/>
      </w:pPr>
    </w:lvl>
    <w:lvl w:ilvl="4" w:tplc="04150019" w:tentative="1">
      <w:start w:val="1"/>
      <w:numFmt w:val="lowerLetter"/>
      <w:lvlText w:val="%5."/>
      <w:lvlJc w:val="left"/>
      <w:pPr>
        <w:ind w:left="2736" w:hanging="360"/>
      </w:pPr>
    </w:lvl>
    <w:lvl w:ilvl="5" w:tplc="0415001B" w:tentative="1">
      <w:start w:val="1"/>
      <w:numFmt w:val="lowerRoman"/>
      <w:lvlText w:val="%6."/>
      <w:lvlJc w:val="right"/>
      <w:pPr>
        <w:ind w:left="3456" w:hanging="180"/>
      </w:pPr>
    </w:lvl>
    <w:lvl w:ilvl="6" w:tplc="0415000F" w:tentative="1">
      <w:start w:val="1"/>
      <w:numFmt w:val="decimal"/>
      <w:lvlText w:val="%7."/>
      <w:lvlJc w:val="left"/>
      <w:pPr>
        <w:ind w:left="4176" w:hanging="360"/>
      </w:pPr>
    </w:lvl>
    <w:lvl w:ilvl="7" w:tplc="04150019" w:tentative="1">
      <w:start w:val="1"/>
      <w:numFmt w:val="lowerLetter"/>
      <w:lvlText w:val="%8."/>
      <w:lvlJc w:val="left"/>
      <w:pPr>
        <w:ind w:left="4896" w:hanging="360"/>
      </w:pPr>
    </w:lvl>
    <w:lvl w:ilvl="8" w:tplc="0415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55">
    <w:nsid w:val="60F84C00"/>
    <w:multiLevelType w:val="hybridMultilevel"/>
    <w:tmpl w:val="CFC2D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3F7FF4"/>
    <w:multiLevelType w:val="hybridMultilevel"/>
    <w:tmpl w:val="F7B2FF42"/>
    <w:lvl w:ilvl="0" w:tplc="22D83B84">
      <w:start w:val="1"/>
      <w:numFmt w:val="decimal"/>
      <w:lvlText w:val="%1)"/>
      <w:lvlJc w:val="left"/>
      <w:pPr>
        <w:ind w:left="644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614C78A7"/>
    <w:multiLevelType w:val="hybridMultilevel"/>
    <w:tmpl w:val="E7D220BE"/>
    <w:lvl w:ilvl="0" w:tplc="691E2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4E9D0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DF10FB"/>
    <w:multiLevelType w:val="hybridMultilevel"/>
    <w:tmpl w:val="3A2ACCBE"/>
    <w:lvl w:ilvl="0" w:tplc="CFC450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6D34420A"/>
    <w:multiLevelType w:val="hybridMultilevel"/>
    <w:tmpl w:val="73CCB6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>
    <w:nsid w:val="6DCA263D"/>
    <w:multiLevelType w:val="hybridMultilevel"/>
    <w:tmpl w:val="CAC0DD70"/>
    <w:lvl w:ilvl="0" w:tplc="CA5A83BE">
      <w:start w:val="1"/>
      <w:numFmt w:val="lowerLetter"/>
      <w:lvlText w:val="%1)"/>
      <w:lvlJc w:val="left"/>
      <w:pPr>
        <w:ind w:left="1117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1">
    <w:nsid w:val="6DD95BDB"/>
    <w:multiLevelType w:val="hybridMultilevel"/>
    <w:tmpl w:val="4C62E152"/>
    <w:lvl w:ilvl="0" w:tplc="41B8AFC2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>
    <w:nsid w:val="6F2359A3"/>
    <w:multiLevelType w:val="hybridMultilevel"/>
    <w:tmpl w:val="B2E6B8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75D8307F"/>
    <w:multiLevelType w:val="hybridMultilevel"/>
    <w:tmpl w:val="9734517C"/>
    <w:lvl w:ilvl="0" w:tplc="77EE75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792E20A4"/>
    <w:multiLevelType w:val="hybridMultilevel"/>
    <w:tmpl w:val="00A62730"/>
    <w:lvl w:ilvl="0" w:tplc="5C34CA32">
      <w:start w:val="1"/>
      <w:numFmt w:val="decimal"/>
      <w:lvlText w:val="%1"/>
      <w:lvlJc w:val="left"/>
      <w:pPr>
        <w:ind w:left="502" w:hanging="360"/>
      </w:pPr>
      <w:rPr>
        <w:rFonts w:hint="default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34CA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i w:val="0"/>
        <w:strike w:val="0"/>
      </w:rPr>
    </w:lvl>
    <w:lvl w:ilvl="3" w:tplc="E1561B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  <w:strike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A4207FB"/>
    <w:multiLevelType w:val="hybridMultilevel"/>
    <w:tmpl w:val="9578C100"/>
    <w:lvl w:ilvl="0" w:tplc="CC64A91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trike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CEB07EE"/>
    <w:multiLevelType w:val="hybridMultilevel"/>
    <w:tmpl w:val="A23EC1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64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2"/>
  </w:num>
  <w:num w:numId="6">
    <w:abstractNumId w:val="54"/>
  </w:num>
  <w:num w:numId="7">
    <w:abstractNumId w:val="66"/>
  </w:num>
  <w:num w:numId="8">
    <w:abstractNumId w:val="29"/>
  </w:num>
  <w:num w:numId="9">
    <w:abstractNumId w:val="25"/>
  </w:num>
  <w:num w:numId="10">
    <w:abstractNumId w:val="59"/>
  </w:num>
  <w:num w:numId="11">
    <w:abstractNumId w:val="52"/>
  </w:num>
  <w:num w:numId="12">
    <w:abstractNumId w:val="56"/>
  </w:num>
  <w:num w:numId="13">
    <w:abstractNumId w:val="47"/>
  </w:num>
  <w:num w:numId="14">
    <w:abstractNumId w:val="42"/>
  </w:num>
  <w:num w:numId="15">
    <w:abstractNumId w:val="65"/>
  </w:num>
  <w:num w:numId="16">
    <w:abstractNumId w:val="37"/>
  </w:num>
  <w:num w:numId="17">
    <w:abstractNumId w:val="45"/>
  </w:num>
  <w:num w:numId="18">
    <w:abstractNumId w:val="60"/>
  </w:num>
  <w:num w:numId="19">
    <w:abstractNumId w:val="55"/>
  </w:num>
  <w:num w:numId="20">
    <w:abstractNumId w:val="44"/>
  </w:num>
  <w:num w:numId="21">
    <w:abstractNumId w:val="48"/>
  </w:num>
  <w:num w:numId="22">
    <w:abstractNumId w:val="35"/>
  </w:num>
  <w:num w:numId="23">
    <w:abstractNumId w:val="63"/>
  </w:num>
  <w:num w:numId="24">
    <w:abstractNumId w:val="58"/>
  </w:num>
  <w:num w:numId="25">
    <w:abstractNumId w:val="30"/>
  </w:num>
  <w:num w:numId="26">
    <w:abstractNumId w:val="46"/>
  </w:num>
  <w:num w:numId="27">
    <w:abstractNumId w:val="32"/>
  </w:num>
  <w:num w:numId="28">
    <w:abstractNumId w:val="61"/>
  </w:num>
  <w:num w:numId="29">
    <w:abstractNumId w:val="50"/>
  </w:num>
  <w:num w:numId="30">
    <w:abstractNumId w:val="51"/>
  </w:num>
  <w:num w:numId="31">
    <w:abstractNumId w:val="33"/>
  </w:num>
  <w:num w:numId="32">
    <w:abstractNumId w:val="57"/>
  </w:num>
  <w:num w:numId="33">
    <w:abstractNumId w:val="39"/>
  </w:num>
  <w:num w:numId="34">
    <w:abstractNumId w:val="28"/>
  </w:num>
  <w:num w:numId="35">
    <w:abstractNumId w:val="40"/>
  </w:num>
  <w:num w:numId="36">
    <w:abstractNumId w:val="38"/>
  </w:num>
  <w:num w:numId="37">
    <w:abstractNumId w:val="31"/>
  </w:num>
  <w:num w:numId="38">
    <w:abstractNumId w:val="49"/>
  </w:num>
  <w:num w:numId="39">
    <w:abstractNumId w:val="34"/>
  </w:num>
  <w:num w:numId="40">
    <w:abstractNumId w:val="27"/>
  </w:num>
  <w:num w:numId="41">
    <w:abstractNumId w:val="0"/>
  </w:num>
  <w:num w:numId="42">
    <w:abstractNumId w:val="3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397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86D75"/>
    <w:rsid w:val="00000577"/>
    <w:rsid w:val="000021B2"/>
    <w:rsid w:val="000034D3"/>
    <w:rsid w:val="00003F02"/>
    <w:rsid w:val="00004FBB"/>
    <w:rsid w:val="00005295"/>
    <w:rsid w:val="00005705"/>
    <w:rsid w:val="0000682A"/>
    <w:rsid w:val="00006C92"/>
    <w:rsid w:val="00007678"/>
    <w:rsid w:val="0001036C"/>
    <w:rsid w:val="0001078B"/>
    <w:rsid w:val="000111F5"/>
    <w:rsid w:val="00012451"/>
    <w:rsid w:val="000130AE"/>
    <w:rsid w:val="000139DE"/>
    <w:rsid w:val="00014BF5"/>
    <w:rsid w:val="00014D3A"/>
    <w:rsid w:val="000155F0"/>
    <w:rsid w:val="00016B0A"/>
    <w:rsid w:val="00016BA4"/>
    <w:rsid w:val="000172A0"/>
    <w:rsid w:val="00017488"/>
    <w:rsid w:val="00017C6D"/>
    <w:rsid w:val="00020354"/>
    <w:rsid w:val="00020B4B"/>
    <w:rsid w:val="00021163"/>
    <w:rsid w:val="00021535"/>
    <w:rsid w:val="00024058"/>
    <w:rsid w:val="000240C9"/>
    <w:rsid w:val="00024972"/>
    <w:rsid w:val="000254CD"/>
    <w:rsid w:val="000260D1"/>
    <w:rsid w:val="00026674"/>
    <w:rsid w:val="00026E35"/>
    <w:rsid w:val="0002785B"/>
    <w:rsid w:val="00030117"/>
    <w:rsid w:val="000306E6"/>
    <w:rsid w:val="00030714"/>
    <w:rsid w:val="000314B2"/>
    <w:rsid w:val="00032188"/>
    <w:rsid w:val="00032B10"/>
    <w:rsid w:val="00033E87"/>
    <w:rsid w:val="00035EB4"/>
    <w:rsid w:val="000366CE"/>
    <w:rsid w:val="00036EA5"/>
    <w:rsid w:val="0004088F"/>
    <w:rsid w:val="000409BE"/>
    <w:rsid w:val="00040A6F"/>
    <w:rsid w:val="00040AC7"/>
    <w:rsid w:val="000419A2"/>
    <w:rsid w:val="00042FF8"/>
    <w:rsid w:val="0004337A"/>
    <w:rsid w:val="000433C6"/>
    <w:rsid w:val="00044098"/>
    <w:rsid w:val="000440B9"/>
    <w:rsid w:val="00044B25"/>
    <w:rsid w:val="000453C3"/>
    <w:rsid w:val="000453D0"/>
    <w:rsid w:val="00046710"/>
    <w:rsid w:val="00046C2E"/>
    <w:rsid w:val="00046DD4"/>
    <w:rsid w:val="0004711F"/>
    <w:rsid w:val="00047568"/>
    <w:rsid w:val="000501D0"/>
    <w:rsid w:val="00050B08"/>
    <w:rsid w:val="0005179A"/>
    <w:rsid w:val="000523BC"/>
    <w:rsid w:val="00052561"/>
    <w:rsid w:val="00052996"/>
    <w:rsid w:val="00052C0F"/>
    <w:rsid w:val="00053132"/>
    <w:rsid w:val="00053859"/>
    <w:rsid w:val="00054204"/>
    <w:rsid w:val="00054B08"/>
    <w:rsid w:val="0005628F"/>
    <w:rsid w:val="000600A4"/>
    <w:rsid w:val="000602A7"/>
    <w:rsid w:val="000606E4"/>
    <w:rsid w:val="0006118C"/>
    <w:rsid w:val="000626AF"/>
    <w:rsid w:val="000638E3"/>
    <w:rsid w:val="00063EC4"/>
    <w:rsid w:val="00065249"/>
    <w:rsid w:val="00065F3E"/>
    <w:rsid w:val="000661BE"/>
    <w:rsid w:val="0006661B"/>
    <w:rsid w:val="0006721E"/>
    <w:rsid w:val="0006754A"/>
    <w:rsid w:val="00067F9E"/>
    <w:rsid w:val="00070353"/>
    <w:rsid w:val="00071502"/>
    <w:rsid w:val="00071D44"/>
    <w:rsid w:val="000724E3"/>
    <w:rsid w:val="0007267D"/>
    <w:rsid w:val="0007268B"/>
    <w:rsid w:val="0007318A"/>
    <w:rsid w:val="0007542E"/>
    <w:rsid w:val="00075B5E"/>
    <w:rsid w:val="00076E8C"/>
    <w:rsid w:val="000801E5"/>
    <w:rsid w:val="00080BCA"/>
    <w:rsid w:val="00081C80"/>
    <w:rsid w:val="00081F51"/>
    <w:rsid w:val="00082944"/>
    <w:rsid w:val="00083B60"/>
    <w:rsid w:val="00083C55"/>
    <w:rsid w:val="00084275"/>
    <w:rsid w:val="000843AD"/>
    <w:rsid w:val="0008454B"/>
    <w:rsid w:val="0008492F"/>
    <w:rsid w:val="00084CB7"/>
    <w:rsid w:val="00084CD8"/>
    <w:rsid w:val="00086084"/>
    <w:rsid w:val="00086B64"/>
    <w:rsid w:val="00086E31"/>
    <w:rsid w:val="00086FBD"/>
    <w:rsid w:val="000871AB"/>
    <w:rsid w:val="00087C32"/>
    <w:rsid w:val="00090BDA"/>
    <w:rsid w:val="00091718"/>
    <w:rsid w:val="00092067"/>
    <w:rsid w:val="000926AF"/>
    <w:rsid w:val="000935F2"/>
    <w:rsid w:val="00094E6D"/>
    <w:rsid w:val="00095E69"/>
    <w:rsid w:val="00096398"/>
    <w:rsid w:val="00097094"/>
    <w:rsid w:val="00097243"/>
    <w:rsid w:val="00097A63"/>
    <w:rsid w:val="000A0B9C"/>
    <w:rsid w:val="000A0FAA"/>
    <w:rsid w:val="000A158B"/>
    <w:rsid w:val="000A1CB4"/>
    <w:rsid w:val="000A2054"/>
    <w:rsid w:val="000A3D97"/>
    <w:rsid w:val="000A3F42"/>
    <w:rsid w:val="000A40D3"/>
    <w:rsid w:val="000A410E"/>
    <w:rsid w:val="000A49E4"/>
    <w:rsid w:val="000A4E36"/>
    <w:rsid w:val="000A562C"/>
    <w:rsid w:val="000A58E5"/>
    <w:rsid w:val="000A66B5"/>
    <w:rsid w:val="000A7F5A"/>
    <w:rsid w:val="000B1C2B"/>
    <w:rsid w:val="000B20E3"/>
    <w:rsid w:val="000B24EB"/>
    <w:rsid w:val="000B2AF2"/>
    <w:rsid w:val="000B2E66"/>
    <w:rsid w:val="000B58B6"/>
    <w:rsid w:val="000B6401"/>
    <w:rsid w:val="000B6723"/>
    <w:rsid w:val="000B787D"/>
    <w:rsid w:val="000B78B3"/>
    <w:rsid w:val="000C1F68"/>
    <w:rsid w:val="000C21AA"/>
    <w:rsid w:val="000C26E1"/>
    <w:rsid w:val="000C3774"/>
    <w:rsid w:val="000C3EB8"/>
    <w:rsid w:val="000C472E"/>
    <w:rsid w:val="000C5010"/>
    <w:rsid w:val="000C5DCB"/>
    <w:rsid w:val="000C643E"/>
    <w:rsid w:val="000C6B5D"/>
    <w:rsid w:val="000C6E36"/>
    <w:rsid w:val="000C77A7"/>
    <w:rsid w:val="000D0327"/>
    <w:rsid w:val="000D0916"/>
    <w:rsid w:val="000D0AA6"/>
    <w:rsid w:val="000D0D0E"/>
    <w:rsid w:val="000D0D29"/>
    <w:rsid w:val="000D1237"/>
    <w:rsid w:val="000D26C0"/>
    <w:rsid w:val="000D297C"/>
    <w:rsid w:val="000D29E5"/>
    <w:rsid w:val="000D2E56"/>
    <w:rsid w:val="000D3ABC"/>
    <w:rsid w:val="000D4CA1"/>
    <w:rsid w:val="000D4FC1"/>
    <w:rsid w:val="000D5091"/>
    <w:rsid w:val="000D60A9"/>
    <w:rsid w:val="000D63C9"/>
    <w:rsid w:val="000D68A5"/>
    <w:rsid w:val="000D7249"/>
    <w:rsid w:val="000D7314"/>
    <w:rsid w:val="000D7A8E"/>
    <w:rsid w:val="000E03B8"/>
    <w:rsid w:val="000E0757"/>
    <w:rsid w:val="000E0AA2"/>
    <w:rsid w:val="000E0D4F"/>
    <w:rsid w:val="000E13F9"/>
    <w:rsid w:val="000E17DC"/>
    <w:rsid w:val="000E19FF"/>
    <w:rsid w:val="000E43E8"/>
    <w:rsid w:val="000E6455"/>
    <w:rsid w:val="000E7B3F"/>
    <w:rsid w:val="000F0557"/>
    <w:rsid w:val="000F0A9C"/>
    <w:rsid w:val="000F0E82"/>
    <w:rsid w:val="000F12CE"/>
    <w:rsid w:val="000F1370"/>
    <w:rsid w:val="000F146F"/>
    <w:rsid w:val="000F1F2F"/>
    <w:rsid w:val="000F41C8"/>
    <w:rsid w:val="000F4466"/>
    <w:rsid w:val="000F5D93"/>
    <w:rsid w:val="000F5FFC"/>
    <w:rsid w:val="000F698E"/>
    <w:rsid w:val="000F6B3A"/>
    <w:rsid w:val="000F6D9E"/>
    <w:rsid w:val="000F7083"/>
    <w:rsid w:val="000F783D"/>
    <w:rsid w:val="000F7DBC"/>
    <w:rsid w:val="0010059B"/>
    <w:rsid w:val="00100751"/>
    <w:rsid w:val="00100FE6"/>
    <w:rsid w:val="00101105"/>
    <w:rsid w:val="001020CD"/>
    <w:rsid w:val="00103317"/>
    <w:rsid w:val="0010334B"/>
    <w:rsid w:val="00103926"/>
    <w:rsid w:val="00104225"/>
    <w:rsid w:val="0010464D"/>
    <w:rsid w:val="00104B42"/>
    <w:rsid w:val="00104FC6"/>
    <w:rsid w:val="00105EA1"/>
    <w:rsid w:val="0010622A"/>
    <w:rsid w:val="00106554"/>
    <w:rsid w:val="00106B81"/>
    <w:rsid w:val="001075C2"/>
    <w:rsid w:val="00107D23"/>
    <w:rsid w:val="001107FC"/>
    <w:rsid w:val="00111C41"/>
    <w:rsid w:val="001129B9"/>
    <w:rsid w:val="00112D55"/>
    <w:rsid w:val="00114CCA"/>
    <w:rsid w:val="00114D8D"/>
    <w:rsid w:val="00114EFA"/>
    <w:rsid w:val="00115137"/>
    <w:rsid w:val="00117F86"/>
    <w:rsid w:val="00121E1F"/>
    <w:rsid w:val="001223A4"/>
    <w:rsid w:val="00122D2D"/>
    <w:rsid w:val="00123BC1"/>
    <w:rsid w:val="001242F5"/>
    <w:rsid w:val="001247D5"/>
    <w:rsid w:val="001256FB"/>
    <w:rsid w:val="001306B3"/>
    <w:rsid w:val="0013072E"/>
    <w:rsid w:val="00130ABD"/>
    <w:rsid w:val="0013149A"/>
    <w:rsid w:val="00131A53"/>
    <w:rsid w:val="00131F03"/>
    <w:rsid w:val="00132114"/>
    <w:rsid w:val="00132204"/>
    <w:rsid w:val="00133830"/>
    <w:rsid w:val="00133F4A"/>
    <w:rsid w:val="00134B7A"/>
    <w:rsid w:val="00135AD5"/>
    <w:rsid w:val="00135C7C"/>
    <w:rsid w:val="0013714A"/>
    <w:rsid w:val="0013757C"/>
    <w:rsid w:val="00140187"/>
    <w:rsid w:val="001405CC"/>
    <w:rsid w:val="00141136"/>
    <w:rsid w:val="001422C6"/>
    <w:rsid w:val="001424FD"/>
    <w:rsid w:val="0014271C"/>
    <w:rsid w:val="00142895"/>
    <w:rsid w:val="00142BE5"/>
    <w:rsid w:val="001433B6"/>
    <w:rsid w:val="0014350A"/>
    <w:rsid w:val="00144755"/>
    <w:rsid w:val="00144A12"/>
    <w:rsid w:val="00144F16"/>
    <w:rsid w:val="00145A25"/>
    <w:rsid w:val="00146083"/>
    <w:rsid w:val="00146258"/>
    <w:rsid w:val="00146F93"/>
    <w:rsid w:val="0014778F"/>
    <w:rsid w:val="001477AA"/>
    <w:rsid w:val="00147DBD"/>
    <w:rsid w:val="00151835"/>
    <w:rsid w:val="00151B19"/>
    <w:rsid w:val="00152E1E"/>
    <w:rsid w:val="0015364A"/>
    <w:rsid w:val="001538F0"/>
    <w:rsid w:val="00153EA5"/>
    <w:rsid w:val="00153EED"/>
    <w:rsid w:val="00154A05"/>
    <w:rsid w:val="001558F3"/>
    <w:rsid w:val="00157E5D"/>
    <w:rsid w:val="001608B5"/>
    <w:rsid w:val="00161AEA"/>
    <w:rsid w:val="00161BB4"/>
    <w:rsid w:val="00162FBF"/>
    <w:rsid w:val="00163B19"/>
    <w:rsid w:val="00164830"/>
    <w:rsid w:val="00164F87"/>
    <w:rsid w:val="00165D29"/>
    <w:rsid w:val="00166411"/>
    <w:rsid w:val="00166D77"/>
    <w:rsid w:val="0017075B"/>
    <w:rsid w:val="00171B09"/>
    <w:rsid w:val="00171B54"/>
    <w:rsid w:val="00171F25"/>
    <w:rsid w:val="00172724"/>
    <w:rsid w:val="0017346E"/>
    <w:rsid w:val="00173E98"/>
    <w:rsid w:val="00174794"/>
    <w:rsid w:val="00174A4E"/>
    <w:rsid w:val="00174D7A"/>
    <w:rsid w:val="00174F3D"/>
    <w:rsid w:val="0017640B"/>
    <w:rsid w:val="00176A4F"/>
    <w:rsid w:val="0017735A"/>
    <w:rsid w:val="001775C4"/>
    <w:rsid w:val="00180454"/>
    <w:rsid w:val="0018056E"/>
    <w:rsid w:val="0018060C"/>
    <w:rsid w:val="001818A3"/>
    <w:rsid w:val="00181ECC"/>
    <w:rsid w:val="00182BC0"/>
    <w:rsid w:val="00182CD1"/>
    <w:rsid w:val="00182E5A"/>
    <w:rsid w:val="00182EFA"/>
    <w:rsid w:val="00185351"/>
    <w:rsid w:val="001855DB"/>
    <w:rsid w:val="00185898"/>
    <w:rsid w:val="00186286"/>
    <w:rsid w:val="0018642E"/>
    <w:rsid w:val="00186B63"/>
    <w:rsid w:val="00187125"/>
    <w:rsid w:val="0018752D"/>
    <w:rsid w:val="00187D94"/>
    <w:rsid w:val="00187FC2"/>
    <w:rsid w:val="001901D8"/>
    <w:rsid w:val="00191169"/>
    <w:rsid w:val="00191F56"/>
    <w:rsid w:val="0019225B"/>
    <w:rsid w:val="00192EAB"/>
    <w:rsid w:val="0019371A"/>
    <w:rsid w:val="00194680"/>
    <w:rsid w:val="0019499C"/>
    <w:rsid w:val="00196343"/>
    <w:rsid w:val="00196742"/>
    <w:rsid w:val="00197024"/>
    <w:rsid w:val="001979AC"/>
    <w:rsid w:val="00197A0E"/>
    <w:rsid w:val="00197A30"/>
    <w:rsid w:val="00197C67"/>
    <w:rsid w:val="00197C73"/>
    <w:rsid w:val="00197E0E"/>
    <w:rsid w:val="001A0A1E"/>
    <w:rsid w:val="001A0AED"/>
    <w:rsid w:val="001A14B4"/>
    <w:rsid w:val="001A182F"/>
    <w:rsid w:val="001A299D"/>
    <w:rsid w:val="001A2ACD"/>
    <w:rsid w:val="001A2F78"/>
    <w:rsid w:val="001A3B63"/>
    <w:rsid w:val="001A4009"/>
    <w:rsid w:val="001A455E"/>
    <w:rsid w:val="001A4936"/>
    <w:rsid w:val="001A525A"/>
    <w:rsid w:val="001A575B"/>
    <w:rsid w:val="001A693E"/>
    <w:rsid w:val="001A7FB9"/>
    <w:rsid w:val="001B092E"/>
    <w:rsid w:val="001B11FC"/>
    <w:rsid w:val="001B13D1"/>
    <w:rsid w:val="001B15B4"/>
    <w:rsid w:val="001B1981"/>
    <w:rsid w:val="001B22E3"/>
    <w:rsid w:val="001B33BE"/>
    <w:rsid w:val="001B35F5"/>
    <w:rsid w:val="001B51A4"/>
    <w:rsid w:val="001B54A0"/>
    <w:rsid w:val="001B5526"/>
    <w:rsid w:val="001C0F7F"/>
    <w:rsid w:val="001C1607"/>
    <w:rsid w:val="001C2C6D"/>
    <w:rsid w:val="001C3627"/>
    <w:rsid w:val="001C38A4"/>
    <w:rsid w:val="001C40C6"/>
    <w:rsid w:val="001C48F9"/>
    <w:rsid w:val="001C498F"/>
    <w:rsid w:val="001C4F24"/>
    <w:rsid w:val="001C56C8"/>
    <w:rsid w:val="001C5E42"/>
    <w:rsid w:val="001C7475"/>
    <w:rsid w:val="001C7E01"/>
    <w:rsid w:val="001D08D7"/>
    <w:rsid w:val="001D1CE5"/>
    <w:rsid w:val="001D3E9A"/>
    <w:rsid w:val="001D49E0"/>
    <w:rsid w:val="001D5E12"/>
    <w:rsid w:val="001D673C"/>
    <w:rsid w:val="001D6763"/>
    <w:rsid w:val="001D6A39"/>
    <w:rsid w:val="001D7644"/>
    <w:rsid w:val="001D7694"/>
    <w:rsid w:val="001D7F5B"/>
    <w:rsid w:val="001E0C2F"/>
    <w:rsid w:val="001E0DA4"/>
    <w:rsid w:val="001E18C6"/>
    <w:rsid w:val="001E370E"/>
    <w:rsid w:val="001E4B18"/>
    <w:rsid w:val="001E4B79"/>
    <w:rsid w:val="001E630A"/>
    <w:rsid w:val="001E66C8"/>
    <w:rsid w:val="001E714E"/>
    <w:rsid w:val="001E79F2"/>
    <w:rsid w:val="001E7C2D"/>
    <w:rsid w:val="001F246C"/>
    <w:rsid w:val="001F28F3"/>
    <w:rsid w:val="001F2995"/>
    <w:rsid w:val="001F2F8F"/>
    <w:rsid w:val="001F3C7F"/>
    <w:rsid w:val="001F4514"/>
    <w:rsid w:val="001F55C3"/>
    <w:rsid w:val="001F698A"/>
    <w:rsid w:val="001F69F2"/>
    <w:rsid w:val="001F6E8F"/>
    <w:rsid w:val="001F71C2"/>
    <w:rsid w:val="00200C88"/>
    <w:rsid w:val="00201A14"/>
    <w:rsid w:val="00203B0D"/>
    <w:rsid w:val="00203D15"/>
    <w:rsid w:val="0020482D"/>
    <w:rsid w:val="00205523"/>
    <w:rsid w:val="00205715"/>
    <w:rsid w:val="00205724"/>
    <w:rsid w:val="00206DA4"/>
    <w:rsid w:val="00207030"/>
    <w:rsid w:val="00207DCF"/>
    <w:rsid w:val="002104B2"/>
    <w:rsid w:val="002109D6"/>
    <w:rsid w:val="00210A7E"/>
    <w:rsid w:val="002116B2"/>
    <w:rsid w:val="00212439"/>
    <w:rsid w:val="00213383"/>
    <w:rsid w:val="0021400D"/>
    <w:rsid w:val="00214092"/>
    <w:rsid w:val="00215033"/>
    <w:rsid w:val="0021641A"/>
    <w:rsid w:val="00216CFD"/>
    <w:rsid w:val="00217297"/>
    <w:rsid w:val="0022101A"/>
    <w:rsid w:val="00222063"/>
    <w:rsid w:val="0022235F"/>
    <w:rsid w:val="002227B9"/>
    <w:rsid w:val="002230AA"/>
    <w:rsid w:val="00223A93"/>
    <w:rsid w:val="00223C63"/>
    <w:rsid w:val="00223DFB"/>
    <w:rsid w:val="002242F2"/>
    <w:rsid w:val="0022534C"/>
    <w:rsid w:val="00225D1C"/>
    <w:rsid w:val="00225DF3"/>
    <w:rsid w:val="00225E73"/>
    <w:rsid w:val="002261C7"/>
    <w:rsid w:val="0022641E"/>
    <w:rsid w:val="00226BEF"/>
    <w:rsid w:val="002270A9"/>
    <w:rsid w:val="00230090"/>
    <w:rsid w:val="00230BEB"/>
    <w:rsid w:val="00231FAA"/>
    <w:rsid w:val="002327F1"/>
    <w:rsid w:val="002347D5"/>
    <w:rsid w:val="00234DD8"/>
    <w:rsid w:val="00234EFD"/>
    <w:rsid w:val="00235C2B"/>
    <w:rsid w:val="002365A6"/>
    <w:rsid w:val="002371E4"/>
    <w:rsid w:val="00237D19"/>
    <w:rsid w:val="00237DE8"/>
    <w:rsid w:val="00241B85"/>
    <w:rsid w:val="0024219D"/>
    <w:rsid w:val="002426A3"/>
    <w:rsid w:val="002431C8"/>
    <w:rsid w:val="002433DA"/>
    <w:rsid w:val="0024495C"/>
    <w:rsid w:val="00244B3A"/>
    <w:rsid w:val="00245293"/>
    <w:rsid w:val="0024545D"/>
    <w:rsid w:val="0024563E"/>
    <w:rsid w:val="0024626A"/>
    <w:rsid w:val="0024704D"/>
    <w:rsid w:val="00247104"/>
    <w:rsid w:val="002474EE"/>
    <w:rsid w:val="00247998"/>
    <w:rsid w:val="00247ED6"/>
    <w:rsid w:val="00250658"/>
    <w:rsid w:val="002510E2"/>
    <w:rsid w:val="00252321"/>
    <w:rsid w:val="002523C1"/>
    <w:rsid w:val="00252568"/>
    <w:rsid w:val="00252791"/>
    <w:rsid w:val="00252C63"/>
    <w:rsid w:val="00252ED7"/>
    <w:rsid w:val="00255522"/>
    <w:rsid w:val="00255FCC"/>
    <w:rsid w:val="0025695A"/>
    <w:rsid w:val="00257512"/>
    <w:rsid w:val="00257852"/>
    <w:rsid w:val="002605BB"/>
    <w:rsid w:val="00260604"/>
    <w:rsid w:val="00260A32"/>
    <w:rsid w:val="002616FA"/>
    <w:rsid w:val="0026265E"/>
    <w:rsid w:val="00262C80"/>
    <w:rsid w:val="00263142"/>
    <w:rsid w:val="002634DB"/>
    <w:rsid w:val="00263857"/>
    <w:rsid w:val="00264BA1"/>
    <w:rsid w:val="00265AD0"/>
    <w:rsid w:val="00266735"/>
    <w:rsid w:val="00270414"/>
    <w:rsid w:val="002711F5"/>
    <w:rsid w:val="00271243"/>
    <w:rsid w:val="002721CF"/>
    <w:rsid w:val="002721E8"/>
    <w:rsid w:val="002722E8"/>
    <w:rsid w:val="00272F64"/>
    <w:rsid w:val="002731D0"/>
    <w:rsid w:val="0027486F"/>
    <w:rsid w:val="00274BDA"/>
    <w:rsid w:val="00274D22"/>
    <w:rsid w:val="00275B45"/>
    <w:rsid w:val="00277221"/>
    <w:rsid w:val="0027752A"/>
    <w:rsid w:val="002809E9"/>
    <w:rsid w:val="00280E03"/>
    <w:rsid w:val="00280F6F"/>
    <w:rsid w:val="002815AC"/>
    <w:rsid w:val="00281CFE"/>
    <w:rsid w:val="00282E67"/>
    <w:rsid w:val="00282F66"/>
    <w:rsid w:val="00284B65"/>
    <w:rsid w:val="00285391"/>
    <w:rsid w:val="00285B80"/>
    <w:rsid w:val="00285D69"/>
    <w:rsid w:val="00286D76"/>
    <w:rsid w:val="00286DD8"/>
    <w:rsid w:val="00287E11"/>
    <w:rsid w:val="00291E72"/>
    <w:rsid w:val="00292D82"/>
    <w:rsid w:val="00293C8E"/>
    <w:rsid w:val="00293FCB"/>
    <w:rsid w:val="00294BDC"/>
    <w:rsid w:val="00294F39"/>
    <w:rsid w:val="00294FD4"/>
    <w:rsid w:val="002950AA"/>
    <w:rsid w:val="00295670"/>
    <w:rsid w:val="00295ED5"/>
    <w:rsid w:val="002969F7"/>
    <w:rsid w:val="0029703E"/>
    <w:rsid w:val="0029726B"/>
    <w:rsid w:val="0029730E"/>
    <w:rsid w:val="00297389"/>
    <w:rsid w:val="0029781F"/>
    <w:rsid w:val="00297B0C"/>
    <w:rsid w:val="00297C88"/>
    <w:rsid w:val="002A2448"/>
    <w:rsid w:val="002A33E6"/>
    <w:rsid w:val="002A37C7"/>
    <w:rsid w:val="002A4FB0"/>
    <w:rsid w:val="002A56C6"/>
    <w:rsid w:val="002A6379"/>
    <w:rsid w:val="002A648C"/>
    <w:rsid w:val="002A6A87"/>
    <w:rsid w:val="002A707F"/>
    <w:rsid w:val="002A7A33"/>
    <w:rsid w:val="002A7F85"/>
    <w:rsid w:val="002B072C"/>
    <w:rsid w:val="002B0A8E"/>
    <w:rsid w:val="002B0C9C"/>
    <w:rsid w:val="002B1141"/>
    <w:rsid w:val="002B30BF"/>
    <w:rsid w:val="002B3929"/>
    <w:rsid w:val="002B3BF9"/>
    <w:rsid w:val="002B4AD3"/>
    <w:rsid w:val="002B521B"/>
    <w:rsid w:val="002B5BBC"/>
    <w:rsid w:val="002B5DC7"/>
    <w:rsid w:val="002B5DD0"/>
    <w:rsid w:val="002B63C6"/>
    <w:rsid w:val="002B6C58"/>
    <w:rsid w:val="002B6F23"/>
    <w:rsid w:val="002C06D0"/>
    <w:rsid w:val="002C0A64"/>
    <w:rsid w:val="002C1B3B"/>
    <w:rsid w:val="002C230D"/>
    <w:rsid w:val="002C2A43"/>
    <w:rsid w:val="002C327E"/>
    <w:rsid w:val="002C48D4"/>
    <w:rsid w:val="002C4DD2"/>
    <w:rsid w:val="002C50C7"/>
    <w:rsid w:val="002C56A8"/>
    <w:rsid w:val="002C5893"/>
    <w:rsid w:val="002C59F7"/>
    <w:rsid w:val="002C59FB"/>
    <w:rsid w:val="002C5D25"/>
    <w:rsid w:val="002C6522"/>
    <w:rsid w:val="002C7A2B"/>
    <w:rsid w:val="002D0622"/>
    <w:rsid w:val="002D177D"/>
    <w:rsid w:val="002D1D32"/>
    <w:rsid w:val="002D2738"/>
    <w:rsid w:val="002D295C"/>
    <w:rsid w:val="002D2F18"/>
    <w:rsid w:val="002D3174"/>
    <w:rsid w:val="002D32AD"/>
    <w:rsid w:val="002D336B"/>
    <w:rsid w:val="002D41B0"/>
    <w:rsid w:val="002D4AFE"/>
    <w:rsid w:val="002D551C"/>
    <w:rsid w:val="002D5AEA"/>
    <w:rsid w:val="002D6005"/>
    <w:rsid w:val="002D6063"/>
    <w:rsid w:val="002D6270"/>
    <w:rsid w:val="002D71F6"/>
    <w:rsid w:val="002D7715"/>
    <w:rsid w:val="002D7758"/>
    <w:rsid w:val="002D7B76"/>
    <w:rsid w:val="002E0DB3"/>
    <w:rsid w:val="002E1001"/>
    <w:rsid w:val="002E107E"/>
    <w:rsid w:val="002E129D"/>
    <w:rsid w:val="002E1C14"/>
    <w:rsid w:val="002E2C58"/>
    <w:rsid w:val="002E2E97"/>
    <w:rsid w:val="002E3076"/>
    <w:rsid w:val="002E4193"/>
    <w:rsid w:val="002E538A"/>
    <w:rsid w:val="002E5C8F"/>
    <w:rsid w:val="002E782C"/>
    <w:rsid w:val="002E7F33"/>
    <w:rsid w:val="002F15BA"/>
    <w:rsid w:val="002F188F"/>
    <w:rsid w:val="002F1A3B"/>
    <w:rsid w:val="002F2491"/>
    <w:rsid w:val="002F2968"/>
    <w:rsid w:val="002F2BFB"/>
    <w:rsid w:val="002F2E14"/>
    <w:rsid w:val="002F344D"/>
    <w:rsid w:val="002F42C6"/>
    <w:rsid w:val="002F431D"/>
    <w:rsid w:val="002F5598"/>
    <w:rsid w:val="002F604D"/>
    <w:rsid w:val="002F68D2"/>
    <w:rsid w:val="002F79CC"/>
    <w:rsid w:val="0030068C"/>
    <w:rsid w:val="00301E2A"/>
    <w:rsid w:val="00302E3B"/>
    <w:rsid w:val="00302E4D"/>
    <w:rsid w:val="00303381"/>
    <w:rsid w:val="003033B6"/>
    <w:rsid w:val="00303631"/>
    <w:rsid w:val="003061CE"/>
    <w:rsid w:val="00306A13"/>
    <w:rsid w:val="00306E42"/>
    <w:rsid w:val="003074AA"/>
    <w:rsid w:val="003075CF"/>
    <w:rsid w:val="003079E4"/>
    <w:rsid w:val="00307FA3"/>
    <w:rsid w:val="003103BE"/>
    <w:rsid w:val="00310B8E"/>
    <w:rsid w:val="00313D68"/>
    <w:rsid w:val="00314F59"/>
    <w:rsid w:val="00315BC7"/>
    <w:rsid w:val="0031638D"/>
    <w:rsid w:val="00316991"/>
    <w:rsid w:val="0031700B"/>
    <w:rsid w:val="003177E1"/>
    <w:rsid w:val="00317A42"/>
    <w:rsid w:val="00321B4E"/>
    <w:rsid w:val="0032279C"/>
    <w:rsid w:val="003228EC"/>
    <w:rsid w:val="00322BE9"/>
    <w:rsid w:val="003230C0"/>
    <w:rsid w:val="00323AB7"/>
    <w:rsid w:val="00324A80"/>
    <w:rsid w:val="00325200"/>
    <w:rsid w:val="00325560"/>
    <w:rsid w:val="00325967"/>
    <w:rsid w:val="00326613"/>
    <w:rsid w:val="00326D04"/>
    <w:rsid w:val="0033067C"/>
    <w:rsid w:val="003307A8"/>
    <w:rsid w:val="0033236B"/>
    <w:rsid w:val="003324E8"/>
    <w:rsid w:val="00332A89"/>
    <w:rsid w:val="00333A61"/>
    <w:rsid w:val="00334BB5"/>
    <w:rsid w:val="00334BF3"/>
    <w:rsid w:val="00334E11"/>
    <w:rsid w:val="0033568C"/>
    <w:rsid w:val="00335B4D"/>
    <w:rsid w:val="00335F58"/>
    <w:rsid w:val="00336943"/>
    <w:rsid w:val="00337E01"/>
    <w:rsid w:val="00340922"/>
    <w:rsid w:val="00340CAD"/>
    <w:rsid w:val="00340DDC"/>
    <w:rsid w:val="00340FE0"/>
    <w:rsid w:val="00341BF4"/>
    <w:rsid w:val="0034347F"/>
    <w:rsid w:val="00343B46"/>
    <w:rsid w:val="00343E80"/>
    <w:rsid w:val="00345B6D"/>
    <w:rsid w:val="00345EF0"/>
    <w:rsid w:val="00346D6C"/>
    <w:rsid w:val="0034727A"/>
    <w:rsid w:val="003477AA"/>
    <w:rsid w:val="00350129"/>
    <w:rsid w:val="0035099D"/>
    <w:rsid w:val="00351974"/>
    <w:rsid w:val="003521BC"/>
    <w:rsid w:val="003539CE"/>
    <w:rsid w:val="00353A60"/>
    <w:rsid w:val="00354292"/>
    <w:rsid w:val="00354CED"/>
    <w:rsid w:val="00354F16"/>
    <w:rsid w:val="00355427"/>
    <w:rsid w:val="00357420"/>
    <w:rsid w:val="00357C54"/>
    <w:rsid w:val="00357D37"/>
    <w:rsid w:val="00360495"/>
    <w:rsid w:val="003614D4"/>
    <w:rsid w:val="003620B0"/>
    <w:rsid w:val="00362F35"/>
    <w:rsid w:val="00363385"/>
    <w:rsid w:val="00364988"/>
    <w:rsid w:val="003654A4"/>
    <w:rsid w:val="00365748"/>
    <w:rsid w:val="00366791"/>
    <w:rsid w:val="00367C69"/>
    <w:rsid w:val="0037068E"/>
    <w:rsid w:val="00370D88"/>
    <w:rsid w:val="003716EE"/>
    <w:rsid w:val="003725AC"/>
    <w:rsid w:val="003734A3"/>
    <w:rsid w:val="00373E6F"/>
    <w:rsid w:val="0037433B"/>
    <w:rsid w:val="00374DB7"/>
    <w:rsid w:val="00375BA8"/>
    <w:rsid w:val="00376C5E"/>
    <w:rsid w:val="00377512"/>
    <w:rsid w:val="003776A9"/>
    <w:rsid w:val="0037770D"/>
    <w:rsid w:val="00377725"/>
    <w:rsid w:val="00377772"/>
    <w:rsid w:val="003777F8"/>
    <w:rsid w:val="0037780B"/>
    <w:rsid w:val="0037784E"/>
    <w:rsid w:val="00380153"/>
    <w:rsid w:val="00380651"/>
    <w:rsid w:val="00380B29"/>
    <w:rsid w:val="00380B5B"/>
    <w:rsid w:val="0038136F"/>
    <w:rsid w:val="00381510"/>
    <w:rsid w:val="00381620"/>
    <w:rsid w:val="00381A9E"/>
    <w:rsid w:val="00382AA3"/>
    <w:rsid w:val="00382CA4"/>
    <w:rsid w:val="00383133"/>
    <w:rsid w:val="0038320D"/>
    <w:rsid w:val="003833D9"/>
    <w:rsid w:val="003835D7"/>
    <w:rsid w:val="0038365C"/>
    <w:rsid w:val="00383D46"/>
    <w:rsid w:val="00384652"/>
    <w:rsid w:val="00385513"/>
    <w:rsid w:val="003865A1"/>
    <w:rsid w:val="003867C2"/>
    <w:rsid w:val="00390AF9"/>
    <w:rsid w:val="003934AB"/>
    <w:rsid w:val="0039375E"/>
    <w:rsid w:val="003937BF"/>
    <w:rsid w:val="00393F9B"/>
    <w:rsid w:val="003948D8"/>
    <w:rsid w:val="00394CEA"/>
    <w:rsid w:val="00395479"/>
    <w:rsid w:val="00395871"/>
    <w:rsid w:val="00396283"/>
    <w:rsid w:val="00396DE1"/>
    <w:rsid w:val="003978AB"/>
    <w:rsid w:val="003A0121"/>
    <w:rsid w:val="003A0BCC"/>
    <w:rsid w:val="003A0CA1"/>
    <w:rsid w:val="003A14F1"/>
    <w:rsid w:val="003A1688"/>
    <w:rsid w:val="003A17D3"/>
    <w:rsid w:val="003A187D"/>
    <w:rsid w:val="003A269E"/>
    <w:rsid w:val="003A26AB"/>
    <w:rsid w:val="003A275D"/>
    <w:rsid w:val="003A2B41"/>
    <w:rsid w:val="003A2B91"/>
    <w:rsid w:val="003A3012"/>
    <w:rsid w:val="003A3998"/>
    <w:rsid w:val="003A3A26"/>
    <w:rsid w:val="003A56E6"/>
    <w:rsid w:val="003A587B"/>
    <w:rsid w:val="003A6907"/>
    <w:rsid w:val="003A695D"/>
    <w:rsid w:val="003A6AC5"/>
    <w:rsid w:val="003A7AA7"/>
    <w:rsid w:val="003A7EDC"/>
    <w:rsid w:val="003B085E"/>
    <w:rsid w:val="003B0B48"/>
    <w:rsid w:val="003B11B8"/>
    <w:rsid w:val="003B1932"/>
    <w:rsid w:val="003B1AF8"/>
    <w:rsid w:val="003B2609"/>
    <w:rsid w:val="003B27F2"/>
    <w:rsid w:val="003B2D4A"/>
    <w:rsid w:val="003B2F37"/>
    <w:rsid w:val="003B38D9"/>
    <w:rsid w:val="003B3BB2"/>
    <w:rsid w:val="003B5DDF"/>
    <w:rsid w:val="003B690B"/>
    <w:rsid w:val="003B71D3"/>
    <w:rsid w:val="003B745D"/>
    <w:rsid w:val="003C1031"/>
    <w:rsid w:val="003C1075"/>
    <w:rsid w:val="003C14E3"/>
    <w:rsid w:val="003C15B6"/>
    <w:rsid w:val="003C15D3"/>
    <w:rsid w:val="003C1F92"/>
    <w:rsid w:val="003C23F3"/>
    <w:rsid w:val="003C32BA"/>
    <w:rsid w:val="003C3AED"/>
    <w:rsid w:val="003C3FC2"/>
    <w:rsid w:val="003C4CE7"/>
    <w:rsid w:val="003C4D0C"/>
    <w:rsid w:val="003C4EBD"/>
    <w:rsid w:val="003C5634"/>
    <w:rsid w:val="003C750D"/>
    <w:rsid w:val="003C78DA"/>
    <w:rsid w:val="003C790E"/>
    <w:rsid w:val="003D0498"/>
    <w:rsid w:val="003D2509"/>
    <w:rsid w:val="003D38FF"/>
    <w:rsid w:val="003D42FD"/>
    <w:rsid w:val="003D4B2C"/>
    <w:rsid w:val="003D5528"/>
    <w:rsid w:val="003D5F09"/>
    <w:rsid w:val="003E0000"/>
    <w:rsid w:val="003E30CF"/>
    <w:rsid w:val="003E3260"/>
    <w:rsid w:val="003E36C4"/>
    <w:rsid w:val="003E3E95"/>
    <w:rsid w:val="003E46EC"/>
    <w:rsid w:val="003E4988"/>
    <w:rsid w:val="003E4AF9"/>
    <w:rsid w:val="003E4C81"/>
    <w:rsid w:val="003E518F"/>
    <w:rsid w:val="003E541A"/>
    <w:rsid w:val="003E57B2"/>
    <w:rsid w:val="003E5DD7"/>
    <w:rsid w:val="003E74DB"/>
    <w:rsid w:val="003F0386"/>
    <w:rsid w:val="003F1F51"/>
    <w:rsid w:val="003F23FF"/>
    <w:rsid w:val="003F298A"/>
    <w:rsid w:val="003F3731"/>
    <w:rsid w:val="003F3806"/>
    <w:rsid w:val="003F3C2A"/>
    <w:rsid w:val="003F41B0"/>
    <w:rsid w:val="003F5028"/>
    <w:rsid w:val="003F529F"/>
    <w:rsid w:val="003F52D3"/>
    <w:rsid w:val="003F5B3A"/>
    <w:rsid w:val="003F5C7C"/>
    <w:rsid w:val="003F7042"/>
    <w:rsid w:val="003F7DFD"/>
    <w:rsid w:val="00400099"/>
    <w:rsid w:val="0040043A"/>
    <w:rsid w:val="0040052A"/>
    <w:rsid w:val="004008DB"/>
    <w:rsid w:val="00401035"/>
    <w:rsid w:val="00401243"/>
    <w:rsid w:val="00402F54"/>
    <w:rsid w:val="004042E0"/>
    <w:rsid w:val="004049A9"/>
    <w:rsid w:val="00404BC4"/>
    <w:rsid w:val="00406199"/>
    <w:rsid w:val="004066E3"/>
    <w:rsid w:val="00411378"/>
    <w:rsid w:val="004115E6"/>
    <w:rsid w:val="00412C15"/>
    <w:rsid w:val="00412FBC"/>
    <w:rsid w:val="00413131"/>
    <w:rsid w:val="00413CEE"/>
    <w:rsid w:val="00413E6B"/>
    <w:rsid w:val="00413E6E"/>
    <w:rsid w:val="004148F1"/>
    <w:rsid w:val="00414C12"/>
    <w:rsid w:val="00415662"/>
    <w:rsid w:val="00416574"/>
    <w:rsid w:val="004166EF"/>
    <w:rsid w:val="00417119"/>
    <w:rsid w:val="004173F0"/>
    <w:rsid w:val="0042076E"/>
    <w:rsid w:val="00420E66"/>
    <w:rsid w:val="004229FC"/>
    <w:rsid w:val="00423C77"/>
    <w:rsid w:val="00424A0A"/>
    <w:rsid w:val="004255F6"/>
    <w:rsid w:val="004261C6"/>
    <w:rsid w:val="00426B19"/>
    <w:rsid w:val="00432290"/>
    <w:rsid w:val="00432DC8"/>
    <w:rsid w:val="004331FF"/>
    <w:rsid w:val="00433D13"/>
    <w:rsid w:val="0043454C"/>
    <w:rsid w:val="00434D5C"/>
    <w:rsid w:val="00435B70"/>
    <w:rsid w:val="00436A5B"/>
    <w:rsid w:val="00436BC7"/>
    <w:rsid w:val="00437812"/>
    <w:rsid w:val="00440B63"/>
    <w:rsid w:val="00440D56"/>
    <w:rsid w:val="00441595"/>
    <w:rsid w:val="00442C4B"/>
    <w:rsid w:val="00446AE3"/>
    <w:rsid w:val="00446B81"/>
    <w:rsid w:val="00446CB7"/>
    <w:rsid w:val="00446F02"/>
    <w:rsid w:val="00447111"/>
    <w:rsid w:val="0044744C"/>
    <w:rsid w:val="00447E7E"/>
    <w:rsid w:val="004503F9"/>
    <w:rsid w:val="004505E5"/>
    <w:rsid w:val="00450ACF"/>
    <w:rsid w:val="00450D72"/>
    <w:rsid w:val="00450EFF"/>
    <w:rsid w:val="00452409"/>
    <w:rsid w:val="0045308D"/>
    <w:rsid w:val="00455D82"/>
    <w:rsid w:val="00456437"/>
    <w:rsid w:val="00457061"/>
    <w:rsid w:val="0046057C"/>
    <w:rsid w:val="00460F29"/>
    <w:rsid w:val="00461376"/>
    <w:rsid w:val="00461571"/>
    <w:rsid w:val="004625C1"/>
    <w:rsid w:val="00462618"/>
    <w:rsid w:val="004628DE"/>
    <w:rsid w:val="00464EC1"/>
    <w:rsid w:val="004650D7"/>
    <w:rsid w:val="00465758"/>
    <w:rsid w:val="0046597D"/>
    <w:rsid w:val="00466090"/>
    <w:rsid w:val="00466118"/>
    <w:rsid w:val="00466BEB"/>
    <w:rsid w:val="00466F0A"/>
    <w:rsid w:val="004712E3"/>
    <w:rsid w:val="00471A07"/>
    <w:rsid w:val="00474480"/>
    <w:rsid w:val="0047466A"/>
    <w:rsid w:val="0047485B"/>
    <w:rsid w:val="00474A3F"/>
    <w:rsid w:val="00474A9E"/>
    <w:rsid w:val="00476373"/>
    <w:rsid w:val="0048041E"/>
    <w:rsid w:val="004816BD"/>
    <w:rsid w:val="004819ED"/>
    <w:rsid w:val="0048212E"/>
    <w:rsid w:val="00482D27"/>
    <w:rsid w:val="004840F4"/>
    <w:rsid w:val="00485BEB"/>
    <w:rsid w:val="00485DAE"/>
    <w:rsid w:val="004861DE"/>
    <w:rsid w:val="00486FC4"/>
    <w:rsid w:val="004878DE"/>
    <w:rsid w:val="00490100"/>
    <w:rsid w:val="00490708"/>
    <w:rsid w:val="00490A35"/>
    <w:rsid w:val="00491312"/>
    <w:rsid w:val="00491C78"/>
    <w:rsid w:val="0049248D"/>
    <w:rsid w:val="004944B5"/>
    <w:rsid w:val="00494AB1"/>
    <w:rsid w:val="004955CB"/>
    <w:rsid w:val="00495F0E"/>
    <w:rsid w:val="00496F4A"/>
    <w:rsid w:val="00496F99"/>
    <w:rsid w:val="004973E1"/>
    <w:rsid w:val="004A0F26"/>
    <w:rsid w:val="004A1138"/>
    <w:rsid w:val="004A1B39"/>
    <w:rsid w:val="004A1E88"/>
    <w:rsid w:val="004A247C"/>
    <w:rsid w:val="004A512C"/>
    <w:rsid w:val="004A697D"/>
    <w:rsid w:val="004A6F3A"/>
    <w:rsid w:val="004A708A"/>
    <w:rsid w:val="004A74FC"/>
    <w:rsid w:val="004A7BE8"/>
    <w:rsid w:val="004B07FC"/>
    <w:rsid w:val="004B115D"/>
    <w:rsid w:val="004B1200"/>
    <w:rsid w:val="004B41E3"/>
    <w:rsid w:val="004B4DBF"/>
    <w:rsid w:val="004B651B"/>
    <w:rsid w:val="004B65AC"/>
    <w:rsid w:val="004B6AF5"/>
    <w:rsid w:val="004B6E6B"/>
    <w:rsid w:val="004B71DC"/>
    <w:rsid w:val="004B75DC"/>
    <w:rsid w:val="004C02F6"/>
    <w:rsid w:val="004C0806"/>
    <w:rsid w:val="004C089E"/>
    <w:rsid w:val="004C1C74"/>
    <w:rsid w:val="004C34CB"/>
    <w:rsid w:val="004C36CA"/>
    <w:rsid w:val="004C3E18"/>
    <w:rsid w:val="004C4546"/>
    <w:rsid w:val="004C587D"/>
    <w:rsid w:val="004C59EF"/>
    <w:rsid w:val="004C5AA0"/>
    <w:rsid w:val="004C6CEF"/>
    <w:rsid w:val="004C7066"/>
    <w:rsid w:val="004D1568"/>
    <w:rsid w:val="004D2054"/>
    <w:rsid w:val="004D24A2"/>
    <w:rsid w:val="004D3252"/>
    <w:rsid w:val="004D3A64"/>
    <w:rsid w:val="004D4A5C"/>
    <w:rsid w:val="004D4CB5"/>
    <w:rsid w:val="004D4EA5"/>
    <w:rsid w:val="004D5352"/>
    <w:rsid w:val="004D556E"/>
    <w:rsid w:val="004D5E7D"/>
    <w:rsid w:val="004D5F26"/>
    <w:rsid w:val="004D6AF5"/>
    <w:rsid w:val="004D72FA"/>
    <w:rsid w:val="004D7B27"/>
    <w:rsid w:val="004E183D"/>
    <w:rsid w:val="004E25B8"/>
    <w:rsid w:val="004E390C"/>
    <w:rsid w:val="004E4046"/>
    <w:rsid w:val="004E506C"/>
    <w:rsid w:val="004E5C42"/>
    <w:rsid w:val="004E5E4B"/>
    <w:rsid w:val="004E5FED"/>
    <w:rsid w:val="004E6977"/>
    <w:rsid w:val="004E6F57"/>
    <w:rsid w:val="004E6F5B"/>
    <w:rsid w:val="004E75A5"/>
    <w:rsid w:val="004E7B4C"/>
    <w:rsid w:val="004F0075"/>
    <w:rsid w:val="004F083C"/>
    <w:rsid w:val="004F15F6"/>
    <w:rsid w:val="004F2335"/>
    <w:rsid w:val="004F2646"/>
    <w:rsid w:val="004F2ED0"/>
    <w:rsid w:val="004F521F"/>
    <w:rsid w:val="004F6734"/>
    <w:rsid w:val="004F7292"/>
    <w:rsid w:val="004F7419"/>
    <w:rsid w:val="004F768A"/>
    <w:rsid w:val="004F782D"/>
    <w:rsid w:val="00500DA5"/>
    <w:rsid w:val="005019F2"/>
    <w:rsid w:val="005029B3"/>
    <w:rsid w:val="00502CE2"/>
    <w:rsid w:val="00502D20"/>
    <w:rsid w:val="00502EF6"/>
    <w:rsid w:val="00503CE1"/>
    <w:rsid w:val="00504183"/>
    <w:rsid w:val="005042E6"/>
    <w:rsid w:val="005049E1"/>
    <w:rsid w:val="0050644F"/>
    <w:rsid w:val="00507F7C"/>
    <w:rsid w:val="005100DF"/>
    <w:rsid w:val="00510387"/>
    <w:rsid w:val="00510C95"/>
    <w:rsid w:val="005118D0"/>
    <w:rsid w:val="00511932"/>
    <w:rsid w:val="005121FC"/>
    <w:rsid w:val="00512275"/>
    <w:rsid w:val="00512531"/>
    <w:rsid w:val="0051343E"/>
    <w:rsid w:val="005147B6"/>
    <w:rsid w:val="005149CB"/>
    <w:rsid w:val="005163AE"/>
    <w:rsid w:val="00516D14"/>
    <w:rsid w:val="00516F34"/>
    <w:rsid w:val="00517D9D"/>
    <w:rsid w:val="00520997"/>
    <w:rsid w:val="00521CFA"/>
    <w:rsid w:val="0052212A"/>
    <w:rsid w:val="005223A8"/>
    <w:rsid w:val="00522892"/>
    <w:rsid w:val="00522E65"/>
    <w:rsid w:val="00522F86"/>
    <w:rsid w:val="005230D3"/>
    <w:rsid w:val="005232B8"/>
    <w:rsid w:val="005235A1"/>
    <w:rsid w:val="00523A57"/>
    <w:rsid w:val="00523EAE"/>
    <w:rsid w:val="005251A2"/>
    <w:rsid w:val="00525935"/>
    <w:rsid w:val="00525AE9"/>
    <w:rsid w:val="00525D33"/>
    <w:rsid w:val="00525E50"/>
    <w:rsid w:val="00526356"/>
    <w:rsid w:val="005263C5"/>
    <w:rsid w:val="00526DB8"/>
    <w:rsid w:val="00527782"/>
    <w:rsid w:val="005278A1"/>
    <w:rsid w:val="00530315"/>
    <w:rsid w:val="005307CE"/>
    <w:rsid w:val="00530AF4"/>
    <w:rsid w:val="00530BAF"/>
    <w:rsid w:val="00530CF4"/>
    <w:rsid w:val="00531082"/>
    <w:rsid w:val="005314F0"/>
    <w:rsid w:val="00531596"/>
    <w:rsid w:val="00531C5A"/>
    <w:rsid w:val="005327BD"/>
    <w:rsid w:val="00532EAB"/>
    <w:rsid w:val="0053345F"/>
    <w:rsid w:val="00533CAC"/>
    <w:rsid w:val="00535D8A"/>
    <w:rsid w:val="00536429"/>
    <w:rsid w:val="005365C6"/>
    <w:rsid w:val="00536807"/>
    <w:rsid w:val="00537799"/>
    <w:rsid w:val="005400E4"/>
    <w:rsid w:val="0054089F"/>
    <w:rsid w:val="00540960"/>
    <w:rsid w:val="00540AD2"/>
    <w:rsid w:val="00542318"/>
    <w:rsid w:val="00544FF6"/>
    <w:rsid w:val="005452B0"/>
    <w:rsid w:val="00546742"/>
    <w:rsid w:val="005474C1"/>
    <w:rsid w:val="00547D9B"/>
    <w:rsid w:val="00547E0C"/>
    <w:rsid w:val="005507FF"/>
    <w:rsid w:val="00550895"/>
    <w:rsid w:val="00550921"/>
    <w:rsid w:val="00550BC7"/>
    <w:rsid w:val="00550F44"/>
    <w:rsid w:val="005512CF"/>
    <w:rsid w:val="00551A31"/>
    <w:rsid w:val="0055242E"/>
    <w:rsid w:val="00552603"/>
    <w:rsid w:val="00553A6B"/>
    <w:rsid w:val="0055431E"/>
    <w:rsid w:val="00554719"/>
    <w:rsid w:val="00556034"/>
    <w:rsid w:val="00556847"/>
    <w:rsid w:val="00557839"/>
    <w:rsid w:val="005608D5"/>
    <w:rsid w:val="005610B5"/>
    <w:rsid w:val="00561625"/>
    <w:rsid w:val="00562A1E"/>
    <w:rsid w:val="00565942"/>
    <w:rsid w:val="0056642D"/>
    <w:rsid w:val="00566486"/>
    <w:rsid w:val="00566D14"/>
    <w:rsid w:val="00567FEA"/>
    <w:rsid w:val="005706C6"/>
    <w:rsid w:val="00570D4E"/>
    <w:rsid w:val="005724E2"/>
    <w:rsid w:val="00572E60"/>
    <w:rsid w:val="00574162"/>
    <w:rsid w:val="005743BC"/>
    <w:rsid w:val="005746B6"/>
    <w:rsid w:val="005763BC"/>
    <w:rsid w:val="00580A16"/>
    <w:rsid w:val="005812E1"/>
    <w:rsid w:val="005832B3"/>
    <w:rsid w:val="00583AA1"/>
    <w:rsid w:val="00584142"/>
    <w:rsid w:val="00584884"/>
    <w:rsid w:val="00584A7E"/>
    <w:rsid w:val="00584C76"/>
    <w:rsid w:val="00584F58"/>
    <w:rsid w:val="00587B14"/>
    <w:rsid w:val="00587D71"/>
    <w:rsid w:val="00587F61"/>
    <w:rsid w:val="005911B4"/>
    <w:rsid w:val="005913FA"/>
    <w:rsid w:val="0059196C"/>
    <w:rsid w:val="00591CB7"/>
    <w:rsid w:val="00592540"/>
    <w:rsid w:val="00592E50"/>
    <w:rsid w:val="0059368E"/>
    <w:rsid w:val="005945AE"/>
    <w:rsid w:val="005955CA"/>
    <w:rsid w:val="0059566F"/>
    <w:rsid w:val="005958B5"/>
    <w:rsid w:val="0059624A"/>
    <w:rsid w:val="005971E3"/>
    <w:rsid w:val="00597F9D"/>
    <w:rsid w:val="005A060D"/>
    <w:rsid w:val="005A0672"/>
    <w:rsid w:val="005A12DA"/>
    <w:rsid w:val="005A362B"/>
    <w:rsid w:val="005A3ACF"/>
    <w:rsid w:val="005A4422"/>
    <w:rsid w:val="005A52C7"/>
    <w:rsid w:val="005A7F84"/>
    <w:rsid w:val="005B3055"/>
    <w:rsid w:val="005B3C7A"/>
    <w:rsid w:val="005B3CBA"/>
    <w:rsid w:val="005B5ADD"/>
    <w:rsid w:val="005B65B2"/>
    <w:rsid w:val="005B6FEE"/>
    <w:rsid w:val="005B7BB9"/>
    <w:rsid w:val="005C0DAB"/>
    <w:rsid w:val="005C13F0"/>
    <w:rsid w:val="005C1C0A"/>
    <w:rsid w:val="005C1F7C"/>
    <w:rsid w:val="005C3080"/>
    <w:rsid w:val="005C3162"/>
    <w:rsid w:val="005C328A"/>
    <w:rsid w:val="005C3389"/>
    <w:rsid w:val="005C5F22"/>
    <w:rsid w:val="005D0034"/>
    <w:rsid w:val="005D0D50"/>
    <w:rsid w:val="005D1116"/>
    <w:rsid w:val="005D1C39"/>
    <w:rsid w:val="005D1D4E"/>
    <w:rsid w:val="005D20B9"/>
    <w:rsid w:val="005D404C"/>
    <w:rsid w:val="005D46F0"/>
    <w:rsid w:val="005D7F0A"/>
    <w:rsid w:val="005E0ACD"/>
    <w:rsid w:val="005E0E2E"/>
    <w:rsid w:val="005E2550"/>
    <w:rsid w:val="005E269B"/>
    <w:rsid w:val="005E2D7C"/>
    <w:rsid w:val="005E381E"/>
    <w:rsid w:val="005E4CE8"/>
    <w:rsid w:val="005F18D4"/>
    <w:rsid w:val="005F1F81"/>
    <w:rsid w:val="005F20EE"/>
    <w:rsid w:val="005F2507"/>
    <w:rsid w:val="005F25DA"/>
    <w:rsid w:val="005F2DC5"/>
    <w:rsid w:val="005F3D59"/>
    <w:rsid w:val="005F4564"/>
    <w:rsid w:val="005F4A3D"/>
    <w:rsid w:val="005F4DF7"/>
    <w:rsid w:val="005F510B"/>
    <w:rsid w:val="005F539A"/>
    <w:rsid w:val="005F5786"/>
    <w:rsid w:val="005F57B1"/>
    <w:rsid w:val="005F620B"/>
    <w:rsid w:val="005F6669"/>
    <w:rsid w:val="005F6A02"/>
    <w:rsid w:val="005F6A8E"/>
    <w:rsid w:val="005F7333"/>
    <w:rsid w:val="005F73DB"/>
    <w:rsid w:val="005F78D7"/>
    <w:rsid w:val="00600375"/>
    <w:rsid w:val="0060092D"/>
    <w:rsid w:val="00600BE5"/>
    <w:rsid w:val="00602250"/>
    <w:rsid w:val="00602E58"/>
    <w:rsid w:val="00603CD8"/>
    <w:rsid w:val="00603E14"/>
    <w:rsid w:val="00604063"/>
    <w:rsid w:val="00604D57"/>
    <w:rsid w:val="00604D91"/>
    <w:rsid w:val="00604F32"/>
    <w:rsid w:val="00604F61"/>
    <w:rsid w:val="0060503E"/>
    <w:rsid w:val="00605B75"/>
    <w:rsid w:val="00605C70"/>
    <w:rsid w:val="00606C75"/>
    <w:rsid w:val="00611234"/>
    <w:rsid w:val="00612719"/>
    <w:rsid w:val="00612CB1"/>
    <w:rsid w:val="0061372D"/>
    <w:rsid w:val="00615724"/>
    <w:rsid w:val="006157C7"/>
    <w:rsid w:val="00615B3B"/>
    <w:rsid w:val="00615C68"/>
    <w:rsid w:val="00615DE6"/>
    <w:rsid w:val="006160AE"/>
    <w:rsid w:val="00617CAA"/>
    <w:rsid w:val="00620181"/>
    <w:rsid w:val="00621165"/>
    <w:rsid w:val="0062187D"/>
    <w:rsid w:val="00622BFC"/>
    <w:rsid w:val="00622D8E"/>
    <w:rsid w:val="006274C9"/>
    <w:rsid w:val="00627C0F"/>
    <w:rsid w:val="00631555"/>
    <w:rsid w:val="0063174B"/>
    <w:rsid w:val="006319C7"/>
    <w:rsid w:val="00631D0A"/>
    <w:rsid w:val="006328D2"/>
    <w:rsid w:val="00633E74"/>
    <w:rsid w:val="006352AA"/>
    <w:rsid w:val="006354FC"/>
    <w:rsid w:val="00641A0A"/>
    <w:rsid w:val="0064263E"/>
    <w:rsid w:val="00642A97"/>
    <w:rsid w:val="00642F27"/>
    <w:rsid w:val="006431FB"/>
    <w:rsid w:val="006433D8"/>
    <w:rsid w:val="00643749"/>
    <w:rsid w:val="00643F97"/>
    <w:rsid w:val="00644AD8"/>
    <w:rsid w:val="00644D5C"/>
    <w:rsid w:val="00645B44"/>
    <w:rsid w:val="00645B7C"/>
    <w:rsid w:val="00646845"/>
    <w:rsid w:val="00646AC2"/>
    <w:rsid w:val="006471B6"/>
    <w:rsid w:val="00647A80"/>
    <w:rsid w:val="006510FA"/>
    <w:rsid w:val="006527CD"/>
    <w:rsid w:val="00652F5C"/>
    <w:rsid w:val="006563A7"/>
    <w:rsid w:val="00657168"/>
    <w:rsid w:val="006572AB"/>
    <w:rsid w:val="00657838"/>
    <w:rsid w:val="00657BC7"/>
    <w:rsid w:val="00657E5C"/>
    <w:rsid w:val="00660BA2"/>
    <w:rsid w:val="00662012"/>
    <w:rsid w:val="006624CB"/>
    <w:rsid w:val="00663218"/>
    <w:rsid w:val="0066430A"/>
    <w:rsid w:val="00664811"/>
    <w:rsid w:val="00664C5F"/>
    <w:rsid w:val="006672AC"/>
    <w:rsid w:val="006673BD"/>
    <w:rsid w:val="006701B1"/>
    <w:rsid w:val="00670878"/>
    <w:rsid w:val="00670CBB"/>
    <w:rsid w:val="0067101A"/>
    <w:rsid w:val="00671147"/>
    <w:rsid w:val="0067119B"/>
    <w:rsid w:val="00671ADB"/>
    <w:rsid w:val="00671D77"/>
    <w:rsid w:val="0067249F"/>
    <w:rsid w:val="00672C2A"/>
    <w:rsid w:val="00672EE3"/>
    <w:rsid w:val="00673440"/>
    <w:rsid w:val="00674A8F"/>
    <w:rsid w:val="0067521D"/>
    <w:rsid w:val="006756EB"/>
    <w:rsid w:val="0067579A"/>
    <w:rsid w:val="0067760A"/>
    <w:rsid w:val="0067760E"/>
    <w:rsid w:val="00680609"/>
    <w:rsid w:val="00681904"/>
    <w:rsid w:val="00681EB3"/>
    <w:rsid w:val="006822E8"/>
    <w:rsid w:val="0068300B"/>
    <w:rsid w:val="00683D41"/>
    <w:rsid w:val="00683E95"/>
    <w:rsid w:val="0068488A"/>
    <w:rsid w:val="006849B5"/>
    <w:rsid w:val="0068549D"/>
    <w:rsid w:val="006868FD"/>
    <w:rsid w:val="00687078"/>
    <w:rsid w:val="006877B1"/>
    <w:rsid w:val="0069044A"/>
    <w:rsid w:val="00691D87"/>
    <w:rsid w:val="00691F9E"/>
    <w:rsid w:val="00692507"/>
    <w:rsid w:val="00692DED"/>
    <w:rsid w:val="00692EF6"/>
    <w:rsid w:val="0069304F"/>
    <w:rsid w:val="006940CD"/>
    <w:rsid w:val="00695B07"/>
    <w:rsid w:val="00696898"/>
    <w:rsid w:val="00696CE1"/>
    <w:rsid w:val="006978B8"/>
    <w:rsid w:val="00697FB3"/>
    <w:rsid w:val="006A081C"/>
    <w:rsid w:val="006A0CC8"/>
    <w:rsid w:val="006A1414"/>
    <w:rsid w:val="006A1EB4"/>
    <w:rsid w:val="006A2AE9"/>
    <w:rsid w:val="006A34D7"/>
    <w:rsid w:val="006A41A2"/>
    <w:rsid w:val="006A4AB0"/>
    <w:rsid w:val="006A4CB3"/>
    <w:rsid w:val="006A5A65"/>
    <w:rsid w:val="006A5DD1"/>
    <w:rsid w:val="006A6882"/>
    <w:rsid w:val="006A7398"/>
    <w:rsid w:val="006A7BA3"/>
    <w:rsid w:val="006B0165"/>
    <w:rsid w:val="006B0199"/>
    <w:rsid w:val="006B26EE"/>
    <w:rsid w:val="006B2E2B"/>
    <w:rsid w:val="006B3B17"/>
    <w:rsid w:val="006B4418"/>
    <w:rsid w:val="006B4DE1"/>
    <w:rsid w:val="006B6773"/>
    <w:rsid w:val="006B6D9C"/>
    <w:rsid w:val="006B7082"/>
    <w:rsid w:val="006B7441"/>
    <w:rsid w:val="006B7598"/>
    <w:rsid w:val="006C018A"/>
    <w:rsid w:val="006C04B8"/>
    <w:rsid w:val="006C06B5"/>
    <w:rsid w:val="006C0AE0"/>
    <w:rsid w:val="006C1299"/>
    <w:rsid w:val="006C12F3"/>
    <w:rsid w:val="006C2E4B"/>
    <w:rsid w:val="006C32CE"/>
    <w:rsid w:val="006C354E"/>
    <w:rsid w:val="006C3986"/>
    <w:rsid w:val="006C41D7"/>
    <w:rsid w:val="006C5310"/>
    <w:rsid w:val="006C570E"/>
    <w:rsid w:val="006C6948"/>
    <w:rsid w:val="006C6E6B"/>
    <w:rsid w:val="006C70CD"/>
    <w:rsid w:val="006C75D7"/>
    <w:rsid w:val="006D101C"/>
    <w:rsid w:val="006D219D"/>
    <w:rsid w:val="006D2667"/>
    <w:rsid w:val="006D2DE4"/>
    <w:rsid w:val="006D5257"/>
    <w:rsid w:val="006D58A9"/>
    <w:rsid w:val="006D6E52"/>
    <w:rsid w:val="006D7B3C"/>
    <w:rsid w:val="006E0B6E"/>
    <w:rsid w:val="006E20E1"/>
    <w:rsid w:val="006E247E"/>
    <w:rsid w:val="006E293E"/>
    <w:rsid w:val="006E338D"/>
    <w:rsid w:val="006E43F6"/>
    <w:rsid w:val="006E4C31"/>
    <w:rsid w:val="006E58F7"/>
    <w:rsid w:val="006E5CB7"/>
    <w:rsid w:val="006E70C4"/>
    <w:rsid w:val="006E7AC8"/>
    <w:rsid w:val="006F0B7E"/>
    <w:rsid w:val="006F0BD4"/>
    <w:rsid w:val="006F15A3"/>
    <w:rsid w:val="006F289B"/>
    <w:rsid w:val="006F3373"/>
    <w:rsid w:val="006F33F9"/>
    <w:rsid w:val="006F3525"/>
    <w:rsid w:val="006F359E"/>
    <w:rsid w:val="006F4175"/>
    <w:rsid w:val="006F4691"/>
    <w:rsid w:val="006F4D6C"/>
    <w:rsid w:val="006F6AF2"/>
    <w:rsid w:val="007003CF"/>
    <w:rsid w:val="00702D4C"/>
    <w:rsid w:val="007031F7"/>
    <w:rsid w:val="0070342A"/>
    <w:rsid w:val="0070361F"/>
    <w:rsid w:val="00703875"/>
    <w:rsid w:val="00703A9A"/>
    <w:rsid w:val="007050D9"/>
    <w:rsid w:val="00705555"/>
    <w:rsid w:val="00705BB0"/>
    <w:rsid w:val="00706040"/>
    <w:rsid w:val="00706C15"/>
    <w:rsid w:val="00707C0A"/>
    <w:rsid w:val="00710D36"/>
    <w:rsid w:val="00711A7A"/>
    <w:rsid w:val="007120D4"/>
    <w:rsid w:val="0071250A"/>
    <w:rsid w:val="0071280A"/>
    <w:rsid w:val="0071450D"/>
    <w:rsid w:val="00714698"/>
    <w:rsid w:val="007148B2"/>
    <w:rsid w:val="00715293"/>
    <w:rsid w:val="007152F0"/>
    <w:rsid w:val="007152FB"/>
    <w:rsid w:val="007158E6"/>
    <w:rsid w:val="00715C31"/>
    <w:rsid w:val="00716329"/>
    <w:rsid w:val="007169EE"/>
    <w:rsid w:val="00716B07"/>
    <w:rsid w:val="0071701E"/>
    <w:rsid w:val="007170A8"/>
    <w:rsid w:val="007172F7"/>
    <w:rsid w:val="0071753C"/>
    <w:rsid w:val="00717DC2"/>
    <w:rsid w:val="00717EDA"/>
    <w:rsid w:val="0072130B"/>
    <w:rsid w:val="007215BB"/>
    <w:rsid w:val="00721772"/>
    <w:rsid w:val="0072247D"/>
    <w:rsid w:val="00723F24"/>
    <w:rsid w:val="007251D8"/>
    <w:rsid w:val="00725338"/>
    <w:rsid w:val="00727993"/>
    <w:rsid w:val="00727B23"/>
    <w:rsid w:val="007310BA"/>
    <w:rsid w:val="007311EB"/>
    <w:rsid w:val="0073158E"/>
    <w:rsid w:val="0073228D"/>
    <w:rsid w:val="007323C6"/>
    <w:rsid w:val="00732BC4"/>
    <w:rsid w:val="00732EC9"/>
    <w:rsid w:val="00732FC6"/>
    <w:rsid w:val="00733408"/>
    <w:rsid w:val="00734F0D"/>
    <w:rsid w:val="00735FB5"/>
    <w:rsid w:val="00736D3D"/>
    <w:rsid w:val="0073719C"/>
    <w:rsid w:val="00737E9C"/>
    <w:rsid w:val="00740B86"/>
    <w:rsid w:val="007424DF"/>
    <w:rsid w:val="007430AB"/>
    <w:rsid w:val="007433B6"/>
    <w:rsid w:val="00744C50"/>
    <w:rsid w:val="00744CA3"/>
    <w:rsid w:val="00745226"/>
    <w:rsid w:val="0074536B"/>
    <w:rsid w:val="007454AF"/>
    <w:rsid w:val="00745C71"/>
    <w:rsid w:val="00745E2F"/>
    <w:rsid w:val="00745E7E"/>
    <w:rsid w:val="00745FC7"/>
    <w:rsid w:val="0074665D"/>
    <w:rsid w:val="00746AEE"/>
    <w:rsid w:val="00747199"/>
    <w:rsid w:val="00747329"/>
    <w:rsid w:val="00747765"/>
    <w:rsid w:val="007505E8"/>
    <w:rsid w:val="00750B61"/>
    <w:rsid w:val="00750BFC"/>
    <w:rsid w:val="00750BFF"/>
    <w:rsid w:val="007510E7"/>
    <w:rsid w:val="007517BB"/>
    <w:rsid w:val="00751941"/>
    <w:rsid w:val="00751F09"/>
    <w:rsid w:val="00755969"/>
    <w:rsid w:val="007566E3"/>
    <w:rsid w:val="00756D36"/>
    <w:rsid w:val="00760B29"/>
    <w:rsid w:val="00760F3B"/>
    <w:rsid w:val="00761685"/>
    <w:rsid w:val="00761AE3"/>
    <w:rsid w:val="0076320F"/>
    <w:rsid w:val="00764002"/>
    <w:rsid w:val="00764DF9"/>
    <w:rsid w:val="00765409"/>
    <w:rsid w:val="00765982"/>
    <w:rsid w:val="0076605F"/>
    <w:rsid w:val="00767B75"/>
    <w:rsid w:val="00767FAA"/>
    <w:rsid w:val="00771684"/>
    <w:rsid w:val="00771E9A"/>
    <w:rsid w:val="007727E6"/>
    <w:rsid w:val="0077355B"/>
    <w:rsid w:val="0077387E"/>
    <w:rsid w:val="007738AF"/>
    <w:rsid w:val="00773E8A"/>
    <w:rsid w:val="00774571"/>
    <w:rsid w:val="0077459A"/>
    <w:rsid w:val="007754E3"/>
    <w:rsid w:val="00775C5D"/>
    <w:rsid w:val="00775F91"/>
    <w:rsid w:val="00777367"/>
    <w:rsid w:val="00777BF2"/>
    <w:rsid w:val="00777D8D"/>
    <w:rsid w:val="00780C7B"/>
    <w:rsid w:val="00780D2B"/>
    <w:rsid w:val="0078187B"/>
    <w:rsid w:val="00781FC5"/>
    <w:rsid w:val="0078211F"/>
    <w:rsid w:val="00782D75"/>
    <w:rsid w:val="00782DAE"/>
    <w:rsid w:val="0078359D"/>
    <w:rsid w:val="00784DD7"/>
    <w:rsid w:val="00785028"/>
    <w:rsid w:val="00785C07"/>
    <w:rsid w:val="007864A0"/>
    <w:rsid w:val="00786D75"/>
    <w:rsid w:val="00786E87"/>
    <w:rsid w:val="007874CF"/>
    <w:rsid w:val="00787A6A"/>
    <w:rsid w:val="00787EE3"/>
    <w:rsid w:val="00790FF4"/>
    <w:rsid w:val="00791339"/>
    <w:rsid w:val="0079218D"/>
    <w:rsid w:val="00792E99"/>
    <w:rsid w:val="00793406"/>
    <w:rsid w:val="00793E39"/>
    <w:rsid w:val="007941D4"/>
    <w:rsid w:val="00794BC3"/>
    <w:rsid w:val="00794E4C"/>
    <w:rsid w:val="007954BA"/>
    <w:rsid w:val="007965F9"/>
    <w:rsid w:val="00796A34"/>
    <w:rsid w:val="00797785"/>
    <w:rsid w:val="00797DD5"/>
    <w:rsid w:val="007A04B5"/>
    <w:rsid w:val="007A08EF"/>
    <w:rsid w:val="007A1D35"/>
    <w:rsid w:val="007A2BF4"/>
    <w:rsid w:val="007A2C02"/>
    <w:rsid w:val="007A38C8"/>
    <w:rsid w:val="007A4705"/>
    <w:rsid w:val="007A527B"/>
    <w:rsid w:val="007A56D7"/>
    <w:rsid w:val="007A6C5E"/>
    <w:rsid w:val="007A7453"/>
    <w:rsid w:val="007A763C"/>
    <w:rsid w:val="007B10E3"/>
    <w:rsid w:val="007B1310"/>
    <w:rsid w:val="007B3C0E"/>
    <w:rsid w:val="007B4643"/>
    <w:rsid w:val="007B53CE"/>
    <w:rsid w:val="007B6D57"/>
    <w:rsid w:val="007B7E54"/>
    <w:rsid w:val="007B7F1D"/>
    <w:rsid w:val="007C05DC"/>
    <w:rsid w:val="007C2DD5"/>
    <w:rsid w:val="007C2E91"/>
    <w:rsid w:val="007C350D"/>
    <w:rsid w:val="007C3D12"/>
    <w:rsid w:val="007C3E1E"/>
    <w:rsid w:val="007C4285"/>
    <w:rsid w:val="007C4651"/>
    <w:rsid w:val="007C50B6"/>
    <w:rsid w:val="007C5637"/>
    <w:rsid w:val="007C5A10"/>
    <w:rsid w:val="007C5F84"/>
    <w:rsid w:val="007C6237"/>
    <w:rsid w:val="007C6240"/>
    <w:rsid w:val="007C6388"/>
    <w:rsid w:val="007C6621"/>
    <w:rsid w:val="007C6D83"/>
    <w:rsid w:val="007C70EB"/>
    <w:rsid w:val="007C72D9"/>
    <w:rsid w:val="007C750E"/>
    <w:rsid w:val="007D10B6"/>
    <w:rsid w:val="007D1163"/>
    <w:rsid w:val="007D1C0F"/>
    <w:rsid w:val="007D3085"/>
    <w:rsid w:val="007D3436"/>
    <w:rsid w:val="007D3D33"/>
    <w:rsid w:val="007D4FD8"/>
    <w:rsid w:val="007D54EA"/>
    <w:rsid w:val="007D554F"/>
    <w:rsid w:val="007D6153"/>
    <w:rsid w:val="007D6716"/>
    <w:rsid w:val="007D688F"/>
    <w:rsid w:val="007D6AEB"/>
    <w:rsid w:val="007D702C"/>
    <w:rsid w:val="007D774F"/>
    <w:rsid w:val="007E0101"/>
    <w:rsid w:val="007E2590"/>
    <w:rsid w:val="007E2D95"/>
    <w:rsid w:val="007E30CF"/>
    <w:rsid w:val="007E4824"/>
    <w:rsid w:val="007E51BC"/>
    <w:rsid w:val="007E52AE"/>
    <w:rsid w:val="007E7747"/>
    <w:rsid w:val="007E7886"/>
    <w:rsid w:val="007E7929"/>
    <w:rsid w:val="007E7F8D"/>
    <w:rsid w:val="007F0E71"/>
    <w:rsid w:val="007F0E8D"/>
    <w:rsid w:val="007F113C"/>
    <w:rsid w:val="007F1474"/>
    <w:rsid w:val="007F27E0"/>
    <w:rsid w:val="007F2C98"/>
    <w:rsid w:val="007F2E34"/>
    <w:rsid w:val="007F2E9A"/>
    <w:rsid w:val="007F39AA"/>
    <w:rsid w:val="007F3D95"/>
    <w:rsid w:val="007F3E23"/>
    <w:rsid w:val="007F3E33"/>
    <w:rsid w:val="007F3E68"/>
    <w:rsid w:val="007F5342"/>
    <w:rsid w:val="007F6BF0"/>
    <w:rsid w:val="007F7263"/>
    <w:rsid w:val="007F7FA1"/>
    <w:rsid w:val="00800331"/>
    <w:rsid w:val="0080066C"/>
    <w:rsid w:val="00800AB1"/>
    <w:rsid w:val="00800B81"/>
    <w:rsid w:val="00801A1D"/>
    <w:rsid w:val="00802212"/>
    <w:rsid w:val="00802696"/>
    <w:rsid w:val="0080270D"/>
    <w:rsid w:val="008027E2"/>
    <w:rsid w:val="0080282A"/>
    <w:rsid w:val="00802B23"/>
    <w:rsid w:val="008033B1"/>
    <w:rsid w:val="00803B5F"/>
    <w:rsid w:val="00804FB2"/>
    <w:rsid w:val="008053B6"/>
    <w:rsid w:val="00807C94"/>
    <w:rsid w:val="00810A11"/>
    <w:rsid w:val="00810C4D"/>
    <w:rsid w:val="00812BFB"/>
    <w:rsid w:val="00813AB4"/>
    <w:rsid w:val="0081400C"/>
    <w:rsid w:val="00815260"/>
    <w:rsid w:val="00816904"/>
    <w:rsid w:val="00817EEF"/>
    <w:rsid w:val="008200CB"/>
    <w:rsid w:val="00821592"/>
    <w:rsid w:val="00821B70"/>
    <w:rsid w:val="00822A49"/>
    <w:rsid w:val="00822E14"/>
    <w:rsid w:val="00825DB4"/>
    <w:rsid w:val="00826C45"/>
    <w:rsid w:val="00827826"/>
    <w:rsid w:val="00827C87"/>
    <w:rsid w:val="008309B6"/>
    <w:rsid w:val="00830F96"/>
    <w:rsid w:val="008314A9"/>
    <w:rsid w:val="00831DF7"/>
    <w:rsid w:val="00833449"/>
    <w:rsid w:val="008338F9"/>
    <w:rsid w:val="008341AD"/>
    <w:rsid w:val="008346FA"/>
    <w:rsid w:val="00834AF8"/>
    <w:rsid w:val="00834F7B"/>
    <w:rsid w:val="008354AF"/>
    <w:rsid w:val="008366C6"/>
    <w:rsid w:val="00841278"/>
    <w:rsid w:val="00842783"/>
    <w:rsid w:val="00842B8B"/>
    <w:rsid w:val="00842F20"/>
    <w:rsid w:val="00843146"/>
    <w:rsid w:val="0084329A"/>
    <w:rsid w:val="0084349E"/>
    <w:rsid w:val="00844478"/>
    <w:rsid w:val="00844890"/>
    <w:rsid w:val="0084697D"/>
    <w:rsid w:val="008471C6"/>
    <w:rsid w:val="00847433"/>
    <w:rsid w:val="00850552"/>
    <w:rsid w:val="00850F6E"/>
    <w:rsid w:val="00851133"/>
    <w:rsid w:val="0085187C"/>
    <w:rsid w:val="008526B7"/>
    <w:rsid w:val="00852AC4"/>
    <w:rsid w:val="0085404C"/>
    <w:rsid w:val="00855CA1"/>
    <w:rsid w:val="008573E5"/>
    <w:rsid w:val="008608DD"/>
    <w:rsid w:val="00860A09"/>
    <w:rsid w:val="0086266B"/>
    <w:rsid w:val="0086384B"/>
    <w:rsid w:val="00863B9D"/>
    <w:rsid w:val="00865331"/>
    <w:rsid w:val="0086576D"/>
    <w:rsid w:val="00867913"/>
    <w:rsid w:val="00867DE1"/>
    <w:rsid w:val="008708FD"/>
    <w:rsid w:val="00871D68"/>
    <w:rsid w:val="00871E3A"/>
    <w:rsid w:val="0087360E"/>
    <w:rsid w:val="0087371D"/>
    <w:rsid w:val="008737AC"/>
    <w:rsid w:val="00875008"/>
    <w:rsid w:val="008750D3"/>
    <w:rsid w:val="008755DF"/>
    <w:rsid w:val="0087692D"/>
    <w:rsid w:val="008772B2"/>
    <w:rsid w:val="00877BCB"/>
    <w:rsid w:val="008804A6"/>
    <w:rsid w:val="00880910"/>
    <w:rsid w:val="00882DCC"/>
    <w:rsid w:val="008841C2"/>
    <w:rsid w:val="00884598"/>
    <w:rsid w:val="00885722"/>
    <w:rsid w:val="00885793"/>
    <w:rsid w:val="008859D5"/>
    <w:rsid w:val="00885BCA"/>
    <w:rsid w:val="00886044"/>
    <w:rsid w:val="00886749"/>
    <w:rsid w:val="00886E47"/>
    <w:rsid w:val="0088726B"/>
    <w:rsid w:val="00887588"/>
    <w:rsid w:val="00887AEB"/>
    <w:rsid w:val="0089012D"/>
    <w:rsid w:val="008914B5"/>
    <w:rsid w:val="00891E5C"/>
    <w:rsid w:val="00891F62"/>
    <w:rsid w:val="00892314"/>
    <w:rsid w:val="008927FF"/>
    <w:rsid w:val="0089562C"/>
    <w:rsid w:val="0089580F"/>
    <w:rsid w:val="00896D4D"/>
    <w:rsid w:val="008A07F3"/>
    <w:rsid w:val="008A0C7C"/>
    <w:rsid w:val="008A1C33"/>
    <w:rsid w:val="008A1CCB"/>
    <w:rsid w:val="008A2465"/>
    <w:rsid w:val="008A34E8"/>
    <w:rsid w:val="008A3CCE"/>
    <w:rsid w:val="008A48A1"/>
    <w:rsid w:val="008A4A37"/>
    <w:rsid w:val="008A7629"/>
    <w:rsid w:val="008A7799"/>
    <w:rsid w:val="008A783C"/>
    <w:rsid w:val="008A7B8E"/>
    <w:rsid w:val="008A7FA4"/>
    <w:rsid w:val="008B02C9"/>
    <w:rsid w:val="008B18CF"/>
    <w:rsid w:val="008B2208"/>
    <w:rsid w:val="008B23FC"/>
    <w:rsid w:val="008B2D00"/>
    <w:rsid w:val="008B3CE5"/>
    <w:rsid w:val="008B4044"/>
    <w:rsid w:val="008B4412"/>
    <w:rsid w:val="008B6932"/>
    <w:rsid w:val="008B6C35"/>
    <w:rsid w:val="008B7157"/>
    <w:rsid w:val="008B76A0"/>
    <w:rsid w:val="008B7A12"/>
    <w:rsid w:val="008C0ED7"/>
    <w:rsid w:val="008C0F46"/>
    <w:rsid w:val="008C0F80"/>
    <w:rsid w:val="008C1875"/>
    <w:rsid w:val="008C2081"/>
    <w:rsid w:val="008C2E49"/>
    <w:rsid w:val="008C3310"/>
    <w:rsid w:val="008C3F60"/>
    <w:rsid w:val="008C4559"/>
    <w:rsid w:val="008C5CC8"/>
    <w:rsid w:val="008C6238"/>
    <w:rsid w:val="008C63E9"/>
    <w:rsid w:val="008C72FE"/>
    <w:rsid w:val="008C7D5C"/>
    <w:rsid w:val="008D0C8F"/>
    <w:rsid w:val="008D12DA"/>
    <w:rsid w:val="008D1618"/>
    <w:rsid w:val="008D206E"/>
    <w:rsid w:val="008D28C7"/>
    <w:rsid w:val="008D3634"/>
    <w:rsid w:val="008D4CBB"/>
    <w:rsid w:val="008D5285"/>
    <w:rsid w:val="008D5C7F"/>
    <w:rsid w:val="008D6676"/>
    <w:rsid w:val="008D6A68"/>
    <w:rsid w:val="008D6DCB"/>
    <w:rsid w:val="008D6F13"/>
    <w:rsid w:val="008D71C0"/>
    <w:rsid w:val="008E10CE"/>
    <w:rsid w:val="008E19B1"/>
    <w:rsid w:val="008E23AA"/>
    <w:rsid w:val="008E25E3"/>
    <w:rsid w:val="008E3FBF"/>
    <w:rsid w:val="008E4512"/>
    <w:rsid w:val="008E4910"/>
    <w:rsid w:val="008E565E"/>
    <w:rsid w:val="008E6A92"/>
    <w:rsid w:val="008E758F"/>
    <w:rsid w:val="008E7658"/>
    <w:rsid w:val="008F0416"/>
    <w:rsid w:val="008F1187"/>
    <w:rsid w:val="008F13DD"/>
    <w:rsid w:val="008F1452"/>
    <w:rsid w:val="008F1635"/>
    <w:rsid w:val="008F1857"/>
    <w:rsid w:val="008F2862"/>
    <w:rsid w:val="008F2900"/>
    <w:rsid w:val="008F2CC1"/>
    <w:rsid w:val="008F4E3D"/>
    <w:rsid w:val="008F59D4"/>
    <w:rsid w:val="008F5DD1"/>
    <w:rsid w:val="008F5DE9"/>
    <w:rsid w:val="008F63CC"/>
    <w:rsid w:val="008F6653"/>
    <w:rsid w:val="008F7624"/>
    <w:rsid w:val="008F7BD1"/>
    <w:rsid w:val="009000A6"/>
    <w:rsid w:val="00900E4D"/>
    <w:rsid w:val="00901CAD"/>
    <w:rsid w:val="009033FA"/>
    <w:rsid w:val="009038A2"/>
    <w:rsid w:val="00903ED4"/>
    <w:rsid w:val="00904ADD"/>
    <w:rsid w:val="00904C70"/>
    <w:rsid w:val="009056B1"/>
    <w:rsid w:val="00905C2E"/>
    <w:rsid w:val="009060D5"/>
    <w:rsid w:val="009060DE"/>
    <w:rsid w:val="009071A7"/>
    <w:rsid w:val="00907767"/>
    <w:rsid w:val="009078E7"/>
    <w:rsid w:val="00910AD6"/>
    <w:rsid w:val="009127B3"/>
    <w:rsid w:val="009129E4"/>
    <w:rsid w:val="00912A46"/>
    <w:rsid w:val="00913B8C"/>
    <w:rsid w:val="00913E21"/>
    <w:rsid w:val="00915127"/>
    <w:rsid w:val="00915C20"/>
    <w:rsid w:val="00915D3D"/>
    <w:rsid w:val="00916037"/>
    <w:rsid w:val="0091605C"/>
    <w:rsid w:val="0091622A"/>
    <w:rsid w:val="00916F10"/>
    <w:rsid w:val="00917B97"/>
    <w:rsid w:val="00917C25"/>
    <w:rsid w:val="00920504"/>
    <w:rsid w:val="0092060D"/>
    <w:rsid w:val="00920B61"/>
    <w:rsid w:val="00921547"/>
    <w:rsid w:val="0092170E"/>
    <w:rsid w:val="009222A7"/>
    <w:rsid w:val="00922863"/>
    <w:rsid w:val="00924062"/>
    <w:rsid w:val="00925335"/>
    <w:rsid w:val="0092544C"/>
    <w:rsid w:val="00925A1B"/>
    <w:rsid w:val="00925A24"/>
    <w:rsid w:val="00925DA8"/>
    <w:rsid w:val="009266A3"/>
    <w:rsid w:val="009273E5"/>
    <w:rsid w:val="00927B43"/>
    <w:rsid w:val="009300BC"/>
    <w:rsid w:val="009311F2"/>
    <w:rsid w:val="00931D96"/>
    <w:rsid w:val="00933139"/>
    <w:rsid w:val="00933A80"/>
    <w:rsid w:val="00933D31"/>
    <w:rsid w:val="009344E0"/>
    <w:rsid w:val="009347CC"/>
    <w:rsid w:val="00934B33"/>
    <w:rsid w:val="00935181"/>
    <w:rsid w:val="00937662"/>
    <w:rsid w:val="0093772E"/>
    <w:rsid w:val="00937CEB"/>
    <w:rsid w:val="00940091"/>
    <w:rsid w:val="0094052F"/>
    <w:rsid w:val="00941719"/>
    <w:rsid w:val="00942424"/>
    <w:rsid w:val="009425DD"/>
    <w:rsid w:val="0094371E"/>
    <w:rsid w:val="00943C2B"/>
    <w:rsid w:val="009448FE"/>
    <w:rsid w:val="00944CBF"/>
    <w:rsid w:val="0094539C"/>
    <w:rsid w:val="009466E6"/>
    <w:rsid w:val="0094739A"/>
    <w:rsid w:val="00951C0C"/>
    <w:rsid w:val="009523CE"/>
    <w:rsid w:val="009524C3"/>
    <w:rsid w:val="00952EB5"/>
    <w:rsid w:val="00954065"/>
    <w:rsid w:val="00954F2B"/>
    <w:rsid w:val="00954FCF"/>
    <w:rsid w:val="009563EA"/>
    <w:rsid w:val="0095665E"/>
    <w:rsid w:val="00957424"/>
    <w:rsid w:val="009576D5"/>
    <w:rsid w:val="00957894"/>
    <w:rsid w:val="00957B17"/>
    <w:rsid w:val="00960D4C"/>
    <w:rsid w:val="0096109C"/>
    <w:rsid w:val="00963B2E"/>
    <w:rsid w:val="00963D03"/>
    <w:rsid w:val="00964264"/>
    <w:rsid w:val="00964A4E"/>
    <w:rsid w:val="00964A9C"/>
    <w:rsid w:val="00965E20"/>
    <w:rsid w:val="009665FF"/>
    <w:rsid w:val="00966DEB"/>
    <w:rsid w:val="00967698"/>
    <w:rsid w:val="009714C3"/>
    <w:rsid w:val="009715A7"/>
    <w:rsid w:val="00971648"/>
    <w:rsid w:val="00972588"/>
    <w:rsid w:val="009758B3"/>
    <w:rsid w:val="00975C17"/>
    <w:rsid w:val="0097753D"/>
    <w:rsid w:val="009815CB"/>
    <w:rsid w:val="009819D6"/>
    <w:rsid w:val="00981D82"/>
    <w:rsid w:val="00982D1A"/>
    <w:rsid w:val="00983092"/>
    <w:rsid w:val="0098468A"/>
    <w:rsid w:val="0098497F"/>
    <w:rsid w:val="00984B1A"/>
    <w:rsid w:val="00984B9C"/>
    <w:rsid w:val="00984D43"/>
    <w:rsid w:val="00985033"/>
    <w:rsid w:val="00985278"/>
    <w:rsid w:val="00985999"/>
    <w:rsid w:val="00986909"/>
    <w:rsid w:val="00987D7A"/>
    <w:rsid w:val="00987E34"/>
    <w:rsid w:val="00992966"/>
    <w:rsid w:val="0099314C"/>
    <w:rsid w:val="009936D8"/>
    <w:rsid w:val="00995008"/>
    <w:rsid w:val="00995CFA"/>
    <w:rsid w:val="00996872"/>
    <w:rsid w:val="00996A48"/>
    <w:rsid w:val="009A0121"/>
    <w:rsid w:val="009A0AB5"/>
    <w:rsid w:val="009A0E8D"/>
    <w:rsid w:val="009A149A"/>
    <w:rsid w:val="009A1D59"/>
    <w:rsid w:val="009A1FE5"/>
    <w:rsid w:val="009A2D36"/>
    <w:rsid w:val="009A3C9A"/>
    <w:rsid w:val="009A4232"/>
    <w:rsid w:val="009A4421"/>
    <w:rsid w:val="009A6215"/>
    <w:rsid w:val="009A6AAA"/>
    <w:rsid w:val="009A7F39"/>
    <w:rsid w:val="009B068E"/>
    <w:rsid w:val="009B06AD"/>
    <w:rsid w:val="009B0918"/>
    <w:rsid w:val="009B14DD"/>
    <w:rsid w:val="009B25D7"/>
    <w:rsid w:val="009B2BD3"/>
    <w:rsid w:val="009B3315"/>
    <w:rsid w:val="009B342B"/>
    <w:rsid w:val="009B34E9"/>
    <w:rsid w:val="009B3BEC"/>
    <w:rsid w:val="009B42B4"/>
    <w:rsid w:val="009B4848"/>
    <w:rsid w:val="009B490F"/>
    <w:rsid w:val="009B4C1C"/>
    <w:rsid w:val="009B4C4E"/>
    <w:rsid w:val="009B4DD4"/>
    <w:rsid w:val="009B534E"/>
    <w:rsid w:val="009B5CED"/>
    <w:rsid w:val="009B5F24"/>
    <w:rsid w:val="009B6846"/>
    <w:rsid w:val="009B7328"/>
    <w:rsid w:val="009B795E"/>
    <w:rsid w:val="009B7BAA"/>
    <w:rsid w:val="009B7EEE"/>
    <w:rsid w:val="009C0D11"/>
    <w:rsid w:val="009C1292"/>
    <w:rsid w:val="009C1D3B"/>
    <w:rsid w:val="009C24B0"/>
    <w:rsid w:val="009C3A69"/>
    <w:rsid w:val="009C3DC0"/>
    <w:rsid w:val="009C4D56"/>
    <w:rsid w:val="009C5187"/>
    <w:rsid w:val="009C52A6"/>
    <w:rsid w:val="009C68E1"/>
    <w:rsid w:val="009C6DAD"/>
    <w:rsid w:val="009C7169"/>
    <w:rsid w:val="009C736E"/>
    <w:rsid w:val="009C7897"/>
    <w:rsid w:val="009D096F"/>
    <w:rsid w:val="009D09CC"/>
    <w:rsid w:val="009D0E5C"/>
    <w:rsid w:val="009D11F9"/>
    <w:rsid w:val="009D131D"/>
    <w:rsid w:val="009D2253"/>
    <w:rsid w:val="009D273C"/>
    <w:rsid w:val="009D3C9F"/>
    <w:rsid w:val="009D438E"/>
    <w:rsid w:val="009D4AAB"/>
    <w:rsid w:val="009D4FCE"/>
    <w:rsid w:val="009D59F6"/>
    <w:rsid w:val="009D5DEB"/>
    <w:rsid w:val="009D5F1E"/>
    <w:rsid w:val="009D6034"/>
    <w:rsid w:val="009D6350"/>
    <w:rsid w:val="009D6804"/>
    <w:rsid w:val="009D6FD0"/>
    <w:rsid w:val="009E034A"/>
    <w:rsid w:val="009E04EE"/>
    <w:rsid w:val="009E082D"/>
    <w:rsid w:val="009E0D13"/>
    <w:rsid w:val="009E10F6"/>
    <w:rsid w:val="009E13A0"/>
    <w:rsid w:val="009E21C0"/>
    <w:rsid w:val="009E21D9"/>
    <w:rsid w:val="009E2D02"/>
    <w:rsid w:val="009E3918"/>
    <w:rsid w:val="009E3FE3"/>
    <w:rsid w:val="009E4FCA"/>
    <w:rsid w:val="009E53CF"/>
    <w:rsid w:val="009E5401"/>
    <w:rsid w:val="009E563B"/>
    <w:rsid w:val="009E5AD3"/>
    <w:rsid w:val="009E6DAC"/>
    <w:rsid w:val="009F0904"/>
    <w:rsid w:val="009F0D56"/>
    <w:rsid w:val="009F1C6A"/>
    <w:rsid w:val="009F2304"/>
    <w:rsid w:val="009F2612"/>
    <w:rsid w:val="009F2AD7"/>
    <w:rsid w:val="009F2B24"/>
    <w:rsid w:val="009F387C"/>
    <w:rsid w:val="009F3949"/>
    <w:rsid w:val="009F3E43"/>
    <w:rsid w:val="009F4B59"/>
    <w:rsid w:val="009F4DF4"/>
    <w:rsid w:val="009F597C"/>
    <w:rsid w:val="009F61F2"/>
    <w:rsid w:val="009F6A67"/>
    <w:rsid w:val="009F714A"/>
    <w:rsid w:val="009F76F6"/>
    <w:rsid w:val="00A01A74"/>
    <w:rsid w:val="00A02581"/>
    <w:rsid w:val="00A026A7"/>
    <w:rsid w:val="00A026D2"/>
    <w:rsid w:val="00A026FC"/>
    <w:rsid w:val="00A02933"/>
    <w:rsid w:val="00A03245"/>
    <w:rsid w:val="00A03404"/>
    <w:rsid w:val="00A03CCF"/>
    <w:rsid w:val="00A03EB3"/>
    <w:rsid w:val="00A042CE"/>
    <w:rsid w:val="00A0515A"/>
    <w:rsid w:val="00A0628D"/>
    <w:rsid w:val="00A075E5"/>
    <w:rsid w:val="00A07CBA"/>
    <w:rsid w:val="00A10E70"/>
    <w:rsid w:val="00A12EBD"/>
    <w:rsid w:val="00A13144"/>
    <w:rsid w:val="00A13ECF"/>
    <w:rsid w:val="00A13EE7"/>
    <w:rsid w:val="00A1403E"/>
    <w:rsid w:val="00A14D42"/>
    <w:rsid w:val="00A154CE"/>
    <w:rsid w:val="00A15A7D"/>
    <w:rsid w:val="00A16094"/>
    <w:rsid w:val="00A16140"/>
    <w:rsid w:val="00A20940"/>
    <w:rsid w:val="00A21132"/>
    <w:rsid w:val="00A2252E"/>
    <w:rsid w:val="00A22D88"/>
    <w:rsid w:val="00A23324"/>
    <w:rsid w:val="00A2424E"/>
    <w:rsid w:val="00A273B4"/>
    <w:rsid w:val="00A27B5D"/>
    <w:rsid w:val="00A30BD1"/>
    <w:rsid w:val="00A33003"/>
    <w:rsid w:val="00A337B0"/>
    <w:rsid w:val="00A36266"/>
    <w:rsid w:val="00A40345"/>
    <w:rsid w:val="00A411D0"/>
    <w:rsid w:val="00A41E85"/>
    <w:rsid w:val="00A41EB2"/>
    <w:rsid w:val="00A428B0"/>
    <w:rsid w:val="00A42C2B"/>
    <w:rsid w:val="00A42F9B"/>
    <w:rsid w:val="00A44938"/>
    <w:rsid w:val="00A44D06"/>
    <w:rsid w:val="00A44E70"/>
    <w:rsid w:val="00A44F7B"/>
    <w:rsid w:val="00A46631"/>
    <w:rsid w:val="00A46787"/>
    <w:rsid w:val="00A46D20"/>
    <w:rsid w:val="00A47B70"/>
    <w:rsid w:val="00A5006A"/>
    <w:rsid w:val="00A504D2"/>
    <w:rsid w:val="00A510CE"/>
    <w:rsid w:val="00A516E8"/>
    <w:rsid w:val="00A519D4"/>
    <w:rsid w:val="00A51E94"/>
    <w:rsid w:val="00A52406"/>
    <w:rsid w:val="00A53605"/>
    <w:rsid w:val="00A53B98"/>
    <w:rsid w:val="00A53CC4"/>
    <w:rsid w:val="00A548C6"/>
    <w:rsid w:val="00A54FA2"/>
    <w:rsid w:val="00A559D4"/>
    <w:rsid w:val="00A6048E"/>
    <w:rsid w:val="00A60DBE"/>
    <w:rsid w:val="00A61045"/>
    <w:rsid w:val="00A62280"/>
    <w:rsid w:val="00A649C2"/>
    <w:rsid w:val="00A653AC"/>
    <w:rsid w:val="00A65508"/>
    <w:rsid w:val="00A65858"/>
    <w:rsid w:val="00A65973"/>
    <w:rsid w:val="00A65E14"/>
    <w:rsid w:val="00A67717"/>
    <w:rsid w:val="00A67F1F"/>
    <w:rsid w:val="00A709D5"/>
    <w:rsid w:val="00A70E6E"/>
    <w:rsid w:val="00A72EDD"/>
    <w:rsid w:val="00A745A8"/>
    <w:rsid w:val="00A755B6"/>
    <w:rsid w:val="00A77941"/>
    <w:rsid w:val="00A77AD1"/>
    <w:rsid w:val="00A77BBD"/>
    <w:rsid w:val="00A77C0F"/>
    <w:rsid w:val="00A77D1A"/>
    <w:rsid w:val="00A82C22"/>
    <w:rsid w:val="00A83661"/>
    <w:rsid w:val="00A838BA"/>
    <w:rsid w:val="00A83C8E"/>
    <w:rsid w:val="00A848EE"/>
    <w:rsid w:val="00A8527E"/>
    <w:rsid w:val="00A85526"/>
    <w:rsid w:val="00A859BD"/>
    <w:rsid w:val="00A85A74"/>
    <w:rsid w:val="00A85A80"/>
    <w:rsid w:val="00A85E1B"/>
    <w:rsid w:val="00A92013"/>
    <w:rsid w:val="00A9219D"/>
    <w:rsid w:val="00A922D3"/>
    <w:rsid w:val="00A927E6"/>
    <w:rsid w:val="00A93185"/>
    <w:rsid w:val="00A9367E"/>
    <w:rsid w:val="00A93727"/>
    <w:rsid w:val="00A942E9"/>
    <w:rsid w:val="00A94AE5"/>
    <w:rsid w:val="00A95827"/>
    <w:rsid w:val="00A95CB5"/>
    <w:rsid w:val="00A95E00"/>
    <w:rsid w:val="00A95FD1"/>
    <w:rsid w:val="00A9729E"/>
    <w:rsid w:val="00A97BEF"/>
    <w:rsid w:val="00A97F0B"/>
    <w:rsid w:val="00AA0CA2"/>
    <w:rsid w:val="00AA19A1"/>
    <w:rsid w:val="00AA1BD4"/>
    <w:rsid w:val="00AA2569"/>
    <w:rsid w:val="00AA28CA"/>
    <w:rsid w:val="00AA2AEB"/>
    <w:rsid w:val="00AA38E6"/>
    <w:rsid w:val="00AA4C93"/>
    <w:rsid w:val="00AA5CC5"/>
    <w:rsid w:val="00AA5D9D"/>
    <w:rsid w:val="00AA5EF6"/>
    <w:rsid w:val="00AA7206"/>
    <w:rsid w:val="00AA7ED2"/>
    <w:rsid w:val="00AB0BD2"/>
    <w:rsid w:val="00AB1AE9"/>
    <w:rsid w:val="00AB27C7"/>
    <w:rsid w:val="00AB27EE"/>
    <w:rsid w:val="00AB324E"/>
    <w:rsid w:val="00AB3343"/>
    <w:rsid w:val="00AB4448"/>
    <w:rsid w:val="00AB55E7"/>
    <w:rsid w:val="00AB5875"/>
    <w:rsid w:val="00AB5D78"/>
    <w:rsid w:val="00AB5E02"/>
    <w:rsid w:val="00AB713E"/>
    <w:rsid w:val="00AC02C7"/>
    <w:rsid w:val="00AC0669"/>
    <w:rsid w:val="00AC1A39"/>
    <w:rsid w:val="00AC1F91"/>
    <w:rsid w:val="00AC340E"/>
    <w:rsid w:val="00AC4EBA"/>
    <w:rsid w:val="00AC4EE9"/>
    <w:rsid w:val="00AC52D6"/>
    <w:rsid w:val="00AC65CA"/>
    <w:rsid w:val="00AC6B01"/>
    <w:rsid w:val="00AC74B1"/>
    <w:rsid w:val="00AC7E52"/>
    <w:rsid w:val="00AD0997"/>
    <w:rsid w:val="00AD117E"/>
    <w:rsid w:val="00AD2B41"/>
    <w:rsid w:val="00AD330C"/>
    <w:rsid w:val="00AD381D"/>
    <w:rsid w:val="00AD4BEC"/>
    <w:rsid w:val="00AD4FB2"/>
    <w:rsid w:val="00AD5B43"/>
    <w:rsid w:val="00AD7AC6"/>
    <w:rsid w:val="00AD7B76"/>
    <w:rsid w:val="00AE15E3"/>
    <w:rsid w:val="00AE167D"/>
    <w:rsid w:val="00AE2175"/>
    <w:rsid w:val="00AE3785"/>
    <w:rsid w:val="00AE4331"/>
    <w:rsid w:val="00AE54E1"/>
    <w:rsid w:val="00AE5705"/>
    <w:rsid w:val="00AE5FD9"/>
    <w:rsid w:val="00AE73A7"/>
    <w:rsid w:val="00AF0B60"/>
    <w:rsid w:val="00AF1ADE"/>
    <w:rsid w:val="00AF1F01"/>
    <w:rsid w:val="00AF3615"/>
    <w:rsid w:val="00AF3FFB"/>
    <w:rsid w:val="00AF4C10"/>
    <w:rsid w:val="00AF513A"/>
    <w:rsid w:val="00AF526E"/>
    <w:rsid w:val="00AF529B"/>
    <w:rsid w:val="00AF5898"/>
    <w:rsid w:val="00AF5A72"/>
    <w:rsid w:val="00AF6259"/>
    <w:rsid w:val="00AF64C7"/>
    <w:rsid w:val="00AF6ED7"/>
    <w:rsid w:val="00AF774C"/>
    <w:rsid w:val="00B0024D"/>
    <w:rsid w:val="00B006E2"/>
    <w:rsid w:val="00B00788"/>
    <w:rsid w:val="00B012A1"/>
    <w:rsid w:val="00B01A40"/>
    <w:rsid w:val="00B01AF6"/>
    <w:rsid w:val="00B01D68"/>
    <w:rsid w:val="00B02252"/>
    <w:rsid w:val="00B0330C"/>
    <w:rsid w:val="00B03E68"/>
    <w:rsid w:val="00B04CB0"/>
    <w:rsid w:val="00B05ED4"/>
    <w:rsid w:val="00B064DD"/>
    <w:rsid w:val="00B067DA"/>
    <w:rsid w:val="00B078D8"/>
    <w:rsid w:val="00B1015E"/>
    <w:rsid w:val="00B10549"/>
    <w:rsid w:val="00B10C76"/>
    <w:rsid w:val="00B10D4F"/>
    <w:rsid w:val="00B11981"/>
    <w:rsid w:val="00B11F9F"/>
    <w:rsid w:val="00B128E9"/>
    <w:rsid w:val="00B12C77"/>
    <w:rsid w:val="00B13C21"/>
    <w:rsid w:val="00B1400C"/>
    <w:rsid w:val="00B14757"/>
    <w:rsid w:val="00B157EE"/>
    <w:rsid w:val="00B17AA0"/>
    <w:rsid w:val="00B17DB6"/>
    <w:rsid w:val="00B20194"/>
    <w:rsid w:val="00B2033E"/>
    <w:rsid w:val="00B203A8"/>
    <w:rsid w:val="00B20A80"/>
    <w:rsid w:val="00B20C26"/>
    <w:rsid w:val="00B2309B"/>
    <w:rsid w:val="00B23182"/>
    <w:rsid w:val="00B2328F"/>
    <w:rsid w:val="00B23C40"/>
    <w:rsid w:val="00B23EE1"/>
    <w:rsid w:val="00B245A5"/>
    <w:rsid w:val="00B24E18"/>
    <w:rsid w:val="00B250DB"/>
    <w:rsid w:val="00B25443"/>
    <w:rsid w:val="00B2544A"/>
    <w:rsid w:val="00B3039B"/>
    <w:rsid w:val="00B3196A"/>
    <w:rsid w:val="00B332C6"/>
    <w:rsid w:val="00B3388A"/>
    <w:rsid w:val="00B34003"/>
    <w:rsid w:val="00B343E5"/>
    <w:rsid w:val="00B349F6"/>
    <w:rsid w:val="00B35EEA"/>
    <w:rsid w:val="00B37028"/>
    <w:rsid w:val="00B37E55"/>
    <w:rsid w:val="00B401DD"/>
    <w:rsid w:val="00B41D22"/>
    <w:rsid w:val="00B43EE1"/>
    <w:rsid w:val="00B44C9C"/>
    <w:rsid w:val="00B44F33"/>
    <w:rsid w:val="00B46D6B"/>
    <w:rsid w:val="00B46FE2"/>
    <w:rsid w:val="00B4725C"/>
    <w:rsid w:val="00B4760C"/>
    <w:rsid w:val="00B47B51"/>
    <w:rsid w:val="00B47E12"/>
    <w:rsid w:val="00B47F30"/>
    <w:rsid w:val="00B5064E"/>
    <w:rsid w:val="00B51957"/>
    <w:rsid w:val="00B52491"/>
    <w:rsid w:val="00B526CC"/>
    <w:rsid w:val="00B539F7"/>
    <w:rsid w:val="00B55C20"/>
    <w:rsid w:val="00B5615B"/>
    <w:rsid w:val="00B5692E"/>
    <w:rsid w:val="00B573DD"/>
    <w:rsid w:val="00B57CE9"/>
    <w:rsid w:val="00B6102E"/>
    <w:rsid w:val="00B61275"/>
    <w:rsid w:val="00B6271E"/>
    <w:rsid w:val="00B634C3"/>
    <w:rsid w:val="00B636ED"/>
    <w:rsid w:val="00B662E9"/>
    <w:rsid w:val="00B663F1"/>
    <w:rsid w:val="00B676E3"/>
    <w:rsid w:val="00B67BCD"/>
    <w:rsid w:val="00B70192"/>
    <w:rsid w:val="00B711DE"/>
    <w:rsid w:val="00B713F4"/>
    <w:rsid w:val="00B71893"/>
    <w:rsid w:val="00B71A46"/>
    <w:rsid w:val="00B71F3E"/>
    <w:rsid w:val="00B725C3"/>
    <w:rsid w:val="00B72646"/>
    <w:rsid w:val="00B72A6A"/>
    <w:rsid w:val="00B735D6"/>
    <w:rsid w:val="00B73CFD"/>
    <w:rsid w:val="00B749DA"/>
    <w:rsid w:val="00B75458"/>
    <w:rsid w:val="00B76010"/>
    <w:rsid w:val="00B76622"/>
    <w:rsid w:val="00B77296"/>
    <w:rsid w:val="00B77F58"/>
    <w:rsid w:val="00B77F64"/>
    <w:rsid w:val="00B80038"/>
    <w:rsid w:val="00B80349"/>
    <w:rsid w:val="00B8042B"/>
    <w:rsid w:val="00B80A5C"/>
    <w:rsid w:val="00B8326C"/>
    <w:rsid w:val="00B833B9"/>
    <w:rsid w:val="00B83B5D"/>
    <w:rsid w:val="00B83F8B"/>
    <w:rsid w:val="00B8453B"/>
    <w:rsid w:val="00B8552B"/>
    <w:rsid w:val="00B855C2"/>
    <w:rsid w:val="00B85A55"/>
    <w:rsid w:val="00B86352"/>
    <w:rsid w:val="00B86AA7"/>
    <w:rsid w:val="00B875DF"/>
    <w:rsid w:val="00B877B2"/>
    <w:rsid w:val="00B87A83"/>
    <w:rsid w:val="00B907BA"/>
    <w:rsid w:val="00B9129F"/>
    <w:rsid w:val="00B91ECE"/>
    <w:rsid w:val="00B927F5"/>
    <w:rsid w:val="00B9292F"/>
    <w:rsid w:val="00B92A54"/>
    <w:rsid w:val="00B9316D"/>
    <w:rsid w:val="00B93328"/>
    <w:rsid w:val="00B933FD"/>
    <w:rsid w:val="00B93CCB"/>
    <w:rsid w:val="00B944EB"/>
    <w:rsid w:val="00B94E18"/>
    <w:rsid w:val="00B94F75"/>
    <w:rsid w:val="00B950EB"/>
    <w:rsid w:val="00B96121"/>
    <w:rsid w:val="00B96349"/>
    <w:rsid w:val="00B96A8A"/>
    <w:rsid w:val="00B96B40"/>
    <w:rsid w:val="00B96D9E"/>
    <w:rsid w:val="00B96EDA"/>
    <w:rsid w:val="00B97664"/>
    <w:rsid w:val="00B9776E"/>
    <w:rsid w:val="00B9784B"/>
    <w:rsid w:val="00B978A3"/>
    <w:rsid w:val="00B97B23"/>
    <w:rsid w:val="00BA0B89"/>
    <w:rsid w:val="00BA1787"/>
    <w:rsid w:val="00BA238D"/>
    <w:rsid w:val="00BA2EC0"/>
    <w:rsid w:val="00BA2FE1"/>
    <w:rsid w:val="00BA4B32"/>
    <w:rsid w:val="00BA4D2C"/>
    <w:rsid w:val="00BA5AF1"/>
    <w:rsid w:val="00BA62A5"/>
    <w:rsid w:val="00BA76E5"/>
    <w:rsid w:val="00BA7A4C"/>
    <w:rsid w:val="00BB08A0"/>
    <w:rsid w:val="00BB0A60"/>
    <w:rsid w:val="00BB1EA4"/>
    <w:rsid w:val="00BB2456"/>
    <w:rsid w:val="00BB2E76"/>
    <w:rsid w:val="00BB2FC3"/>
    <w:rsid w:val="00BB36AF"/>
    <w:rsid w:val="00BB3BA5"/>
    <w:rsid w:val="00BB417D"/>
    <w:rsid w:val="00BB4601"/>
    <w:rsid w:val="00BB4959"/>
    <w:rsid w:val="00BB4B8C"/>
    <w:rsid w:val="00BB519F"/>
    <w:rsid w:val="00BB6FFC"/>
    <w:rsid w:val="00BB738A"/>
    <w:rsid w:val="00BB7F42"/>
    <w:rsid w:val="00BC03FA"/>
    <w:rsid w:val="00BC158E"/>
    <w:rsid w:val="00BC169D"/>
    <w:rsid w:val="00BC463E"/>
    <w:rsid w:val="00BC4AB9"/>
    <w:rsid w:val="00BC4E05"/>
    <w:rsid w:val="00BC4F70"/>
    <w:rsid w:val="00BC52F4"/>
    <w:rsid w:val="00BC5B06"/>
    <w:rsid w:val="00BC629D"/>
    <w:rsid w:val="00BC6AD0"/>
    <w:rsid w:val="00BC797F"/>
    <w:rsid w:val="00BD015F"/>
    <w:rsid w:val="00BD1E4C"/>
    <w:rsid w:val="00BD2F12"/>
    <w:rsid w:val="00BD4431"/>
    <w:rsid w:val="00BD4E69"/>
    <w:rsid w:val="00BD5240"/>
    <w:rsid w:val="00BD6681"/>
    <w:rsid w:val="00BD70C9"/>
    <w:rsid w:val="00BE001D"/>
    <w:rsid w:val="00BE0346"/>
    <w:rsid w:val="00BE0B1D"/>
    <w:rsid w:val="00BE0E10"/>
    <w:rsid w:val="00BE13E6"/>
    <w:rsid w:val="00BE2066"/>
    <w:rsid w:val="00BE2196"/>
    <w:rsid w:val="00BE2328"/>
    <w:rsid w:val="00BE285A"/>
    <w:rsid w:val="00BE2E79"/>
    <w:rsid w:val="00BE4583"/>
    <w:rsid w:val="00BE526F"/>
    <w:rsid w:val="00BE5A6E"/>
    <w:rsid w:val="00BE66F3"/>
    <w:rsid w:val="00BE6CF6"/>
    <w:rsid w:val="00BE7636"/>
    <w:rsid w:val="00BF0EBE"/>
    <w:rsid w:val="00BF0F92"/>
    <w:rsid w:val="00BF1B2F"/>
    <w:rsid w:val="00BF2A3F"/>
    <w:rsid w:val="00BF37EF"/>
    <w:rsid w:val="00BF42B1"/>
    <w:rsid w:val="00BF48DA"/>
    <w:rsid w:val="00BF54F9"/>
    <w:rsid w:val="00BF5B27"/>
    <w:rsid w:val="00BF5BDF"/>
    <w:rsid w:val="00BF5C31"/>
    <w:rsid w:val="00BF6DD0"/>
    <w:rsid w:val="00BF6F53"/>
    <w:rsid w:val="00BF7340"/>
    <w:rsid w:val="00BF777F"/>
    <w:rsid w:val="00BF7A80"/>
    <w:rsid w:val="00BF7AE5"/>
    <w:rsid w:val="00C000E7"/>
    <w:rsid w:val="00C009D2"/>
    <w:rsid w:val="00C01A07"/>
    <w:rsid w:val="00C021D7"/>
    <w:rsid w:val="00C0291D"/>
    <w:rsid w:val="00C02A66"/>
    <w:rsid w:val="00C02BF2"/>
    <w:rsid w:val="00C03B5B"/>
    <w:rsid w:val="00C03D8C"/>
    <w:rsid w:val="00C0434C"/>
    <w:rsid w:val="00C04798"/>
    <w:rsid w:val="00C04994"/>
    <w:rsid w:val="00C05322"/>
    <w:rsid w:val="00C057B9"/>
    <w:rsid w:val="00C061F5"/>
    <w:rsid w:val="00C070F8"/>
    <w:rsid w:val="00C075E8"/>
    <w:rsid w:val="00C079CE"/>
    <w:rsid w:val="00C11730"/>
    <w:rsid w:val="00C12132"/>
    <w:rsid w:val="00C126AC"/>
    <w:rsid w:val="00C12711"/>
    <w:rsid w:val="00C1477D"/>
    <w:rsid w:val="00C14E84"/>
    <w:rsid w:val="00C1534B"/>
    <w:rsid w:val="00C16243"/>
    <w:rsid w:val="00C17D2D"/>
    <w:rsid w:val="00C203F9"/>
    <w:rsid w:val="00C20726"/>
    <w:rsid w:val="00C22900"/>
    <w:rsid w:val="00C22E12"/>
    <w:rsid w:val="00C23A5E"/>
    <w:rsid w:val="00C24DA5"/>
    <w:rsid w:val="00C2517A"/>
    <w:rsid w:val="00C26288"/>
    <w:rsid w:val="00C262C9"/>
    <w:rsid w:val="00C2676D"/>
    <w:rsid w:val="00C26B35"/>
    <w:rsid w:val="00C26B87"/>
    <w:rsid w:val="00C27CFB"/>
    <w:rsid w:val="00C302F2"/>
    <w:rsid w:val="00C311F6"/>
    <w:rsid w:val="00C3139D"/>
    <w:rsid w:val="00C31783"/>
    <w:rsid w:val="00C32641"/>
    <w:rsid w:val="00C33718"/>
    <w:rsid w:val="00C34C6E"/>
    <w:rsid w:val="00C35C5A"/>
    <w:rsid w:val="00C36053"/>
    <w:rsid w:val="00C3702A"/>
    <w:rsid w:val="00C376DC"/>
    <w:rsid w:val="00C412DD"/>
    <w:rsid w:val="00C41494"/>
    <w:rsid w:val="00C449AF"/>
    <w:rsid w:val="00C449F8"/>
    <w:rsid w:val="00C44B8A"/>
    <w:rsid w:val="00C45207"/>
    <w:rsid w:val="00C45B63"/>
    <w:rsid w:val="00C45CBB"/>
    <w:rsid w:val="00C46A73"/>
    <w:rsid w:val="00C470E0"/>
    <w:rsid w:val="00C50AB9"/>
    <w:rsid w:val="00C50E07"/>
    <w:rsid w:val="00C5207E"/>
    <w:rsid w:val="00C522D9"/>
    <w:rsid w:val="00C52B77"/>
    <w:rsid w:val="00C5313B"/>
    <w:rsid w:val="00C53AD8"/>
    <w:rsid w:val="00C53E68"/>
    <w:rsid w:val="00C54143"/>
    <w:rsid w:val="00C541C2"/>
    <w:rsid w:val="00C543D1"/>
    <w:rsid w:val="00C5451E"/>
    <w:rsid w:val="00C54FD5"/>
    <w:rsid w:val="00C55723"/>
    <w:rsid w:val="00C55B64"/>
    <w:rsid w:val="00C55E68"/>
    <w:rsid w:val="00C57539"/>
    <w:rsid w:val="00C57811"/>
    <w:rsid w:val="00C605C3"/>
    <w:rsid w:val="00C6107C"/>
    <w:rsid w:val="00C616A4"/>
    <w:rsid w:val="00C61DA7"/>
    <w:rsid w:val="00C6285D"/>
    <w:rsid w:val="00C62C79"/>
    <w:rsid w:val="00C62FE6"/>
    <w:rsid w:val="00C643E7"/>
    <w:rsid w:val="00C649D3"/>
    <w:rsid w:val="00C65012"/>
    <w:rsid w:val="00C650D7"/>
    <w:rsid w:val="00C6604D"/>
    <w:rsid w:val="00C661F5"/>
    <w:rsid w:val="00C6670C"/>
    <w:rsid w:val="00C70FFE"/>
    <w:rsid w:val="00C711FD"/>
    <w:rsid w:val="00C7152E"/>
    <w:rsid w:val="00C716F5"/>
    <w:rsid w:val="00C727D8"/>
    <w:rsid w:val="00C72DEC"/>
    <w:rsid w:val="00C73339"/>
    <w:rsid w:val="00C7345C"/>
    <w:rsid w:val="00C7368D"/>
    <w:rsid w:val="00C73EE9"/>
    <w:rsid w:val="00C74E37"/>
    <w:rsid w:val="00C751DB"/>
    <w:rsid w:val="00C752C7"/>
    <w:rsid w:val="00C762E8"/>
    <w:rsid w:val="00C763F1"/>
    <w:rsid w:val="00C77C1D"/>
    <w:rsid w:val="00C80D4B"/>
    <w:rsid w:val="00C81117"/>
    <w:rsid w:val="00C81E1F"/>
    <w:rsid w:val="00C82988"/>
    <w:rsid w:val="00C82BAA"/>
    <w:rsid w:val="00C84289"/>
    <w:rsid w:val="00C850E6"/>
    <w:rsid w:val="00C851E4"/>
    <w:rsid w:val="00C85A92"/>
    <w:rsid w:val="00C86B0E"/>
    <w:rsid w:val="00C90568"/>
    <w:rsid w:val="00C90AB7"/>
    <w:rsid w:val="00C91E03"/>
    <w:rsid w:val="00C91EC7"/>
    <w:rsid w:val="00C92295"/>
    <w:rsid w:val="00C92604"/>
    <w:rsid w:val="00C938F5"/>
    <w:rsid w:val="00C9534D"/>
    <w:rsid w:val="00C954B5"/>
    <w:rsid w:val="00C963FD"/>
    <w:rsid w:val="00C96EE0"/>
    <w:rsid w:val="00C97A73"/>
    <w:rsid w:val="00CA03C6"/>
    <w:rsid w:val="00CA0EFB"/>
    <w:rsid w:val="00CA0FAC"/>
    <w:rsid w:val="00CA18D5"/>
    <w:rsid w:val="00CA2572"/>
    <w:rsid w:val="00CA26D5"/>
    <w:rsid w:val="00CA3595"/>
    <w:rsid w:val="00CA4522"/>
    <w:rsid w:val="00CA6A36"/>
    <w:rsid w:val="00CA6CA4"/>
    <w:rsid w:val="00CA6EC9"/>
    <w:rsid w:val="00CB09BE"/>
    <w:rsid w:val="00CB12D2"/>
    <w:rsid w:val="00CB1766"/>
    <w:rsid w:val="00CB1C0F"/>
    <w:rsid w:val="00CB273D"/>
    <w:rsid w:val="00CB3EE5"/>
    <w:rsid w:val="00CB465E"/>
    <w:rsid w:val="00CB5133"/>
    <w:rsid w:val="00CB58EA"/>
    <w:rsid w:val="00CB5C1B"/>
    <w:rsid w:val="00CB6999"/>
    <w:rsid w:val="00CB7643"/>
    <w:rsid w:val="00CB787F"/>
    <w:rsid w:val="00CC14A3"/>
    <w:rsid w:val="00CC1975"/>
    <w:rsid w:val="00CC24D8"/>
    <w:rsid w:val="00CC2B41"/>
    <w:rsid w:val="00CC2DCC"/>
    <w:rsid w:val="00CC30D9"/>
    <w:rsid w:val="00CC31E3"/>
    <w:rsid w:val="00CC3E95"/>
    <w:rsid w:val="00CC4703"/>
    <w:rsid w:val="00CC5199"/>
    <w:rsid w:val="00CC68B4"/>
    <w:rsid w:val="00CC6932"/>
    <w:rsid w:val="00CC7716"/>
    <w:rsid w:val="00CD0C47"/>
    <w:rsid w:val="00CD2806"/>
    <w:rsid w:val="00CD29BE"/>
    <w:rsid w:val="00CD324E"/>
    <w:rsid w:val="00CD3D1C"/>
    <w:rsid w:val="00CD4228"/>
    <w:rsid w:val="00CD47A8"/>
    <w:rsid w:val="00CD487B"/>
    <w:rsid w:val="00CD4EEE"/>
    <w:rsid w:val="00CD50C5"/>
    <w:rsid w:val="00CD64CC"/>
    <w:rsid w:val="00CE0ECA"/>
    <w:rsid w:val="00CE273B"/>
    <w:rsid w:val="00CE415D"/>
    <w:rsid w:val="00CE4AF0"/>
    <w:rsid w:val="00CE4BF1"/>
    <w:rsid w:val="00CE4EC8"/>
    <w:rsid w:val="00CE5799"/>
    <w:rsid w:val="00CE59CA"/>
    <w:rsid w:val="00CE5FB5"/>
    <w:rsid w:val="00CE6FE9"/>
    <w:rsid w:val="00CE7975"/>
    <w:rsid w:val="00CE7B23"/>
    <w:rsid w:val="00CE7EA3"/>
    <w:rsid w:val="00CF16FD"/>
    <w:rsid w:val="00CF28A3"/>
    <w:rsid w:val="00CF3043"/>
    <w:rsid w:val="00CF3B58"/>
    <w:rsid w:val="00CF3CA3"/>
    <w:rsid w:val="00CF3DED"/>
    <w:rsid w:val="00CF44FF"/>
    <w:rsid w:val="00CF4505"/>
    <w:rsid w:val="00CF47E4"/>
    <w:rsid w:val="00CF52F4"/>
    <w:rsid w:val="00CF6091"/>
    <w:rsid w:val="00CF73B6"/>
    <w:rsid w:val="00D00286"/>
    <w:rsid w:val="00D004EA"/>
    <w:rsid w:val="00D011B9"/>
    <w:rsid w:val="00D013CE"/>
    <w:rsid w:val="00D015FD"/>
    <w:rsid w:val="00D01870"/>
    <w:rsid w:val="00D0295C"/>
    <w:rsid w:val="00D02E4F"/>
    <w:rsid w:val="00D03573"/>
    <w:rsid w:val="00D03987"/>
    <w:rsid w:val="00D04932"/>
    <w:rsid w:val="00D053D7"/>
    <w:rsid w:val="00D0604A"/>
    <w:rsid w:val="00D06342"/>
    <w:rsid w:val="00D07594"/>
    <w:rsid w:val="00D07DC6"/>
    <w:rsid w:val="00D10C6B"/>
    <w:rsid w:val="00D11122"/>
    <w:rsid w:val="00D118D6"/>
    <w:rsid w:val="00D11D67"/>
    <w:rsid w:val="00D11F20"/>
    <w:rsid w:val="00D123D7"/>
    <w:rsid w:val="00D13D1E"/>
    <w:rsid w:val="00D15CDD"/>
    <w:rsid w:val="00D15FDF"/>
    <w:rsid w:val="00D1615E"/>
    <w:rsid w:val="00D17084"/>
    <w:rsid w:val="00D20980"/>
    <w:rsid w:val="00D22DE8"/>
    <w:rsid w:val="00D23607"/>
    <w:rsid w:val="00D23BD6"/>
    <w:rsid w:val="00D24B68"/>
    <w:rsid w:val="00D25023"/>
    <w:rsid w:val="00D25246"/>
    <w:rsid w:val="00D263C3"/>
    <w:rsid w:val="00D30BC5"/>
    <w:rsid w:val="00D310F3"/>
    <w:rsid w:val="00D312BD"/>
    <w:rsid w:val="00D31FA6"/>
    <w:rsid w:val="00D32836"/>
    <w:rsid w:val="00D32FF2"/>
    <w:rsid w:val="00D33112"/>
    <w:rsid w:val="00D331E2"/>
    <w:rsid w:val="00D33D0B"/>
    <w:rsid w:val="00D34551"/>
    <w:rsid w:val="00D34B4F"/>
    <w:rsid w:val="00D35A3E"/>
    <w:rsid w:val="00D35CEF"/>
    <w:rsid w:val="00D35EBF"/>
    <w:rsid w:val="00D363C8"/>
    <w:rsid w:val="00D37DFD"/>
    <w:rsid w:val="00D37E75"/>
    <w:rsid w:val="00D4028A"/>
    <w:rsid w:val="00D40329"/>
    <w:rsid w:val="00D41D01"/>
    <w:rsid w:val="00D41E1C"/>
    <w:rsid w:val="00D41F2E"/>
    <w:rsid w:val="00D41F5F"/>
    <w:rsid w:val="00D420DE"/>
    <w:rsid w:val="00D425EC"/>
    <w:rsid w:val="00D426DA"/>
    <w:rsid w:val="00D4293A"/>
    <w:rsid w:val="00D429B9"/>
    <w:rsid w:val="00D4395E"/>
    <w:rsid w:val="00D46221"/>
    <w:rsid w:val="00D4748D"/>
    <w:rsid w:val="00D47E96"/>
    <w:rsid w:val="00D50013"/>
    <w:rsid w:val="00D51150"/>
    <w:rsid w:val="00D51185"/>
    <w:rsid w:val="00D51834"/>
    <w:rsid w:val="00D52221"/>
    <w:rsid w:val="00D5401E"/>
    <w:rsid w:val="00D542D7"/>
    <w:rsid w:val="00D57684"/>
    <w:rsid w:val="00D579A4"/>
    <w:rsid w:val="00D57F70"/>
    <w:rsid w:val="00D60479"/>
    <w:rsid w:val="00D608CA"/>
    <w:rsid w:val="00D616F5"/>
    <w:rsid w:val="00D62732"/>
    <w:rsid w:val="00D6329A"/>
    <w:rsid w:val="00D63A39"/>
    <w:rsid w:val="00D64448"/>
    <w:rsid w:val="00D648AE"/>
    <w:rsid w:val="00D64A29"/>
    <w:rsid w:val="00D64EA9"/>
    <w:rsid w:val="00D64F9E"/>
    <w:rsid w:val="00D65A86"/>
    <w:rsid w:val="00D65ED7"/>
    <w:rsid w:val="00D65F9C"/>
    <w:rsid w:val="00D66408"/>
    <w:rsid w:val="00D66B9E"/>
    <w:rsid w:val="00D67257"/>
    <w:rsid w:val="00D67F1D"/>
    <w:rsid w:val="00D70BBC"/>
    <w:rsid w:val="00D71370"/>
    <w:rsid w:val="00D720B9"/>
    <w:rsid w:val="00D73A65"/>
    <w:rsid w:val="00D741AE"/>
    <w:rsid w:val="00D7447B"/>
    <w:rsid w:val="00D748FB"/>
    <w:rsid w:val="00D74E31"/>
    <w:rsid w:val="00D756FE"/>
    <w:rsid w:val="00D75E51"/>
    <w:rsid w:val="00D77495"/>
    <w:rsid w:val="00D81248"/>
    <w:rsid w:val="00D81EEC"/>
    <w:rsid w:val="00D82A04"/>
    <w:rsid w:val="00D83131"/>
    <w:rsid w:val="00D83690"/>
    <w:rsid w:val="00D84855"/>
    <w:rsid w:val="00D86145"/>
    <w:rsid w:val="00D86740"/>
    <w:rsid w:val="00D86F87"/>
    <w:rsid w:val="00D87C8D"/>
    <w:rsid w:val="00D87D9D"/>
    <w:rsid w:val="00D9239F"/>
    <w:rsid w:val="00D923B4"/>
    <w:rsid w:val="00D93EE6"/>
    <w:rsid w:val="00D94159"/>
    <w:rsid w:val="00D95CD5"/>
    <w:rsid w:val="00D95E69"/>
    <w:rsid w:val="00D967D6"/>
    <w:rsid w:val="00D975FB"/>
    <w:rsid w:val="00DA0213"/>
    <w:rsid w:val="00DA0C33"/>
    <w:rsid w:val="00DA1001"/>
    <w:rsid w:val="00DA135F"/>
    <w:rsid w:val="00DA25B9"/>
    <w:rsid w:val="00DA4AC7"/>
    <w:rsid w:val="00DA5511"/>
    <w:rsid w:val="00DA6A57"/>
    <w:rsid w:val="00DA7921"/>
    <w:rsid w:val="00DB096D"/>
    <w:rsid w:val="00DB099F"/>
    <w:rsid w:val="00DB0BD1"/>
    <w:rsid w:val="00DB3958"/>
    <w:rsid w:val="00DB47B9"/>
    <w:rsid w:val="00DB495F"/>
    <w:rsid w:val="00DB501C"/>
    <w:rsid w:val="00DB54C3"/>
    <w:rsid w:val="00DB57AD"/>
    <w:rsid w:val="00DB5C6C"/>
    <w:rsid w:val="00DB6223"/>
    <w:rsid w:val="00DB68DD"/>
    <w:rsid w:val="00DB70BC"/>
    <w:rsid w:val="00DB73B8"/>
    <w:rsid w:val="00DC0392"/>
    <w:rsid w:val="00DC1301"/>
    <w:rsid w:val="00DC2265"/>
    <w:rsid w:val="00DC2BD6"/>
    <w:rsid w:val="00DC617B"/>
    <w:rsid w:val="00DC62C4"/>
    <w:rsid w:val="00DC6AC1"/>
    <w:rsid w:val="00DC7BBB"/>
    <w:rsid w:val="00DD04A8"/>
    <w:rsid w:val="00DD04B6"/>
    <w:rsid w:val="00DD0EF2"/>
    <w:rsid w:val="00DD2368"/>
    <w:rsid w:val="00DD32B8"/>
    <w:rsid w:val="00DD46A2"/>
    <w:rsid w:val="00DD60C9"/>
    <w:rsid w:val="00DD6715"/>
    <w:rsid w:val="00DD69A5"/>
    <w:rsid w:val="00DD7ACD"/>
    <w:rsid w:val="00DE0817"/>
    <w:rsid w:val="00DE2286"/>
    <w:rsid w:val="00DE31A5"/>
    <w:rsid w:val="00DE340D"/>
    <w:rsid w:val="00DE4626"/>
    <w:rsid w:val="00DE50EC"/>
    <w:rsid w:val="00DE52A7"/>
    <w:rsid w:val="00DE6111"/>
    <w:rsid w:val="00DE62AA"/>
    <w:rsid w:val="00DE6480"/>
    <w:rsid w:val="00DE66F7"/>
    <w:rsid w:val="00DE6D5F"/>
    <w:rsid w:val="00DE78A2"/>
    <w:rsid w:val="00DE7C5E"/>
    <w:rsid w:val="00DF0A3D"/>
    <w:rsid w:val="00DF16E0"/>
    <w:rsid w:val="00DF1818"/>
    <w:rsid w:val="00DF189A"/>
    <w:rsid w:val="00DF3ABC"/>
    <w:rsid w:val="00DF4C50"/>
    <w:rsid w:val="00DF5945"/>
    <w:rsid w:val="00DF5AE0"/>
    <w:rsid w:val="00DF71F2"/>
    <w:rsid w:val="00DF7538"/>
    <w:rsid w:val="00DF7653"/>
    <w:rsid w:val="00DF76DC"/>
    <w:rsid w:val="00E0102B"/>
    <w:rsid w:val="00E02009"/>
    <w:rsid w:val="00E02580"/>
    <w:rsid w:val="00E0382A"/>
    <w:rsid w:val="00E05246"/>
    <w:rsid w:val="00E05270"/>
    <w:rsid w:val="00E0576F"/>
    <w:rsid w:val="00E059D5"/>
    <w:rsid w:val="00E05B45"/>
    <w:rsid w:val="00E05F0A"/>
    <w:rsid w:val="00E06194"/>
    <w:rsid w:val="00E06A6B"/>
    <w:rsid w:val="00E06BF2"/>
    <w:rsid w:val="00E10801"/>
    <w:rsid w:val="00E10960"/>
    <w:rsid w:val="00E10B6E"/>
    <w:rsid w:val="00E111E9"/>
    <w:rsid w:val="00E115C7"/>
    <w:rsid w:val="00E116B2"/>
    <w:rsid w:val="00E12257"/>
    <w:rsid w:val="00E12F96"/>
    <w:rsid w:val="00E13919"/>
    <w:rsid w:val="00E13A61"/>
    <w:rsid w:val="00E13D7D"/>
    <w:rsid w:val="00E14616"/>
    <w:rsid w:val="00E149C5"/>
    <w:rsid w:val="00E151BC"/>
    <w:rsid w:val="00E1571D"/>
    <w:rsid w:val="00E15C51"/>
    <w:rsid w:val="00E15E0F"/>
    <w:rsid w:val="00E162A6"/>
    <w:rsid w:val="00E17154"/>
    <w:rsid w:val="00E174F1"/>
    <w:rsid w:val="00E17729"/>
    <w:rsid w:val="00E17CD2"/>
    <w:rsid w:val="00E2061D"/>
    <w:rsid w:val="00E231A8"/>
    <w:rsid w:val="00E23409"/>
    <w:rsid w:val="00E237B1"/>
    <w:rsid w:val="00E24683"/>
    <w:rsid w:val="00E24D0D"/>
    <w:rsid w:val="00E25715"/>
    <w:rsid w:val="00E27D91"/>
    <w:rsid w:val="00E3135D"/>
    <w:rsid w:val="00E31A71"/>
    <w:rsid w:val="00E334FF"/>
    <w:rsid w:val="00E33A3C"/>
    <w:rsid w:val="00E33AC3"/>
    <w:rsid w:val="00E33D23"/>
    <w:rsid w:val="00E33DE5"/>
    <w:rsid w:val="00E34846"/>
    <w:rsid w:val="00E3505C"/>
    <w:rsid w:val="00E353BD"/>
    <w:rsid w:val="00E354AB"/>
    <w:rsid w:val="00E35D43"/>
    <w:rsid w:val="00E3670A"/>
    <w:rsid w:val="00E36950"/>
    <w:rsid w:val="00E37D0C"/>
    <w:rsid w:val="00E37FA0"/>
    <w:rsid w:val="00E40DEF"/>
    <w:rsid w:val="00E40EB0"/>
    <w:rsid w:val="00E41D65"/>
    <w:rsid w:val="00E42295"/>
    <w:rsid w:val="00E43537"/>
    <w:rsid w:val="00E4448F"/>
    <w:rsid w:val="00E444C3"/>
    <w:rsid w:val="00E45191"/>
    <w:rsid w:val="00E451EC"/>
    <w:rsid w:val="00E45565"/>
    <w:rsid w:val="00E456AA"/>
    <w:rsid w:val="00E45B60"/>
    <w:rsid w:val="00E46DFA"/>
    <w:rsid w:val="00E46F75"/>
    <w:rsid w:val="00E47223"/>
    <w:rsid w:val="00E512E9"/>
    <w:rsid w:val="00E51361"/>
    <w:rsid w:val="00E523EA"/>
    <w:rsid w:val="00E527FE"/>
    <w:rsid w:val="00E52808"/>
    <w:rsid w:val="00E53B4C"/>
    <w:rsid w:val="00E53BF0"/>
    <w:rsid w:val="00E53BF5"/>
    <w:rsid w:val="00E53C54"/>
    <w:rsid w:val="00E540DD"/>
    <w:rsid w:val="00E54860"/>
    <w:rsid w:val="00E548AD"/>
    <w:rsid w:val="00E5506E"/>
    <w:rsid w:val="00E55B74"/>
    <w:rsid w:val="00E56106"/>
    <w:rsid w:val="00E562EB"/>
    <w:rsid w:val="00E56892"/>
    <w:rsid w:val="00E56FAE"/>
    <w:rsid w:val="00E57049"/>
    <w:rsid w:val="00E5789C"/>
    <w:rsid w:val="00E57BD4"/>
    <w:rsid w:val="00E57CA5"/>
    <w:rsid w:val="00E57F43"/>
    <w:rsid w:val="00E6021C"/>
    <w:rsid w:val="00E61138"/>
    <w:rsid w:val="00E61177"/>
    <w:rsid w:val="00E61706"/>
    <w:rsid w:val="00E62F04"/>
    <w:rsid w:val="00E637BD"/>
    <w:rsid w:val="00E64208"/>
    <w:rsid w:val="00E643B1"/>
    <w:rsid w:val="00E64D5C"/>
    <w:rsid w:val="00E65BBE"/>
    <w:rsid w:val="00E65E3C"/>
    <w:rsid w:val="00E67234"/>
    <w:rsid w:val="00E67589"/>
    <w:rsid w:val="00E7000F"/>
    <w:rsid w:val="00E7095C"/>
    <w:rsid w:val="00E70DDD"/>
    <w:rsid w:val="00E71C94"/>
    <w:rsid w:val="00E727C8"/>
    <w:rsid w:val="00E7289A"/>
    <w:rsid w:val="00E73F40"/>
    <w:rsid w:val="00E742C9"/>
    <w:rsid w:val="00E7436A"/>
    <w:rsid w:val="00E74C4F"/>
    <w:rsid w:val="00E74D23"/>
    <w:rsid w:val="00E763DC"/>
    <w:rsid w:val="00E76654"/>
    <w:rsid w:val="00E774D7"/>
    <w:rsid w:val="00E8168F"/>
    <w:rsid w:val="00E81C7C"/>
    <w:rsid w:val="00E81FE2"/>
    <w:rsid w:val="00E82BA5"/>
    <w:rsid w:val="00E830A2"/>
    <w:rsid w:val="00E83572"/>
    <w:rsid w:val="00E8363D"/>
    <w:rsid w:val="00E83B73"/>
    <w:rsid w:val="00E841B2"/>
    <w:rsid w:val="00E852FC"/>
    <w:rsid w:val="00E85E87"/>
    <w:rsid w:val="00E86421"/>
    <w:rsid w:val="00E8645A"/>
    <w:rsid w:val="00E90C4E"/>
    <w:rsid w:val="00E90EEF"/>
    <w:rsid w:val="00E922E0"/>
    <w:rsid w:val="00E929A6"/>
    <w:rsid w:val="00E93D07"/>
    <w:rsid w:val="00E93FBA"/>
    <w:rsid w:val="00E94E34"/>
    <w:rsid w:val="00E963E6"/>
    <w:rsid w:val="00E97730"/>
    <w:rsid w:val="00E97BD6"/>
    <w:rsid w:val="00EA012B"/>
    <w:rsid w:val="00EA1D2C"/>
    <w:rsid w:val="00EA2F27"/>
    <w:rsid w:val="00EA3110"/>
    <w:rsid w:val="00EA4961"/>
    <w:rsid w:val="00EA56DC"/>
    <w:rsid w:val="00EA62BC"/>
    <w:rsid w:val="00EA6EC8"/>
    <w:rsid w:val="00EA794A"/>
    <w:rsid w:val="00EB1567"/>
    <w:rsid w:val="00EB256B"/>
    <w:rsid w:val="00EB4149"/>
    <w:rsid w:val="00EB5EAC"/>
    <w:rsid w:val="00EB5F1B"/>
    <w:rsid w:val="00EB6B8B"/>
    <w:rsid w:val="00EB7A2A"/>
    <w:rsid w:val="00EB7FA1"/>
    <w:rsid w:val="00EC2379"/>
    <w:rsid w:val="00EC301E"/>
    <w:rsid w:val="00EC3338"/>
    <w:rsid w:val="00EC4844"/>
    <w:rsid w:val="00EC4CDF"/>
    <w:rsid w:val="00EC5E45"/>
    <w:rsid w:val="00EC6CE7"/>
    <w:rsid w:val="00EC7960"/>
    <w:rsid w:val="00EC7E97"/>
    <w:rsid w:val="00ED0361"/>
    <w:rsid w:val="00ED10B7"/>
    <w:rsid w:val="00ED1120"/>
    <w:rsid w:val="00ED1C4A"/>
    <w:rsid w:val="00ED1D34"/>
    <w:rsid w:val="00ED4128"/>
    <w:rsid w:val="00ED4958"/>
    <w:rsid w:val="00ED55EC"/>
    <w:rsid w:val="00ED5E9D"/>
    <w:rsid w:val="00ED6988"/>
    <w:rsid w:val="00ED6F88"/>
    <w:rsid w:val="00ED780E"/>
    <w:rsid w:val="00ED7E3D"/>
    <w:rsid w:val="00EE05E1"/>
    <w:rsid w:val="00EE2D21"/>
    <w:rsid w:val="00EE30A0"/>
    <w:rsid w:val="00EE32C2"/>
    <w:rsid w:val="00EE42AC"/>
    <w:rsid w:val="00EE4522"/>
    <w:rsid w:val="00EE5260"/>
    <w:rsid w:val="00EE6027"/>
    <w:rsid w:val="00EE6176"/>
    <w:rsid w:val="00EE6417"/>
    <w:rsid w:val="00EE6CA3"/>
    <w:rsid w:val="00EE7A0B"/>
    <w:rsid w:val="00EF06DB"/>
    <w:rsid w:val="00EF1A15"/>
    <w:rsid w:val="00EF26E8"/>
    <w:rsid w:val="00EF3F3D"/>
    <w:rsid w:val="00EF3F97"/>
    <w:rsid w:val="00EF4839"/>
    <w:rsid w:val="00EF4CBE"/>
    <w:rsid w:val="00EF54A8"/>
    <w:rsid w:val="00EF605C"/>
    <w:rsid w:val="00EF69A5"/>
    <w:rsid w:val="00EF77A0"/>
    <w:rsid w:val="00EF796D"/>
    <w:rsid w:val="00EF7ECD"/>
    <w:rsid w:val="00EF7FB3"/>
    <w:rsid w:val="00F0003D"/>
    <w:rsid w:val="00F0079E"/>
    <w:rsid w:val="00F00B2D"/>
    <w:rsid w:val="00F00D8C"/>
    <w:rsid w:val="00F01AAE"/>
    <w:rsid w:val="00F01B9A"/>
    <w:rsid w:val="00F03B8E"/>
    <w:rsid w:val="00F03C33"/>
    <w:rsid w:val="00F04093"/>
    <w:rsid w:val="00F043FF"/>
    <w:rsid w:val="00F048F3"/>
    <w:rsid w:val="00F05FCE"/>
    <w:rsid w:val="00F06947"/>
    <w:rsid w:val="00F0772A"/>
    <w:rsid w:val="00F11971"/>
    <w:rsid w:val="00F134BF"/>
    <w:rsid w:val="00F14275"/>
    <w:rsid w:val="00F142D8"/>
    <w:rsid w:val="00F15D8F"/>
    <w:rsid w:val="00F16536"/>
    <w:rsid w:val="00F16AEE"/>
    <w:rsid w:val="00F170BE"/>
    <w:rsid w:val="00F20F68"/>
    <w:rsid w:val="00F2100C"/>
    <w:rsid w:val="00F21111"/>
    <w:rsid w:val="00F21222"/>
    <w:rsid w:val="00F2153C"/>
    <w:rsid w:val="00F2161F"/>
    <w:rsid w:val="00F21693"/>
    <w:rsid w:val="00F23955"/>
    <w:rsid w:val="00F23F31"/>
    <w:rsid w:val="00F241FF"/>
    <w:rsid w:val="00F24B05"/>
    <w:rsid w:val="00F25200"/>
    <w:rsid w:val="00F25B91"/>
    <w:rsid w:val="00F32651"/>
    <w:rsid w:val="00F3375E"/>
    <w:rsid w:val="00F3396C"/>
    <w:rsid w:val="00F354BA"/>
    <w:rsid w:val="00F355BE"/>
    <w:rsid w:val="00F368C9"/>
    <w:rsid w:val="00F36A2F"/>
    <w:rsid w:val="00F379F5"/>
    <w:rsid w:val="00F37A7D"/>
    <w:rsid w:val="00F37FB6"/>
    <w:rsid w:val="00F4191B"/>
    <w:rsid w:val="00F4316B"/>
    <w:rsid w:val="00F437A4"/>
    <w:rsid w:val="00F43993"/>
    <w:rsid w:val="00F43D91"/>
    <w:rsid w:val="00F44822"/>
    <w:rsid w:val="00F45391"/>
    <w:rsid w:val="00F46CD1"/>
    <w:rsid w:val="00F51C9C"/>
    <w:rsid w:val="00F528FF"/>
    <w:rsid w:val="00F52DF5"/>
    <w:rsid w:val="00F53296"/>
    <w:rsid w:val="00F55430"/>
    <w:rsid w:val="00F555EA"/>
    <w:rsid w:val="00F55B99"/>
    <w:rsid w:val="00F55DD5"/>
    <w:rsid w:val="00F5616D"/>
    <w:rsid w:val="00F60003"/>
    <w:rsid w:val="00F61298"/>
    <w:rsid w:val="00F61E3A"/>
    <w:rsid w:val="00F63582"/>
    <w:rsid w:val="00F63B2B"/>
    <w:rsid w:val="00F63E79"/>
    <w:rsid w:val="00F64005"/>
    <w:rsid w:val="00F646E5"/>
    <w:rsid w:val="00F65DED"/>
    <w:rsid w:val="00F66973"/>
    <w:rsid w:val="00F6759F"/>
    <w:rsid w:val="00F67AB5"/>
    <w:rsid w:val="00F7039E"/>
    <w:rsid w:val="00F709D3"/>
    <w:rsid w:val="00F7144B"/>
    <w:rsid w:val="00F72911"/>
    <w:rsid w:val="00F73E3D"/>
    <w:rsid w:val="00F743E0"/>
    <w:rsid w:val="00F747C7"/>
    <w:rsid w:val="00F74B9D"/>
    <w:rsid w:val="00F75D14"/>
    <w:rsid w:val="00F76A9E"/>
    <w:rsid w:val="00F77699"/>
    <w:rsid w:val="00F800A1"/>
    <w:rsid w:val="00F812EF"/>
    <w:rsid w:val="00F813CB"/>
    <w:rsid w:val="00F81446"/>
    <w:rsid w:val="00F81748"/>
    <w:rsid w:val="00F81761"/>
    <w:rsid w:val="00F81C49"/>
    <w:rsid w:val="00F81EA5"/>
    <w:rsid w:val="00F82070"/>
    <w:rsid w:val="00F8245A"/>
    <w:rsid w:val="00F83F8D"/>
    <w:rsid w:val="00F84284"/>
    <w:rsid w:val="00F847F9"/>
    <w:rsid w:val="00F849D5"/>
    <w:rsid w:val="00F85638"/>
    <w:rsid w:val="00F866A7"/>
    <w:rsid w:val="00F87FCF"/>
    <w:rsid w:val="00F900C3"/>
    <w:rsid w:val="00F90735"/>
    <w:rsid w:val="00F913D7"/>
    <w:rsid w:val="00F91407"/>
    <w:rsid w:val="00F921A4"/>
    <w:rsid w:val="00F961A5"/>
    <w:rsid w:val="00F969C8"/>
    <w:rsid w:val="00F97A08"/>
    <w:rsid w:val="00FA1C40"/>
    <w:rsid w:val="00FA1DE2"/>
    <w:rsid w:val="00FA2615"/>
    <w:rsid w:val="00FA2A74"/>
    <w:rsid w:val="00FA3521"/>
    <w:rsid w:val="00FA3CB4"/>
    <w:rsid w:val="00FA52FB"/>
    <w:rsid w:val="00FA54F5"/>
    <w:rsid w:val="00FA6A30"/>
    <w:rsid w:val="00FA6CBE"/>
    <w:rsid w:val="00FB0D8A"/>
    <w:rsid w:val="00FB1119"/>
    <w:rsid w:val="00FB1AA3"/>
    <w:rsid w:val="00FB25B2"/>
    <w:rsid w:val="00FB28C0"/>
    <w:rsid w:val="00FB329D"/>
    <w:rsid w:val="00FB50D7"/>
    <w:rsid w:val="00FB5C9D"/>
    <w:rsid w:val="00FB60F2"/>
    <w:rsid w:val="00FB626E"/>
    <w:rsid w:val="00FB65E0"/>
    <w:rsid w:val="00FB68A4"/>
    <w:rsid w:val="00FB6CC5"/>
    <w:rsid w:val="00FB71D2"/>
    <w:rsid w:val="00FB746D"/>
    <w:rsid w:val="00FB754A"/>
    <w:rsid w:val="00FB7D24"/>
    <w:rsid w:val="00FC03CB"/>
    <w:rsid w:val="00FC08BF"/>
    <w:rsid w:val="00FC18D7"/>
    <w:rsid w:val="00FC1CB8"/>
    <w:rsid w:val="00FC2E48"/>
    <w:rsid w:val="00FC2EF8"/>
    <w:rsid w:val="00FC3047"/>
    <w:rsid w:val="00FC4516"/>
    <w:rsid w:val="00FC5837"/>
    <w:rsid w:val="00FC5E81"/>
    <w:rsid w:val="00FC62CA"/>
    <w:rsid w:val="00FC6B32"/>
    <w:rsid w:val="00FC70D5"/>
    <w:rsid w:val="00FC7B96"/>
    <w:rsid w:val="00FC7BBA"/>
    <w:rsid w:val="00FC7D47"/>
    <w:rsid w:val="00FC7DD0"/>
    <w:rsid w:val="00FD0714"/>
    <w:rsid w:val="00FD13E1"/>
    <w:rsid w:val="00FD1C0D"/>
    <w:rsid w:val="00FD2188"/>
    <w:rsid w:val="00FD22EF"/>
    <w:rsid w:val="00FD3492"/>
    <w:rsid w:val="00FD40F3"/>
    <w:rsid w:val="00FD41BD"/>
    <w:rsid w:val="00FD462F"/>
    <w:rsid w:val="00FD4719"/>
    <w:rsid w:val="00FD63E1"/>
    <w:rsid w:val="00FD71CF"/>
    <w:rsid w:val="00FD7A38"/>
    <w:rsid w:val="00FE0B17"/>
    <w:rsid w:val="00FE22B2"/>
    <w:rsid w:val="00FE2899"/>
    <w:rsid w:val="00FE2D33"/>
    <w:rsid w:val="00FE2F7A"/>
    <w:rsid w:val="00FE33EA"/>
    <w:rsid w:val="00FE3E06"/>
    <w:rsid w:val="00FE4C66"/>
    <w:rsid w:val="00FE4D73"/>
    <w:rsid w:val="00FE55B3"/>
    <w:rsid w:val="00FE5CBA"/>
    <w:rsid w:val="00FE5ED1"/>
    <w:rsid w:val="00FE692E"/>
    <w:rsid w:val="00FE69E5"/>
    <w:rsid w:val="00FF07D1"/>
    <w:rsid w:val="00FF10FB"/>
    <w:rsid w:val="00FF1C03"/>
    <w:rsid w:val="00FF2E69"/>
    <w:rsid w:val="00FF4243"/>
    <w:rsid w:val="00FF447B"/>
    <w:rsid w:val="00FF5870"/>
    <w:rsid w:val="00FF58BB"/>
    <w:rsid w:val="00FF5BFD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044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3B27F2"/>
    <w:pPr>
      <w:keepNext/>
      <w:ind w:left="-907" w:firstLine="1"/>
      <w:jc w:val="right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rsid w:val="003B27F2"/>
    <w:pPr>
      <w:keepNext/>
      <w:ind w:left="-454" w:firstLine="1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3B27F2"/>
    <w:pPr>
      <w:keepNext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3B27F2"/>
    <w:pPr>
      <w:keepNext/>
      <w:jc w:val="right"/>
      <w:outlineLvl w:val="3"/>
    </w:pPr>
    <w:rPr>
      <w:rFonts w:ascii="Arial" w:hAnsi="Arial"/>
      <w:i/>
      <w:sz w:val="24"/>
    </w:rPr>
  </w:style>
  <w:style w:type="paragraph" w:styleId="Nagwek5">
    <w:name w:val="heading 5"/>
    <w:basedOn w:val="Normalny"/>
    <w:next w:val="Normalny"/>
    <w:qFormat/>
    <w:rsid w:val="003B27F2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3B27F2"/>
    <w:pPr>
      <w:keepNext/>
      <w:jc w:val="right"/>
      <w:outlineLvl w:val="5"/>
    </w:pPr>
    <w:rPr>
      <w:rFonts w:ascii="Arial" w:hAnsi="Arial"/>
      <w:b/>
      <w:sz w:val="24"/>
    </w:rPr>
  </w:style>
  <w:style w:type="paragraph" w:styleId="Nagwek7">
    <w:name w:val="heading 7"/>
    <w:basedOn w:val="Normalny"/>
    <w:next w:val="Normalny"/>
    <w:qFormat/>
    <w:rsid w:val="003B27F2"/>
    <w:pPr>
      <w:keepNext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3B27F2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basedOn w:val="Normalny"/>
    <w:next w:val="Normalny"/>
    <w:qFormat/>
    <w:rsid w:val="003B27F2"/>
    <w:pPr>
      <w:keepNext/>
      <w:jc w:val="right"/>
      <w:outlineLvl w:val="8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3B27F2"/>
  </w:style>
  <w:style w:type="character" w:customStyle="1" w:styleId="WW-Domylnaczcionkaakapitu">
    <w:name w:val="WW-Domyślna czcionka akapitu"/>
    <w:rsid w:val="003B27F2"/>
  </w:style>
  <w:style w:type="character" w:customStyle="1" w:styleId="WW-Odsyaczdokomentarza">
    <w:name w:val="WW-Odsyłacz do komentarza"/>
    <w:rsid w:val="003B27F2"/>
    <w:rPr>
      <w:rFonts w:cs="Times New Roman"/>
      <w:sz w:val="16"/>
    </w:rPr>
  </w:style>
  <w:style w:type="character" w:styleId="Numerstrony">
    <w:name w:val="page number"/>
    <w:rsid w:val="003B27F2"/>
    <w:rPr>
      <w:rFonts w:cs="Times New Roman"/>
    </w:rPr>
  </w:style>
  <w:style w:type="character" w:styleId="Hipercze">
    <w:name w:val="Hyperlink"/>
    <w:rsid w:val="003B27F2"/>
    <w:rPr>
      <w:rFonts w:cs="Times New Roman"/>
      <w:color w:val="0000FF"/>
      <w:u w:val="single"/>
    </w:rPr>
  </w:style>
  <w:style w:type="character" w:styleId="UyteHipercze">
    <w:name w:val="FollowedHyperlink"/>
    <w:rsid w:val="003B27F2"/>
    <w:rPr>
      <w:rFonts w:cs="Times New Roman"/>
      <w:color w:val="800080"/>
      <w:u w:val="single"/>
    </w:rPr>
  </w:style>
  <w:style w:type="character" w:customStyle="1" w:styleId="WW8Num1z0">
    <w:name w:val="WW8Num1z0"/>
    <w:rsid w:val="003B27F2"/>
    <w:rPr>
      <w:b/>
      <w:u w:val="none"/>
    </w:rPr>
  </w:style>
  <w:style w:type="character" w:customStyle="1" w:styleId="WW8Num3z0">
    <w:name w:val="WW8Num3z0"/>
    <w:rsid w:val="003B27F2"/>
    <w:rPr>
      <w:b/>
    </w:rPr>
  </w:style>
  <w:style w:type="character" w:customStyle="1" w:styleId="WW8Num6z0">
    <w:name w:val="WW8Num6z0"/>
    <w:rsid w:val="003B27F2"/>
    <w:rPr>
      <w:rFonts w:ascii="Times New Roman" w:hAnsi="Times New Roman"/>
      <w:b/>
      <w:sz w:val="24"/>
      <w:u w:val="none"/>
    </w:rPr>
  </w:style>
  <w:style w:type="character" w:customStyle="1" w:styleId="WW8Num9z0">
    <w:name w:val="WW8Num9z0"/>
    <w:rsid w:val="003B27F2"/>
    <w:rPr>
      <w:rFonts w:ascii="Wingdings" w:hAnsi="Wingdings"/>
    </w:rPr>
  </w:style>
  <w:style w:type="character" w:customStyle="1" w:styleId="WW8Num12z0">
    <w:name w:val="WW8Num12z0"/>
    <w:rsid w:val="003B27F2"/>
  </w:style>
  <w:style w:type="character" w:customStyle="1" w:styleId="WW8Num13z0">
    <w:name w:val="WW8Num13z0"/>
    <w:rsid w:val="003B27F2"/>
    <w:rPr>
      <w:b/>
    </w:rPr>
  </w:style>
  <w:style w:type="character" w:customStyle="1" w:styleId="WW8Num15z0">
    <w:name w:val="WW8Num15z0"/>
    <w:rsid w:val="003B27F2"/>
  </w:style>
  <w:style w:type="character" w:customStyle="1" w:styleId="WW8Num20z0">
    <w:name w:val="WW8Num20z0"/>
    <w:rsid w:val="003B27F2"/>
    <w:rPr>
      <w:b/>
      <w:sz w:val="28"/>
    </w:rPr>
  </w:style>
  <w:style w:type="character" w:customStyle="1" w:styleId="WW8Num21z0">
    <w:name w:val="WW8Num21z0"/>
    <w:rsid w:val="003B27F2"/>
  </w:style>
  <w:style w:type="character" w:customStyle="1" w:styleId="WW8Num22z0">
    <w:name w:val="WW8Num22z0"/>
    <w:rsid w:val="003B27F2"/>
    <w:rPr>
      <w:u w:val="none"/>
    </w:rPr>
  </w:style>
  <w:style w:type="character" w:customStyle="1" w:styleId="WW8Num23z0">
    <w:name w:val="WW8Num23z0"/>
    <w:rsid w:val="003B27F2"/>
    <w:rPr>
      <w:b/>
    </w:rPr>
  </w:style>
  <w:style w:type="character" w:customStyle="1" w:styleId="WW8Num24z0">
    <w:name w:val="WW8Num24z0"/>
    <w:rsid w:val="003B27F2"/>
    <w:rPr>
      <w:rFonts w:ascii="Times New Roman" w:hAnsi="Times New Roman"/>
      <w:sz w:val="24"/>
      <w:u w:val="none"/>
    </w:rPr>
  </w:style>
  <w:style w:type="character" w:customStyle="1" w:styleId="WW8Num26z0">
    <w:name w:val="WW8Num26z0"/>
    <w:rsid w:val="003B27F2"/>
    <w:rPr>
      <w:rFonts w:ascii="Times New Roman" w:hAnsi="Times New Roman"/>
    </w:rPr>
  </w:style>
  <w:style w:type="character" w:customStyle="1" w:styleId="WW8Num28z0">
    <w:name w:val="WW8Num28z0"/>
    <w:rsid w:val="003B27F2"/>
    <w:rPr>
      <w:b/>
    </w:rPr>
  </w:style>
  <w:style w:type="character" w:customStyle="1" w:styleId="WW8Num29z0">
    <w:name w:val="WW8Num29z0"/>
    <w:rsid w:val="003B27F2"/>
    <w:rPr>
      <w:u w:val="none"/>
    </w:rPr>
  </w:style>
  <w:style w:type="character" w:customStyle="1" w:styleId="WW8Num30z0">
    <w:name w:val="WW8Num30z0"/>
    <w:rsid w:val="003B27F2"/>
    <w:rPr>
      <w:b/>
      <w:sz w:val="28"/>
    </w:rPr>
  </w:style>
  <w:style w:type="character" w:customStyle="1" w:styleId="WW8Num31z0">
    <w:name w:val="WW8Num31z0"/>
    <w:rsid w:val="003B27F2"/>
    <w:rPr>
      <w:b/>
    </w:rPr>
  </w:style>
  <w:style w:type="character" w:customStyle="1" w:styleId="WW8Num34z0">
    <w:name w:val="WW8Num34z0"/>
    <w:rsid w:val="003B27F2"/>
    <w:rPr>
      <w:rFonts w:ascii="Times New Roman" w:hAnsi="Times New Roman"/>
    </w:rPr>
  </w:style>
  <w:style w:type="character" w:customStyle="1" w:styleId="WW8Num35z0">
    <w:name w:val="WW8Num35z0"/>
    <w:rsid w:val="003B27F2"/>
    <w:rPr>
      <w:b/>
    </w:rPr>
  </w:style>
  <w:style w:type="character" w:customStyle="1" w:styleId="WW8Num38z0">
    <w:name w:val="WW8Num38z0"/>
    <w:rsid w:val="003B27F2"/>
  </w:style>
  <w:style w:type="character" w:customStyle="1" w:styleId="WW8Num40z0">
    <w:name w:val="WW8Num40z0"/>
    <w:rsid w:val="003B27F2"/>
  </w:style>
  <w:style w:type="character" w:customStyle="1" w:styleId="WW8Num41z0">
    <w:name w:val="WW8Num41z0"/>
    <w:rsid w:val="003B27F2"/>
    <w:rPr>
      <w:b/>
    </w:rPr>
  </w:style>
  <w:style w:type="character" w:customStyle="1" w:styleId="WW8Num42z0">
    <w:name w:val="WW8Num42z0"/>
    <w:rsid w:val="003B27F2"/>
    <w:rPr>
      <w:b/>
    </w:rPr>
  </w:style>
  <w:style w:type="character" w:customStyle="1" w:styleId="WW8Num44z0">
    <w:name w:val="WW8Num44z0"/>
    <w:rsid w:val="003B27F2"/>
  </w:style>
  <w:style w:type="character" w:customStyle="1" w:styleId="WW8Num46z0">
    <w:name w:val="WW8Num46z0"/>
    <w:rsid w:val="003B27F2"/>
    <w:rPr>
      <w:b/>
    </w:rPr>
  </w:style>
  <w:style w:type="character" w:customStyle="1" w:styleId="WW8Num47z0">
    <w:name w:val="WW8Num47z0"/>
    <w:rsid w:val="003B27F2"/>
  </w:style>
  <w:style w:type="character" w:customStyle="1" w:styleId="WW8Num48z0">
    <w:name w:val="WW8Num48z0"/>
    <w:rsid w:val="003B27F2"/>
    <w:rPr>
      <w:b/>
      <w:sz w:val="28"/>
    </w:rPr>
  </w:style>
  <w:style w:type="character" w:customStyle="1" w:styleId="WW8Num49z0">
    <w:name w:val="WW8Num49z0"/>
    <w:rsid w:val="003B27F2"/>
    <w:rPr>
      <w:rFonts w:ascii="Times New Roman" w:hAnsi="Times New Roman"/>
    </w:rPr>
  </w:style>
  <w:style w:type="character" w:customStyle="1" w:styleId="WW8Num52z0">
    <w:name w:val="WW8Num52z0"/>
    <w:rsid w:val="003B27F2"/>
    <w:rPr>
      <w:b/>
    </w:rPr>
  </w:style>
  <w:style w:type="character" w:customStyle="1" w:styleId="WW8Num53z0">
    <w:name w:val="WW8Num53z0"/>
    <w:rsid w:val="003B27F2"/>
    <w:rPr>
      <w:b/>
      <w:u w:val="none"/>
    </w:rPr>
  </w:style>
  <w:style w:type="character" w:customStyle="1" w:styleId="WW8Num54z0">
    <w:name w:val="WW8Num54z0"/>
    <w:rsid w:val="003B27F2"/>
    <w:rPr>
      <w:u w:val="none"/>
    </w:rPr>
  </w:style>
  <w:style w:type="character" w:customStyle="1" w:styleId="WW8Num55z0">
    <w:name w:val="WW8Num55z0"/>
    <w:rsid w:val="003B27F2"/>
  </w:style>
  <w:style w:type="character" w:customStyle="1" w:styleId="WW8Num55z2">
    <w:name w:val="WW8Num55z2"/>
    <w:rsid w:val="003B27F2"/>
    <w:rPr>
      <w:rFonts w:ascii="Wingdings" w:hAnsi="Wingdings"/>
    </w:rPr>
  </w:style>
  <w:style w:type="character" w:customStyle="1" w:styleId="WW8Num55z3">
    <w:name w:val="WW8Num55z3"/>
    <w:rsid w:val="003B27F2"/>
    <w:rPr>
      <w:rFonts w:ascii="Symbol" w:hAnsi="Symbol"/>
    </w:rPr>
  </w:style>
  <w:style w:type="character" w:customStyle="1" w:styleId="WW8Num55z4">
    <w:name w:val="WW8Num55z4"/>
    <w:rsid w:val="003B27F2"/>
    <w:rPr>
      <w:rFonts w:ascii="Courier New" w:hAnsi="Courier New"/>
    </w:rPr>
  </w:style>
  <w:style w:type="character" w:customStyle="1" w:styleId="WW8Num56z0">
    <w:name w:val="WW8Num56z0"/>
    <w:rsid w:val="003B27F2"/>
    <w:rPr>
      <w:rFonts w:ascii="Times New Roman" w:hAnsi="Times New Roman"/>
    </w:rPr>
  </w:style>
  <w:style w:type="character" w:customStyle="1" w:styleId="WW8Num57z0">
    <w:name w:val="WW8Num57z0"/>
    <w:rsid w:val="003B27F2"/>
    <w:rPr>
      <w:rFonts w:ascii="Times New Roman" w:hAnsi="Times New Roman"/>
    </w:rPr>
  </w:style>
  <w:style w:type="character" w:customStyle="1" w:styleId="WW8Num58z0">
    <w:name w:val="WW8Num58z0"/>
    <w:rsid w:val="003B27F2"/>
    <w:rPr>
      <w:u w:val="none"/>
    </w:rPr>
  </w:style>
  <w:style w:type="character" w:customStyle="1" w:styleId="WW8Num59z0">
    <w:name w:val="WW8Num59z0"/>
    <w:rsid w:val="003B27F2"/>
  </w:style>
  <w:style w:type="character" w:customStyle="1" w:styleId="WW8Num60z0">
    <w:name w:val="WW8Num60z0"/>
    <w:rsid w:val="003B27F2"/>
    <w:rPr>
      <w:b/>
    </w:rPr>
  </w:style>
  <w:style w:type="character" w:customStyle="1" w:styleId="WW8Num61z0">
    <w:name w:val="WW8Num61z0"/>
    <w:rsid w:val="003B27F2"/>
  </w:style>
  <w:style w:type="character" w:customStyle="1" w:styleId="WW8Num62z0">
    <w:name w:val="WW8Num62z0"/>
    <w:rsid w:val="003B27F2"/>
    <w:rPr>
      <w:b/>
    </w:rPr>
  </w:style>
  <w:style w:type="character" w:customStyle="1" w:styleId="WW8Num63z0">
    <w:name w:val="WW8Num63z0"/>
    <w:rsid w:val="003B27F2"/>
    <w:rPr>
      <w:b/>
      <w:u w:val="none"/>
    </w:rPr>
  </w:style>
  <w:style w:type="character" w:customStyle="1" w:styleId="WW8Num64z0">
    <w:name w:val="WW8Num64z0"/>
    <w:rsid w:val="003B27F2"/>
  </w:style>
  <w:style w:type="character" w:customStyle="1" w:styleId="WW8Num65z0">
    <w:name w:val="WW8Num65z0"/>
    <w:rsid w:val="003B27F2"/>
    <w:rPr>
      <w:b/>
    </w:rPr>
  </w:style>
  <w:style w:type="character" w:customStyle="1" w:styleId="WW8Num67z0">
    <w:name w:val="WW8Num67z0"/>
    <w:rsid w:val="003B27F2"/>
    <w:rPr>
      <w:rFonts w:ascii="Times New Roman" w:hAnsi="Times New Roman"/>
    </w:rPr>
  </w:style>
  <w:style w:type="character" w:customStyle="1" w:styleId="WW8Num68z0">
    <w:name w:val="WW8Num68z0"/>
    <w:rsid w:val="003B27F2"/>
  </w:style>
  <w:style w:type="character" w:customStyle="1" w:styleId="WW8Num69z0">
    <w:name w:val="WW8Num69z0"/>
    <w:rsid w:val="003B27F2"/>
    <w:rPr>
      <w:b/>
    </w:rPr>
  </w:style>
  <w:style w:type="character" w:customStyle="1" w:styleId="WW8Num70z0">
    <w:name w:val="WW8Num70z0"/>
    <w:rsid w:val="003B27F2"/>
    <w:rPr>
      <w:rFonts w:ascii="Times New Roman" w:hAnsi="Times New Roman"/>
    </w:rPr>
  </w:style>
  <w:style w:type="character" w:customStyle="1" w:styleId="WW8Num72z0">
    <w:name w:val="WW8Num72z0"/>
    <w:rsid w:val="003B27F2"/>
    <w:rPr>
      <w:rFonts w:ascii="Times New Roman" w:hAnsi="Times New Roman"/>
    </w:rPr>
  </w:style>
  <w:style w:type="character" w:customStyle="1" w:styleId="WW8Num77z0">
    <w:name w:val="WW8Num77z0"/>
    <w:rsid w:val="003B27F2"/>
    <w:rPr>
      <w:b/>
      <w:u w:val="none"/>
    </w:rPr>
  </w:style>
  <w:style w:type="character" w:customStyle="1" w:styleId="WW8Num78z0">
    <w:name w:val="WW8Num78z0"/>
    <w:rsid w:val="003B27F2"/>
    <w:rPr>
      <w:b/>
    </w:rPr>
  </w:style>
  <w:style w:type="character" w:customStyle="1" w:styleId="WW8Num79z0">
    <w:name w:val="WW8Num79z0"/>
    <w:rsid w:val="003B27F2"/>
  </w:style>
  <w:style w:type="character" w:customStyle="1" w:styleId="WW8Num80z0">
    <w:name w:val="WW8Num80z0"/>
    <w:rsid w:val="003B27F2"/>
  </w:style>
  <w:style w:type="character" w:customStyle="1" w:styleId="WW8Num81z0">
    <w:name w:val="WW8Num81z0"/>
    <w:rsid w:val="003B27F2"/>
    <w:rPr>
      <w:b/>
      <w:u w:val="none"/>
    </w:rPr>
  </w:style>
  <w:style w:type="character" w:customStyle="1" w:styleId="WW8Num82z0">
    <w:name w:val="WW8Num82z0"/>
    <w:rsid w:val="003B27F2"/>
    <w:rPr>
      <w:b/>
    </w:rPr>
  </w:style>
  <w:style w:type="character" w:customStyle="1" w:styleId="WW8Num84z0">
    <w:name w:val="WW8Num84z0"/>
    <w:rsid w:val="003B27F2"/>
    <w:rPr>
      <w:rFonts w:ascii="Times New Roman" w:hAnsi="Times New Roman"/>
    </w:rPr>
  </w:style>
  <w:style w:type="character" w:customStyle="1" w:styleId="WW8Num85z0">
    <w:name w:val="WW8Num85z0"/>
    <w:rsid w:val="003B27F2"/>
    <w:rPr>
      <w:rFonts w:ascii="Times New Roman" w:hAnsi="Times New Roman"/>
    </w:rPr>
  </w:style>
  <w:style w:type="character" w:customStyle="1" w:styleId="WW8Num86z0">
    <w:name w:val="WW8Num86z0"/>
    <w:rsid w:val="003B27F2"/>
    <w:rPr>
      <w:b/>
    </w:rPr>
  </w:style>
  <w:style w:type="character" w:customStyle="1" w:styleId="WW8Num87z0">
    <w:name w:val="WW8Num87z0"/>
    <w:rsid w:val="003B27F2"/>
  </w:style>
  <w:style w:type="character" w:customStyle="1" w:styleId="WW8Num89z2">
    <w:name w:val="WW8Num89z2"/>
    <w:rsid w:val="003B27F2"/>
    <w:rPr>
      <w:rFonts w:ascii="Wingdings" w:hAnsi="Wingdings"/>
    </w:rPr>
  </w:style>
  <w:style w:type="character" w:customStyle="1" w:styleId="WW8Num89z3">
    <w:name w:val="WW8Num89z3"/>
    <w:rsid w:val="003B27F2"/>
    <w:rPr>
      <w:rFonts w:ascii="Symbol" w:hAnsi="Symbol"/>
    </w:rPr>
  </w:style>
  <w:style w:type="character" w:customStyle="1" w:styleId="WW8Num89z4">
    <w:name w:val="WW8Num89z4"/>
    <w:rsid w:val="003B27F2"/>
    <w:rPr>
      <w:rFonts w:ascii="Courier New" w:hAnsi="Courier New"/>
    </w:rPr>
  </w:style>
  <w:style w:type="character" w:customStyle="1" w:styleId="WW8Num93z0">
    <w:name w:val="WW8Num93z0"/>
    <w:rsid w:val="003B27F2"/>
    <w:rPr>
      <w:rFonts w:ascii="Wingdings" w:hAnsi="Wingdings"/>
    </w:rPr>
  </w:style>
  <w:style w:type="character" w:customStyle="1" w:styleId="WW8Num94z0">
    <w:name w:val="WW8Num94z0"/>
    <w:rsid w:val="003B27F2"/>
  </w:style>
  <w:style w:type="character" w:customStyle="1" w:styleId="WW8Num97z0">
    <w:name w:val="WW8Num97z0"/>
    <w:rsid w:val="003B27F2"/>
  </w:style>
  <w:style w:type="character" w:customStyle="1" w:styleId="WW8Num99z0">
    <w:name w:val="WW8Num99z0"/>
    <w:rsid w:val="003B27F2"/>
    <w:rPr>
      <w:rFonts w:ascii="Times New Roman" w:hAnsi="Times New Roman"/>
    </w:rPr>
  </w:style>
  <w:style w:type="character" w:customStyle="1" w:styleId="WW8Num101z0">
    <w:name w:val="WW8Num101z0"/>
    <w:rsid w:val="003B27F2"/>
    <w:rPr>
      <w:b/>
    </w:rPr>
  </w:style>
  <w:style w:type="character" w:customStyle="1" w:styleId="WW8Num105z0">
    <w:name w:val="WW8Num105z0"/>
    <w:rsid w:val="003B27F2"/>
    <w:rPr>
      <w:b/>
    </w:rPr>
  </w:style>
  <w:style w:type="character" w:customStyle="1" w:styleId="WW8Num108z2">
    <w:name w:val="WW8Num108z2"/>
    <w:rsid w:val="003B27F2"/>
    <w:rPr>
      <w:rFonts w:ascii="Wingdings" w:hAnsi="Wingdings"/>
    </w:rPr>
  </w:style>
  <w:style w:type="character" w:customStyle="1" w:styleId="WW8Num108z3">
    <w:name w:val="WW8Num108z3"/>
    <w:rsid w:val="003B27F2"/>
    <w:rPr>
      <w:rFonts w:ascii="Symbol" w:hAnsi="Symbol"/>
    </w:rPr>
  </w:style>
  <w:style w:type="character" w:customStyle="1" w:styleId="WW8Num108z4">
    <w:name w:val="WW8Num108z4"/>
    <w:rsid w:val="003B27F2"/>
    <w:rPr>
      <w:rFonts w:ascii="Courier New" w:hAnsi="Courier New"/>
    </w:rPr>
  </w:style>
  <w:style w:type="character" w:customStyle="1" w:styleId="WW8Num110z0">
    <w:name w:val="WW8Num110z0"/>
    <w:rsid w:val="003B27F2"/>
    <w:rPr>
      <w:u w:val="none"/>
    </w:rPr>
  </w:style>
  <w:style w:type="character" w:customStyle="1" w:styleId="WW8Num111z0">
    <w:name w:val="WW8Num111z0"/>
    <w:rsid w:val="003B27F2"/>
    <w:rPr>
      <w:b/>
    </w:rPr>
  </w:style>
  <w:style w:type="character" w:customStyle="1" w:styleId="WW8Num112z2">
    <w:name w:val="WW8Num112z2"/>
    <w:rsid w:val="003B27F2"/>
    <w:rPr>
      <w:rFonts w:ascii="Wingdings" w:hAnsi="Wingdings"/>
    </w:rPr>
  </w:style>
  <w:style w:type="character" w:customStyle="1" w:styleId="WW8Num112z3">
    <w:name w:val="WW8Num112z3"/>
    <w:rsid w:val="003B27F2"/>
    <w:rPr>
      <w:rFonts w:ascii="Symbol" w:hAnsi="Symbol"/>
    </w:rPr>
  </w:style>
  <w:style w:type="character" w:customStyle="1" w:styleId="WW8Num112z4">
    <w:name w:val="WW8Num112z4"/>
    <w:rsid w:val="003B27F2"/>
    <w:rPr>
      <w:rFonts w:ascii="Courier New" w:hAnsi="Courier New"/>
    </w:rPr>
  </w:style>
  <w:style w:type="character" w:customStyle="1" w:styleId="WW8Num114z0">
    <w:name w:val="WW8Num114z0"/>
    <w:rsid w:val="003B27F2"/>
    <w:rPr>
      <w:b/>
    </w:rPr>
  </w:style>
  <w:style w:type="character" w:customStyle="1" w:styleId="WW8Num115z0">
    <w:name w:val="WW8Num115z0"/>
    <w:rsid w:val="003B27F2"/>
  </w:style>
  <w:style w:type="character" w:customStyle="1" w:styleId="WW8Num118z0">
    <w:name w:val="WW8Num118z0"/>
    <w:rsid w:val="003B27F2"/>
  </w:style>
  <w:style w:type="character" w:customStyle="1" w:styleId="WW8Num122z0">
    <w:name w:val="WW8Num122z0"/>
    <w:rsid w:val="003B27F2"/>
    <w:rPr>
      <w:rFonts w:ascii="Times New Roman" w:hAnsi="Times New Roman"/>
    </w:rPr>
  </w:style>
  <w:style w:type="character" w:customStyle="1" w:styleId="WW8Num123z0">
    <w:name w:val="WW8Num123z0"/>
    <w:rsid w:val="003B27F2"/>
  </w:style>
  <w:style w:type="character" w:customStyle="1" w:styleId="WW8Num123z2">
    <w:name w:val="WW8Num123z2"/>
    <w:rsid w:val="003B27F2"/>
    <w:rPr>
      <w:rFonts w:ascii="Wingdings" w:hAnsi="Wingdings"/>
    </w:rPr>
  </w:style>
  <w:style w:type="character" w:customStyle="1" w:styleId="WW8Num123z3">
    <w:name w:val="WW8Num123z3"/>
    <w:rsid w:val="003B27F2"/>
    <w:rPr>
      <w:rFonts w:ascii="Symbol" w:hAnsi="Symbol"/>
    </w:rPr>
  </w:style>
  <w:style w:type="character" w:customStyle="1" w:styleId="WW8Num123z4">
    <w:name w:val="WW8Num123z4"/>
    <w:rsid w:val="003B27F2"/>
    <w:rPr>
      <w:rFonts w:ascii="Courier New" w:hAnsi="Courier New"/>
    </w:rPr>
  </w:style>
  <w:style w:type="character" w:customStyle="1" w:styleId="WW8Num124z0">
    <w:name w:val="WW8Num124z0"/>
    <w:rsid w:val="003B27F2"/>
    <w:rPr>
      <w:rFonts w:ascii="Symbol" w:hAnsi="Symbol"/>
    </w:rPr>
  </w:style>
  <w:style w:type="character" w:customStyle="1" w:styleId="WW8Num125z0">
    <w:name w:val="WW8Num125z0"/>
    <w:rsid w:val="003B27F2"/>
  </w:style>
  <w:style w:type="character" w:customStyle="1" w:styleId="WW8Num125z2">
    <w:name w:val="WW8Num125z2"/>
    <w:rsid w:val="003B27F2"/>
    <w:rPr>
      <w:rFonts w:ascii="Wingdings" w:hAnsi="Wingdings"/>
    </w:rPr>
  </w:style>
  <w:style w:type="character" w:customStyle="1" w:styleId="WW8Num125z3">
    <w:name w:val="WW8Num125z3"/>
    <w:rsid w:val="003B27F2"/>
    <w:rPr>
      <w:rFonts w:ascii="Symbol" w:hAnsi="Symbol"/>
    </w:rPr>
  </w:style>
  <w:style w:type="character" w:customStyle="1" w:styleId="WW8Num125z4">
    <w:name w:val="WW8Num125z4"/>
    <w:rsid w:val="003B27F2"/>
    <w:rPr>
      <w:rFonts w:ascii="Courier New" w:hAnsi="Courier New"/>
    </w:rPr>
  </w:style>
  <w:style w:type="character" w:customStyle="1" w:styleId="WW8Num127z0">
    <w:name w:val="WW8Num127z0"/>
    <w:rsid w:val="003B27F2"/>
  </w:style>
  <w:style w:type="character" w:customStyle="1" w:styleId="WW8Num128z0">
    <w:name w:val="WW8Num128z0"/>
    <w:rsid w:val="003B27F2"/>
    <w:rPr>
      <w:rFonts w:ascii="Times New Roman" w:hAnsi="Times New Roman"/>
    </w:rPr>
  </w:style>
  <w:style w:type="character" w:customStyle="1" w:styleId="WW8Num134z0">
    <w:name w:val="WW8Num134z0"/>
    <w:rsid w:val="003B27F2"/>
  </w:style>
  <w:style w:type="character" w:customStyle="1" w:styleId="WW8Num135z0">
    <w:name w:val="WW8Num135z0"/>
    <w:rsid w:val="003B27F2"/>
    <w:rPr>
      <w:rFonts w:ascii="Times New Roman" w:hAnsi="Times New Roman"/>
    </w:rPr>
  </w:style>
  <w:style w:type="character" w:customStyle="1" w:styleId="WW8Num136z0">
    <w:name w:val="WW8Num136z0"/>
    <w:rsid w:val="003B27F2"/>
    <w:rPr>
      <w:u w:val="none"/>
    </w:rPr>
  </w:style>
  <w:style w:type="character" w:customStyle="1" w:styleId="WW8Num140z0">
    <w:name w:val="WW8Num140z0"/>
    <w:rsid w:val="003B27F2"/>
  </w:style>
  <w:style w:type="character" w:customStyle="1" w:styleId="WW8Num141z0">
    <w:name w:val="WW8Num141z0"/>
    <w:rsid w:val="003B27F2"/>
    <w:rPr>
      <w:b/>
    </w:rPr>
  </w:style>
  <w:style w:type="character" w:customStyle="1" w:styleId="WW8Num142z0">
    <w:name w:val="WW8Num142z0"/>
    <w:rsid w:val="003B27F2"/>
    <w:rPr>
      <w:b/>
    </w:rPr>
  </w:style>
  <w:style w:type="character" w:customStyle="1" w:styleId="WW8Num143z0">
    <w:name w:val="WW8Num143z0"/>
    <w:rsid w:val="003B27F2"/>
  </w:style>
  <w:style w:type="character" w:customStyle="1" w:styleId="WW8Num145z0">
    <w:name w:val="WW8Num145z0"/>
    <w:rsid w:val="003B27F2"/>
    <w:rPr>
      <w:b/>
      <w:sz w:val="28"/>
    </w:rPr>
  </w:style>
  <w:style w:type="character" w:customStyle="1" w:styleId="WW8Num146z0">
    <w:name w:val="WW8Num146z0"/>
    <w:rsid w:val="003B27F2"/>
    <w:rPr>
      <w:u w:val="none"/>
    </w:rPr>
  </w:style>
  <w:style w:type="character" w:customStyle="1" w:styleId="WW8Num148z0">
    <w:name w:val="WW8Num148z0"/>
    <w:rsid w:val="003B27F2"/>
    <w:rPr>
      <w:b/>
    </w:rPr>
  </w:style>
  <w:style w:type="character" w:customStyle="1" w:styleId="WW8Num150z0">
    <w:name w:val="WW8Num150z0"/>
    <w:rsid w:val="003B27F2"/>
    <w:rPr>
      <w:b/>
    </w:rPr>
  </w:style>
  <w:style w:type="character" w:customStyle="1" w:styleId="WW8Num156z0">
    <w:name w:val="WW8Num156z0"/>
    <w:rsid w:val="003B27F2"/>
  </w:style>
  <w:style w:type="character" w:customStyle="1" w:styleId="WW8Num157z0">
    <w:name w:val="WW8Num157z0"/>
    <w:rsid w:val="003B27F2"/>
    <w:rPr>
      <w:b/>
    </w:rPr>
  </w:style>
  <w:style w:type="character" w:customStyle="1" w:styleId="WW8Num158z0">
    <w:name w:val="WW8Num158z0"/>
    <w:rsid w:val="003B27F2"/>
    <w:rPr>
      <w:u w:val="none"/>
    </w:rPr>
  </w:style>
  <w:style w:type="character" w:customStyle="1" w:styleId="WW8Num160z0">
    <w:name w:val="WW8Num160z0"/>
    <w:rsid w:val="003B27F2"/>
  </w:style>
  <w:style w:type="character" w:customStyle="1" w:styleId="WW8Num161z0">
    <w:name w:val="WW8Num161z0"/>
    <w:rsid w:val="003B27F2"/>
    <w:rPr>
      <w:b/>
    </w:rPr>
  </w:style>
  <w:style w:type="character" w:customStyle="1" w:styleId="WW8Num162z0">
    <w:name w:val="WW8Num162z0"/>
    <w:rsid w:val="003B27F2"/>
    <w:rPr>
      <w:b/>
      <w:u w:val="none"/>
    </w:rPr>
  </w:style>
  <w:style w:type="character" w:customStyle="1" w:styleId="WW8Num164z0">
    <w:name w:val="WW8Num164z0"/>
    <w:rsid w:val="003B27F2"/>
    <w:rPr>
      <w:b/>
    </w:rPr>
  </w:style>
  <w:style w:type="character" w:customStyle="1" w:styleId="WW8Num165z0">
    <w:name w:val="WW8Num165z0"/>
    <w:rsid w:val="003B27F2"/>
    <w:rPr>
      <w:b/>
    </w:rPr>
  </w:style>
  <w:style w:type="character" w:customStyle="1" w:styleId="WW8Num166z0">
    <w:name w:val="WW8Num166z0"/>
    <w:rsid w:val="003B27F2"/>
    <w:rPr>
      <w:b/>
    </w:rPr>
  </w:style>
  <w:style w:type="character" w:customStyle="1" w:styleId="WW8Num167z0">
    <w:name w:val="WW8Num167z0"/>
    <w:rsid w:val="003B27F2"/>
  </w:style>
  <w:style w:type="character" w:customStyle="1" w:styleId="WW8Num169z0">
    <w:name w:val="WW8Num169z0"/>
    <w:rsid w:val="003B27F2"/>
  </w:style>
  <w:style w:type="character" w:customStyle="1" w:styleId="WW8Num170z0">
    <w:name w:val="WW8Num170z0"/>
    <w:rsid w:val="003B27F2"/>
    <w:rPr>
      <w:rFonts w:ascii="Times New Roman" w:hAnsi="Times New Roman"/>
    </w:rPr>
  </w:style>
  <w:style w:type="character" w:customStyle="1" w:styleId="WW8Num171z0">
    <w:name w:val="WW8Num171z0"/>
    <w:rsid w:val="003B27F2"/>
  </w:style>
  <w:style w:type="character" w:customStyle="1" w:styleId="WW8Num172z0">
    <w:name w:val="WW8Num172z0"/>
    <w:rsid w:val="003B27F2"/>
    <w:rPr>
      <w:rFonts w:ascii="Wingdings" w:hAnsi="Wingdings"/>
    </w:rPr>
  </w:style>
  <w:style w:type="character" w:customStyle="1" w:styleId="WW8Num173z2">
    <w:name w:val="WW8Num173z2"/>
    <w:rsid w:val="003B27F2"/>
    <w:rPr>
      <w:rFonts w:ascii="Wingdings" w:hAnsi="Wingdings"/>
    </w:rPr>
  </w:style>
  <w:style w:type="character" w:customStyle="1" w:styleId="WW8Num173z3">
    <w:name w:val="WW8Num173z3"/>
    <w:rsid w:val="003B27F2"/>
    <w:rPr>
      <w:rFonts w:ascii="Symbol" w:hAnsi="Symbol"/>
    </w:rPr>
  </w:style>
  <w:style w:type="character" w:customStyle="1" w:styleId="WW8Num173z4">
    <w:name w:val="WW8Num173z4"/>
    <w:rsid w:val="003B27F2"/>
    <w:rPr>
      <w:rFonts w:ascii="Courier New" w:hAnsi="Courier New"/>
    </w:rPr>
  </w:style>
  <w:style w:type="character" w:customStyle="1" w:styleId="WW8Num177z0">
    <w:name w:val="WW8Num177z0"/>
    <w:rsid w:val="003B27F2"/>
    <w:rPr>
      <w:b/>
    </w:rPr>
  </w:style>
  <w:style w:type="character" w:customStyle="1" w:styleId="WW8Num180z0">
    <w:name w:val="WW8Num180z0"/>
    <w:rsid w:val="003B27F2"/>
    <w:rPr>
      <w:b/>
    </w:rPr>
  </w:style>
  <w:style w:type="character" w:customStyle="1" w:styleId="WW8Num181z0">
    <w:name w:val="WW8Num181z0"/>
    <w:rsid w:val="003B27F2"/>
    <w:rPr>
      <w:b/>
    </w:rPr>
  </w:style>
  <w:style w:type="character" w:customStyle="1" w:styleId="WW8Num182z0">
    <w:name w:val="WW8Num182z0"/>
    <w:rsid w:val="003B27F2"/>
    <w:rPr>
      <w:b/>
    </w:rPr>
  </w:style>
  <w:style w:type="character" w:customStyle="1" w:styleId="WW8Num183z0">
    <w:name w:val="WW8Num183z0"/>
    <w:rsid w:val="003B27F2"/>
  </w:style>
  <w:style w:type="character" w:customStyle="1" w:styleId="Znakinumeracji">
    <w:name w:val="Znaki numeracji"/>
    <w:rsid w:val="003B27F2"/>
  </w:style>
  <w:style w:type="character" w:customStyle="1" w:styleId="WW-Znakinumeracji">
    <w:name w:val="WW-Znaki numeracji"/>
    <w:rsid w:val="003B27F2"/>
  </w:style>
  <w:style w:type="character" w:customStyle="1" w:styleId="Symbolwypunktowania">
    <w:name w:val="Symbol wypunktowania"/>
    <w:rsid w:val="003B27F2"/>
    <w:rPr>
      <w:rFonts w:ascii="StarSymbol" w:eastAsia="Times New Roman" w:hAnsi="StarSymbol"/>
      <w:sz w:val="18"/>
    </w:rPr>
  </w:style>
  <w:style w:type="character" w:customStyle="1" w:styleId="WW-Symbolwypunktowania">
    <w:name w:val="WW-Symbol wypunktowania"/>
    <w:rsid w:val="003B27F2"/>
    <w:rPr>
      <w:rFonts w:ascii="StarSymbol" w:eastAsia="Times New Roman" w:hAnsi="StarSymbol"/>
      <w:sz w:val="18"/>
    </w:rPr>
  </w:style>
  <w:style w:type="character" w:customStyle="1" w:styleId="WW8Num3z01">
    <w:name w:val="WW8Num3z01"/>
    <w:rsid w:val="003B27F2"/>
    <w:rPr>
      <w:u w:val="none"/>
    </w:rPr>
  </w:style>
  <w:style w:type="character" w:customStyle="1" w:styleId="WW8Num5z0">
    <w:name w:val="WW8Num5z0"/>
    <w:rsid w:val="003B27F2"/>
    <w:rPr>
      <w:u w:val="none"/>
    </w:rPr>
  </w:style>
  <w:style w:type="character" w:customStyle="1" w:styleId="WW8Num6z01">
    <w:name w:val="WW8Num6z01"/>
    <w:rsid w:val="003B27F2"/>
    <w:rPr>
      <w:b/>
      <w:u w:val="none"/>
    </w:rPr>
  </w:style>
  <w:style w:type="character" w:customStyle="1" w:styleId="WW8Num7z0">
    <w:name w:val="WW8Num7z0"/>
    <w:rsid w:val="003B27F2"/>
    <w:rPr>
      <w:u w:val="none"/>
    </w:rPr>
  </w:style>
  <w:style w:type="character" w:customStyle="1" w:styleId="WW8Num9z01">
    <w:name w:val="WW8Num9z01"/>
    <w:rsid w:val="003B27F2"/>
    <w:rPr>
      <w:rFonts w:ascii="Times New Roman" w:hAnsi="Times New Roman"/>
    </w:rPr>
  </w:style>
  <w:style w:type="character" w:customStyle="1" w:styleId="WW8Num10z0">
    <w:name w:val="WW8Num10z0"/>
    <w:rsid w:val="003B27F2"/>
    <w:rPr>
      <w:rFonts w:ascii="Times New Roman" w:hAnsi="Times New Roman"/>
    </w:rPr>
  </w:style>
  <w:style w:type="character" w:customStyle="1" w:styleId="WW8Num11z0">
    <w:name w:val="WW8Num11z0"/>
    <w:rsid w:val="003B27F2"/>
    <w:rPr>
      <w:rFonts w:ascii="Times New Roman" w:hAnsi="Times New Roman"/>
    </w:rPr>
  </w:style>
  <w:style w:type="character" w:customStyle="1" w:styleId="WW8Num14z0">
    <w:name w:val="WW8Num14z0"/>
    <w:rsid w:val="003B27F2"/>
  </w:style>
  <w:style w:type="character" w:customStyle="1" w:styleId="WW8Num14z2">
    <w:name w:val="WW8Num14z2"/>
    <w:rsid w:val="003B27F2"/>
    <w:rPr>
      <w:rFonts w:ascii="Wingdings" w:hAnsi="Wingdings"/>
    </w:rPr>
  </w:style>
  <w:style w:type="character" w:customStyle="1" w:styleId="WW8Num14z3">
    <w:name w:val="WW8Num14z3"/>
    <w:rsid w:val="003B27F2"/>
    <w:rPr>
      <w:rFonts w:ascii="Symbol" w:hAnsi="Symbol"/>
    </w:rPr>
  </w:style>
  <w:style w:type="character" w:customStyle="1" w:styleId="WW8Num14z4">
    <w:name w:val="WW8Num14z4"/>
    <w:rsid w:val="003B27F2"/>
    <w:rPr>
      <w:rFonts w:ascii="Courier New" w:hAnsi="Courier New"/>
    </w:rPr>
  </w:style>
  <w:style w:type="character" w:customStyle="1" w:styleId="WW8Num15z01">
    <w:name w:val="WW8Num15z01"/>
    <w:rsid w:val="003B27F2"/>
  </w:style>
  <w:style w:type="character" w:customStyle="1" w:styleId="WW8Num15z2">
    <w:name w:val="WW8Num15z2"/>
    <w:rsid w:val="003B27F2"/>
    <w:rPr>
      <w:rFonts w:ascii="Wingdings" w:hAnsi="Wingdings"/>
    </w:rPr>
  </w:style>
  <w:style w:type="character" w:customStyle="1" w:styleId="WW8Num15z3">
    <w:name w:val="WW8Num15z3"/>
    <w:rsid w:val="003B27F2"/>
    <w:rPr>
      <w:rFonts w:ascii="Symbol" w:hAnsi="Symbol"/>
    </w:rPr>
  </w:style>
  <w:style w:type="character" w:customStyle="1" w:styleId="WW8Num15z4">
    <w:name w:val="WW8Num15z4"/>
    <w:rsid w:val="003B27F2"/>
    <w:rPr>
      <w:rFonts w:ascii="Courier New" w:hAnsi="Courier New"/>
    </w:rPr>
  </w:style>
  <w:style w:type="character" w:customStyle="1" w:styleId="WW8Num18z0">
    <w:name w:val="WW8Num18z0"/>
    <w:rsid w:val="003B27F2"/>
    <w:rPr>
      <w:rFonts w:ascii="Times New Roman" w:hAnsi="Times New Roman"/>
    </w:rPr>
  </w:style>
  <w:style w:type="character" w:customStyle="1" w:styleId="WW8Num19z0">
    <w:name w:val="WW8Num19z0"/>
    <w:rsid w:val="003B27F2"/>
  </w:style>
  <w:style w:type="paragraph" w:styleId="Tytu">
    <w:name w:val="Title"/>
    <w:basedOn w:val="Normalny"/>
    <w:next w:val="Tekstpodstawowy"/>
    <w:qFormat/>
    <w:rsid w:val="003B27F2"/>
    <w:pPr>
      <w:keepNext/>
      <w:spacing w:before="240" w:after="120"/>
    </w:pPr>
    <w:rPr>
      <w:rFonts w:ascii="Albany" w:hAnsi="Albany"/>
      <w:sz w:val="28"/>
    </w:rPr>
  </w:style>
  <w:style w:type="paragraph" w:styleId="Tekstpodstawowy">
    <w:name w:val="Body Text"/>
    <w:basedOn w:val="Normalny"/>
    <w:link w:val="TekstpodstawowyZnak"/>
    <w:rsid w:val="003B27F2"/>
    <w:rPr>
      <w:b/>
      <w:sz w:val="24"/>
    </w:rPr>
  </w:style>
  <w:style w:type="paragraph" w:styleId="Nagwek">
    <w:name w:val="header"/>
    <w:basedOn w:val="Normalny"/>
    <w:link w:val="NagwekZnak"/>
    <w:uiPriority w:val="99"/>
    <w:rsid w:val="003B27F2"/>
    <w:pPr>
      <w:tabs>
        <w:tab w:val="center" w:pos="4453"/>
        <w:tab w:val="right" w:pos="8989"/>
      </w:tabs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3B27F2"/>
    <w:pPr>
      <w:ind w:left="-680" w:firstLine="1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3B27F2"/>
    <w:pPr>
      <w:ind w:left="-170" w:firstLine="1"/>
      <w:jc w:val="both"/>
    </w:pPr>
    <w:rPr>
      <w:sz w:val="24"/>
    </w:rPr>
  </w:style>
  <w:style w:type="paragraph" w:customStyle="1" w:styleId="WW-Tekstkomentarza">
    <w:name w:val="WW-Tekst komentarza"/>
    <w:basedOn w:val="Normalny"/>
    <w:rsid w:val="003B27F2"/>
  </w:style>
  <w:style w:type="paragraph" w:styleId="Stopka">
    <w:name w:val="footer"/>
    <w:basedOn w:val="Normalny"/>
    <w:link w:val="StopkaZnak"/>
    <w:uiPriority w:val="99"/>
    <w:rsid w:val="003B27F2"/>
    <w:pPr>
      <w:tabs>
        <w:tab w:val="center" w:pos="4453"/>
        <w:tab w:val="right" w:pos="8989"/>
      </w:tabs>
    </w:pPr>
    <w:rPr>
      <w:sz w:val="24"/>
    </w:rPr>
  </w:style>
  <w:style w:type="paragraph" w:customStyle="1" w:styleId="WW-Tekstpodstawowywcity2">
    <w:name w:val="WW-Tekst podstawowy wcięty 2"/>
    <w:basedOn w:val="Normalny"/>
    <w:rsid w:val="003B27F2"/>
    <w:pPr>
      <w:tabs>
        <w:tab w:val="left" w:pos="360"/>
      </w:tabs>
      <w:ind w:left="357" w:hanging="357"/>
    </w:pPr>
    <w:rPr>
      <w:rFonts w:ascii="Arial" w:hAnsi="Arial"/>
      <w:sz w:val="24"/>
    </w:rPr>
  </w:style>
  <w:style w:type="paragraph" w:customStyle="1" w:styleId="WW-Tekstpodstawowy2">
    <w:name w:val="WW-Tekst podstawowy 2"/>
    <w:basedOn w:val="Normalny"/>
    <w:rsid w:val="003B27F2"/>
    <w:rPr>
      <w:rFonts w:ascii="Arial" w:hAnsi="Arial"/>
      <w:sz w:val="24"/>
    </w:rPr>
  </w:style>
  <w:style w:type="paragraph" w:customStyle="1" w:styleId="WW-Tekstpodstawowy3">
    <w:name w:val="WW-Tekst podstawowy 3"/>
    <w:basedOn w:val="Normalny"/>
    <w:rsid w:val="003B27F2"/>
    <w:rPr>
      <w:rFonts w:ascii="Arial" w:hAnsi="Arial"/>
      <w:sz w:val="22"/>
    </w:rPr>
  </w:style>
  <w:style w:type="paragraph" w:customStyle="1" w:styleId="pkt">
    <w:name w:val="pkt"/>
    <w:basedOn w:val="Normalny"/>
    <w:rsid w:val="003B27F2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3B27F2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H5">
    <w:name w:val="H5"/>
    <w:basedOn w:val="Normalny"/>
    <w:next w:val="Normalny"/>
    <w:rsid w:val="003B27F2"/>
    <w:pPr>
      <w:keepNext/>
      <w:autoSpaceDE w:val="0"/>
      <w:spacing w:before="100" w:after="100"/>
    </w:pPr>
    <w:rPr>
      <w:b/>
    </w:rPr>
  </w:style>
  <w:style w:type="paragraph" w:customStyle="1" w:styleId="Zawartoramki">
    <w:name w:val="Zawartość ramki"/>
    <w:basedOn w:val="Tekstpodstawowy"/>
    <w:rsid w:val="003B27F2"/>
  </w:style>
  <w:style w:type="paragraph" w:customStyle="1" w:styleId="Zawartotabeli">
    <w:name w:val="Zawartość tabeli"/>
    <w:basedOn w:val="Tekstpodstawowy"/>
    <w:rsid w:val="003B27F2"/>
    <w:pPr>
      <w:suppressLineNumbers/>
    </w:pPr>
  </w:style>
  <w:style w:type="paragraph" w:customStyle="1" w:styleId="Tytutabeli">
    <w:name w:val="Tytuł tabeli"/>
    <w:basedOn w:val="Zawartotabeli"/>
    <w:rsid w:val="003B27F2"/>
    <w:pPr>
      <w:jc w:val="center"/>
    </w:pPr>
    <w:rPr>
      <w:i/>
    </w:rPr>
  </w:style>
  <w:style w:type="paragraph" w:styleId="Tekstpodstawowywcity2">
    <w:name w:val="Body Text Indent 2"/>
    <w:basedOn w:val="Normalny"/>
    <w:rsid w:val="003B27F2"/>
    <w:pPr>
      <w:ind w:left="709" w:hanging="426"/>
    </w:pPr>
    <w:rPr>
      <w:rFonts w:ascii="Arial" w:hAnsi="Arial"/>
      <w:sz w:val="22"/>
    </w:rPr>
  </w:style>
  <w:style w:type="paragraph" w:styleId="Tekstpodstawowy3">
    <w:name w:val="Body Text 3"/>
    <w:basedOn w:val="Normalny"/>
    <w:rsid w:val="003B27F2"/>
    <w:pPr>
      <w:suppressAutoHyphens w:val="0"/>
    </w:pPr>
    <w:rPr>
      <w:rFonts w:ascii="Arial" w:hAnsi="Arial"/>
      <w:sz w:val="22"/>
    </w:rPr>
  </w:style>
  <w:style w:type="paragraph" w:styleId="Tekstpodstawowywcity3">
    <w:name w:val="Body Text Indent 3"/>
    <w:basedOn w:val="Normalny"/>
    <w:rsid w:val="003B27F2"/>
    <w:pPr>
      <w:suppressAutoHyphens w:val="0"/>
      <w:ind w:left="-170"/>
      <w:jc w:val="both"/>
    </w:pPr>
    <w:rPr>
      <w:sz w:val="24"/>
    </w:rPr>
  </w:style>
  <w:style w:type="paragraph" w:styleId="Tekstkomentarza">
    <w:name w:val="annotation text"/>
    <w:basedOn w:val="Normalny"/>
    <w:link w:val="TekstkomentarzaZnak"/>
    <w:semiHidden/>
    <w:rsid w:val="003B27F2"/>
    <w:pPr>
      <w:suppressAutoHyphens w:val="0"/>
    </w:pPr>
  </w:style>
  <w:style w:type="paragraph" w:customStyle="1" w:styleId="Tabelapozycja">
    <w:name w:val="Tabela pozycja"/>
    <w:basedOn w:val="Normalny"/>
    <w:rsid w:val="003B27F2"/>
    <w:pPr>
      <w:suppressAutoHyphens w:val="0"/>
    </w:pPr>
    <w:rPr>
      <w:rFonts w:ascii="Arial" w:hAnsi="Arial"/>
      <w:sz w:val="22"/>
    </w:rPr>
  </w:style>
  <w:style w:type="paragraph" w:customStyle="1" w:styleId="NormalWeb1">
    <w:name w:val="Normal (Web)1"/>
    <w:basedOn w:val="Normalny"/>
    <w:rsid w:val="003B27F2"/>
    <w:pPr>
      <w:suppressAutoHyphens w:val="0"/>
      <w:spacing w:before="100" w:after="100"/>
    </w:pPr>
    <w:rPr>
      <w:sz w:val="24"/>
    </w:rPr>
  </w:style>
  <w:style w:type="character" w:styleId="Pogrubienie">
    <w:name w:val="Strong"/>
    <w:qFormat/>
    <w:rsid w:val="003B27F2"/>
    <w:rPr>
      <w:rFonts w:cs="Times New Roman"/>
      <w:b/>
      <w:bCs/>
    </w:rPr>
  </w:style>
  <w:style w:type="paragraph" w:styleId="Plandokumentu">
    <w:name w:val="Document Map"/>
    <w:basedOn w:val="Normalny"/>
    <w:semiHidden/>
    <w:rsid w:val="003B27F2"/>
    <w:pPr>
      <w:shd w:val="clear" w:color="auto" w:fill="000080"/>
    </w:pPr>
    <w:rPr>
      <w:rFonts w:ascii="Tahoma" w:hAnsi="Tahoma" w:cs="Tahoma"/>
    </w:rPr>
  </w:style>
  <w:style w:type="character" w:customStyle="1" w:styleId="ZnakZnak1">
    <w:name w:val="Znak Znak1"/>
    <w:locked/>
    <w:rsid w:val="003B27F2"/>
    <w:rPr>
      <w:rFonts w:cs="Times New Roman"/>
      <w:b/>
      <w:sz w:val="24"/>
      <w:lang w:val="pl-PL" w:bidi="ar-SA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3B27F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">
    <w:name w:val="Znak Znak"/>
    <w:rsid w:val="003B27F2"/>
    <w:rPr>
      <w:b/>
      <w:sz w:val="24"/>
      <w:lang w:val="pl-PL" w:bidi="ar-SA"/>
    </w:rPr>
  </w:style>
  <w:style w:type="paragraph" w:styleId="Tekstprzypisukocowego">
    <w:name w:val="endnote text"/>
    <w:basedOn w:val="Normalny"/>
    <w:semiHidden/>
    <w:rsid w:val="003B27F2"/>
  </w:style>
  <w:style w:type="character" w:styleId="Odwoanieprzypisukocowego">
    <w:name w:val="endnote reference"/>
    <w:semiHidden/>
    <w:rsid w:val="003B27F2"/>
    <w:rPr>
      <w:vertAlign w:val="superscript"/>
    </w:rPr>
  </w:style>
  <w:style w:type="paragraph" w:customStyle="1" w:styleId="WW-NormalnyWeb">
    <w:name w:val="WW-Normalny (Web)"/>
    <w:basedOn w:val="Normalny"/>
    <w:rsid w:val="003B27F2"/>
    <w:pPr>
      <w:widowControl w:val="0"/>
      <w:spacing w:before="280" w:after="280"/>
      <w:jc w:val="both"/>
    </w:pPr>
    <w:rPr>
      <w:rFonts w:eastAsia="Lucida Sans Unicode" w:cs="Tahoma"/>
    </w:rPr>
  </w:style>
  <w:style w:type="paragraph" w:styleId="Tekstpodstawowy2">
    <w:name w:val="Body Text 2"/>
    <w:basedOn w:val="Normalny"/>
    <w:rsid w:val="003B27F2"/>
    <w:pPr>
      <w:jc w:val="both"/>
    </w:pPr>
    <w:rPr>
      <w:rFonts w:ascii="Arial" w:hAnsi="Arial" w:cs="Arial"/>
      <w:sz w:val="22"/>
      <w:szCs w:val="22"/>
    </w:rPr>
  </w:style>
  <w:style w:type="character" w:customStyle="1" w:styleId="ZnakZnak2">
    <w:name w:val="Znak Znak2"/>
    <w:locked/>
    <w:rsid w:val="003B27F2"/>
    <w:rPr>
      <w:rFonts w:cs="Times New Roman"/>
      <w:b/>
      <w:sz w:val="24"/>
      <w:lang w:val="pl-PL" w:bidi="ar-SA"/>
    </w:rPr>
  </w:style>
  <w:style w:type="paragraph" w:customStyle="1" w:styleId="Tekstpodstawowy21">
    <w:name w:val="Tekst podstawowy 21"/>
    <w:basedOn w:val="Normalny"/>
    <w:rsid w:val="003B27F2"/>
    <w:rPr>
      <w:b/>
      <w:sz w:val="24"/>
      <w:lang w:eastAsia="ar-SA"/>
    </w:rPr>
  </w:style>
  <w:style w:type="character" w:customStyle="1" w:styleId="txt-new">
    <w:name w:val="txt-new"/>
    <w:basedOn w:val="Domylnaczcionkaakapitu"/>
    <w:rsid w:val="003B27F2"/>
  </w:style>
  <w:style w:type="character" w:customStyle="1" w:styleId="ZnakZnak3">
    <w:name w:val="Znak Znak3"/>
    <w:locked/>
    <w:rsid w:val="003B27F2"/>
    <w:rPr>
      <w:b/>
      <w:sz w:val="24"/>
      <w:lang w:val="pl-PL" w:eastAsia="pl-PL" w:bidi="ar-SA"/>
    </w:rPr>
  </w:style>
  <w:style w:type="character" w:customStyle="1" w:styleId="BodyTextChar">
    <w:name w:val="Body Text Char"/>
    <w:locked/>
    <w:rsid w:val="003B27F2"/>
    <w:rPr>
      <w:rFonts w:cs="Times New Roman"/>
      <w:b/>
      <w:sz w:val="24"/>
      <w:lang w:val="pl-PL" w:eastAsia="pl-PL" w:bidi="ar-SA"/>
    </w:rPr>
  </w:style>
  <w:style w:type="paragraph" w:styleId="Tekstdymka">
    <w:name w:val="Balloon Text"/>
    <w:basedOn w:val="Normalny"/>
    <w:link w:val="TekstdymkaZnak"/>
    <w:rsid w:val="002D41B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D4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094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rsid w:val="00F23F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23F31"/>
    <w:pPr>
      <w:suppressAutoHyphens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23F31"/>
  </w:style>
  <w:style w:type="character" w:customStyle="1" w:styleId="TematkomentarzaZnak">
    <w:name w:val="Temat komentarza Znak"/>
    <w:basedOn w:val="TekstkomentarzaZnak"/>
    <w:link w:val="Tematkomentarza"/>
    <w:rsid w:val="00F23F31"/>
  </w:style>
  <w:style w:type="paragraph" w:styleId="NormalnyWeb">
    <w:name w:val="Normal (Web)"/>
    <w:basedOn w:val="Normalny"/>
    <w:uiPriority w:val="99"/>
    <w:rsid w:val="00B00788"/>
    <w:pPr>
      <w:suppressAutoHyphens w:val="0"/>
      <w:spacing w:before="100" w:beforeAutospacing="1" w:after="100" w:afterAutospacing="1"/>
      <w:jc w:val="both"/>
    </w:pPr>
  </w:style>
  <w:style w:type="character" w:customStyle="1" w:styleId="Kolorowalistaakcent1Znak">
    <w:name w:val="Kolorowa lista — akcent 1 Znak"/>
    <w:link w:val="Kolorowalistaakcent11"/>
    <w:uiPriority w:val="99"/>
    <w:rsid w:val="00A60DBE"/>
    <w:rPr>
      <w:rFonts w:ascii="Calibri" w:eastAsia="Calibri" w:hAnsi="Calibri"/>
      <w:sz w:val="22"/>
      <w:szCs w:val="22"/>
      <w:lang w:eastAsia="en-US"/>
    </w:rPr>
  </w:style>
  <w:style w:type="paragraph" w:customStyle="1" w:styleId="tekst">
    <w:name w:val="tekst"/>
    <w:basedOn w:val="Normalny"/>
    <w:uiPriority w:val="99"/>
    <w:rsid w:val="00A60DBE"/>
    <w:pPr>
      <w:suppressLineNumbers/>
      <w:suppressAutoHyphens w:val="0"/>
      <w:spacing w:before="60" w:after="60"/>
      <w:jc w:val="both"/>
    </w:pPr>
    <w:rPr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A042CE"/>
    <w:rPr>
      <w:color w:val="808080"/>
      <w:shd w:val="clear" w:color="auto" w:fill="E6E6E6"/>
    </w:rPr>
  </w:style>
  <w:style w:type="character" w:customStyle="1" w:styleId="TekstpodstawowyZnak">
    <w:name w:val="Tekst podstawowy Znak"/>
    <w:link w:val="Tekstpodstawowy"/>
    <w:rsid w:val="00CA3595"/>
    <w:rPr>
      <w:b/>
      <w:sz w:val="24"/>
    </w:rPr>
  </w:style>
  <w:style w:type="character" w:customStyle="1" w:styleId="object">
    <w:name w:val="object"/>
    <w:rsid w:val="00D6329A"/>
  </w:style>
  <w:style w:type="character" w:styleId="Uwydatnienie">
    <w:name w:val="Emphasis"/>
    <w:uiPriority w:val="20"/>
    <w:qFormat/>
    <w:rsid w:val="00D6329A"/>
    <w:rPr>
      <w:i/>
      <w:iCs/>
    </w:rPr>
  </w:style>
  <w:style w:type="character" w:customStyle="1" w:styleId="Nagwek1Znak">
    <w:name w:val="Nagłówek 1 Znak"/>
    <w:link w:val="Nagwek1"/>
    <w:rsid w:val="008B4044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8B4044"/>
    <w:rPr>
      <w:sz w:val="24"/>
    </w:rPr>
  </w:style>
  <w:style w:type="character" w:customStyle="1" w:styleId="StopkaZnak">
    <w:name w:val="Stopka Znak"/>
    <w:link w:val="Stopka"/>
    <w:uiPriority w:val="99"/>
    <w:rsid w:val="00F747C7"/>
    <w:rPr>
      <w:sz w:val="24"/>
    </w:rPr>
  </w:style>
  <w:style w:type="paragraph" w:customStyle="1" w:styleId="Nazwaparagrafu">
    <w:name w:val="Nazwa paragrafu"/>
    <w:basedOn w:val="Normalny"/>
    <w:qFormat/>
    <w:rsid w:val="007B4643"/>
    <w:pPr>
      <w:keepNext/>
      <w:numPr>
        <w:numId w:val="37"/>
      </w:numPr>
      <w:suppressAutoHyphens w:val="0"/>
      <w:spacing w:before="360" w:after="120" w:line="276" w:lineRule="auto"/>
      <w:jc w:val="center"/>
      <w:outlineLvl w:val="0"/>
    </w:pPr>
    <w:rPr>
      <w:rFonts w:ascii="Arial" w:eastAsia="Lucida Sans Unicode" w:hAnsi="Arial" w:cs="Arial"/>
      <w:b/>
      <w:bCs/>
      <w:kern w:val="1"/>
      <w:lang w:eastAsia="zh-CN" w:bidi="hi-IN"/>
    </w:rPr>
  </w:style>
  <w:style w:type="paragraph" w:customStyle="1" w:styleId="Numerustpu">
    <w:name w:val="Numer ustępu"/>
    <w:basedOn w:val="Normalny"/>
    <w:qFormat/>
    <w:rsid w:val="007B4643"/>
    <w:pPr>
      <w:numPr>
        <w:ilvl w:val="1"/>
        <w:numId w:val="37"/>
      </w:numPr>
      <w:suppressAutoHyphens w:val="0"/>
      <w:spacing w:before="60" w:after="60" w:line="276" w:lineRule="auto"/>
      <w:jc w:val="both"/>
      <w:outlineLvl w:val="1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rsid w:val="009000A6"/>
  </w:style>
  <w:style w:type="character" w:customStyle="1" w:styleId="TekstprzypisudolnegoZnak">
    <w:name w:val="Tekst przypisu dolnego Znak"/>
    <w:basedOn w:val="Domylnaczcionkaakapitu"/>
    <w:link w:val="Tekstprzypisudolnego"/>
    <w:rsid w:val="009000A6"/>
  </w:style>
  <w:style w:type="character" w:styleId="Odwoanieprzypisudolnego">
    <w:name w:val="footnote reference"/>
    <w:rsid w:val="009000A6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5A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044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3B27F2"/>
    <w:pPr>
      <w:keepNext/>
      <w:ind w:left="-907" w:firstLine="1"/>
      <w:jc w:val="right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rsid w:val="003B27F2"/>
    <w:pPr>
      <w:keepNext/>
      <w:ind w:left="-454" w:firstLine="1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3B27F2"/>
    <w:pPr>
      <w:keepNext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3B27F2"/>
    <w:pPr>
      <w:keepNext/>
      <w:jc w:val="right"/>
      <w:outlineLvl w:val="3"/>
    </w:pPr>
    <w:rPr>
      <w:rFonts w:ascii="Arial" w:hAnsi="Arial"/>
      <w:i/>
      <w:sz w:val="24"/>
    </w:rPr>
  </w:style>
  <w:style w:type="paragraph" w:styleId="Nagwek5">
    <w:name w:val="heading 5"/>
    <w:basedOn w:val="Normalny"/>
    <w:next w:val="Normalny"/>
    <w:qFormat/>
    <w:rsid w:val="003B27F2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3B27F2"/>
    <w:pPr>
      <w:keepNext/>
      <w:jc w:val="right"/>
      <w:outlineLvl w:val="5"/>
    </w:pPr>
    <w:rPr>
      <w:rFonts w:ascii="Arial" w:hAnsi="Arial"/>
      <w:b/>
      <w:sz w:val="24"/>
    </w:rPr>
  </w:style>
  <w:style w:type="paragraph" w:styleId="Nagwek7">
    <w:name w:val="heading 7"/>
    <w:basedOn w:val="Normalny"/>
    <w:next w:val="Normalny"/>
    <w:qFormat/>
    <w:rsid w:val="003B27F2"/>
    <w:pPr>
      <w:keepNext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3B27F2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basedOn w:val="Normalny"/>
    <w:next w:val="Normalny"/>
    <w:qFormat/>
    <w:rsid w:val="003B27F2"/>
    <w:pPr>
      <w:keepNext/>
      <w:jc w:val="right"/>
      <w:outlineLvl w:val="8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3B27F2"/>
  </w:style>
  <w:style w:type="character" w:customStyle="1" w:styleId="WW-Domylnaczcionkaakapitu">
    <w:name w:val="WW-Domyślna czcionka akapitu"/>
    <w:rsid w:val="003B27F2"/>
  </w:style>
  <w:style w:type="character" w:customStyle="1" w:styleId="WW-Odsyaczdokomentarza">
    <w:name w:val="WW-Odsyłacz do komentarza"/>
    <w:rsid w:val="003B27F2"/>
    <w:rPr>
      <w:rFonts w:cs="Times New Roman"/>
      <w:sz w:val="16"/>
    </w:rPr>
  </w:style>
  <w:style w:type="character" w:styleId="Numerstrony">
    <w:name w:val="page number"/>
    <w:rsid w:val="003B27F2"/>
    <w:rPr>
      <w:rFonts w:cs="Times New Roman"/>
    </w:rPr>
  </w:style>
  <w:style w:type="character" w:styleId="Hipercze">
    <w:name w:val="Hyperlink"/>
    <w:rsid w:val="003B27F2"/>
    <w:rPr>
      <w:rFonts w:cs="Times New Roman"/>
      <w:color w:val="0000FF"/>
      <w:u w:val="single"/>
    </w:rPr>
  </w:style>
  <w:style w:type="character" w:styleId="UyteHipercze">
    <w:name w:val="FollowedHyperlink"/>
    <w:rsid w:val="003B27F2"/>
    <w:rPr>
      <w:rFonts w:cs="Times New Roman"/>
      <w:color w:val="800080"/>
      <w:u w:val="single"/>
    </w:rPr>
  </w:style>
  <w:style w:type="character" w:customStyle="1" w:styleId="WW8Num1z0">
    <w:name w:val="WW8Num1z0"/>
    <w:rsid w:val="003B27F2"/>
    <w:rPr>
      <w:b/>
      <w:u w:val="none"/>
    </w:rPr>
  </w:style>
  <w:style w:type="character" w:customStyle="1" w:styleId="WW8Num3z0">
    <w:name w:val="WW8Num3z0"/>
    <w:rsid w:val="003B27F2"/>
    <w:rPr>
      <w:b/>
    </w:rPr>
  </w:style>
  <w:style w:type="character" w:customStyle="1" w:styleId="WW8Num6z0">
    <w:name w:val="WW8Num6z0"/>
    <w:rsid w:val="003B27F2"/>
    <w:rPr>
      <w:rFonts w:ascii="Times New Roman" w:hAnsi="Times New Roman"/>
      <w:b/>
      <w:sz w:val="24"/>
      <w:u w:val="none"/>
    </w:rPr>
  </w:style>
  <w:style w:type="character" w:customStyle="1" w:styleId="WW8Num9z0">
    <w:name w:val="WW8Num9z0"/>
    <w:rsid w:val="003B27F2"/>
    <w:rPr>
      <w:rFonts w:ascii="Wingdings" w:hAnsi="Wingdings"/>
    </w:rPr>
  </w:style>
  <w:style w:type="character" w:customStyle="1" w:styleId="WW8Num12z0">
    <w:name w:val="WW8Num12z0"/>
    <w:rsid w:val="003B27F2"/>
  </w:style>
  <w:style w:type="character" w:customStyle="1" w:styleId="WW8Num13z0">
    <w:name w:val="WW8Num13z0"/>
    <w:rsid w:val="003B27F2"/>
    <w:rPr>
      <w:b/>
    </w:rPr>
  </w:style>
  <w:style w:type="character" w:customStyle="1" w:styleId="WW8Num15z0">
    <w:name w:val="WW8Num15z0"/>
    <w:rsid w:val="003B27F2"/>
  </w:style>
  <w:style w:type="character" w:customStyle="1" w:styleId="WW8Num20z0">
    <w:name w:val="WW8Num20z0"/>
    <w:rsid w:val="003B27F2"/>
    <w:rPr>
      <w:b/>
      <w:sz w:val="28"/>
    </w:rPr>
  </w:style>
  <w:style w:type="character" w:customStyle="1" w:styleId="WW8Num21z0">
    <w:name w:val="WW8Num21z0"/>
    <w:rsid w:val="003B27F2"/>
  </w:style>
  <w:style w:type="character" w:customStyle="1" w:styleId="WW8Num22z0">
    <w:name w:val="WW8Num22z0"/>
    <w:rsid w:val="003B27F2"/>
    <w:rPr>
      <w:u w:val="none"/>
    </w:rPr>
  </w:style>
  <w:style w:type="character" w:customStyle="1" w:styleId="WW8Num23z0">
    <w:name w:val="WW8Num23z0"/>
    <w:rsid w:val="003B27F2"/>
    <w:rPr>
      <w:b/>
    </w:rPr>
  </w:style>
  <w:style w:type="character" w:customStyle="1" w:styleId="WW8Num24z0">
    <w:name w:val="WW8Num24z0"/>
    <w:rsid w:val="003B27F2"/>
    <w:rPr>
      <w:rFonts w:ascii="Times New Roman" w:hAnsi="Times New Roman"/>
      <w:sz w:val="24"/>
      <w:u w:val="none"/>
    </w:rPr>
  </w:style>
  <w:style w:type="character" w:customStyle="1" w:styleId="WW8Num26z0">
    <w:name w:val="WW8Num26z0"/>
    <w:rsid w:val="003B27F2"/>
    <w:rPr>
      <w:rFonts w:ascii="Times New Roman" w:hAnsi="Times New Roman"/>
    </w:rPr>
  </w:style>
  <w:style w:type="character" w:customStyle="1" w:styleId="WW8Num28z0">
    <w:name w:val="WW8Num28z0"/>
    <w:rsid w:val="003B27F2"/>
    <w:rPr>
      <w:b/>
    </w:rPr>
  </w:style>
  <w:style w:type="character" w:customStyle="1" w:styleId="WW8Num29z0">
    <w:name w:val="WW8Num29z0"/>
    <w:rsid w:val="003B27F2"/>
    <w:rPr>
      <w:u w:val="none"/>
    </w:rPr>
  </w:style>
  <w:style w:type="character" w:customStyle="1" w:styleId="WW8Num30z0">
    <w:name w:val="WW8Num30z0"/>
    <w:rsid w:val="003B27F2"/>
    <w:rPr>
      <w:b/>
      <w:sz w:val="28"/>
    </w:rPr>
  </w:style>
  <w:style w:type="character" w:customStyle="1" w:styleId="WW8Num31z0">
    <w:name w:val="WW8Num31z0"/>
    <w:rsid w:val="003B27F2"/>
    <w:rPr>
      <w:b/>
    </w:rPr>
  </w:style>
  <w:style w:type="character" w:customStyle="1" w:styleId="WW8Num34z0">
    <w:name w:val="WW8Num34z0"/>
    <w:rsid w:val="003B27F2"/>
    <w:rPr>
      <w:rFonts w:ascii="Times New Roman" w:hAnsi="Times New Roman"/>
    </w:rPr>
  </w:style>
  <w:style w:type="character" w:customStyle="1" w:styleId="WW8Num35z0">
    <w:name w:val="WW8Num35z0"/>
    <w:rsid w:val="003B27F2"/>
    <w:rPr>
      <w:b/>
    </w:rPr>
  </w:style>
  <w:style w:type="character" w:customStyle="1" w:styleId="WW8Num38z0">
    <w:name w:val="WW8Num38z0"/>
    <w:rsid w:val="003B27F2"/>
  </w:style>
  <w:style w:type="character" w:customStyle="1" w:styleId="WW8Num40z0">
    <w:name w:val="WW8Num40z0"/>
    <w:rsid w:val="003B27F2"/>
  </w:style>
  <w:style w:type="character" w:customStyle="1" w:styleId="WW8Num41z0">
    <w:name w:val="WW8Num41z0"/>
    <w:rsid w:val="003B27F2"/>
    <w:rPr>
      <w:b/>
    </w:rPr>
  </w:style>
  <w:style w:type="character" w:customStyle="1" w:styleId="WW8Num42z0">
    <w:name w:val="WW8Num42z0"/>
    <w:rsid w:val="003B27F2"/>
    <w:rPr>
      <w:b/>
    </w:rPr>
  </w:style>
  <w:style w:type="character" w:customStyle="1" w:styleId="WW8Num44z0">
    <w:name w:val="WW8Num44z0"/>
    <w:rsid w:val="003B27F2"/>
  </w:style>
  <w:style w:type="character" w:customStyle="1" w:styleId="WW8Num46z0">
    <w:name w:val="WW8Num46z0"/>
    <w:rsid w:val="003B27F2"/>
    <w:rPr>
      <w:b/>
    </w:rPr>
  </w:style>
  <w:style w:type="character" w:customStyle="1" w:styleId="WW8Num47z0">
    <w:name w:val="WW8Num47z0"/>
    <w:rsid w:val="003B27F2"/>
  </w:style>
  <w:style w:type="character" w:customStyle="1" w:styleId="WW8Num48z0">
    <w:name w:val="WW8Num48z0"/>
    <w:rsid w:val="003B27F2"/>
    <w:rPr>
      <w:b/>
      <w:sz w:val="28"/>
    </w:rPr>
  </w:style>
  <w:style w:type="character" w:customStyle="1" w:styleId="WW8Num49z0">
    <w:name w:val="WW8Num49z0"/>
    <w:rsid w:val="003B27F2"/>
    <w:rPr>
      <w:rFonts w:ascii="Times New Roman" w:hAnsi="Times New Roman"/>
    </w:rPr>
  </w:style>
  <w:style w:type="character" w:customStyle="1" w:styleId="WW8Num52z0">
    <w:name w:val="WW8Num52z0"/>
    <w:rsid w:val="003B27F2"/>
    <w:rPr>
      <w:b/>
    </w:rPr>
  </w:style>
  <w:style w:type="character" w:customStyle="1" w:styleId="WW8Num53z0">
    <w:name w:val="WW8Num53z0"/>
    <w:rsid w:val="003B27F2"/>
    <w:rPr>
      <w:b/>
      <w:u w:val="none"/>
    </w:rPr>
  </w:style>
  <w:style w:type="character" w:customStyle="1" w:styleId="WW8Num54z0">
    <w:name w:val="WW8Num54z0"/>
    <w:rsid w:val="003B27F2"/>
    <w:rPr>
      <w:u w:val="none"/>
    </w:rPr>
  </w:style>
  <w:style w:type="character" w:customStyle="1" w:styleId="WW8Num55z0">
    <w:name w:val="WW8Num55z0"/>
    <w:rsid w:val="003B27F2"/>
  </w:style>
  <w:style w:type="character" w:customStyle="1" w:styleId="WW8Num55z2">
    <w:name w:val="WW8Num55z2"/>
    <w:rsid w:val="003B27F2"/>
    <w:rPr>
      <w:rFonts w:ascii="Wingdings" w:hAnsi="Wingdings"/>
    </w:rPr>
  </w:style>
  <w:style w:type="character" w:customStyle="1" w:styleId="WW8Num55z3">
    <w:name w:val="WW8Num55z3"/>
    <w:rsid w:val="003B27F2"/>
    <w:rPr>
      <w:rFonts w:ascii="Symbol" w:hAnsi="Symbol"/>
    </w:rPr>
  </w:style>
  <w:style w:type="character" w:customStyle="1" w:styleId="WW8Num55z4">
    <w:name w:val="WW8Num55z4"/>
    <w:rsid w:val="003B27F2"/>
    <w:rPr>
      <w:rFonts w:ascii="Courier New" w:hAnsi="Courier New"/>
    </w:rPr>
  </w:style>
  <w:style w:type="character" w:customStyle="1" w:styleId="WW8Num56z0">
    <w:name w:val="WW8Num56z0"/>
    <w:rsid w:val="003B27F2"/>
    <w:rPr>
      <w:rFonts w:ascii="Times New Roman" w:hAnsi="Times New Roman"/>
    </w:rPr>
  </w:style>
  <w:style w:type="character" w:customStyle="1" w:styleId="WW8Num57z0">
    <w:name w:val="WW8Num57z0"/>
    <w:rsid w:val="003B27F2"/>
    <w:rPr>
      <w:rFonts w:ascii="Times New Roman" w:hAnsi="Times New Roman"/>
    </w:rPr>
  </w:style>
  <w:style w:type="character" w:customStyle="1" w:styleId="WW8Num58z0">
    <w:name w:val="WW8Num58z0"/>
    <w:rsid w:val="003B27F2"/>
    <w:rPr>
      <w:u w:val="none"/>
    </w:rPr>
  </w:style>
  <w:style w:type="character" w:customStyle="1" w:styleId="WW8Num59z0">
    <w:name w:val="WW8Num59z0"/>
    <w:rsid w:val="003B27F2"/>
  </w:style>
  <w:style w:type="character" w:customStyle="1" w:styleId="WW8Num60z0">
    <w:name w:val="WW8Num60z0"/>
    <w:rsid w:val="003B27F2"/>
    <w:rPr>
      <w:b/>
    </w:rPr>
  </w:style>
  <w:style w:type="character" w:customStyle="1" w:styleId="WW8Num61z0">
    <w:name w:val="WW8Num61z0"/>
    <w:rsid w:val="003B27F2"/>
  </w:style>
  <w:style w:type="character" w:customStyle="1" w:styleId="WW8Num62z0">
    <w:name w:val="WW8Num62z0"/>
    <w:rsid w:val="003B27F2"/>
    <w:rPr>
      <w:b/>
    </w:rPr>
  </w:style>
  <w:style w:type="character" w:customStyle="1" w:styleId="WW8Num63z0">
    <w:name w:val="WW8Num63z0"/>
    <w:rsid w:val="003B27F2"/>
    <w:rPr>
      <w:b/>
      <w:u w:val="none"/>
    </w:rPr>
  </w:style>
  <w:style w:type="character" w:customStyle="1" w:styleId="WW8Num64z0">
    <w:name w:val="WW8Num64z0"/>
    <w:rsid w:val="003B27F2"/>
  </w:style>
  <w:style w:type="character" w:customStyle="1" w:styleId="WW8Num65z0">
    <w:name w:val="WW8Num65z0"/>
    <w:rsid w:val="003B27F2"/>
    <w:rPr>
      <w:b/>
    </w:rPr>
  </w:style>
  <w:style w:type="character" w:customStyle="1" w:styleId="WW8Num67z0">
    <w:name w:val="WW8Num67z0"/>
    <w:rsid w:val="003B27F2"/>
    <w:rPr>
      <w:rFonts w:ascii="Times New Roman" w:hAnsi="Times New Roman"/>
    </w:rPr>
  </w:style>
  <w:style w:type="character" w:customStyle="1" w:styleId="WW8Num68z0">
    <w:name w:val="WW8Num68z0"/>
    <w:rsid w:val="003B27F2"/>
  </w:style>
  <w:style w:type="character" w:customStyle="1" w:styleId="WW8Num69z0">
    <w:name w:val="WW8Num69z0"/>
    <w:rsid w:val="003B27F2"/>
    <w:rPr>
      <w:b/>
    </w:rPr>
  </w:style>
  <w:style w:type="character" w:customStyle="1" w:styleId="WW8Num70z0">
    <w:name w:val="WW8Num70z0"/>
    <w:rsid w:val="003B27F2"/>
    <w:rPr>
      <w:rFonts w:ascii="Times New Roman" w:hAnsi="Times New Roman"/>
    </w:rPr>
  </w:style>
  <w:style w:type="character" w:customStyle="1" w:styleId="WW8Num72z0">
    <w:name w:val="WW8Num72z0"/>
    <w:rsid w:val="003B27F2"/>
    <w:rPr>
      <w:rFonts w:ascii="Times New Roman" w:hAnsi="Times New Roman"/>
    </w:rPr>
  </w:style>
  <w:style w:type="character" w:customStyle="1" w:styleId="WW8Num77z0">
    <w:name w:val="WW8Num77z0"/>
    <w:rsid w:val="003B27F2"/>
    <w:rPr>
      <w:b/>
      <w:u w:val="none"/>
    </w:rPr>
  </w:style>
  <w:style w:type="character" w:customStyle="1" w:styleId="WW8Num78z0">
    <w:name w:val="WW8Num78z0"/>
    <w:rsid w:val="003B27F2"/>
    <w:rPr>
      <w:b/>
    </w:rPr>
  </w:style>
  <w:style w:type="character" w:customStyle="1" w:styleId="WW8Num79z0">
    <w:name w:val="WW8Num79z0"/>
    <w:rsid w:val="003B27F2"/>
  </w:style>
  <w:style w:type="character" w:customStyle="1" w:styleId="WW8Num80z0">
    <w:name w:val="WW8Num80z0"/>
    <w:rsid w:val="003B27F2"/>
  </w:style>
  <w:style w:type="character" w:customStyle="1" w:styleId="WW8Num81z0">
    <w:name w:val="WW8Num81z0"/>
    <w:rsid w:val="003B27F2"/>
    <w:rPr>
      <w:b/>
      <w:u w:val="none"/>
    </w:rPr>
  </w:style>
  <w:style w:type="character" w:customStyle="1" w:styleId="WW8Num82z0">
    <w:name w:val="WW8Num82z0"/>
    <w:rsid w:val="003B27F2"/>
    <w:rPr>
      <w:b/>
    </w:rPr>
  </w:style>
  <w:style w:type="character" w:customStyle="1" w:styleId="WW8Num84z0">
    <w:name w:val="WW8Num84z0"/>
    <w:rsid w:val="003B27F2"/>
    <w:rPr>
      <w:rFonts w:ascii="Times New Roman" w:hAnsi="Times New Roman"/>
    </w:rPr>
  </w:style>
  <w:style w:type="character" w:customStyle="1" w:styleId="WW8Num85z0">
    <w:name w:val="WW8Num85z0"/>
    <w:rsid w:val="003B27F2"/>
    <w:rPr>
      <w:rFonts w:ascii="Times New Roman" w:hAnsi="Times New Roman"/>
    </w:rPr>
  </w:style>
  <w:style w:type="character" w:customStyle="1" w:styleId="WW8Num86z0">
    <w:name w:val="WW8Num86z0"/>
    <w:rsid w:val="003B27F2"/>
    <w:rPr>
      <w:b/>
    </w:rPr>
  </w:style>
  <w:style w:type="character" w:customStyle="1" w:styleId="WW8Num87z0">
    <w:name w:val="WW8Num87z0"/>
    <w:rsid w:val="003B27F2"/>
  </w:style>
  <w:style w:type="character" w:customStyle="1" w:styleId="WW8Num89z2">
    <w:name w:val="WW8Num89z2"/>
    <w:rsid w:val="003B27F2"/>
    <w:rPr>
      <w:rFonts w:ascii="Wingdings" w:hAnsi="Wingdings"/>
    </w:rPr>
  </w:style>
  <w:style w:type="character" w:customStyle="1" w:styleId="WW8Num89z3">
    <w:name w:val="WW8Num89z3"/>
    <w:rsid w:val="003B27F2"/>
    <w:rPr>
      <w:rFonts w:ascii="Symbol" w:hAnsi="Symbol"/>
    </w:rPr>
  </w:style>
  <w:style w:type="character" w:customStyle="1" w:styleId="WW8Num89z4">
    <w:name w:val="WW8Num89z4"/>
    <w:rsid w:val="003B27F2"/>
    <w:rPr>
      <w:rFonts w:ascii="Courier New" w:hAnsi="Courier New"/>
    </w:rPr>
  </w:style>
  <w:style w:type="character" w:customStyle="1" w:styleId="WW8Num93z0">
    <w:name w:val="WW8Num93z0"/>
    <w:rsid w:val="003B27F2"/>
    <w:rPr>
      <w:rFonts w:ascii="Wingdings" w:hAnsi="Wingdings"/>
    </w:rPr>
  </w:style>
  <w:style w:type="character" w:customStyle="1" w:styleId="WW8Num94z0">
    <w:name w:val="WW8Num94z0"/>
    <w:rsid w:val="003B27F2"/>
  </w:style>
  <w:style w:type="character" w:customStyle="1" w:styleId="WW8Num97z0">
    <w:name w:val="WW8Num97z0"/>
    <w:rsid w:val="003B27F2"/>
  </w:style>
  <w:style w:type="character" w:customStyle="1" w:styleId="WW8Num99z0">
    <w:name w:val="WW8Num99z0"/>
    <w:rsid w:val="003B27F2"/>
    <w:rPr>
      <w:rFonts w:ascii="Times New Roman" w:hAnsi="Times New Roman"/>
    </w:rPr>
  </w:style>
  <w:style w:type="character" w:customStyle="1" w:styleId="WW8Num101z0">
    <w:name w:val="WW8Num101z0"/>
    <w:rsid w:val="003B27F2"/>
    <w:rPr>
      <w:b/>
    </w:rPr>
  </w:style>
  <w:style w:type="character" w:customStyle="1" w:styleId="WW8Num105z0">
    <w:name w:val="WW8Num105z0"/>
    <w:rsid w:val="003B27F2"/>
    <w:rPr>
      <w:b/>
    </w:rPr>
  </w:style>
  <w:style w:type="character" w:customStyle="1" w:styleId="WW8Num108z2">
    <w:name w:val="WW8Num108z2"/>
    <w:rsid w:val="003B27F2"/>
    <w:rPr>
      <w:rFonts w:ascii="Wingdings" w:hAnsi="Wingdings"/>
    </w:rPr>
  </w:style>
  <w:style w:type="character" w:customStyle="1" w:styleId="WW8Num108z3">
    <w:name w:val="WW8Num108z3"/>
    <w:rsid w:val="003B27F2"/>
    <w:rPr>
      <w:rFonts w:ascii="Symbol" w:hAnsi="Symbol"/>
    </w:rPr>
  </w:style>
  <w:style w:type="character" w:customStyle="1" w:styleId="WW8Num108z4">
    <w:name w:val="WW8Num108z4"/>
    <w:rsid w:val="003B27F2"/>
    <w:rPr>
      <w:rFonts w:ascii="Courier New" w:hAnsi="Courier New"/>
    </w:rPr>
  </w:style>
  <w:style w:type="character" w:customStyle="1" w:styleId="WW8Num110z0">
    <w:name w:val="WW8Num110z0"/>
    <w:rsid w:val="003B27F2"/>
    <w:rPr>
      <w:u w:val="none"/>
    </w:rPr>
  </w:style>
  <w:style w:type="character" w:customStyle="1" w:styleId="WW8Num111z0">
    <w:name w:val="WW8Num111z0"/>
    <w:rsid w:val="003B27F2"/>
    <w:rPr>
      <w:b/>
    </w:rPr>
  </w:style>
  <w:style w:type="character" w:customStyle="1" w:styleId="WW8Num112z2">
    <w:name w:val="WW8Num112z2"/>
    <w:rsid w:val="003B27F2"/>
    <w:rPr>
      <w:rFonts w:ascii="Wingdings" w:hAnsi="Wingdings"/>
    </w:rPr>
  </w:style>
  <w:style w:type="character" w:customStyle="1" w:styleId="WW8Num112z3">
    <w:name w:val="WW8Num112z3"/>
    <w:rsid w:val="003B27F2"/>
    <w:rPr>
      <w:rFonts w:ascii="Symbol" w:hAnsi="Symbol"/>
    </w:rPr>
  </w:style>
  <w:style w:type="character" w:customStyle="1" w:styleId="WW8Num112z4">
    <w:name w:val="WW8Num112z4"/>
    <w:rsid w:val="003B27F2"/>
    <w:rPr>
      <w:rFonts w:ascii="Courier New" w:hAnsi="Courier New"/>
    </w:rPr>
  </w:style>
  <w:style w:type="character" w:customStyle="1" w:styleId="WW8Num114z0">
    <w:name w:val="WW8Num114z0"/>
    <w:rsid w:val="003B27F2"/>
    <w:rPr>
      <w:b/>
    </w:rPr>
  </w:style>
  <w:style w:type="character" w:customStyle="1" w:styleId="WW8Num115z0">
    <w:name w:val="WW8Num115z0"/>
    <w:rsid w:val="003B27F2"/>
  </w:style>
  <w:style w:type="character" w:customStyle="1" w:styleId="WW8Num118z0">
    <w:name w:val="WW8Num118z0"/>
    <w:rsid w:val="003B27F2"/>
  </w:style>
  <w:style w:type="character" w:customStyle="1" w:styleId="WW8Num122z0">
    <w:name w:val="WW8Num122z0"/>
    <w:rsid w:val="003B27F2"/>
    <w:rPr>
      <w:rFonts w:ascii="Times New Roman" w:hAnsi="Times New Roman"/>
    </w:rPr>
  </w:style>
  <w:style w:type="character" w:customStyle="1" w:styleId="WW8Num123z0">
    <w:name w:val="WW8Num123z0"/>
    <w:rsid w:val="003B27F2"/>
  </w:style>
  <w:style w:type="character" w:customStyle="1" w:styleId="WW8Num123z2">
    <w:name w:val="WW8Num123z2"/>
    <w:rsid w:val="003B27F2"/>
    <w:rPr>
      <w:rFonts w:ascii="Wingdings" w:hAnsi="Wingdings"/>
    </w:rPr>
  </w:style>
  <w:style w:type="character" w:customStyle="1" w:styleId="WW8Num123z3">
    <w:name w:val="WW8Num123z3"/>
    <w:rsid w:val="003B27F2"/>
    <w:rPr>
      <w:rFonts w:ascii="Symbol" w:hAnsi="Symbol"/>
    </w:rPr>
  </w:style>
  <w:style w:type="character" w:customStyle="1" w:styleId="WW8Num123z4">
    <w:name w:val="WW8Num123z4"/>
    <w:rsid w:val="003B27F2"/>
    <w:rPr>
      <w:rFonts w:ascii="Courier New" w:hAnsi="Courier New"/>
    </w:rPr>
  </w:style>
  <w:style w:type="character" w:customStyle="1" w:styleId="WW8Num124z0">
    <w:name w:val="WW8Num124z0"/>
    <w:rsid w:val="003B27F2"/>
    <w:rPr>
      <w:rFonts w:ascii="Symbol" w:hAnsi="Symbol"/>
    </w:rPr>
  </w:style>
  <w:style w:type="character" w:customStyle="1" w:styleId="WW8Num125z0">
    <w:name w:val="WW8Num125z0"/>
    <w:rsid w:val="003B27F2"/>
  </w:style>
  <w:style w:type="character" w:customStyle="1" w:styleId="WW8Num125z2">
    <w:name w:val="WW8Num125z2"/>
    <w:rsid w:val="003B27F2"/>
    <w:rPr>
      <w:rFonts w:ascii="Wingdings" w:hAnsi="Wingdings"/>
    </w:rPr>
  </w:style>
  <w:style w:type="character" w:customStyle="1" w:styleId="WW8Num125z3">
    <w:name w:val="WW8Num125z3"/>
    <w:rsid w:val="003B27F2"/>
    <w:rPr>
      <w:rFonts w:ascii="Symbol" w:hAnsi="Symbol"/>
    </w:rPr>
  </w:style>
  <w:style w:type="character" w:customStyle="1" w:styleId="WW8Num125z4">
    <w:name w:val="WW8Num125z4"/>
    <w:rsid w:val="003B27F2"/>
    <w:rPr>
      <w:rFonts w:ascii="Courier New" w:hAnsi="Courier New"/>
    </w:rPr>
  </w:style>
  <w:style w:type="character" w:customStyle="1" w:styleId="WW8Num127z0">
    <w:name w:val="WW8Num127z0"/>
    <w:rsid w:val="003B27F2"/>
  </w:style>
  <w:style w:type="character" w:customStyle="1" w:styleId="WW8Num128z0">
    <w:name w:val="WW8Num128z0"/>
    <w:rsid w:val="003B27F2"/>
    <w:rPr>
      <w:rFonts w:ascii="Times New Roman" w:hAnsi="Times New Roman"/>
    </w:rPr>
  </w:style>
  <w:style w:type="character" w:customStyle="1" w:styleId="WW8Num134z0">
    <w:name w:val="WW8Num134z0"/>
    <w:rsid w:val="003B27F2"/>
  </w:style>
  <w:style w:type="character" w:customStyle="1" w:styleId="WW8Num135z0">
    <w:name w:val="WW8Num135z0"/>
    <w:rsid w:val="003B27F2"/>
    <w:rPr>
      <w:rFonts w:ascii="Times New Roman" w:hAnsi="Times New Roman"/>
    </w:rPr>
  </w:style>
  <w:style w:type="character" w:customStyle="1" w:styleId="WW8Num136z0">
    <w:name w:val="WW8Num136z0"/>
    <w:rsid w:val="003B27F2"/>
    <w:rPr>
      <w:u w:val="none"/>
    </w:rPr>
  </w:style>
  <w:style w:type="character" w:customStyle="1" w:styleId="WW8Num140z0">
    <w:name w:val="WW8Num140z0"/>
    <w:rsid w:val="003B27F2"/>
  </w:style>
  <w:style w:type="character" w:customStyle="1" w:styleId="WW8Num141z0">
    <w:name w:val="WW8Num141z0"/>
    <w:rsid w:val="003B27F2"/>
    <w:rPr>
      <w:b/>
    </w:rPr>
  </w:style>
  <w:style w:type="character" w:customStyle="1" w:styleId="WW8Num142z0">
    <w:name w:val="WW8Num142z0"/>
    <w:rsid w:val="003B27F2"/>
    <w:rPr>
      <w:b/>
    </w:rPr>
  </w:style>
  <w:style w:type="character" w:customStyle="1" w:styleId="WW8Num143z0">
    <w:name w:val="WW8Num143z0"/>
    <w:rsid w:val="003B27F2"/>
  </w:style>
  <w:style w:type="character" w:customStyle="1" w:styleId="WW8Num145z0">
    <w:name w:val="WW8Num145z0"/>
    <w:rsid w:val="003B27F2"/>
    <w:rPr>
      <w:b/>
      <w:sz w:val="28"/>
    </w:rPr>
  </w:style>
  <w:style w:type="character" w:customStyle="1" w:styleId="WW8Num146z0">
    <w:name w:val="WW8Num146z0"/>
    <w:rsid w:val="003B27F2"/>
    <w:rPr>
      <w:u w:val="none"/>
    </w:rPr>
  </w:style>
  <w:style w:type="character" w:customStyle="1" w:styleId="WW8Num148z0">
    <w:name w:val="WW8Num148z0"/>
    <w:rsid w:val="003B27F2"/>
    <w:rPr>
      <w:b/>
    </w:rPr>
  </w:style>
  <w:style w:type="character" w:customStyle="1" w:styleId="WW8Num150z0">
    <w:name w:val="WW8Num150z0"/>
    <w:rsid w:val="003B27F2"/>
    <w:rPr>
      <w:b/>
    </w:rPr>
  </w:style>
  <w:style w:type="character" w:customStyle="1" w:styleId="WW8Num156z0">
    <w:name w:val="WW8Num156z0"/>
    <w:rsid w:val="003B27F2"/>
  </w:style>
  <w:style w:type="character" w:customStyle="1" w:styleId="WW8Num157z0">
    <w:name w:val="WW8Num157z0"/>
    <w:rsid w:val="003B27F2"/>
    <w:rPr>
      <w:b/>
    </w:rPr>
  </w:style>
  <w:style w:type="character" w:customStyle="1" w:styleId="WW8Num158z0">
    <w:name w:val="WW8Num158z0"/>
    <w:rsid w:val="003B27F2"/>
    <w:rPr>
      <w:u w:val="none"/>
    </w:rPr>
  </w:style>
  <w:style w:type="character" w:customStyle="1" w:styleId="WW8Num160z0">
    <w:name w:val="WW8Num160z0"/>
    <w:rsid w:val="003B27F2"/>
  </w:style>
  <w:style w:type="character" w:customStyle="1" w:styleId="WW8Num161z0">
    <w:name w:val="WW8Num161z0"/>
    <w:rsid w:val="003B27F2"/>
    <w:rPr>
      <w:b/>
    </w:rPr>
  </w:style>
  <w:style w:type="character" w:customStyle="1" w:styleId="WW8Num162z0">
    <w:name w:val="WW8Num162z0"/>
    <w:rsid w:val="003B27F2"/>
    <w:rPr>
      <w:b/>
      <w:u w:val="none"/>
    </w:rPr>
  </w:style>
  <w:style w:type="character" w:customStyle="1" w:styleId="WW8Num164z0">
    <w:name w:val="WW8Num164z0"/>
    <w:rsid w:val="003B27F2"/>
    <w:rPr>
      <w:b/>
    </w:rPr>
  </w:style>
  <w:style w:type="character" w:customStyle="1" w:styleId="WW8Num165z0">
    <w:name w:val="WW8Num165z0"/>
    <w:rsid w:val="003B27F2"/>
    <w:rPr>
      <w:b/>
    </w:rPr>
  </w:style>
  <w:style w:type="character" w:customStyle="1" w:styleId="WW8Num166z0">
    <w:name w:val="WW8Num166z0"/>
    <w:rsid w:val="003B27F2"/>
    <w:rPr>
      <w:b/>
    </w:rPr>
  </w:style>
  <w:style w:type="character" w:customStyle="1" w:styleId="WW8Num167z0">
    <w:name w:val="WW8Num167z0"/>
    <w:rsid w:val="003B27F2"/>
  </w:style>
  <w:style w:type="character" w:customStyle="1" w:styleId="WW8Num169z0">
    <w:name w:val="WW8Num169z0"/>
    <w:rsid w:val="003B27F2"/>
  </w:style>
  <w:style w:type="character" w:customStyle="1" w:styleId="WW8Num170z0">
    <w:name w:val="WW8Num170z0"/>
    <w:rsid w:val="003B27F2"/>
    <w:rPr>
      <w:rFonts w:ascii="Times New Roman" w:hAnsi="Times New Roman"/>
    </w:rPr>
  </w:style>
  <w:style w:type="character" w:customStyle="1" w:styleId="WW8Num171z0">
    <w:name w:val="WW8Num171z0"/>
    <w:rsid w:val="003B27F2"/>
  </w:style>
  <w:style w:type="character" w:customStyle="1" w:styleId="WW8Num172z0">
    <w:name w:val="WW8Num172z0"/>
    <w:rsid w:val="003B27F2"/>
    <w:rPr>
      <w:rFonts w:ascii="Wingdings" w:hAnsi="Wingdings"/>
    </w:rPr>
  </w:style>
  <w:style w:type="character" w:customStyle="1" w:styleId="WW8Num173z2">
    <w:name w:val="WW8Num173z2"/>
    <w:rsid w:val="003B27F2"/>
    <w:rPr>
      <w:rFonts w:ascii="Wingdings" w:hAnsi="Wingdings"/>
    </w:rPr>
  </w:style>
  <w:style w:type="character" w:customStyle="1" w:styleId="WW8Num173z3">
    <w:name w:val="WW8Num173z3"/>
    <w:rsid w:val="003B27F2"/>
    <w:rPr>
      <w:rFonts w:ascii="Symbol" w:hAnsi="Symbol"/>
    </w:rPr>
  </w:style>
  <w:style w:type="character" w:customStyle="1" w:styleId="WW8Num173z4">
    <w:name w:val="WW8Num173z4"/>
    <w:rsid w:val="003B27F2"/>
    <w:rPr>
      <w:rFonts w:ascii="Courier New" w:hAnsi="Courier New"/>
    </w:rPr>
  </w:style>
  <w:style w:type="character" w:customStyle="1" w:styleId="WW8Num177z0">
    <w:name w:val="WW8Num177z0"/>
    <w:rsid w:val="003B27F2"/>
    <w:rPr>
      <w:b/>
    </w:rPr>
  </w:style>
  <w:style w:type="character" w:customStyle="1" w:styleId="WW8Num180z0">
    <w:name w:val="WW8Num180z0"/>
    <w:rsid w:val="003B27F2"/>
    <w:rPr>
      <w:b/>
    </w:rPr>
  </w:style>
  <w:style w:type="character" w:customStyle="1" w:styleId="WW8Num181z0">
    <w:name w:val="WW8Num181z0"/>
    <w:rsid w:val="003B27F2"/>
    <w:rPr>
      <w:b/>
    </w:rPr>
  </w:style>
  <w:style w:type="character" w:customStyle="1" w:styleId="WW8Num182z0">
    <w:name w:val="WW8Num182z0"/>
    <w:rsid w:val="003B27F2"/>
    <w:rPr>
      <w:b/>
    </w:rPr>
  </w:style>
  <w:style w:type="character" w:customStyle="1" w:styleId="WW8Num183z0">
    <w:name w:val="WW8Num183z0"/>
    <w:rsid w:val="003B27F2"/>
  </w:style>
  <w:style w:type="character" w:customStyle="1" w:styleId="Znakinumeracji">
    <w:name w:val="Znaki numeracji"/>
    <w:rsid w:val="003B27F2"/>
  </w:style>
  <w:style w:type="character" w:customStyle="1" w:styleId="WW-Znakinumeracji">
    <w:name w:val="WW-Znaki numeracji"/>
    <w:rsid w:val="003B27F2"/>
  </w:style>
  <w:style w:type="character" w:customStyle="1" w:styleId="Symbolwypunktowania">
    <w:name w:val="Symbol wypunktowania"/>
    <w:rsid w:val="003B27F2"/>
    <w:rPr>
      <w:rFonts w:ascii="StarSymbol" w:eastAsia="Times New Roman" w:hAnsi="StarSymbol"/>
      <w:sz w:val="18"/>
    </w:rPr>
  </w:style>
  <w:style w:type="character" w:customStyle="1" w:styleId="WW-Symbolwypunktowania">
    <w:name w:val="WW-Symbol wypunktowania"/>
    <w:rsid w:val="003B27F2"/>
    <w:rPr>
      <w:rFonts w:ascii="StarSymbol" w:eastAsia="Times New Roman" w:hAnsi="StarSymbol"/>
      <w:sz w:val="18"/>
    </w:rPr>
  </w:style>
  <w:style w:type="character" w:customStyle="1" w:styleId="WW8Num3z01">
    <w:name w:val="WW8Num3z01"/>
    <w:rsid w:val="003B27F2"/>
    <w:rPr>
      <w:u w:val="none"/>
    </w:rPr>
  </w:style>
  <w:style w:type="character" w:customStyle="1" w:styleId="WW8Num5z0">
    <w:name w:val="WW8Num5z0"/>
    <w:rsid w:val="003B27F2"/>
    <w:rPr>
      <w:u w:val="none"/>
    </w:rPr>
  </w:style>
  <w:style w:type="character" w:customStyle="1" w:styleId="WW8Num6z01">
    <w:name w:val="WW8Num6z01"/>
    <w:rsid w:val="003B27F2"/>
    <w:rPr>
      <w:b/>
      <w:u w:val="none"/>
    </w:rPr>
  </w:style>
  <w:style w:type="character" w:customStyle="1" w:styleId="WW8Num7z0">
    <w:name w:val="WW8Num7z0"/>
    <w:rsid w:val="003B27F2"/>
    <w:rPr>
      <w:u w:val="none"/>
    </w:rPr>
  </w:style>
  <w:style w:type="character" w:customStyle="1" w:styleId="WW8Num9z01">
    <w:name w:val="WW8Num9z01"/>
    <w:rsid w:val="003B27F2"/>
    <w:rPr>
      <w:rFonts w:ascii="Times New Roman" w:hAnsi="Times New Roman"/>
    </w:rPr>
  </w:style>
  <w:style w:type="character" w:customStyle="1" w:styleId="WW8Num10z0">
    <w:name w:val="WW8Num10z0"/>
    <w:rsid w:val="003B27F2"/>
    <w:rPr>
      <w:rFonts w:ascii="Times New Roman" w:hAnsi="Times New Roman"/>
    </w:rPr>
  </w:style>
  <w:style w:type="character" w:customStyle="1" w:styleId="WW8Num11z0">
    <w:name w:val="WW8Num11z0"/>
    <w:rsid w:val="003B27F2"/>
    <w:rPr>
      <w:rFonts w:ascii="Times New Roman" w:hAnsi="Times New Roman"/>
    </w:rPr>
  </w:style>
  <w:style w:type="character" w:customStyle="1" w:styleId="WW8Num14z0">
    <w:name w:val="WW8Num14z0"/>
    <w:rsid w:val="003B27F2"/>
  </w:style>
  <w:style w:type="character" w:customStyle="1" w:styleId="WW8Num14z2">
    <w:name w:val="WW8Num14z2"/>
    <w:rsid w:val="003B27F2"/>
    <w:rPr>
      <w:rFonts w:ascii="Wingdings" w:hAnsi="Wingdings"/>
    </w:rPr>
  </w:style>
  <w:style w:type="character" w:customStyle="1" w:styleId="WW8Num14z3">
    <w:name w:val="WW8Num14z3"/>
    <w:rsid w:val="003B27F2"/>
    <w:rPr>
      <w:rFonts w:ascii="Symbol" w:hAnsi="Symbol"/>
    </w:rPr>
  </w:style>
  <w:style w:type="character" w:customStyle="1" w:styleId="WW8Num14z4">
    <w:name w:val="WW8Num14z4"/>
    <w:rsid w:val="003B27F2"/>
    <w:rPr>
      <w:rFonts w:ascii="Courier New" w:hAnsi="Courier New"/>
    </w:rPr>
  </w:style>
  <w:style w:type="character" w:customStyle="1" w:styleId="WW8Num15z01">
    <w:name w:val="WW8Num15z01"/>
    <w:rsid w:val="003B27F2"/>
  </w:style>
  <w:style w:type="character" w:customStyle="1" w:styleId="WW8Num15z2">
    <w:name w:val="WW8Num15z2"/>
    <w:rsid w:val="003B27F2"/>
    <w:rPr>
      <w:rFonts w:ascii="Wingdings" w:hAnsi="Wingdings"/>
    </w:rPr>
  </w:style>
  <w:style w:type="character" w:customStyle="1" w:styleId="WW8Num15z3">
    <w:name w:val="WW8Num15z3"/>
    <w:rsid w:val="003B27F2"/>
    <w:rPr>
      <w:rFonts w:ascii="Symbol" w:hAnsi="Symbol"/>
    </w:rPr>
  </w:style>
  <w:style w:type="character" w:customStyle="1" w:styleId="WW8Num15z4">
    <w:name w:val="WW8Num15z4"/>
    <w:rsid w:val="003B27F2"/>
    <w:rPr>
      <w:rFonts w:ascii="Courier New" w:hAnsi="Courier New"/>
    </w:rPr>
  </w:style>
  <w:style w:type="character" w:customStyle="1" w:styleId="WW8Num18z0">
    <w:name w:val="WW8Num18z0"/>
    <w:rsid w:val="003B27F2"/>
    <w:rPr>
      <w:rFonts w:ascii="Times New Roman" w:hAnsi="Times New Roman"/>
    </w:rPr>
  </w:style>
  <w:style w:type="character" w:customStyle="1" w:styleId="WW8Num19z0">
    <w:name w:val="WW8Num19z0"/>
    <w:rsid w:val="003B27F2"/>
  </w:style>
  <w:style w:type="paragraph" w:styleId="Tytu">
    <w:name w:val="Title"/>
    <w:basedOn w:val="Normalny"/>
    <w:next w:val="Tekstpodstawowy"/>
    <w:qFormat/>
    <w:rsid w:val="003B27F2"/>
    <w:pPr>
      <w:keepNext/>
      <w:spacing w:before="240" w:after="120"/>
    </w:pPr>
    <w:rPr>
      <w:rFonts w:ascii="Albany" w:hAnsi="Albany"/>
      <w:sz w:val="28"/>
    </w:rPr>
  </w:style>
  <w:style w:type="paragraph" w:styleId="Tekstpodstawowy">
    <w:name w:val="Body Text"/>
    <w:basedOn w:val="Normalny"/>
    <w:link w:val="TekstpodstawowyZnak"/>
    <w:rsid w:val="003B27F2"/>
    <w:rPr>
      <w:b/>
      <w:sz w:val="24"/>
    </w:rPr>
  </w:style>
  <w:style w:type="paragraph" w:styleId="Nagwek">
    <w:name w:val="header"/>
    <w:basedOn w:val="Normalny"/>
    <w:link w:val="NagwekZnak"/>
    <w:uiPriority w:val="99"/>
    <w:rsid w:val="003B27F2"/>
    <w:pPr>
      <w:tabs>
        <w:tab w:val="center" w:pos="4453"/>
        <w:tab w:val="right" w:pos="8989"/>
      </w:tabs>
    </w:pPr>
    <w:rPr>
      <w:sz w:val="24"/>
    </w:rPr>
  </w:style>
  <w:style w:type="paragraph" w:styleId="Tekstpodstawowywcity">
    <w:name w:val="Body Text Indent"/>
    <w:basedOn w:val="Normalny"/>
    <w:rsid w:val="003B27F2"/>
    <w:pPr>
      <w:ind w:left="-680" w:firstLine="1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3B27F2"/>
    <w:pPr>
      <w:ind w:left="-170" w:firstLine="1"/>
      <w:jc w:val="both"/>
    </w:pPr>
    <w:rPr>
      <w:sz w:val="24"/>
    </w:rPr>
  </w:style>
  <w:style w:type="paragraph" w:customStyle="1" w:styleId="WW-Tekstkomentarza">
    <w:name w:val="WW-Tekst komentarza"/>
    <w:basedOn w:val="Normalny"/>
    <w:rsid w:val="003B27F2"/>
  </w:style>
  <w:style w:type="paragraph" w:styleId="Stopka">
    <w:name w:val="footer"/>
    <w:basedOn w:val="Normalny"/>
    <w:link w:val="StopkaZnak"/>
    <w:uiPriority w:val="99"/>
    <w:rsid w:val="003B27F2"/>
    <w:pPr>
      <w:tabs>
        <w:tab w:val="center" w:pos="4453"/>
        <w:tab w:val="right" w:pos="8989"/>
      </w:tabs>
    </w:pPr>
    <w:rPr>
      <w:sz w:val="24"/>
    </w:rPr>
  </w:style>
  <w:style w:type="paragraph" w:customStyle="1" w:styleId="WW-Tekstpodstawowywcity2">
    <w:name w:val="WW-Tekst podstawowy wcięty 2"/>
    <w:basedOn w:val="Normalny"/>
    <w:rsid w:val="003B27F2"/>
    <w:pPr>
      <w:tabs>
        <w:tab w:val="left" w:pos="360"/>
      </w:tabs>
      <w:ind w:left="357" w:hanging="357"/>
    </w:pPr>
    <w:rPr>
      <w:rFonts w:ascii="Arial" w:hAnsi="Arial"/>
      <w:sz w:val="24"/>
    </w:rPr>
  </w:style>
  <w:style w:type="paragraph" w:customStyle="1" w:styleId="WW-Tekstpodstawowy2">
    <w:name w:val="WW-Tekst podstawowy 2"/>
    <w:basedOn w:val="Normalny"/>
    <w:rsid w:val="003B27F2"/>
    <w:rPr>
      <w:rFonts w:ascii="Arial" w:hAnsi="Arial"/>
      <w:sz w:val="24"/>
    </w:rPr>
  </w:style>
  <w:style w:type="paragraph" w:customStyle="1" w:styleId="WW-Tekstpodstawowy3">
    <w:name w:val="WW-Tekst podstawowy 3"/>
    <w:basedOn w:val="Normalny"/>
    <w:rsid w:val="003B27F2"/>
    <w:rPr>
      <w:rFonts w:ascii="Arial" w:hAnsi="Arial"/>
      <w:sz w:val="22"/>
    </w:rPr>
  </w:style>
  <w:style w:type="paragraph" w:customStyle="1" w:styleId="pkt">
    <w:name w:val="pkt"/>
    <w:basedOn w:val="Normalny"/>
    <w:rsid w:val="003B27F2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3B27F2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H5">
    <w:name w:val="H5"/>
    <w:basedOn w:val="Normalny"/>
    <w:next w:val="Normalny"/>
    <w:rsid w:val="003B27F2"/>
    <w:pPr>
      <w:keepNext/>
      <w:autoSpaceDE w:val="0"/>
      <w:spacing w:before="100" w:after="100"/>
    </w:pPr>
    <w:rPr>
      <w:b/>
    </w:rPr>
  </w:style>
  <w:style w:type="paragraph" w:customStyle="1" w:styleId="Zawartoramki">
    <w:name w:val="Zawartość ramki"/>
    <w:basedOn w:val="Tekstpodstawowy"/>
    <w:rsid w:val="003B27F2"/>
  </w:style>
  <w:style w:type="paragraph" w:customStyle="1" w:styleId="Zawartotabeli">
    <w:name w:val="Zawartość tabeli"/>
    <w:basedOn w:val="Tekstpodstawowy"/>
    <w:rsid w:val="003B27F2"/>
    <w:pPr>
      <w:suppressLineNumbers/>
    </w:pPr>
  </w:style>
  <w:style w:type="paragraph" w:customStyle="1" w:styleId="Tytutabeli">
    <w:name w:val="Tytuł tabeli"/>
    <w:basedOn w:val="Zawartotabeli"/>
    <w:rsid w:val="003B27F2"/>
    <w:pPr>
      <w:jc w:val="center"/>
    </w:pPr>
    <w:rPr>
      <w:i/>
    </w:rPr>
  </w:style>
  <w:style w:type="paragraph" w:styleId="Tekstpodstawowywcity2">
    <w:name w:val="Body Text Indent 2"/>
    <w:basedOn w:val="Normalny"/>
    <w:rsid w:val="003B27F2"/>
    <w:pPr>
      <w:ind w:left="709" w:hanging="426"/>
    </w:pPr>
    <w:rPr>
      <w:rFonts w:ascii="Arial" w:hAnsi="Arial"/>
      <w:sz w:val="22"/>
    </w:rPr>
  </w:style>
  <w:style w:type="paragraph" w:styleId="Tekstpodstawowy3">
    <w:name w:val="Body Text 3"/>
    <w:basedOn w:val="Normalny"/>
    <w:rsid w:val="003B27F2"/>
    <w:pPr>
      <w:suppressAutoHyphens w:val="0"/>
    </w:pPr>
    <w:rPr>
      <w:rFonts w:ascii="Arial" w:hAnsi="Arial"/>
      <w:sz w:val="22"/>
    </w:rPr>
  </w:style>
  <w:style w:type="paragraph" w:styleId="Tekstpodstawowywcity3">
    <w:name w:val="Body Text Indent 3"/>
    <w:basedOn w:val="Normalny"/>
    <w:rsid w:val="003B27F2"/>
    <w:pPr>
      <w:suppressAutoHyphens w:val="0"/>
      <w:ind w:left="-170"/>
      <w:jc w:val="both"/>
    </w:pPr>
    <w:rPr>
      <w:sz w:val="24"/>
    </w:rPr>
  </w:style>
  <w:style w:type="paragraph" w:styleId="Tekstkomentarza">
    <w:name w:val="annotation text"/>
    <w:basedOn w:val="Normalny"/>
    <w:link w:val="TekstkomentarzaZnak"/>
    <w:semiHidden/>
    <w:rsid w:val="003B27F2"/>
    <w:pPr>
      <w:suppressAutoHyphens w:val="0"/>
    </w:pPr>
  </w:style>
  <w:style w:type="paragraph" w:customStyle="1" w:styleId="Tabelapozycja">
    <w:name w:val="Tabela pozycja"/>
    <w:basedOn w:val="Normalny"/>
    <w:rsid w:val="003B27F2"/>
    <w:pPr>
      <w:suppressAutoHyphens w:val="0"/>
    </w:pPr>
    <w:rPr>
      <w:rFonts w:ascii="Arial" w:hAnsi="Arial"/>
      <w:sz w:val="22"/>
    </w:rPr>
  </w:style>
  <w:style w:type="paragraph" w:customStyle="1" w:styleId="NormalWeb1">
    <w:name w:val="Normal (Web)1"/>
    <w:basedOn w:val="Normalny"/>
    <w:rsid w:val="003B27F2"/>
    <w:pPr>
      <w:suppressAutoHyphens w:val="0"/>
      <w:spacing w:before="100" w:after="100"/>
    </w:pPr>
    <w:rPr>
      <w:sz w:val="24"/>
    </w:rPr>
  </w:style>
  <w:style w:type="character" w:styleId="Pogrubienie">
    <w:name w:val="Strong"/>
    <w:qFormat/>
    <w:rsid w:val="003B27F2"/>
    <w:rPr>
      <w:rFonts w:cs="Times New Roman"/>
      <w:b/>
      <w:bCs/>
    </w:rPr>
  </w:style>
  <w:style w:type="paragraph" w:styleId="Mapadokumentu">
    <w:name w:val="Document Map"/>
    <w:basedOn w:val="Normalny"/>
    <w:semiHidden/>
    <w:rsid w:val="003B27F2"/>
    <w:pPr>
      <w:shd w:val="clear" w:color="auto" w:fill="000080"/>
    </w:pPr>
    <w:rPr>
      <w:rFonts w:ascii="Tahoma" w:hAnsi="Tahoma" w:cs="Tahoma"/>
    </w:rPr>
  </w:style>
  <w:style w:type="character" w:customStyle="1" w:styleId="ZnakZnak1">
    <w:name w:val="Znak Znak1"/>
    <w:locked/>
    <w:rsid w:val="003B27F2"/>
    <w:rPr>
      <w:rFonts w:cs="Times New Roman"/>
      <w:b/>
      <w:sz w:val="24"/>
      <w:lang w:val="pl-PL" w:bidi="ar-SA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3B27F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">
    <w:name w:val="Znak Znak"/>
    <w:rsid w:val="003B27F2"/>
    <w:rPr>
      <w:b/>
      <w:sz w:val="24"/>
      <w:lang w:val="pl-PL" w:bidi="ar-SA"/>
    </w:rPr>
  </w:style>
  <w:style w:type="paragraph" w:styleId="Tekstprzypisukocowego">
    <w:name w:val="endnote text"/>
    <w:basedOn w:val="Normalny"/>
    <w:semiHidden/>
    <w:rsid w:val="003B27F2"/>
  </w:style>
  <w:style w:type="character" w:styleId="Odwoanieprzypisukocowego">
    <w:name w:val="endnote reference"/>
    <w:semiHidden/>
    <w:rsid w:val="003B27F2"/>
    <w:rPr>
      <w:vertAlign w:val="superscript"/>
    </w:rPr>
  </w:style>
  <w:style w:type="paragraph" w:customStyle="1" w:styleId="WW-NormalnyWeb">
    <w:name w:val="WW-Normalny (Web)"/>
    <w:basedOn w:val="Normalny"/>
    <w:rsid w:val="003B27F2"/>
    <w:pPr>
      <w:widowControl w:val="0"/>
      <w:spacing w:before="280" w:after="280"/>
      <w:jc w:val="both"/>
    </w:pPr>
    <w:rPr>
      <w:rFonts w:eastAsia="Lucida Sans Unicode" w:cs="Tahoma"/>
    </w:rPr>
  </w:style>
  <w:style w:type="paragraph" w:styleId="Tekstpodstawowy2">
    <w:name w:val="Body Text 2"/>
    <w:basedOn w:val="Normalny"/>
    <w:rsid w:val="003B27F2"/>
    <w:pPr>
      <w:jc w:val="both"/>
    </w:pPr>
    <w:rPr>
      <w:rFonts w:ascii="Arial" w:hAnsi="Arial" w:cs="Arial"/>
      <w:sz w:val="22"/>
      <w:szCs w:val="22"/>
    </w:rPr>
  </w:style>
  <w:style w:type="character" w:customStyle="1" w:styleId="ZnakZnak2">
    <w:name w:val="Znak Znak2"/>
    <w:locked/>
    <w:rsid w:val="003B27F2"/>
    <w:rPr>
      <w:rFonts w:cs="Times New Roman"/>
      <w:b/>
      <w:sz w:val="24"/>
      <w:lang w:val="pl-PL" w:bidi="ar-SA"/>
    </w:rPr>
  </w:style>
  <w:style w:type="paragraph" w:customStyle="1" w:styleId="Tekstpodstawowy21">
    <w:name w:val="Tekst podstawowy 21"/>
    <w:basedOn w:val="Normalny"/>
    <w:rsid w:val="003B27F2"/>
    <w:rPr>
      <w:b/>
      <w:sz w:val="24"/>
      <w:lang w:eastAsia="ar-SA"/>
    </w:rPr>
  </w:style>
  <w:style w:type="character" w:customStyle="1" w:styleId="txt-new">
    <w:name w:val="txt-new"/>
    <w:basedOn w:val="Domylnaczcionkaakapitu"/>
    <w:rsid w:val="003B27F2"/>
  </w:style>
  <w:style w:type="character" w:customStyle="1" w:styleId="ZnakZnak3">
    <w:name w:val="Znak Znak3"/>
    <w:locked/>
    <w:rsid w:val="003B27F2"/>
    <w:rPr>
      <w:b/>
      <w:sz w:val="24"/>
      <w:lang w:val="pl-PL" w:eastAsia="pl-PL" w:bidi="ar-SA"/>
    </w:rPr>
  </w:style>
  <w:style w:type="character" w:customStyle="1" w:styleId="BodyTextChar">
    <w:name w:val="Body Text Char"/>
    <w:locked/>
    <w:rsid w:val="003B27F2"/>
    <w:rPr>
      <w:rFonts w:cs="Times New Roman"/>
      <w:b/>
      <w:sz w:val="24"/>
      <w:lang w:val="pl-PL" w:eastAsia="pl-PL" w:bidi="ar-SA"/>
    </w:rPr>
  </w:style>
  <w:style w:type="paragraph" w:styleId="Tekstdymka">
    <w:name w:val="Balloon Text"/>
    <w:basedOn w:val="Normalny"/>
    <w:link w:val="TekstdymkaZnak"/>
    <w:rsid w:val="002D41B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D4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094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rsid w:val="00F23F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23F31"/>
    <w:pPr>
      <w:suppressAutoHyphens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23F31"/>
  </w:style>
  <w:style w:type="character" w:customStyle="1" w:styleId="TematkomentarzaZnak">
    <w:name w:val="Temat komentarza Znak"/>
    <w:basedOn w:val="TekstkomentarzaZnak"/>
    <w:link w:val="Tematkomentarza"/>
    <w:rsid w:val="00F23F31"/>
  </w:style>
  <w:style w:type="paragraph" w:styleId="NormalnyWeb">
    <w:name w:val="Normal (Web)"/>
    <w:basedOn w:val="Normalny"/>
    <w:uiPriority w:val="99"/>
    <w:rsid w:val="00B00788"/>
    <w:pPr>
      <w:suppressAutoHyphens w:val="0"/>
      <w:spacing w:before="100" w:beforeAutospacing="1" w:after="100" w:afterAutospacing="1"/>
      <w:jc w:val="both"/>
    </w:pPr>
  </w:style>
  <w:style w:type="character" w:customStyle="1" w:styleId="Kolorowalistaakcent1Znak">
    <w:name w:val="Kolorowa lista — akcent 1 Znak"/>
    <w:link w:val="Kolorowalistaakcent11"/>
    <w:uiPriority w:val="99"/>
    <w:rsid w:val="00A60DBE"/>
    <w:rPr>
      <w:rFonts w:ascii="Calibri" w:eastAsia="Calibri" w:hAnsi="Calibri"/>
      <w:sz w:val="22"/>
      <w:szCs w:val="22"/>
      <w:lang w:eastAsia="en-US"/>
    </w:rPr>
  </w:style>
  <w:style w:type="paragraph" w:customStyle="1" w:styleId="tekst">
    <w:name w:val="tekst"/>
    <w:basedOn w:val="Normalny"/>
    <w:uiPriority w:val="99"/>
    <w:rsid w:val="00A60DBE"/>
    <w:pPr>
      <w:suppressLineNumbers/>
      <w:suppressAutoHyphens w:val="0"/>
      <w:spacing w:before="60" w:after="60"/>
      <w:jc w:val="both"/>
    </w:pPr>
    <w:rPr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A042CE"/>
    <w:rPr>
      <w:color w:val="808080"/>
      <w:shd w:val="clear" w:color="auto" w:fill="E6E6E6"/>
    </w:rPr>
  </w:style>
  <w:style w:type="character" w:customStyle="1" w:styleId="TekstpodstawowyZnak">
    <w:name w:val="Tekst podstawowy Znak"/>
    <w:link w:val="Tekstpodstawowy"/>
    <w:rsid w:val="00CA3595"/>
    <w:rPr>
      <w:b/>
      <w:sz w:val="24"/>
    </w:rPr>
  </w:style>
  <w:style w:type="character" w:customStyle="1" w:styleId="object">
    <w:name w:val="object"/>
    <w:rsid w:val="00D6329A"/>
  </w:style>
  <w:style w:type="character" w:styleId="Uwydatnienie">
    <w:name w:val="Emphasis"/>
    <w:uiPriority w:val="20"/>
    <w:qFormat/>
    <w:rsid w:val="00D6329A"/>
    <w:rPr>
      <w:i/>
      <w:iCs/>
    </w:rPr>
  </w:style>
  <w:style w:type="character" w:customStyle="1" w:styleId="Nagwek1Znak">
    <w:name w:val="Nagłówek 1 Znak"/>
    <w:link w:val="Nagwek1"/>
    <w:rsid w:val="008B4044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8B4044"/>
    <w:rPr>
      <w:sz w:val="24"/>
    </w:rPr>
  </w:style>
  <w:style w:type="character" w:customStyle="1" w:styleId="StopkaZnak">
    <w:name w:val="Stopka Znak"/>
    <w:link w:val="Stopka"/>
    <w:uiPriority w:val="99"/>
    <w:rsid w:val="00F747C7"/>
    <w:rPr>
      <w:sz w:val="24"/>
    </w:rPr>
  </w:style>
  <w:style w:type="paragraph" w:customStyle="1" w:styleId="Nazwaparagrafu">
    <w:name w:val="Nazwa paragrafu"/>
    <w:basedOn w:val="Normalny"/>
    <w:qFormat/>
    <w:rsid w:val="007B4643"/>
    <w:pPr>
      <w:keepNext/>
      <w:numPr>
        <w:numId w:val="37"/>
      </w:numPr>
      <w:suppressAutoHyphens w:val="0"/>
      <w:spacing w:before="360" w:after="120" w:line="276" w:lineRule="auto"/>
      <w:jc w:val="center"/>
      <w:outlineLvl w:val="0"/>
    </w:pPr>
    <w:rPr>
      <w:rFonts w:ascii="Arial" w:eastAsia="Lucida Sans Unicode" w:hAnsi="Arial" w:cs="Arial"/>
      <w:b/>
      <w:bCs/>
      <w:kern w:val="1"/>
      <w:lang w:eastAsia="zh-CN" w:bidi="hi-IN"/>
    </w:rPr>
  </w:style>
  <w:style w:type="paragraph" w:customStyle="1" w:styleId="Numerustpu">
    <w:name w:val="Numer ustępu"/>
    <w:basedOn w:val="Normalny"/>
    <w:qFormat/>
    <w:rsid w:val="007B4643"/>
    <w:pPr>
      <w:numPr>
        <w:ilvl w:val="1"/>
        <w:numId w:val="37"/>
      </w:numPr>
      <w:suppressAutoHyphens w:val="0"/>
      <w:spacing w:before="60" w:after="60" w:line="276" w:lineRule="auto"/>
      <w:jc w:val="both"/>
      <w:outlineLvl w:val="1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rsid w:val="009000A6"/>
  </w:style>
  <w:style w:type="character" w:customStyle="1" w:styleId="TekstprzypisudolnegoZnak">
    <w:name w:val="Tekst przypisu dolnego Znak"/>
    <w:basedOn w:val="Domylnaczcionkaakapitu"/>
    <w:link w:val="Tekstprzypisudolnego"/>
    <w:rsid w:val="009000A6"/>
  </w:style>
  <w:style w:type="character" w:styleId="Odwoanieprzypisudolnego">
    <w:name w:val="footnote reference"/>
    <w:rsid w:val="009000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8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26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9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9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3133-CB01-4465-9060-0EBB3CB1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Marszałkowski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Preferred Customer</dc:creator>
  <cp:lastModifiedBy>Małgorzata Grabusińska</cp:lastModifiedBy>
  <cp:revision>8</cp:revision>
  <cp:lastPrinted>2020-04-07T10:19:00Z</cp:lastPrinted>
  <dcterms:created xsi:type="dcterms:W3CDTF">2020-06-17T08:21:00Z</dcterms:created>
  <dcterms:modified xsi:type="dcterms:W3CDTF">2021-01-08T10:28:00Z</dcterms:modified>
</cp:coreProperties>
</file>