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39611E" w:rsidRDefault="00E860E2" w:rsidP="007A118F">
      <w:pPr>
        <w:pStyle w:val="Nagwek1"/>
        <w:spacing w:before="0" w:after="0"/>
        <w:jc w:val="both"/>
        <w:rPr>
          <w:rFonts w:ascii="Times New Roman" w:hAnsi="Times New Roman" w:cs="Times New Roman"/>
          <w:b w:val="0"/>
          <w:i/>
          <w:sz w:val="20"/>
          <w:szCs w:val="20"/>
        </w:rPr>
      </w:pPr>
      <w:bookmarkStart w:id="0" w:name="_GoBack"/>
      <w:bookmarkEnd w:id="0"/>
      <w:r w:rsidRPr="0039611E">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39611E" w:rsidRDefault="007A118F" w:rsidP="00DE3ACC">
      <w:pPr>
        <w:pStyle w:val="Nagwek1"/>
        <w:spacing w:before="0" w:after="0"/>
        <w:jc w:val="center"/>
        <w:rPr>
          <w:rFonts w:ascii="Times New Roman" w:hAnsi="Times New Roman" w:cs="Times New Roman"/>
          <w:b w:val="0"/>
          <w:i/>
          <w:sz w:val="20"/>
          <w:szCs w:val="20"/>
        </w:rPr>
      </w:pPr>
    </w:p>
    <w:p w:rsidR="007A118F" w:rsidRPr="0039611E" w:rsidRDefault="007A118F" w:rsidP="007A118F">
      <w:pPr>
        <w:pStyle w:val="Nagwek1"/>
        <w:spacing w:before="0" w:after="0"/>
        <w:jc w:val="both"/>
        <w:rPr>
          <w:rFonts w:ascii="Times New Roman" w:hAnsi="Times New Roman" w:cs="Times New Roman"/>
          <w:b w:val="0"/>
          <w:i/>
          <w:sz w:val="20"/>
          <w:szCs w:val="20"/>
        </w:rPr>
      </w:pPr>
    </w:p>
    <w:p w:rsidR="007A118F" w:rsidRPr="009C7533" w:rsidRDefault="007A118F" w:rsidP="007A118F">
      <w:pPr>
        <w:pStyle w:val="Nagwek1"/>
        <w:spacing w:before="0" w:after="0"/>
        <w:jc w:val="center"/>
        <w:rPr>
          <w:rFonts w:ascii="Times New Roman" w:hAnsi="Times New Roman" w:cs="Times New Roman"/>
          <w:b w:val="0"/>
          <w:i/>
          <w:sz w:val="20"/>
          <w:szCs w:val="20"/>
        </w:rPr>
      </w:pPr>
      <w:r w:rsidRPr="0039611E">
        <w:rPr>
          <w:rFonts w:ascii="Times New Roman" w:hAnsi="Times New Roman" w:cs="Times New Roman"/>
          <w:b w:val="0"/>
          <w:i/>
          <w:sz w:val="20"/>
          <w:szCs w:val="20"/>
        </w:rPr>
        <w:t>Wzór Umowy o dofinansowanie</w:t>
      </w:r>
      <w:r w:rsidR="005D5A27" w:rsidRPr="009C7533">
        <w:rPr>
          <w:rFonts w:ascii="Times New Roman" w:hAnsi="Times New Roman" w:cs="Times New Roman"/>
          <w:b w:val="0"/>
          <w:i/>
          <w:sz w:val="20"/>
          <w:szCs w:val="20"/>
        </w:rPr>
        <w:t xml:space="preserve"> Działanie 5.7</w:t>
      </w:r>
      <w:r w:rsidRPr="009C7533">
        <w:rPr>
          <w:rFonts w:ascii="Times New Roman" w:hAnsi="Times New Roman" w:cs="Times New Roman"/>
          <w:b w:val="0"/>
          <w:sz w:val="20"/>
          <w:szCs w:val="20"/>
          <w:vertAlign w:val="superscript"/>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008D1F6F" w:rsidRPr="0039611E">
        <w:rPr>
          <w:sz w:val="20"/>
          <w:szCs w:val="20"/>
        </w:rPr>
        <w:t xml:space="preserve"> </w:t>
      </w:r>
      <w:r w:rsidRPr="0039611E">
        <w:rPr>
          <w:bCs/>
          <w:sz w:val="20"/>
          <w:szCs w:val="20"/>
        </w:rPr>
        <w:t xml:space="preserve"> </w:t>
      </w:r>
      <w:proofErr w:type="spellStart"/>
      <w:r w:rsidRPr="0039611E">
        <w:rPr>
          <w:bCs/>
          <w:sz w:val="20"/>
          <w:szCs w:val="20"/>
        </w:rPr>
        <w:t>w</w:t>
      </w:r>
      <w:proofErr w:type="spellEnd"/>
      <w:r w:rsidRPr="0039611E">
        <w:rPr>
          <w:bCs/>
          <w:sz w:val="20"/>
          <w:szCs w:val="20"/>
        </w:rPr>
        <w:t xml:space="preserve">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Pr="0039611E">
        <w:rPr>
          <w:rFonts w:ascii="Times New Roman" w:hAnsi="Times New Roman" w:cs="Times New Roman"/>
          <w:bCs/>
          <w:color w:val="auto"/>
          <w:sz w:val="20"/>
          <w:szCs w:val="20"/>
        </w:rPr>
        <w:t xml:space="preserve"> załącznik nr 1  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39611E" w:rsidRDefault="00D03610" w:rsidP="00D03610">
      <w:pPr>
        <w:numPr>
          <w:ilvl w:val="0"/>
          <w:numId w:val="5"/>
        </w:numPr>
        <w:suppressAutoHyphens w:val="0"/>
        <w:autoSpaceDE w:val="0"/>
        <w:autoSpaceDN w:val="0"/>
        <w:adjustRightInd w:val="0"/>
        <w:jc w:val="both"/>
        <w:rPr>
          <w:sz w:val="20"/>
          <w:szCs w:val="20"/>
        </w:rPr>
      </w:pPr>
      <w:r w:rsidRPr="0039611E">
        <w:rPr>
          <w:sz w:val="20"/>
          <w:szCs w:val="20"/>
        </w:rPr>
        <w:t>Dyrektyw</w:t>
      </w:r>
      <w:r w:rsidR="00566DCD" w:rsidRPr="0039611E">
        <w:rPr>
          <w:sz w:val="20"/>
          <w:szCs w:val="20"/>
        </w:rPr>
        <w:t>y</w:t>
      </w:r>
      <w:r w:rsidRPr="0039611E">
        <w:rPr>
          <w:sz w:val="20"/>
          <w:szCs w:val="20"/>
        </w:rPr>
        <w:t xml:space="preserve"> Parlamentu Europejskiego i Rady 2011/92/UE z dnia 13 grudnia 2011 r. </w:t>
      </w:r>
      <w:r w:rsidRPr="0039611E">
        <w:rPr>
          <w:iCs/>
          <w:sz w:val="20"/>
          <w:szCs w:val="20"/>
        </w:rPr>
        <w:t xml:space="preserve">w sprawie oceny skutków wywieranych przez niektóre przedsięwzięcia publiczne i prywatne na środowisko </w:t>
      </w:r>
      <w:r w:rsidRPr="0039611E">
        <w:rPr>
          <w:sz w:val="20"/>
          <w:szCs w:val="20"/>
        </w:rPr>
        <w:t xml:space="preserve">(Dz. Urz. UE L 26 z 28.1.2012, str. 1 ze zm.) </w:t>
      </w:r>
      <w:r w:rsidR="007474BC" w:rsidRPr="0039611E">
        <w:rPr>
          <w:sz w:val="20"/>
          <w:szCs w:val="20"/>
        </w:rPr>
        <w:t>–</w:t>
      </w:r>
      <w:r w:rsidRPr="0039611E">
        <w:rPr>
          <w:sz w:val="20"/>
          <w:szCs w:val="20"/>
        </w:rPr>
        <w:t xml:space="preserve"> zwanej dalej: dyrektywą </w:t>
      </w:r>
      <w:r w:rsidRPr="0039611E">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w:t>
      </w:r>
      <w:proofErr w:type="spellStart"/>
      <w:r w:rsidR="00BE583B" w:rsidRPr="0039611E">
        <w:rPr>
          <w:rFonts w:ascii="Times New Roman" w:hAnsi="Times New Roman"/>
          <w:sz w:val="20"/>
          <w:szCs w:val="20"/>
        </w:rPr>
        <w:t>zm</w:t>
      </w:r>
      <w:proofErr w:type="spellEnd"/>
      <w:r w:rsidRPr="0039611E">
        <w:rPr>
          <w:rFonts w:ascii="Times New Roman" w:hAnsi="Times New Roman"/>
          <w:sz w:val="20"/>
          <w:szCs w:val="20"/>
        </w:rPr>
        <w:t>)</w:t>
      </w:r>
      <w:r w:rsidR="00890F94">
        <w:rPr>
          <w:rFonts w:ascii="Times New Roman" w:hAnsi="Times New Roman"/>
          <w:sz w:val="20"/>
          <w:szCs w:val="20"/>
        </w:rPr>
        <w:t>;</w:t>
      </w:r>
      <w:r w:rsidR="00590E91" w:rsidRPr="00590E91">
        <w:rPr>
          <w:rFonts w:ascii="Times New Roman" w:hAnsi="Times New Roman"/>
          <w:sz w:val="20"/>
          <w:szCs w:val="20"/>
        </w:rPr>
        <w:t xml:space="preserve"> </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 xml:space="preserve">Rozporządzenia delegowanego Komisji (UE) nr 2015/1516 z dnia 10 czerwca 2015 r. ustanawiającego, na </w:t>
      </w:r>
      <w:r w:rsidRPr="0039611E">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Pr="0039611E">
        <w:rPr>
          <w:rFonts w:ascii="Times New Roman" w:hAnsi="Times New Roman"/>
          <w:sz w:val="20"/>
          <w:szCs w:val="20"/>
        </w:rPr>
        <w:t>UE) nr 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B3442" w:rsidRPr="0039611E" w:rsidRDefault="00B83505" w:rsidP="000B3442">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p>
    <w:p w:rsidR="000F6B36" w:rsidRPr="00AC6BC0" w:rsidRDefault="00E7454F" w:rsidP="00AC6BC0">
      <w:pPr>
        <w:pStyle w:val="CM22"/>
        <w:numPr>
          <w:ilvl w:val="0"/>
          <w:numId w:val="5"/>
        </w:numPr>
        <w:tabs>
          <w:tab w:val="left" w:pos="-2552"/>
        </w:tabs>
        <w:spacing w:after="0"/>
        <w:jc w:val="both"/>
        <w:rPr>
          <w:rFonts w:ascii="Times New Roman" w:hAnsi="Times New Roman"/>
          <w:sz w:val="20"/>
          <w:szCs w:val="20"/>
        </w:rPr>
      </w:pPr>
      <w:r w:rsidRPr="00E7454F">
        <w:rPr>
          <w:rFonts w:ascii="Times New Roman" w:hAnsi="Times New Roman"/>
          <w:sz w:val="20"/>
          <w:szCs w:val="20"/>
        </w:rPr>
        <w:t xml:space="preserve">Rozporządzenia Parlamentu Europejskiego i Rady (UE) 2016/679 z dnia 27 kwietnia 2016 r. w sprawie ochrony osób fizycznych w związku </w:t>
      </w:r>
      <w:r w:rsidR="00AC6BC0">
        <w:rPr>
          <w:rFonts w:ascii="Times New Roman" w:hAnsi="Times New Roman"/>
          <w:sz w:val="20"/>
          <w:szCs w:val="20"/>
        </w:rPr>
        <w:t xml:space="preserve">z </w:t>
      </w:r>
      <w:r w:rsidRPr="00E7454F">
        <w:rPr>
          <w:rFonts w:ascii="Times New Roman" w:hAnsi="Times New Roman"/>
          <w:sz w:val="20"/>
          <w:szCs w:val="20"/>
        </w:rPr>
        <w:t>przetwarzaniem danych osobowych i w sprawie swobodnego przepływu takich danych oraz uchylenia dyrektywy 95/46/WE (Dz. Urz. UE L 119 z 04.05.2016) – zwanego dalej: RODO;</w:t>
      </w:r>
    </w:p>
    <w:p w:rsidR="000F6B36" w:rsidRDefault="000F6B36" w:rsidP="000F6B36">
      <w:pPr>
        <w:pStyle w:val="CM22"/>
        <w:numPr>
          <w:ilvl w:val="0"/>
          <w:numId w:val="5"/>
        </w:numPr>
        <w:tabs>
          <w:tab w:val="left" w:pos="-2552"/>
        </w:tabs>
        <w:spacing w:after="0"/>
        <w:jc w:val="both"/>
        <w:rPr>
          <w:rFonts w:ascii="Times New Roman" w:hAnsi="Times New Roman"/>
          <w:sz w:val="20"/>
          <w:szCs w:val="20"/>
        </w:rPr>
      </w:pPr>
      <w:r w:rsidRPr="000F6B36">
        <w:rPr>
          <w:rFonts w:ascii="Times New Roman" w:hAnsi="Times New Roman"/>
          <w:sz w:val="20"/>
          <w:szCs w:val="20"/>
        </w:rPr>
        <w:t xml:space="preserve">Rozporządzenie Parlamentu Europejskiego i Rady (UE, </w:t>
      </w:r>
      <w:proofErr w:type="spellStart"/>
      <w:r w:rsidRPr="000F6B36">
        <w:rPr>
          <w:rFonts w:ascii="Times New Roman" w:hAnsi="Times New Roman"/>
          <w:sz w:val="20"/>
          <w:szCs w:val="20"/>
        </w:rPr>
        <w:t>Euratom</w:t>
      </w:r>
      <w:proofErr w:type="spellEnd"/>
      <w:r w:rsidRPr="000F6B36">
        <w:rPr>
          <w:rFonts w:ascii="Times New Roman" w:hAnsi="Times New Roman"/>
          <w:sz w:val="20"/>
          <w:szCs w:val="20"/>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0F6B36">
        <w:rPr>
          <w:rFonts w:ascii="Times New Roman" w:hAnsi="Times New Roman"/>
          <w:sz w:val="20"/>
          <w:szCs w:val="20"/>
        </w:rPr>
        <w:t>Euratom</w:t>
      </w:r>
      <w:proofErr w:type="spellEnd"/>
      <w:r w:rsidRPr="000F6B36">
        <w:rPr>
          <w:rFonts w:ascii="Times New Roman" w:hAnsi="Times New Roman"/>
          <w:sz w:val="20"/>
          <w:szCs w:val="20"/>
        </w:rPr>
        <w:t>) nr 966/2012</w:t>
      </w:r>
      <w:r>
        <w:rPr>
          <w:rFonts w:ascii="Times New Roman" w:hAnsi="Times New Roman"/>
          <w:sz w:val="20"/>
          <w:szCs w:val="20"/>
        </w:rPr>
        <w:t>;</w:t>
      </w:r>
    </w:p>
    <w:p w:rsidR="00700075" w:rsidRPr="0039611E"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23 kwietnia 1964 r. Kodeks cywilny (Dz.U. z </w:t>
      </w:r>
      <w:r w:rsidR="004354DE" w:rsidRPr="0039611E">
        <w:rPr>
          <w:rFonts w:ascii="Times New Roman" w:hAnsi="Times New Roman"/>
          <w:sz w:val="20"/>
          <w:szCs w:val="20"/>
        </w:rPr>
        <w:t>201</w:t>
      </w:r>
      <w:r w:rsidR="00E7454F">
        <w:rPr>
          <w:rFonts w:ascii="Times New Roman" w:hAnsi="Times New Roman"/>
          <w:sz w:val="20"/>
          <w:szCs w:val="20"/>
        </w:rPr>
        <w:t>8</w:t>
      </w:r>
      <w:r w:rsidR="004354DE" w:rsidRPr="0039611E">
        <w:rPr>
          <w:rFonts w:ascii="Times New Roman" w:hAnsi="Times New Roman"/>
          <w:sz w:val="20"/>
          <w:szCs w:val="20"/>
        </w:rPr>
        <w:t xml:space="preserve"> </w:t>
      </w:r>
      <w:r w:rsidRPr="0039611E">
        <w:rPr>
          <w:rFonts w:ascii="Times New Roman" w:hAnsi="Times New Roman"/>
          <w:sz w:val="20"/>
          <w:szCs w:val="20"/>
        </w:rPr>
        <w:t xml:space="preserve">r., poz. </w:t>
      </w:r>
      <w:r w:rsidR="00E7454F">
        <w:rPr>
          <w:rFonts w:ascii="Times New Roman" w:hAnsi="Times New Roman"/>
          <w:sz w:val="20"/>
          <w:szCs w:val="20"/>
        </w:rPr>
        <w:t>1025</w:t>
      </w:r>
      <w:r w:rsidR="004354DE" w:rsidRPr="0039611E">
        <w:rPr>
          <w:rFonts w:ascii="Times New Roman" w:hAnsi="Times New Roman"/>
          <w:sz w:val="20"/>
          <w:szCs w:val="20"/>
        </w:rPr>
        <w:t xml:space="preserve"> </w:t>
      </w:r>
      <w:r w:rsidRPr="0039611E">
        <w:rPr>
          <w:rFonts w:ascii="Times New Roman" w:hAnsi="Times New Roman"/>
          <w:sz w:val="20"/>
          <w:szCs w:val="20"/>
        </w:rPr>
        <w:t>j.t.</w:t>
      </w:r>
      <w:r w:rsidR="002C1F81" w:rsidRPr="0039611E">
        <w:rPr>
          <w:rFonts w:ascii="Times New Roman" w:hAnsi="Times New Roman"/>
          <w:sz w:val="20"/>
          <w:szCs w:val="20"/>
        </w:rPr>
        <w:t xml:space="preserve"> ze zm.</w:t>
      </w:r>
      <w:r w:rsidRPr="0039611E">
        <w:rPr>
          <w:rFonts w:ascii="Times New Roman" w:hAnsi="Times New Roman"/>
          <w:sz w:val="20"/>
          <w:szCs w:val="20"/>
        </w:rPr>
        <w:t>);</w:t>
      </w:r>
    </w:p>
    <w:p w:rsidR="00700075" w:rsidRPr="0039611E" w:rsidRDefault="00700075" w:rsidP="00700075">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7 lipca 1994 r. Prawo budowlane (Dz.U. z </w:t>
      </w:r>
      <w:r w:rsidR="004354DE" w:rsidRPr="0039611E">
        <w:rPr>
          <w:rFonts w:ascii="Times New Roman" w:hAnsi="Times New Roman" w:cs="Times New Roman"/>
          <w:sz w:val="20"/>
          <w:szCs w:val="20"/>
        </w:rPr>
        <w:t>201</w:t>
      </w:r>
      <w:r w:rsidR="00E7454F">
        <w:rPr>
          <w:rFonts w:ascii="Times New Roman" w:hAnsi="Times New Roman" w:cs="Times New Roman"/>
          <w:sz w:val="20"/>
          <w:szCs w:val="20"/>
        </w:rPr>
        <w:t>8</w:t>
      </w:r>
      <w:r w:rsidR="004354DE"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E7454F" w:rsidRPr="0039611E">
        <w:rPr>
          <w:rFonts w:ascii="Times New Roman" w:hAnsi="Times New Roman" w:cs="Times New Roman"/>
          <w:sz w:val="20"/>
          <w:szCs w:val="20"/>
        </w:rPr>
        <w:t>1</w:t>
      </w:r>
      <w:r w:rsidR="00E7454F">
        <w:rPr>
          <w:rFonts w:ascii="Times New Roman" w:hAnsi="Times New Roman" w:cs="Times New Roman"/>
          <w:sz w:val="20"/>
          <w:szCs w:val="20"/>
        </w:rPr>
        <w:t>20</w:t>
      </w:r>
      <w:r w:rsidR="00E7454F" w:rsidRPr="0039611E">
        <w:rPr>
          <w:rFonts w:ascii="Times New Roman" w:hAnsi="Times New Roman" w:cs="Times New Roman"/>
          <w:sz w:val="20"/>
          <w:szCs w:val="20"/>
        </w:rPr>
        <w:t xml:space="preserve">2 </w:t>
      </w:r>
      <w:r w:rsidRPr="0039611E">
        <w:rPr>
          <w:rFonts w:ascii="Times New Roman" w:hAnsi="Times New Roman" w:cs="Times New Roman"/>
          <w:sz w:val="20"/>
          <w:szCs w:val="20"/>
        </w:rPr>
        <w:t>j.t.</w:t>
      </w:r>
      <w:r w:rsidR="002C1F81"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 zwanej dalej: Prawem budowlanym;</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sierpnia 1997 r. Ordynacja podatkowa (Dz.U. z </w:t>
      </w:r>
      <w:r w:rsidR="004354DE" w:rsidRPr="0039611E">
        <w:rPr>
          <w:rFonts w:ascii="Times New Roman" w:hAnsi="Times New Roman"/>
          <w:sz w:val="20"/>
          <w:szCs w:val="20"/>
        </w:rPr>
        <w:t>201</w:t>
      </w:r>
      <w:r w:rsidR="003046E2">
        <w:rPr>
          <w:rFonts w:ascii="Times New Roman" w:hAnsi="Times New Roman"/>
          <w:sz w:val="20"/>
          <w:szCs w:val="20"/>
        </w:rPr>
        <w:t>8</w:t>
      </w:r>
      <w:r w:rsidR="004354DE" w:rsidRPr="0039611E">
        <w:rPr>
          <w:rFonts w:ascii="Times New Roman" w:hAnsi="Times New Roman"/>
          <w:sz w:val="20"/>
          <w:szCs w:val="20"/>
        </w:rPr>
        <w:t xml:space="preserve"> </w:t>
      </w:r>
      <w:r w:rsidRPr="0039611E">
        <w:rPr>
          <w:rFonts w:ascii="Times New Roman" w:hAnsi="Times New Roman"/>
          <w:sz w:val="20"/>
          <w:szCs w:val="20"/>
        </w:rPr>
        <w:t xml:space="preserve">r., poz. </w:t>
      </w:r>
      <w:r w:rsidR="003046E2">
        <w:rPr>
          <w:rFonts w:ascii="Times New Roman" w:hAnsi="Times New Roman"/>
          <w:sz w:val="20"/>
          <w:szCs w:val="20"/>
        </w:rPr>
        <w:t>8</w:t>
      </w:r>
      <w:r w:rsidR="004354DE" w:rsidRPr="0039611E">
        <w:rPr>
          <w:rFonts w:ascii="Times New Roman" w:hAnsi="Times New Roman"/>
          <w:sz w:val="20"/>
          <w:szCs w:val="20"/>
        </w:rPr>
        <w:t>0</w:t>
      </w:r>
      <w:r w:rsidR="003046E2">
        <w:rPr>
          <w:rFonts w:ascii="Times New Roman" w:hAnsi="Times New Roman"/>
          <w:sz w:val="20"/>
          <w:szCs w:val="20"/>
        </w:rPr>
        <w:t>0</w:t>
      </w:r>
      <w:r w:rsidR="004354DE" w:rsidRPr="0039611E">
        <w:rPr>
          <w:rFonts w:ascii="Times New Roman" w:hAnsi="Times New Roman"/>
          <w:sz w:val="20"/>
          <w:szCs w:val="20"/>
        </w:rPr>
        <w:t xml:space="preserve"> </w:t>
      </w:r>
      <w:r w:rsidRPr="0039611E">
        <w:rPr>
          <w:rFonts w:ascii="Times New Roman" w:hAnsi="Times New Roman"/>
          <w:sz w:val="20"/>
          <w:szCs w:val="20"/>
        </w:rPr>
        <w:t>j.t. ze zm.);</w:t>
      </w:r>
    </w:p>
    <w:p w:rsidR="006637BB" w:rsidRPr="0039611E" w:rsidRDefault="006637BB" w:rsidP="006637BB">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w:t>
      </w:r>
      <w:r w:rsidR="003046E2">
        <w:rPr>
          <w:rFonts w:ascii="Times New Roman" w:hAnsi="Times New Roman" w:cs="Times New Roman"/>
          <w:sz w:val="20"/>
          <w:szCs w:val="20"/>
        </w:rPr>
        <w:t>10 maja 2018</w:t>
      </w:r>
      <w:r w:rsidRPr="0039611E">
        <w:rPr>
          <w:rFonts w:ascii="Times New Roman" w:hAnsi="Times New Roman" w:cs="Times New Roman"/>
          <w:sz w:val="20"/>
          <w:szCs w:val="20"/>
        </w:rPr>
        <w:t xml:space="preserve"> r. o ochronie danych osobowych (Dz.U. z </w:t>
      </w:r>
      <w:r w:rsidR="00B2756A" w:rsidRPr="0039611E">
        <w:rPr>
          <w:rFonts w:ascii="Times New Roman" w:hAnsi="Times New Roman" w:cs="Times New Roman"/>
          <w:sz w:val="20"/>
          <w:szCs w:val="20"/>
        </w:rPr>
        <w:t>201</w:t>
      </w:r>
      <w:r w:rsidR="003046E2">
        <w:rPr>
          <w:rFonts w:ascii="Times New Roman" w:hAnsi="Times New Roman" w:cs="Times New Roman"/>
          <w:sz w:val="20"/>
          <w:szCs w:val="20"/>
        </w:rPr>
        <w:t>8</w:t>
      </w:r>
      <w:r w:rsidR="00B2756A"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3046E2">
        <w:rPr>
          <w:rFonts w:ascii="Times New Roman" w:hAnsi="Times New Roman" w:cs="Times New Roman"/>
          <w:sz w:val="20"/>
          <w:szCs w:val="20"/>
        </w:rPr>
        <w:t>1000</w:t>
      </w:r>
      <w:r w:rsidRPr="0039611E">
        <w:rPr>
          <w:rFonts w:ascii="Times New Roman" w:hAnsi="Times New Roman" w:cs="Times New Roman"/>
          <w:sz w:val="20"/>
          <w:szCs w:val="20"/>
        </w:rPr>
        <w:t>) –zwanej dalej: ustawą o ochronie danych osobowych;</w:t>
      </w:r>
    </w:p>
    <w:p w:rsidR="00700075" w:rsidRPr="0039611E"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39611E">
        <w:rPr>
          <w:rFonts w:ascii="Times New Roman" w:hAnsi="Times New Roman" w:cs="Times New Roman"/>
          <w:bCs/>
          <w:sz w:val="20"/>
          <w:szCs w:val="20"/>
        </w:rPr>
        <w:t xml:space="preserve">Ustawy z dnia 6 czerwca 1997 r. Kodeks karny (Dz. U. z </w:t>
      </w:r>
      <w:r w:rsidR="00B2756A" w:rsidRPr="0039611E">
        <w:rPr>
          <w:rFonts w:ascii="Times New Roman" w:hAnsi="Times New Roman" w:cs="Times New Roman"/>
          <w:bCs/>
          <w:sz w:val="20"/>
          <w:szCs w:val="20"/>
        </w:rPr>
        <w:t>201</w:t>
      </w:r>
      <w:r w:rsidR="00590E91">
        <w:rPr>
          <w:rFonts w:ascii="Times New Roman" w:hAnsi="Times New Roman" w:cs="Times New Roman"/>
          <w:bCs/>
          <w:sz w:val="20"/>
          <w:szCs w:val="20"/>
        </w:rPr>
        <w:t>7</w:t>
      </w:r>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r., poz. </w:t>
      </w:r>
      <w:r w:rsidR="00590E91">
        <w:rPr>
          <w:rFonts w:ascii="Times New Roman" w:hAnsi="Times New Roman" w:cs="Times New Roman"/>
          <w:bCs/>
          <w:sz w:val="20"/>
          <w:szCs w:val="20"/>
        </w:rPr>
        <w:t>2204</w:t>
      </w:r>
      <w:r w:rsidR="00B2756A" w:rsidRPr="0039611E">
        <w:rPr>
          <w:rFonts w:ascii="Times New Roman" w:hAnsi="Times New Roman" w:cs="Times New Roman"/>
          <w:bCs/>
          <w:sz w:val="20"/>
          <w:szCs w:val="20"/>
        </w:rPr>
        <w:t xml:space="preserve"> j.t. </w:t>
      </w:r>
      <w:r w:rsidRPr="0039611E">
        <w:rPr>
          <w:rFonts w:ascii="Times New Roman" w:hAnsi="Times New Roman" w:cs="Times New Roman"/>
          <w:bCs/>
          <w:sz w:val="20"/>
          <w:szCs w:val="20"/>
        </w:rPr>
        <w:t xml:space="preserve">ze zm.) </w:t>
      </w:r>
      <w:r w:rsidRPr="0039611E">
        <w:rPr>
          <w:rFonts w:ascii="Times New Roman" w:hAnsi="Times New Roman"/>
          <w:sz w:val="20"/>
          <w:szCs w:val="20"/>
        </w:rPr>
        <w:t>– zwanej dalej: Kodeksem karnym;</w:t>
      </w:r>
    </w:p>
    <w:p w:rsidR="00AE4090" w:rsidRPr="0039611E"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5 czerwca 1998 r. o samorządzie województwa (Dz. U. z 201</w:t>
      </w:r>
      <w:r w:rsidR="003046E2">
        <w:rPr>
          <w:rFonts w:ascii="Times New Roman" w:hAnsi="Times New Roman"/>
          <w:sz w:val="20"/>
          <w:szCs w:val="20"/>
        </w:rPr>
        <w:t>8</w:t>
      </w:r>
      <w:r w:rsidRPr="0039611E">
        <w:rPr>
          <w:rFonts w:ascii="Times New Roman" w:hAnsi="Times New Roman"/>
          <w:sz w:val="20"/>
          <w:szCs w:val="20"/>
        </w:rPr>
        <w:t xml:space="preserve"> r., poz. </w:t>
      </w:r>
      <w:r w:rsidR="003046E2">
        <w:rPr>
          <w:rFonts w:ascii="Times New Roman" w:hAnsi="Times New Roman"/>
          <w:sz w:val="20"/>
          <w:szCs w:val="20"/>
        </w:rPr>
        <w:t>913</w:t>
      </w:r>
      <w:r w:rsidRPr="0039611E">
        <w:rPr>
          <w:rFonts w:ascii="Times New Roman" w:hAnsi="Times New Roman"/>
          <w:sz w:val="20"/>
          <w:szCs w:val="20"/>
        </w:rPr>
        <w:t xml:space="preserve"> j.t.</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E32C72" w:rsidRPr="0039611E" w:rsidRDefault="00E32C72" w:rsidP="00E32C72">
      <w:pPr>
        <w:pStyle w:val="Akapitzlist"/>
        <w:numPr>
          <w:ilvl w:val="0"/>
          <w:numId w:val="5"/>
        </w:numPr>
        <w:jc w:val="both"/>
        <w:rPr>
          <w:sz w:val="20"/>
          <w:szCs w:val="20"/>
        </w:rPr>
      </w:pPr>
      <w:r w:rsidRPr="0039611E">
        <w:rPr>
          <w:sz w:val="20"/>
          <w:szCs w:val="20"/>
        </w:rPr>
        <w:t xml:space="preserve">Ustawy z dnia 6 września 2001 r. o dostępie do informacji publicznej (Dz.U. z </w:t>
      </w:r>
      <w:r w:rsidR="00B2756A" w:rsidRPr="0039611E">
        <w:rPr>
          <w:sz w:val="20"/>
          <w:szCs w:val="20"/>
        </w:rPr>
        <w:t>201</w:t>
      </w:r>
      <w:r w:rsidR="003046E2">
        <w:rPr>
          <w:sz w:val="20"/>
          <w:szCs w:val="20"/>
        </w:rPr>
        <w:t>8</w:t>
      </w:r>
      <w:r w:rsidR="00B2756A" w:rsidRPr="0039611E">
        <w:rPr>
          <w:sz w:val="20"/>
          <w:szCs w:val="20"/>
        </w:rPr>
        <w:t xml:space="preserve"> </w:t>
      </w:r>
      <w:r w:rsidRPr="0039611E">
        <w:rPr>
          <w:sz w:val="20"/>
          <w:szCs w:val="20"/>
        </w:rPr>
        <w:t xml:space="preserve">r., poz. </w:t>
      </w:r>
      <w:r w:rsidR="003046E2">
        <w:rPr>
          <w:sz w:val="20"/>
          <w:szCs w:val="20"/>
        </w:rPr>
        <w:t>1330</w:t>
      </w:r>
      <w:r w:rsidR="003046E2" w:rsidRPr="0039611E">
        <w:rPr>
          <w:sz w:val="20"/>
          <w:szCs w:val="20"/>
        </w:rPr>
        <w:t xml:space="preserve"> </w:t>
      </w:r>
      <w:r w:rsidRPr="0039611E">
        <w:rPr>
          <w:sz w:val="20"/>
          <w:szCs w:val="20"/>
        </w:rPr>
        <w:t>j.t.) – zwanej dalej: ustawą o dostępie do informacji publicznej;</w:t>
      </w:r>
    </w:p>
    <w:p w:rsidR="00AE4090" w:rsidRPr="0039611E"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28 października 2002 r. o odpowiedzialności podmiotów zbiorowych za czyny zabronione pod groźbą kary (Dz. U. z </w:t>
      </w:r>
      <w:r w:rsidR="00B2756A" w:rsidRPr="0039611E">
        <w:rPr>
          <w:rFonts w:ascii="Times New Roman" w:hAnsi="Times New Roman"/>
          <w:sz w:val="20"/>
          <w:szCs w:val="20"/>
        </w:rPr>
        <w:t>201</w:t>
      </w:r>
      <w:r w:rsidR="003046E2">
        <w:rPr>
          <w:rFonts w:ascii="Times New Roman" w:hAnsi="Times New Roman"/>
          <w:sz w:val="20"/>
          <w:szCs w:val="20"/>
        </w:rPr>
        <w:t>8</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3046E2">
        <w:rPr>
          <w:rFonts w:ascii="Times New Roman" w:hAnsi="Times New Roman"/>
          <w:sz w:val="20"/>
          <w:szCs w:val="20"/>
        </w:rPr>
        <w:t>703</w:t>
      </w:r>
      <w:r w:rsidR="003046E2" w:rsidRPr="0039611E">
        <w:rPr>
          <w:rFonts w:ascii="Times New Roman" w:hAnsi="Times New Roman"/>
          <w:sz w:val="20"/>
          <w:szCs w:val="20"/>
        </w:rPr>
        <w:t xml:space="preserve"> </w:t>
      </w:r>
      <w:r w:rsidRPr="0039611E">
        <w:rPr>
          <w:rFonts w:ascii="Times New Roman" w:hAnsi="Times New Roman"/>
          <w:sz w:val="20"/>
          <w:szCs w:val="20"/>
        </w:rPr>
        <w:t>j.t.</w:t>
      </w:r>
      <w:r w:rsidR="00150E87" w:rsidRPr="0039611E">
        <w:rPr>
          <w:rFonts w:ascii="Times New Roman" w:hAnsi="Times New Roman"/>
          <w:sz w:val="20"/>
          <w:szCs w:val="20"/>
        </w:rPr>
        <w:t xml:space="preserve"> ze zm.</w:t>
      </w:r>
      <w:r w:rsidRPr="0039611E">
        <w:rPr>
          <w:rFonts w:ascii="Times New Roman" w:hAnsi="Times New Roman"/>
          <w:sz w:val="20"/>
          <w:szCs w:val="20"/>
        </w:rPr>
        <w:t>) – zwanej danej: ustawą o odpowiedzialności podmiotów zbiorowych za czyny zabronione pod groźbą kary;</w:t>
      </w:r>
    </w:p>
    <w:p w:rsidR="00BA643F" w:rsidRPr="0039611E" w:rsidRDefault="00BA643F" w:rsidP="00BA643F">
      <w:pPr>
        <w:numPr>
          <w:ilvl w:val="0"/>
          <w:numId w:val="5"/>
        </w:numPr>
        <w:suppressAutoHyphens w:val="0"/>
        <w:contextualSpacing/>
        <w:jc w:val="both"/>
        <w:rPr>
          <w:sz w:val="20"/>
          <w:szCs w:val="20"/>
          <w:lang w:eastAsia="pl-PL"/>
        </w:rPr>
      </w:pPr>
      <w:r w:rsidRPr="0039611E">
        <w:rPr>
          <w:sz w:val="20"/>
          <w:szCs w:val="20"/>
          <w:lang w:eastAsia="pl-PL"/>
        </w:rPr>
        <w:t xml:space="preserve">Ustawy z dnia 13 listopada 2003 r. o dochodach jednostek samorządu terytorialnego (Dz. U. z </w:t>
      </w:r>
      <w:r w:rsidR="004354DE" w:rsidRPr="0039611E">
        <w:rPr>
          <w:sz w:val="20"/>
          <w:szCs w:val="20"/>
          <w:lang w:eastAsia="pl-PL"/>
        </w:rPr>
        <w:t xml:space="preserve">2017 </w:t>
      </w:r>
      <w:r w:rsidRPr="0039611E">
        <w:rPr>
          <w:sz w:val="20"/>
          <w:szCs w:val="20"/>
          <w:lang w:eastAsia="pl-PL"/>
        </w:rPr>
        <w:t xml:space="preserve">r., poz. </w:t>
      </w:r>
      <w:r w:rsidR="004354DE" w:rsidRPr="0039611E">
        <w:rPr>
          <w:sz w:val="20"/>
          <w:szCs w:val="20"/>
          <w:lang w:eastAsia="pl-PL"/>
        </w:rPr>
        <w:t xml:space="preserve">1453 </w:t>
      </w:r>
      <w:r w:rsidRPr="0039611E">
        <w:rPr>
          <w:sz w:val="20"/>
          <w:szCs w:val="20"/>
          <w:lang w:eastAsia="pl-PL"/>
        </w:rPr>
        <w:t>j.t. ze  zm.)</w:t>
      </w:r>
      <w:r w:rsidRPr="0039611E">
        <w:rPr>
          <w:sz w:val="20"/>
          <w:szCs w:val="20"/>
        </w:rPr>
        <w:t xml:space="preserve"> </w:t>
      </w:r>
      <w:r w:rsidR="00505766" w:rsidRPr="0039611E">
        <w:rPr>
          <w:sz w:val="20"/>
          <w:szCs w:val="20"/>
        </w:rPr>
        <w:t>–</w:t>
      </w:r>
      <w:r w:rsidR="00BC608F" w:rsidRPr="0039611E">
        <w:rPr>
          <w:sz w:val="20"/>
          <w:szCs w:val="20"/>
        </w:rPr>
        <w:t xml:space="preserve"> </w:t>
      </w:r>
      <w:r w:rsidRPr="0039611E">
        <w:rPr>
          <w:sz w:val="20"/>
          <w:szCs w:val="20"/>
        </w:rPr>
        <w:t>zwanej dalej: ustawą o dochodach jednostek samorządu terytorialnego;</w:t>
      </w:r>
    </w:p>
    <w:p w:rsidR="00BF6564" w:rsidRPr="0039611E"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stycznia 2004 r. Prawo zamówień publicznych (Dz.U. z </w:t>
      </w:r>
      <w:r w:rsidR="004354DE" w:rsidRPr="0039611E">
        <w:rPr>
          <w:rFonts w:ascii="Times New Roman" w:hAnsi="Times New Roman"/>
          <w:sz w:val="20"/>
          <w:szCs w:val="20"/>
        </w:rPr>
        <w:t xml:space="preserve">2017 </w:t>
      </w:r>
      <w:r w:rsidRPr="0039611E">
        <w:rPr>
          <w:rFonts w:ascii="Times New Roman" w:hAnsi="Times New Roman"/>
          <w:sz w:val="20"/>
          <w:szCs w:val="20"/>
        </w:rPr>
        <w:t xml:space="preserve">r., poz. </w:t>
      </w:r>
      <w:r w:rsidR="004354DE" w:rsidRPr="0039611E">
        <w:rPr>
          <w:rFonts w:ascii="Times New Roman" w:hAnsi="Times New Roman"/>
          <w:sz w:val="20"/>
          <w:szCs w:val="20"/>
        </w:rPr>
        <w:t xml:space="preserve">1579 </w:t>
      </w:r>
      <w:r w:rsidRPr="0039611E">
        <w:rPr>
          <w:rFonts w:ascii="Times New Roman" w:hAnsi="Times New Roman"/>
          <w:sz w:val="20"/>
          <w:szCs w:val="20"/>
        </w:rPr>
        <w:t>j.t.</w:t>
      </w:r>
      <w:r w:rsidR="00D255F7" w:rsidRPr="0039611E">
        <w:rPr>
          <w:rFonts w:ascii="Times New Roman" w:hAnsi="Times New Roman"/>
          <w:sz w:val="20"/>
          <w:szCs w:val="20"/>
        </w:rPr>
        <w:t xml:space="preserve"> ze zm.</w:t>
      </w:r>
      <w:r w:rsidRPr="0039611E">
        <w:rPr>
          <w:rFonts w:ascii="Times New Roman" w:hAnsi="Times New Roman"/>
          <w:sz w:val="20"/>
          <w:szCs w:val="20"/>
        </w:rPr>
        <w:t>) – zwanej dalej: PZP;</w:t>
      </w:r>
    </w:p>
    <w:p w:rsidR="00BF6564" w:rsidRPr="0039611E" w:rsidRDefault="00BF6564" w:rsidP="00BF6564">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11 marca 2004 r. o podatku od towarów i usług (Dz.U. z </w:t>
      </w:r>
      <w:r w:rsidR="004354DE"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4354DE" w:rsidRPr="0039611E">
        <w:rPr>
          <w:rFonts w:ascii="Times New Roman" w:hAnsi="Times New Roman" w:cs="Times New Roman"/>
          <w:sz w:val="20"/>
          <w:szCs w:val="20"/>
        </w:rPr>
        <w:t xml:space="preserve">1221 </w:t>
      </w:r>
      <w:r w:rsidRPr="0039611E">
        <w:rPr>
          <w:rFonts w:ascii="Times New Roman" w:hAnsi="Times New Roman" w:cs="Times New Roman"/>
          <w:sz w:val="20"/>
          <w:szCs w:val="20"/>
        </w:rPr>
        <w:t xml:space="preserve">j.t. ze zm.) </w:t>
      </w:r>
      <w:r w:rsidRPr="0039611E">
        <w:rPr>
          <w:rFonts w:ascii="Times New Roman" w:hAnsi="Times New Roman"/>
          <w:sz w:val="20"/>
          <w:szCs w:val="20"/>
        </w:rPr>
        <w:t xml:space="preserve">– </w:t>
      </w:r>
      <w:r w:rsidRPr="0039611E">
        <w:rPr>
          <w:rFonts w:ascii="Times New Roman" w:hAnsi="Times New Roman" w:cs="Times New Roman"/>
          <w:sz w:val="20"/>
          <w:szCs w:val="20"/>
        </w:rPr>
        <w:lastRenderedPageBreak/>
        <w:t>zwanej dalej: ustawą o VAT;</w:t>
      </w:r>
    </w:p>
    <w:p w:rsidR="008A4058" w:rsidRPr="0039611E"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30 kwietnia 2004 r. o postępowaniu w sprawach dotyczących pomocy publicznej (Dz. U. z </w:t>
      </w:r>
      <w:r w:rsidR="00B2756A" w:rsidRPr="0039611E">
        <w:rPr>
          <w:rFonts w:ascii="Times New Roman" w:hAnsi="Times New Roman"/>
          <w:sz w:val="20"/>
          <w:szCs w:val="20"/>
        </w:rPr>
        <w:t>201</w:t>
      </w:r>
      <w:r w:rsidR="00590E91">
        <w:rPr>
          <w:rFonts w:ascii="Times New Roman" w:hAnsi="Times New Roman"/>
          <w:sz w:val="20"/>
          <w:szCs w:val="20"/>
        </w:rPr>
        <w:t>8</w:t>
      </w:r>
      <w:r w:rsidR="00B2756A" w:rsidRPr="0039611E">
        <w:rPr>
          <w:rFonts w:ascii="Times New Roman" w:hAnsi="Times New Roman"/>
          <w:sz w:val="20"/>
          <w:szCs w:val="20"/>
        </w:rPr>
        <w:t xml:space="preserve"> </w:t>
      </w:r>
      <w:r w:rsidRPr="0039611E">
        <w:rPr>
          <w:rFonts w:ascii="Times New Roman" w:hAnsi="Times New Roman"/>
          <w:sz w:val="20"/>
          <w:szCs w:val="20"/>
        </w:rPr>
        <w:t xml:space="preserve">r., poz. </w:t>
      </w:r>
      <w:r w:rsidR="00590E91">
        <w:rPr>
          <w:rFonts w:ascii="Times New Roman" w:hAnsi="Times New Roman"/>
          <w:sz w:val="20"/>
          <w:szCs w:val="20"/>
        </w:rPr>
        <w:t>362</w:t>
      </w:r>
      <w:r w:rsidR="00B2756A" w:rsidRPr="0039611E">
        <w:rPr>
          <w:rFonts w:ascii="Times New Roman" w:hAnsi="Times New Roman"/>
          <w:sz w:val="20"/>
          <w:szCs w:val="20"/>
        </w:rPr>
        <w:t xml:space="preserve"> </w:t>
      </w:r>
      <w:r w:rsidRPr="0039611E">
        <w:rPr>
          <w:rFonts w:ascii="Times New Roman" w:hAnsi="Times New Roman"/>
          <w:sz w:val="20"/>
          <w:szCs w:val="20"/>
        </w:rPr>
        <w:t>j.t.);</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17 grudnia 2004 r. o odpowiedzialności za naruszenie dyscypliny finansów publicznych (Dz.U. </w:t>
      </w:r>
      <w:r w:rsidR="00B2756A" w:rsidRPr="0039611E">
        <w:rPr>
          <w:rFonts w:ascii="Times New Roman" w:hAnsi="Times New Roman"/>
          <w:sz w:val="20"/>
          <w:szCs w:val="20"/>
        </w:rPr>
        <w:t xml:space="preserve">z </w:t>
      </w:r>
      <w:r w:rsidR="004354DE" w:rsidRPr="0039611E">
        <w:rPr>
          <w:rFonts w:ascii="Times New Roman" w:hAnsi="Times New Roman"/>
          <w:sz w:val="20"/>
          <w:szCs w:val="20"/>
        </w:rPr>
        <w:t>201</w:t>
      </w:r>
      <w:r w:rsidR="003046E2">
        <w:rPr>
          <w:rFonts w:ascii="Times New Roman" w:hAnsi="Times New Roman"/>
          <w:sz w:val="20"/>
          <w:szCs w:val="20"/>
        </w:rPr>
        <w:t>8</w:t>
      </w:r>
      <w:r w:rsidR="004354DE" w:rsidRPr="0039611E">
        <w:rPr>
          <w:rFonts w:ascii="Times New Roman" w:hAnsi="Times New Roman"/>
          <w:sz w:val="20"/>
          <w:szCs w:val="20"/>
        </w:rPr>
        <w:t xml:space="preserve"> </w:t>
      </w:r>
      <w:r w:rsidR="001316A2" w:rsidRPr="0039611E">
        <w:rPr>
          <w:rFonts w:ascii="Times New Roman" w:hAnsi="Times New Roman"/>
          <w:sz w:val="20"/>
          <w:szCs w:val="20"/>
        </w:rPr>
        <w:t>r.</w:t>
      </w:r>
      <w:r w:rsidRPr="0039611E">
        <w:rPr>
          <w:rFonts w:ascii="Times New Roman" w:hAnsi="Times New Roman"/>
          <w:sz w:val="20"/>
          <w:szCs w:val="20"/>
        </w:rPr>
        <w:t xml:space="preserve">, poz. </w:t>
      </w:r>
      <w:r w:rsidR="003046E2">
        <w:rPr>
          <w:rFonts w:ascii="Times New Roman" w:hAnsi="Times New Roman"/>
          <w:sz w:val="20"/>
          <w:szCs w:val="20"/>
        </w:rPr>
        <w:t>1458</w:t>
      </w:r>
      <w:r w:rsidR="004354DE" w:rsidRPr="0039611E">
        <w:rPr>
          <w:rFonts w:ascii="Times New Roman" w:hAnsi="Times New Roman"/>
          <w:sz w:val="20"/>
          <w:szCs w:val="20"/>
        </w:rPr>
        <w:t xml:space="preserve"> </w:t>
      </w:r>
      <w:r w:rsidRPr="0039611E">
        <w:rPr>
          <w:rFonts w:ascii="Times New Roman" w:hAnsi="Times New Roman"/>
          <w:sz w:val="20"/>
          <w:szCs w:val="20"/>
        </w:rPr>
        <w:t>j.t.) – zwanej dalej: ustawą o odpowiedzialności za naruszenie dyscypliny finansów publicznych;</w:t>
      </w:r>
    </w:p>
    <w:p w:rsidR="00416E26" w:rsidRPr="0039611E" w:rsidRDefault="00416E26" w:rsidP="00416E2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BE583B"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BE583B" w:rsidRPr="0039611E">
        <w:rPr>
          <w:rFonts w:ascii="Times New Roman" w:hAnsi="Times New Roman" w:cs="Times New Roman"/>
          <w:sz w:val="20"/>
          <w:szCs w:val="20"/>
        </w:rPr>
        <w:t xml:space="preserve">1405 </w:t>
      </w:r>
      <w:r w:rsidRPr="0039611E">
        <w:rPr>
          <w:rFonts w:ascii="Times New Roman" w:hAnsi="Times New Roman" w:cs="Times New Roman"/>
          <w:sz w:val="20"/>
          <w:szCs w:val="20"/>
        </w:rPr>
        <w:t>j.t.</w:t>
      </w:r>
      <w:r w:rsidR="001316A2"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xml:space="preserve">) </w:t>
      </w:r>
      <w:r w:rsidRPr="0039611E">
        <w:rPr>
          <w:rFonts w:ascii="Times New Roman" w:hAnsi="Times New Roman"/>
          <w:sz w:val="20"/>
          <w:szCs w:val="20"/>
        </w:rPr>
        <w:t>–</w:t>
      </w:r>
      <w:r w:rsidRPr="0039611E">
        <w:rPr>
          <w:rFonts w:ascii="Times New Roman" w:hAnsi="Times New Roman" w:cs="Times New Roman"/>
          <w:sz w:val="20"/>
          <w:szCs w:val="20"/>
        </w:rPr>
        <w:t xml:space="preserve"> zwanej dalej: ustawą o OOŚ;</w:t>
      </w:r>
    </w:p>
    <w:p w:rsidR="00F01A5B" w:rsidRPr="0039611E" w:rsidRDefault="00F01A5B" w:rsidP="00F01A5B">
      <w:pPr>
        <w:pStyle w:val="CM22"/>
        <w:numPr>
          <w:ilvl w:val="0"/>
          <w:numId w:val="5"/>
        </w:numPr>
        <w:tabs>
          <w:tab w:val="clear" w:pos="0"/>
          <w:tab w:val="left" w:pos="-2552"/>
          <w:tab w:val="num" w:pos="-1560"/>
        </w:tabs>
        <w:spacing w:after="0"/>
        <w:jc w:val="both"/>
        <w:rPr>
          <w:sz w:val="20"/>
        </w:rPr>
      </w:pPr>
      <w:r w:rsidRPr="0039611E">
        <w:rPr>
          <w:rFonts w:ascii="Times New Roman" w:hAnsi="Times New Roman"/>
          <w:sz w:val="20"/>
        </w:rPr>
        <w:t xml:space="preserve">Ustawy z dnia 27 sierpnia 2009 r. o finansach publicznych (Dz.U. z </w:t>
      </w:r>
      <w:r w:rsidR="00B2756A" w:rsidRPr="0039611E">
        <w:rPr>
          <w:rFonts w:ascii="Times New Roman" w:hAnsi="Times New Roman"/>
          <w:sz w:val="20"/>
        </w:rPr>
        <w:t>201</w:t>
      </w:r>
      <w:r w:rsidR="00590E91">
        <w:rPr>
          <w:rFonts w:ascii="Times New Roman" w:hAnsi="Times New Roman"/>
          <w:sz w:val="20"/>
        </w:rPr>
        <w:t>7</w:t>
      </w:r>
      <w:r w:rsidR="00B2756A" w:rsidRPr="0039611E">
        <w:rPr>
          <w:rFonts w:ascii="Times New Roman" w:hAnsi="Times New Roman"/>
          <w:sz w:val="20"/>
        </w:rPr>
        <w:t xml:space="preserve"> </w:t>
      </w:r>
      <w:r w:rsidRPr="0039611E">
        <w:rPr>
          <w:rFonts w:ascii="Times New Roman" w:hAnsi="Times New Roman"/>
          <w:sz w:val="20"/>
        </w:rPr>
        <w:t xml:space="preserve">r., poz. </w:t>
      </w:r>
      <w:r w:rsidR="00590E91">
        <w:rPr>
          <w:rFonts w:ascii="Times New Roman" w:hAnsi="Times New Roman"/>
          <w:sz w:val="20"/>
        </w:rPr>
        <w:t>2077</w:t>
      </w:r>
      <w:r w:rsidR="00B2756A" w:rsidRPr="0039611E">
        <w:rPr>
          <w:rFonts w:ascii="Times New Roman" w:hAnsi="Times New Roman"/>
          <w:sz w:val="20"/>
        </w:rPr>
        <w:t xml:space="preserve"> </w:t>
      </w:r>
      <w:r w:rsidRPr="0039611E">
        <w:rPr>
          <w:rFonts w:ascii="Times New Roman" w:hAnsi="Times New Roman"/>
          <w:sz w:val="20"/>
        </w:rPr>
        <w:t>j.t. ze zm</w:t>
      </w:r>
      <w:r w:rsidRPr="0039611E">
        <w:rPr>
          <w:rFonts w:ascii="Times New Roman" w:hAnsi="Times New Roman"/>
          <w:sz w:val="20"/>
          <w:szCs w:val="20"/>
        </w:rPr>
        <w:t xml:space="preserve">.) </w:t>
      </w:r>
      <w:r w:rsidR="00472C70" w:rsidRPr="0039611E">
        <w:rPr>
          <w:rFonts w:ascii="Times New Roman" w:hAnsi="Times New Roman"/>
          <w:sz w:val="20"/>
          <w:szCs w:val="20"/>
        </w:rPr>
        <w:t>–</w:t>
      </w:r>
      <w:r w:rsidRPr="0039611E">
        <w:rPr>
          <w:rFonts w:ascii="Times New Roman" w:hAnsi="Times New Roman"/>
          <w:sz w:val="20"/>
        </w:rPr>
        <w:t xml:space="preserve"> zwanej dalej</w:t>
      </w:r>
      <w:r w:rsidRPr="0039611E">
        <w:rPr>
          <w:rFonts w:ascii="Times New Roman" w:hAnsi="Times New Roman"/>
          <w:sz w:val="20"/>
          <w:szCs w:val="20"/>
        </w:rPr>
        <w:t>:</w:t>
      </w:r>
      <w:r w:rsidRPr="0039611E">
        <w:rPr>
          <w:rFonts w:ascii="Times New Roman" w:hAnsi="Times New Roman"/>
          <w:sz w:val="20"/>
        </w:rPr>
        <w:t xml:space="preserve"> ustawą o finansach publicznych;</w:t>
      </w:r>
    </w:p>
    <w:p w:rsidR="00AE4090" w:rsidRPr="0039611E" w:rsidRDefault="00AE4090" w:rsidP="00AE4090">
      <w:pPr>
        <w:numPr>
          <w:ilvl w:val="0"/>
          <w:numId w:val="5"/>
        </w:numPr>
        <w:suppressAutoHyphens w:val="0"/>
        <w:jc w:val="both"/>
        <w:rPr>
          <w:sz w:val="20"/>
          <w:szCs w:val="20"/>
        </w:rPr>
      </w:pPr>
      <w:r w:rsidRPr="0039611E">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39611E"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Ustawy z dnia 11 lipca 2014 r. o zasadach realizacji programów w zakresie polityki spójności finansowanych w perspek</w:t>
      </w:r>
      <w:r w:rsidR="001B673B" w:rsidRPr="0039611E">
        <w:rPr>
          <w:rFonts w:ascii="Times New Roman" w:hAnsi="Times New Roman"/>
          <w:sz w:val="20"/>
          <w:szCs w:val="20"/>
        </w:rPr>
        <w:t>tywie finansowej 2014-2020 (Dz.</w:t>
      </w:r>
      <w:r w:rsidRPr="0039611E">
        <w:rPr>
          <w:rFonts w:ascii="Times New Roman" w:hAnsi="Times New Roman"/>
          <w:sz w:val="20"/>
          <w:szCs w:val="20"/>
        </w:rPr>
        <w:t xml:space="preserve">U. z </w:t>
      </w:r>
      <w:r w:rsidR="00BE583B" w:rsidRPr="0039611E">
        <w:rPr>
          <w:rFonts w:ascii="Times New Roman" w:hAnsi="Times New Roman"/>
          <w:sz w:val="20"/>
          <w:szCs w:val="20"/>
        </w:rPr>
        <w:t>201</w:t>
      </w:r>
      <w:r w:rsidR="003046E2">
        <w:rPr>
          <w:rFonts w:ascii="Times New Roman" w:hAnsi="Times New Roman"/>
          <w:sz w:val="20"/>
          <w:szCs w:val="20"/>
        </w:rPr>
        <w:t>8</w:t>
      </w:r>
      <w:r w:rsidR="00BE583B" w:rsidRPr="0039611E">
        <w:rPr>
          <w:rFonts w:ascii="Times New Roman" w:hAnsi="Times New Roman"/>
          <w:sz w:val="20"/>
          <w:szCs w:val="20"/>
        </w:rPr>
        <w:t xml:space="preserve"> </w:t>
      </w:r>
      <w:r w:rsidRPr="0039611E">
        <w:rPr>
          <w:rFonts w:ascii="Times New Roman" w:hAnsi="Times New Roman"/>
          <w:sz w:val="20"/>
          <w:szCs w:val="20"/>
        </w:rPr>
        <w:t xml:space="preserve">r., poz. </w:t>
      </w:r>
      <w:r w:rsidR="00BE583B" w:rsidRPr="0039611E">
        <w:rPr>
          <w:rFonts w:ascii="Times New Roman" w:hAnsi="Times New Roman"/>
          <w:sz w:val="20"/>
          <w:szCs w:val="20"/>
        </w:rPr>
        <w:t>14</w:t>
      </w:r>
      <w:r w:rsidR="003046E2">
        <w:rPr>
          <w:rFonts w:ascii="Times New Roman" w:hAnsi="Times New Roman"/>
          <w:sz w:val="20"/>
          <w:szCs w:val="20"/>
        </w:rPr>
        <w:t>31</w:t>
      </w:r>
      <w:r w:rsidR="00BE583B" w:rsidRPr="0039611E">
        <w:rPr>
          <w:rFonts w:ascii="Times New Roman" w:hAnsi="Times New Roman"/>
          <w:sz w:val="20"/>
          <w:szCs w:val="20"/>
        </w:rPr>
        <w:t xml:space="preserve"> </w:t>
      </w:r>
      <w:r w:rsidR="00F15345" w:rsidRPr="0039611E">
        <w:rPr>
          <w:rFonts w:ascii="Times New Roman" w:hAnsi="Times New Roman"/>
          <w:sz w:val="20"/>
          <w:szCs w:val="20"/>
        </w:rPr>
        <w:t>j.</w:t>
      </w:r>
      <w:r w:rsidR="00B93CF2" w:rsidRPr="0039611E">
        <w:rPr>
          <w:rFonts w:ascii="Times New Roman" w:hAnsi="Times New Roman"/>
          <w:sz w:val="20"/>
          <w:szCs w:val="20"/>
        </w:rPr>
        <w:t>t.</w:t>
      </w:r>
      <w:r w:rsidRPr="0039611E">
        <w:rPr>
          <w:rFonts w:ascii="Times New Roman" w:hAnsi="Times New Roman"/>
          <w:sz w:val="20"/>
          <w:szCs w:val="20"/>
        </w:rPr>
        <w:t>) – zwanej dalej: ustawą wdrożeniową;</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w:t>
      </w:r>
      <w:r w:rsidR="00590E91">
        <w:rPr>
          <w:rFonts w:ascii="Times New Roman" w:hAnsi="Times New Roman" w:cs="Times New Roman"/>
          <w:sz w:val="20"/>
          <w:szCs w:val="20"/>
        </w:rPr>
        <w:t xml:space="preserve"> z 2004</w:t>
      </w:r>
      <w:r w:rsidRPr="0039611E">
        <w:rPr>
          <w:rFonts w:ascii="Times New Roman" w:hAnsi="Times New Roman" w:cs="Times New Roman"/>
          <w:sz w:val="20"/>
          <w:szCs w:val="20"/>
        </w:rPr>
        <w:t xml:space="preserve"> Nr 100, poz. 1024) – zwanego dalej: rozporządzeniem wykonawczym do ustawy o ochronie danych osobowych;</w:t>
      </w:r>
    </w:p>
    <w:p w:rsidR="00332528" w:rsidRPr="0039611E" w:rsidRDefault="00590E91" w:rsidP="00590E91">
      <w:pPr>
        <w:pStyle w:val="CM22"/>
        <w:numPr>
          <w:ilvl w:val="0"/>
          <w:numId w:val="5"/>
        </w:numPr>
        <w:tabs>
          <w:tab w:val="left" w:pos="-2552"/>
        </w:tabs>
        <w:spacing w:after="0"/>
        <w:jc w:val="both"/>
        <w:rPr>
          <w:rFonts w:ascii="Times New Roman" w:hAnsi="Times New Roman"/>
          <w:sz w:val="20"/>
          <w:szCs w:val="20"/>
        </w:rPr>
      </w:pPr>
      <w:r w:rsidRPr="00590E91">
        <w:rPr>
          <w:rFonts w:ascii="Times New Roman" w:hAnsi="Times New Roman"/>
          <w:sz w:val="20"/>
          <w:szCs w:val="20"/>
        </w:rPr>
        <w:t>Rozporządzenie Ministra Rozwoju i Finansów z dnia 7 grudnia 2017 r. w sprawie zaliczek w ramach programów finansowanych z udziałem środków europejskich (Dz. U. z 2017 r. poz. 2367)</w:t>
      </w:r>
      <w:r w:rsidR="00332528" w:rsidRPr="0039611E">
        <w:rPr>
          <w:rFonts w:ascii="Times New Roman" w:hAnsi="Times New Roman"/>
          <w:sz w:val="20"/>
          <w:szCs w:val="20"/>
        </w:rPr>
        <w:t>;</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E34BF2" w:rsidRPr="0039611E"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Rozporządzenia Ministra </w:t>
      </w:r>
      <w:r w:rsidR="00324D48" w:rsidRPr="0039611E">
        <w:rPr>
          <w:rFonts w:ascii="Times New Roman" w:hAnsi="Times New Roman"/>
          <w:sz w:val="20"/>
          <w:szCs w:val="20"/>
        </w:rPr>
        <w:t xml:space="preserve"> Rozwoju z dnia </w:t>
      </w:r>
      <w:r w:rsidR="006B48F8" w:rsidRPr="0039611E">
        <w:rPr>
          <w:rFonts w:ascii="Times New Roman" w:hAnsi="Times New Roman"/>
          <w:sz w:val="20"/>
          <w:szCs w:val="20"/>
        </w:rPr>
        <w:t xml:space="preserve">29 stycznia </w:t>
      </w:r>
      <w:r w:rsidR="00324D48" w:rsidRPr="0039611E">
        <w:rPr>
          <w:rFonts w:ascii="Times New Roman" w:hAnsi="Times New Roman"/>
          <w:sz w:val="20"/>
          <w:szCs w:val="20"/>
        </w:rPr>
        <w:t>201</w:t>
      </w:r>
      <w:r w:rsidR="006B48F8" w:rsidRPr="0039611E">
        <w:rPr>
          <w:rFonts w:ascii="Times New Roman" w:hAnsi="Times New Roman"/>
          <w:sz w:val="20"/>
          <w:szCs w:val="20"/>
        </w:rPr>
        <w:t>6</w:t>
      </w:r>
      <w:r w:rsidRPr="0039611E">
        <w:rPr>
          <w:rFonts w:ascii="Times New Roman" w:hAnsi="Times New Roman"/>
          <w:sz w:val="20"/>
          <w:szCs w:val="20"/>
        </w:rPr>
        <w:t xml:space="preserve"> r. w sprawie warunków obniżania wartości korekt finansowych oraz wydatków poniesionych nieprawidłowo związanych z udzielaniem zamówień (Dz.U. z 201</w:t>
      </w:r>
      <w:r w:rsidR="003046E2">
        <w:rPr>
          <w:rFonts w:ascii="Times New Roman" w:hAnsi="Times New Roman"/>
          <w:sz w:val="20"/>
          <w:szCs w:val="20"/>
        </w:rPr>
        <w:t>8</w:t>
      </w:r>
      <w:r w:rsidRPr="0039611E">
        <w:rPr>
          <w:rFonts w:ascii="Times New Roman" w:hAnsi="Times New Roman"/>
          <w:sz w:val="20"/>
          <w:szCs w:val="20"/>
        </w:rPr>
        <w:t xml:space="preserve"> r.</w:t>
      </w:r>
      <w:r w:rsidR="006B48F8" w:rsidRPr="0039611E">
        <w:rPr>
          <w:rFonts w:ascii="Times New Roman" w:hAnsi="Times New Roman"/>
          <w:sz w:val="20"/>
          <w:szCs w:val="20"/>
        </w:rPr>
        <w:t xml:space="preserve">, poz. </w:t>
      </w:r>
      <w:r w:rsidR="003046E2">
        <w:rPr>
          <w:rFonts w:ascii="Times New Roman" w:hAnsi="Times New Roman"/>
          <w:sz w:val="20"/>
          <w:szCs w:val="20"/>
        </w:rPr>
        <w:t>971 j.t.</w:t>
      </w:r>
      <w:r w:rsidRPr="0039611E">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Kontraktu Terytorialnego dla Województwa Zachodniopomorskiego na lata 2014 – 2020 zawartego na podstawie art. 14o ust. 4 ustawy z dnia 6 grudnia 2006 r. o zasadach prowadzenia polityki rozwoju (Dz. U. z </w:t>
      </w:r>
      <w:r w:rsidR="007852E2" w:rsidRPr="0039611E">
        <w:rPr>
          <w:rFonts w:ascii="Times New Roman" w:hAnsi="Times New Roman" w:cs="Times New Roman"/>
          <w:sz w:val="20"/>
          <w:szCs w:val="20"/>
        </w:rPr>
        <w:t>201</w:t>
      </w:r>
      <w:r w:rsidR="00590E91">
        <w:rPr>
          <w:rFonts w:ascii="Times New Roman" w:hAnsi="Times New Roman" w:cs="Times New Roman"/>
          <w:sz w:val="20"/>
          <w:szCs w:val="20"/>
        </w:rPr>
        <w:t>4</w:t>
      </w:r>
      <w:r w:rsidR="007852E2"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590E91">
        <w:rPr>
          <w:rFonts w:ascii="Times New Roman" w:hAnsi="Times New Roman" w:cs="Times New Roman"/>
          <w:sz w:val="20"/>
          <w:szCs w:val="20"/>
        </w:rPr>
        <w:t>1649</w:t>
      </w:r>
      <w:r w:rsidR="007852E2" w:rsidRPr="0039611E">
        <w:rPr>
          <w:rFonts w:ascii="Times New Roman" w:hAnsi="Times New Roman" w:cs="Times New Roman"/>
          <w:sz w:val="20"/>
          <w:szCs w:val="20"/>
        </w:rPr>
        <w:t xml:space="preserve"> </w:t>
      </w:r>
      <w:r w:rsidRPr="0039611E">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r w:rsidR="003046E2">
        <w:rPr>
          <w:rFonts w:ascii="Times New Roman" w:hAnsi="Times New Roman" w:cs="Times New Roman"/>
          <w:sz w:val="20"/>
          <w:szCs w:val="20"/>
        </w:rPr>
        <w:t xml:space="preserve"> zmienioną decyzją Komisji Europejskiej z dnia 26 lipca 2018 r.</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„Beneficjencie” – należy przez to rozumieć podmiot, o którym mowa w art. 2 pkt 10 rozporządzenia ogólnego, z którym zawarto niniejszą Umowę</w:t>
      </w:r>
      <w:r w:rsidR="001A3630"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(cross-</w:t>
      </w:r>
      <w:proofErr w:type="spellStart"/>
      <w:r w:rsidRPr="0039611E">
        <w:rPr>
          <w:rFonts w:eastAsia="Arial"/>
          <w:sz w:val="20"/>
          <w:szCs w:val="20"/>
        </w:rPr>
        <w:t>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Pr="0039611E">
        <w:rPr>
          <w:rFonts w:eastAsia="Arial"/>
          <w:color w:val="000000"/>
          <w:sz w:val="20"/>
          <w:szCs w:val="20"/>
        </w:rPr>
        <w:t xml:space="preserve">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w:t>
      </w:r>
      <w:r w:rsidRPr="0039611E">
        <w:rPr>
          <w:rFonts w:eastAsia="Arial"/>
          <w:color w:val="000000"/>
          <w:sz w:val="20"/>
          <w:szCs w:val="20"/>
        </w:rPr>
        <w:lastRenderedPageBreak/>
        <w:t>jest zakresem pomocy drugiego funduszu;</w:t>
      </w:r>
    </w:p>
    <w:p w:rsidR="00FA339F" w:rsidRPr="0039611E" w:rsidRDefault="00D465FE" w:rsidP="00651AB2">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 uproszczony tryb aplikowania o 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„Funduszu Strukturalnym” – należy przez to rozumieć Europejski Fundusz Rozwoju Regionalnego lub Europejski Fundusz Społeczny (EFRR/EFS);</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kwalifikowalne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„kosztach pośrednich” – należy przez to rozumieć wydatki kwalifik</w:t>
      </w:r>
      <w:r w:rsidR="00535697" w:rsidRPr="0039611E">
        <w:rPr>
          <w:rFonts w:eastAsia="Arial"/>
          <w:sz w:val="20"/>
          <w:szCs w:val="20"/>
        </w:rPr>
        <w:t>owalne niezbędne do realizacji P</w:t>
      </w:r>
      <w:r w:rsidRPr="0039611E">
        <w:rPr>
          <w:rFonts w:eastAsia="Arial"/>
          <w:sz w:val="20"/>
          <w:szCs w:val="20"/>
        </w:rPr>
        <w:t>rojektu, ale nie dotyczące bezpośrednio głównego przedmiotu Projektu;</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 w celu zapewnienia rzetelnej i bezstronnej oceny spełnienia kryteriów wyboru projektów;</w:t>
      </w:r>
    </w:p>
    <w:p w:rsidR="00CE311C" w:rsidRPr="0039611E" w:rsidRDefault="00CE311C"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7A118F" w:rsidRPr="0039611E" w:rsidRDefault="00202E58"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 </w:t>
      </w:r>
      <w:r w:rsidR="007A118F" w:rsidRPr="0039611E">
        <w:rPr>
          <w:rFonts w:eastAsia="Arial"/>
          <w:color w:val="000000"/>
          <w:sz w:val="20"/>
          <w:szCs w:val="20"/>
        </w:rPr>
        <w:t>„nieprawidłowości indywidualnej” – należy przez to rozumieć nieprawidłowość, o której mowa w art. 2 pkt 36 rozporządzenia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kwalifikowalności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r w:rsidRPr="0039611E">
        <w:rPr>
          <w:rFonts w:eastAsia="Calibri"/>
          <w:sz w:val="20"/>
          <w:szCs w:val="20"/>
          <w:lang w:eastAsia="en-US"/>
        </w:rPr>
        <w:t>kwalifikowalności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kwalifikowalne w ramach </w:t>
      </w:r>
      <w:r w:rsidRPr="0039611E">
        <w:rPr>
          <w:rFonts w:eastAsia="Calibri"/>
          <w:sz w:val="20"/>
          <w:szCs w:val="20"/>
          <w:lang w:eastAsia="en-US"/>
        </w:rPr>
        <w:t>Projektu;</w:t>
      </w:r>
    </w:p>
    <w:p w:rsidR="007A118F" w:rsidRPr="0039611E" w:rsidRDefault="009A3E16" w:rsidP="00651AB2">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spełnieniu warunków określonych w Umowie;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kwalifikowalnych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4"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w:t>
      </w:r>
      <w:r w:rsidR="003046E2">
        <w:rPr>
          <w:rFonts w:eastAsia="Arial"/>
          <w:sz w:val="20"/>
          <w:szCs w:val="20"/>
        </w:rPr>
        <w:t>CCI2014PL16M2OP016</w:t>
      </w:r>
      <w:r w:rsidR="003046E2" w:rsidRPr="0039611E">
        <w:rPr>
          <w:rFonts w:eastAsia="Arial"/>
          <w:sz w:val="20"/>
          <w:szCs w:val="20"/>
        </w:rPr>
        <w:t xml:space="preserve"> </w:t>
      </w:r>
      <w:r w:rsidRPr="0039611E">
        <w:rPr>
          <w:rFonts w:eastAsia="Arial"/>
          <w:sz w:val="20"/>
          <w:szCs w:val="20"/>
        </w:rPr>
        <w:t xml:space="preserve">z dnia </w:t>
      </w:r>
      <w:r w:rsidR="003046E2">
        <w:rPr>
          <w:rFonts w:eastAsia="Arial"/>
          <w:sz w:val="20"/>
          <w:szCs w:val="20"/>
        </w:rPr>
        <w:t xml:space="preserve">12 lutego 2015 </w:t>
      </w:r>
      <w:r w:rsidRPr="0039611E">
        <w:rPr>
          <w:rFonts w:eastAsia="Arial"/>
          <w:sz w:val="20"/>
          <w:szCs w:val="20"/>
        </w:rPr>
        <w:t>r.</w:t>
      </w:r>
      <w:r w:rsidR="003046E2">
        <w:rPr>
          <w:rFonts w:eastAsia="Arial"/>
          <w:sz w:val="20"/>
          <w:szCs w:val="20"/>
        </w:rPr>
        <w:t xml:space="preserve"> zmienioną decyzją Komisji Europejskiej z dnia 26 lipca 2018 r.</w:t>
      </w:r>
      <w:r w:rsidRPr="0039611E">
        <w:rPr>
          <w:rFonts w:eastAsia="Arial"/>
          <w:sz w:val="20"/>
          <w:szCs w:val="20"/>
        </w:rPr>
        <w:t xml:space="preserve">;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„Projekcie” – należy przez to rozumieć przedsięwzięcie szczegółowo określone we wniosku o 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Beneficjentowi płatność zaliczkową;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z którego przekazywane są środki  EFRR;</w:t>
      </w:r>
    </w:p>
    <w:p w:rsidR="003B25A3" w:rsidRPr="0039611E" w:rsidRDefault="003B25A3"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„Regulaminie </w:t>
      </w:r>
      <w:r w:rsidR="00776738">
        <w:rPr>
          <w:rFonts w:eastAsia="Arial"/>
          <w:sz w:val="20"/>
          <w:szCs w:val="20"/>
        </w:rPr>
        <w:t>naboru</w:t>
      </w:r>
      <w:r w:rsidRPr="0039611E">
        <w:rPr>
          <w:rFonts w:eastAsia="Arial"/>
          <w:sz w:val="20"/>
          <w:szCs w:val="20"/>
        </w:rPr>
        <w:t>”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złożenie do Instytucji Zarządzającej RPO WZ, w terminie określonym w Umowie, wniosku o płatność, w którym Beneficjent wykaże wydatki kwalifikowalne sfinansowane z zaliczki lub zwrot zaliczki;</w:t>
      </w:r>
      <w:r w:rsidRPr="0039611E">
        <w:rPr>
          <w:rFonts w:eastAsia="Arial"/>
          <w:sz w:val="20"/>
          <w:szCs w:val="20"/>
        </w:rPr>
        <w:t xml:space="preserve">  </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5"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o dofinansowanie Projektu, określającą w szczególności warunki przekazywania i wykorzystania środków EFRR lub BP oraz inne obowiązki Stron Umowy</w:t>
      </w:r>
      <w:r w:rsidRPr="0039611E">
        <w:rPr>
          <w:rFonts w:eastAsia="Arial"/>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„wydatkach kwalifikowalnych”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w zakresie kwalifikowalności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Pr="0039611E">
        <w:rPr>
          <w:rFonts w:eastAsia="Arial"/>
          <w:color w:val="000000"/>
          <w:sz w:val="20"/>
          <w:szCs w:val="20"/>
        </w:rPr>
        <w:t xml:space="preserve">, jak również z Regulaminem </w:t>
      </w:r>
      <w:r w:rsidR="00776738">
        <w:rPr>
          <w:rFonts w:eastAsia="Arial"/>
          <w:color w:val="000000"/>
          <w:sz w:val="20"/>
          <w:szCs w:val="20"/>
        </w:rPr>
        <w:t>naboru</w:t>
      </w:r>
      <w:r w:rsidRPr="0039611E">
        <w:rPr>
          <w:rFonts w:eastAsia="Arial"/>
          <w:color w:val="000000"/>
          <w:sz w:val="20"/>
          <w:szCs w:val="20"/>
        </w:rPr>
        <w:t>;</w:t>
      </w:r>
    </w:p>
    <w:p w:rsidR="007A118F"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niekwalifikowalnych” – </w:t>
      </w:r>
      <w:r w:rsidR="00823593" w:rsidRPr="0039611E">
        <w:rPr>
          <w:rFonts w:eastAsia="Arial"/>
          <w:sz w:val="20"/>
          <w:szCs w:val="20"/>
        </w:rPr>
        <w:t xml:space="preserve">należy przez to rozumieć </w:t>
      </w:r>
      <w:r w:rsidRPr="0039611E">
        <w:rPr>
          <w:rFonts w:eastAsia="Arial"/>
          <w:sz w:val="20"/>
          <w:szCs w:val="20"/>
        </w:rPr>
        <w:t>każdy wydatek lub koszt poniesiony w związku z realizacją Projektu, który nie jest wydatkiem kwalifikowalnym;</w:t>
      </w:r>
    </w:p>
    <w:p w:rsidR="00446D9C" w:rsidRPr="0039611E" w:rsidRDefault="007A118F" w:rsidP="00651AB2">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39611E" w:rsidRDefault="00C75360"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gromadzenia i przekazywania danych w postaci elektronicznej na lata 2014-2020 z dnia 03.03.2015 r.;</w:t>
      </w:r>
    </w:p>
    <w:p w:rsidR="004B6C4A" w:rsidRPr="0039611E" w:rsidRDefault="00325C8D"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zagadnień związanych z przygotowaniem projektów inwestycyjnych, w tym projektów generujących dochód i projektów hybrydowych na lata 2014-2020 z dnia </w:t>
      </w:r>
      <w:r w:rsidR="007852E2" w:rsidRPr="0039611E">
        <w:rPr>
          <w:sz w:val="20"/>
          <w:szCs w:val="20"/>
        </w:rPr>
        <w:t>17.02.2017 r.</w:t>
      </w:r>
      <w:r w:rsidR="0045150D" w:rsidRPr="0039611E">
        <w:rPr>
          <w:sz w:val="20"/>
          <w:szCs w:val="20"/>
        </w:rPr>
        <w:t>;</w:t>
      </w:r>
    </w:p>
    <w:p w:rsidR="004B6C4A" w:rsidRPr="0039611E" w:rsidRDefault="00C75360"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kwalifikowalności wydatków w ramach Europejskiego Funduszu Rozwoju Regionalnego, Europejskiego Funduszu Społecznego oraz Funduszu Spójności na lata </w:t>
      </w:r>
      <w:r w:rsidRPr="0039611E">
        <w:rPr>
          <w:sz w:val="20"/>
          <w:szCs w:val="20"/>
          <w:lang w:eastAsia="en-US" w:bidi="en-US"/>
        </w:rPr>
        <w:t>2014-</w:t>
      </w:r>
      <w:r w:rsidRPr="0039611E">
        <w:rPr>
          <w:sz w:val="20"/>
          <w:szCs w:val="20"/>
          <w:lang w:eastAsia="en-US" w:bidi="en-US"/>
        </w:rPr>
        <w:softHyphen/>
        <w:t>2020</w:t>
      </w:r>
      <w:r w:rsidR="00A45DF0" w:rsidRPr="0039611E">
        <w:rPr>
          <w:sz w:val="20"/>
          <w:szCs w:val="20"/>
        </w:rPr>
        <w:t xml:space="preserve"> z dnia 19.</w:t>
      </w:r>
      <w:r w:rsidR="007852E2" w:rsidRPr="0039611E">
        <w:rPr>
          <w:sz w:val="20"/>
          <w:szCs w:val="20"/>
        </w:rPr>
        <w:t>07</w:t>
      </w:r>
      <w:r w:rsidR="00A45DF0"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3046E2">
        <w:rPr>
          <w:sz w:val="20"/>
          <w:szCs w:val="20"/>
        </w:rPr>
        <w:t xml:space="preserve">Inwestycji i </w:t>
      </w:r>
      <w:r w:rsidRPr="0039611E">
        <w:rPr>
          <w:sz w:val="20"/>
          <w:szCs w:val="20"/>
        </w:rPr>
        <w:t xml:space="preserve">Rozwoju w zakresie monitorowania postępu rzeczowego realizacji programów operacyjnych na lata 2014-2020 z dnia </w:t>
      </w:r>
      <w:r w:rsidR="003046E2">
        <w:rPr>
          <w:sz w:val="20"/>
          <w:szCs w:val="20"/>
        </w:rPr>
        <w:t>09</w:t>
      </w:r>
      <w:r w:rsidRPr="0039611E">
        <w:rPr>
          <w:sz w:val="20"/>
          <w:szCs w:val="20"/>
        </w:rPr>
        <w:t>.</w:t>
      </w:r>
      <w:r w:rsidR="007852E2" w:rsidRPr="0039611E">
        <w:rPr>
          <w:sz w:val="20"/>
          <w:szCs w:val="20"/>
        </w:rPr>
        <w:t>0</w:t>
      </w:r>
      <w:r w:rsidR="003046E2">
        <w:rPr>
          <w:sz w:val="20"/>
          <w:szCs w:val="20"/>
        </w:rPr>
        <w:t>7</w:t>
      </w:r>
      <w:r w:rsidRPr="0039611E">
        <w:rPr>
          <w:sz w:val="20"/>
          <w:szCs w:val="20"/>
        </w:rPr>
        <w:t>.</w:t>
      </w:r>
      <w:r w:rsidR="007852E2" w:rsidRPr="0039611E">
        <w:rPr>
          <w:sz w:val="20"/>
          <w:szCs w:val="20"/>
        </w:rPr>
        <w:t>201</w:t>
      </w:r>
      <w:r w:rsidR="003046E2">
        <w:rPr>
          <w:sz w:val="20"/>
          <w:szCs w:val="20"/>
        </w:rPr>
        <w:t>8</w:t>
      </w:r>
      <w:r w:rsidR="007852E2" w:rsidRPr="0039611E">
        <w:rPr>
          <w:sz w:val="20"/>
          <w:szCs w:val="20"/>
        </w:rPr>
        <w:t xml:space="preserve"> </w:t>
      </w:r>
      <w:r w:rsidRPr="0039611E">
        <w:rPr>
          <w:sz w:val="20"/>
          <w:szCs w:val="20"/>
        </w:rPr>
        <w:t>r.;</w:t>
      </w:r>
    </w:p>
    <w:p w:rsidR="004B6C4A" w:rsidRPr="0039611E" w:rsidRDefault="00C75360"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informacji i promocji programów operacyjnych polityki spójności na lata 2014-2020 z dnia</w:t>
      </w:r>
      <w:r w:rsidR="007852E2" w:rsidRPr="0039611E">
        <w:rPr>
          <w:sz w:val="20"/>
          <w:szCs w:val="20"/>
        </w:rPr>
        <w:t xml:space="preserve"> </w:t>
      </w:r>
      <w:r w:rsidR="00FF0F21" w:rsidRPr="0039611E">
        <w:rPr>
          <w:sz w:val="20"/>
          <w:szCs w:val="20"/>
        </w:rPr>
        <w:t>03.11.2016 r.</w:t>
      </w:r>
      <w:r w:rsidRPr="0039611E">
        <w:rPr>
          <w:sz w:val="20"/>
          <w:szCs w:val="20"/>
        </w:rPr>
        <w:t>;</w:t>
      </w:r>
    </w:p>
    <w:p w:rsidR="004B6C4A" w:rsidRPr="0039611E" w:rsidRDefault="007A118F"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w:t>
      </w:r>
      <w:r w:rsidR="00324D48" w:rsidRPr="0039611E">
        <w:rPr>
          <w:sz w:val="20"/>
          <w:szCs w:val="20"/>
        </w:rPr>
        <w:t xml:space="preserve"> Ministra </w:t>
      </w:r>
      <w:r w:rsidR="00AC6BC0">
        <w:rPr>
          <w:sz w:val="20"/>
          <w:szCs w:val="20"/>
        </w:rPr>
        <w:t xml:space="preserve">Inwestycji </w:t>
      </w:r>
      <w:r w:rsidR="00AC6BC0" w:rsidRPr="0039611E">
        <w:rPr>
          <w:sz w:val="20"/>
          <w:szCs w:val="20"/>
        </w:rPr>
        <w:t xml:space="preserve"> </w:t>
      </w:r>
      <w:r w:rsidR="00324D48" w:rsidRPr="0039611E">
        <w:rPr>
          <w:sz w:val="20"/>
          <w:szCs w:val="20"/>
        </w:rPr>
        <w:t>i Rozwoju</w:t>
      </w:r>
      <w:r w:rsidRPr="0039611E">
        <w:rPr>
          <w:sz w:val="20"/>
          <w:szCs w:val="20"/>
        </w:rPr>
        <w:t xml:space="preserve"> w zakresie realizacji zasady równości szans i niedyskryminacji, w tym dostępności dla osób z niepełnosprawnościami oraz zasady równości szans kobiet i mężczyzn w ramach funduszy unijnych na lata 2014-2020 z dnia 0</w:t>
      </w:r>
      <w:r w:rsidR="00AC6BC0">
        <w:rPr>
          <w:sz w:val="20"/>
          <w:szCs w:val="20"/>
        </w:rPr>
        <w:t>5</w:t>
      </w:r>
      <w:r w:rsidRPr="0039611E">
        <w:rPr>
          <w:sz w:val="20"/>
          <w:szCs w:val="20"/>
        </w:rPr>
        <w:t>.0</w:t>
      </w:r>
      <w:r w:rsidR="00AC6BC0">
        <w:rPr>
          <w:sz w:val="20"/>
          <w:szCs w:val="20"/>
        </w:rPr>
        <w:t>4</w:t>
      </w:r>
      <w:r w:rsidRPr="0039611E">
        <w:rPr>
          <w:sz w:val="20"/>
          <w:szCs w:val="20"/>
        </w:rPr>
        <w:t>.201</w:t>
      </w:r>
      <w:r w:rsidR="00AC6BC0">
        <w:rPr>
          <w:sz w:val="20"/>
          <w:szCs w:val="20"/>
        </w:rPr>
        <w:t>8</w:t>
      </w:r>
      <w:r w:rsidRPr="0039611E">
        <w:rPr>
          <w:sz w:val="20"/>
          <w:szCs w:val="20"/>
        </w:rPr>
        <w:t xml:space="preserve"> r.;</w:t>
      </w:r>
    </w:p>
    <w:p w:rsidR="004B6C4A" w:rsidRPr="0039611E" w:rsidRDefault="007A118F"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w:t>
      </w:r>
      <w:r w:rsidR="00F059D5" w:rsidRPr="0039611E">
        <w:rPr>
          <w:sz w:val="20"/>
          <w:szCs w:val="20"/>
        </w:rPr>
        <w:t xml:space="preserve">Ministra Rozwoju </w:t>
      </w:r>
      <w:r w:rsidR="004B7731" w:rsidRPr="0039611E">
        <w:rPr>
          <w:sz w:val="20"/>
          <w:szCs w:val="20"/>
        </w:rPr>
        <w:t xml:space="preserve">i Finansów </w:t>
      </w:r>
      <w:r w:rsidRPr="0039611E">
        <w:rPr>
          <w:sz w:val="20"/>
          <w:szCs w:val="20"/>
        </w:rPr>
        <w:t>w zakresie sprawozdawczości na lata 2014-2020</w:t>
      </w:r>
      <w:r w:rsidR="004B7731" w:rsidRPr="0039611E">
        <w:rPr>
          <w:sz w:val="20"/>
          <w:szCs w:val="20"/>
        </w:rPr>
        <w:t>, luty 2017 r.</w:t>
      </w:r>
      <w:r w:rsidRPr="0039611E">
        <w:rPr>
          <w:sz w:val="20"/>
          <w:szCs w:val="20"/>
        </w:rPr>
        <w:t>;</w:t>
      </w:r>
    </w:p>
    <w:p w:rsidR="004B6C4A" w:rsidRPr="0039611E" w:rsidRDefault="00F853FB"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AC6BC0">
        <w:rPr>
          <w:sz w:val="20"/>
          <w:szCs w:val="20"/>
        </w:rPr>
        <w:t>Inwestycji</w:t>
      </w:r>
      <w:r w:rsidR="00AC6BC0" w:rsidRPr="0039611E">
        <w:rPr>
          <w:sz w:val="20"/>
          <w:szCs w:val="20"/>
        </w:rPr>
        <w:t xml:space="preserve"> </w:t>
      </w:r>
      <w:r w:rsidRPr="0039611E">
        <w:rPr>
          <w:sz w:val="20"/>
          <w:szCs w:val="20"/>
        </w:rPr>
        <w:t xml:space="preserve">i Rozwoju w zakresie kontroli realizacji programów operacyjnych na lata 2014-2020 z dnia </w:t>
      </w:r>
      <w:r w:rsidR="00AC6BC0">
        <w:rPr>
          <w:sz w:val="20"/>
          <w:szCs w:val="20"/>
        </w:rPr>
        <w:t>03</w:t>
      </w:r>
      <w:r w:rsidR="00237884" w:rsidRPr="0039611E">
        <w:rPr>
          <w:sz w:val="20"/>
          <w:szCs w:val="20"/>
        </w:rPr>
        <w:t>.0</w:t>
      </w:r>
      <w:r w:rsidR="00AC6BC0">
        <w:rPr>
          <w:sz w:val="20"/>
          <w:szCs w:val="20"/>
        </w:rPr>
        <w:t>3</w:t>
      </w:r>
      <w:r w:rsidR="00237884" w:rsidRPr="0039611E">
        <w:rPr>
          <w:sz w:val="20"/>
          <w:szCs w:val="20"/>
        </w:rPr>
        <w:t>.</w:t>
      </w:r>
      <w:r w:rsidRPr="0039611E">
        <w:rPr>
          <w:sz w:val="20"/>
          <w:szCs w:val="20"/>
        </w:rPr>
        <w:t>201</w:t>
      </w:r>
      <w:r w:rsidR="00AC6BC0">
        <w:rPr>
          <w:sz w:val="20"/>
          <w:szCs w:val="20"/>
        </w:rPr>
        <w:t>8</w:t>
      </w:r>
      <w:r w:rsidRPr="0039611E">
        <w:rPr>
          <w:sz w:val="20"/>
          <w:szCs w:val="20"/>
        </w:rPr>
        <w:t xml:space="preserve"> r.</w:t>
      </w:r>
      <w:r w:rsidR="009518C2" w:rsidRPr="0039611E">
        <w:rPr>
          <w:sz w:val="20"/>
          <w:szCs w:val="20"/>
        </w:rPr>
        <w:t>;</w:t>
      </w:r>
    </w:p>
    <w:p w:rsidR="004B6C4A" w:rsidRPr="0039611E" w:rsidRDefault="00325C8D"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4B7731" w:rsidRPr="0039611E">
        <w:rPr>
          <w:sz w:val="20"/>
          <w:szCs w:val="20"/>
        </w:rPr>
        <w:t xml:space="preserve"> </w:t>
      </w:r>
      <w:r w:rsidR="00FF0F21" w:rsidRPr="0039611E">
        <w:rPr>
          <w:sz w:val="20"/>
          <w:szCs w:val="20"/>
        </w:rPr>
        <w:t>24.10.2016 r.</w:t>
      </w:r>
      <w:r w:rsidR="009518C2" w:rsidRPr="0039611E">
        <w:rPr>
          <w:sz w:val="20"/>
          <w:szCs w:val="20"/>
        </w:rPr>
        <w:t>;</w:t>
      </w:r>
    </w:p>
    <w:p w:rsidR="004B6C4A" w:rsidRPr="0039611E" w:rsidRDefault="00F853FB"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 zakresie rewitalizacji w programach operacyjnych na lata 2014-2020 z dnia </w:t>
      </w:r>
      <w:r w:rsidR="00FF0F21" w:rsidRPr="0039611E">
        <w:rPr>
          <w:sz w:val="20"/>
          <w:szCs w:val="20"/>
        </w:rPr>
        <w:t>02.08.2016 r.</w:t>
      </w:r>
      <w:r w:rsidR="009518C2" w:rsidRPr="0039611E">
        <w:rPr>
          <w:sz w:val="20"/>
          <w:szCs w:val="20"/>
        </w:rPr>
        <w:t>;</w:t>
      </w:r>
    </w:p>
    <w:p w:rsidR="004B6C4A" w:rsidRPr="0039611E" w:rsidRDefault="00325C8D"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39611E">
        <w:rPr>
          <w:sz w:val="20"/>
          <w:szCs w:val="20"/>
        </w:rPr>
        <w:t>;</w:t>
      </w:r>
    </w:p>
    <w:p w:rsidR="004B6C4A" w:rsidRPr="0039611E" w:rsidRDefault="00237884"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ewaluacji polityki spójności na lata 2014-2020 z dnia 22.09.2015 r.; </w:t>
      </w:r>
    </w:p>
    <w:p w:rsidR="004B6C4A" w:rsidRPr="0039611E" w:rsidRDefault="00D60B3F"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1316A2" w:rsidRPr="0039611E">
        <w:rPr>
          <w:sz w:val="20"/>
          <w:szCs w:val="20"/>
        </w:rPr>
        <w:t xml:space="preserve">komunalnymi </w:t>
      </w:r>
      <w:r w:rsidRPr="0039611E">
        <w:rPr>
          <w:sz w:val="20"/>
          <w:szCs w:val="20"/>
        </w:rPr>
        <w:t>z dnia 22.09.2015 r.;</w:t>
      </w:r>
    </w:p>
    <w:p w:rsidR="007A118F" w:rsidRPr="007F7EDB" w:rsidRDefault="00D60B3F" w:rsidP="00651AB2">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39611E" w:rsidRDefault="007A118F" w:rsidP="00651AB2">
      <w:pPr>
        <w:widowControl w:val="0"/>
        <w:numPr>
          <w:ilvl w:val="0"/>
          <w:numId w:val="67"/>
        </w:numPr>
        <w:tabs>
          <w:tab w:val="left" w:pos="142"/>
        </w:tabs>
        <w:suppressAutoHyphens w:val="0"/>
        <w:autoSpaceDE w:val="0"/>
        <w:ind w:left="567" w:hanging="567"/>
        <w:jc w:val="both"/>
        <w:rPr>
          <w:rFonts w:eastAsia="Arial"/>
          <w:sz w:val="20"/>
          <w:szCs w:val="20"/>
        </w:rPr>
      </w:pPr>
      <w:r w:rsidRPr="0039611E">
        <w:rPr>
          <w:rFonts w:eastAsia="Calibri"/>
          <w:sz w:val="20"/>
          <w:szCs w:val="20"/>
          <w:lang w:eastAsia="en-US"/>
        </w:rPr>
        <w:t xml:space="preserve">„zakończeniu realizacji Projektu” – należy przez to rozumieć datę podpisania ostatniego protokołu 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 lub datę </w:t>
      </w:r>
      <w:r w:rsidRPr="0039611E">
        <w:rPr>
          <w:rFonts w:eastAsia="Calibri"/>
          <w:sz w:val="20"/>
          <w:szCs w:val="20"/>
          <w:lang w:eastAsia="en-US"/>
        </w:rPr>
        <w:t>poniesienia ostatniego wydatku w ramach Projektu, w zależności od tego co nastąpiło później;</w:t>
      </w:r>
    </w:p>
    <w:p w:rsidR="007A118F" w:rsidRPr="0039611E" w:rsidRDefault="007A118F" w:rsidP="00651AB2">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651AB2">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39611E" w:rsidRDefault="007A118F" w:rsidP="00651AB2">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651AB2">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xml:space="preserve">, określonego szczegółowo we wniosku o dofinansowanie Projektu nr ______________. </w:t>
      </w:r>
    </w:p>
    <w:p w:rsidR="007A118F" w:rsidRPr="0039611E" w:rsidRDefault="007A118F" w:rsidP="00651AB2">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651AB2">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kwalifikowalne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651AB2">
      <w:pPr>
        <w:numPr>
          <w:ilvl w:val="0"/>
          <w:numId w:val="56"/>
        </w:numPr>
        <w:suppressAutoHyphens w:val="0"/>
        <w:autoSpaceDE w:val="0"/>
        <w:jc w:val="both"/>
        <w:rPr>
          <w:sz w:val="20"/>
          <w:szCs w:val="20"/>
        </w:rPr>
      </w:pPr>
      <w:r w:rsidRPr="0039611E">
        <w:rPr>
          <w:sz w:val="20"/>
          <w:szCs w:val="20"/>
          <w:lang w:eastAsia="pl-PL"/>
        </w:rPr>
        <w:t xml:space="preserve">wydatki kwalifikowalne objęte pomocą publiczną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651AB2">
      <w:pPr>
        <w:numPr>
          <w:ilvl w:val="0"/>
          <w:numId w:val="56"/>
        </w:numPr>
        <w:suppressAutoHyphens w:val="0"/>
        <w:autoSpaceDE w:val="0"/>
        <w:jc w:val="both"/>
        <w:rPr>
          <w:sz w:val="20"/>
          <w:szCs w:val="20"/>
        </w:rPr>
      </w:pPr>
      <w:r w:rsidRPr="0039611E">
        <w:rPr>
          <w:sz w:val="20"/>
          <w:szCs w:val="20"/>
          <w:lang w:eastAsia="pl-PL"/>
        </w:rPr>
        <w:t xml:space="preserve">wydatki kwalifikowalne w ramach finansowania krzyżowego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651AB2">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kwalifikowalnych Projektu</w:t>
      </w:r>
      <w:r w:rsidRPr="0039611E">
        <w:rPr>
          <w:sz w:val="20"/>
          <w:szCs w:val="20"/>
        </w:rPr>
        <w:t>:</w:t>
      </w:r>
    </w:p>
    <w:p w:rsidR="007A118F" w:rsidRPr="0039611E" w:rsidRDefault="007A118F" w:rsidP="00651AB2">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651AB2">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39611E" w:rsidRDefault="007A118F" w:rsidP="00651AB2">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651AB2">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651AB2">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651AB2">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651AB2">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651AB2">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bezpośrednich Projektu do kwoty ______ zł, (słownie: _________),</w:t>
      </w:r>
    </w:p>
    <w:p w:rsidR="00524053" w:rsidRPr="0039611E" w:rsidRDefault="00B121EF" w:rsidP="00651AB2">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pośrednich Projektu do kwoty ______ zł, (słownie: _________).</w:t>
      </w:r>
    </w:p>
    <w:p w:rsidR="00D16EFA" w:rsidRPr="0039611E" w:rsidRDefault="007A118F" w:rsidP="00651AB2">
      <w:pPr>
        <w:numPr>
          <w:ilvl w:val="0"/>
          <w:numId w:val="30"/>
        </w:numPr>
        <w:ind w:left="426"/>
        <w:jc w:val="both"/>
        <w:rPr>
          <w:rFonts w:eastAsia="Arial"/>
          <w:sz w:val="20"/>
          <w:szCs w:val="20"/>
        </w:rPr>
      </w:pPr>
      <w:r w:rsidRPr="0039611E">
        <w:rPr>
          <w:rFonts w:eastAsia="Arial"/>
          <w:sz w:val="20"/>
          <w:szCs w:val="20"/>
        </w:rPr>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651AB2">
      <w:pPr>
        <w:numPr>
          <w:ilvl w:val="0"/>
          <w:numId w:val="70"/>
        </w:numPr>
        <w:ind w:left="1134" w:hanging="425"/>
        <w:jc w:val="both"/>
        <w:rPr>
          <w:rFonts w:eastAsia="Arial"/>
          <w:sz w:val="20"/>
          <w:szCs w:val="20"/>
        </w:rPr>
      </w:pPr>
      <w:r w:rsidRPr="0039611E">
        <w:rPr>
          <w:rFonts w:eastAsia="Arial"/>
          <w:sz w:val="20"/>
          <w:szCs w:val="20"/>
        </w:rPr>
        <w:t>_______% całkowitych wydatków kwalifikowalnych Projektu</w:t>
      </w:r>
      <w:r w:rsidR="00D16EFA" w:rsidRPr="0039611E">
        <w:rPr>
          <w:sz w:val="20"/>
          <w:szCs w:val="20"/>
        </w:rPr>
        <w:t xml:space="preserve">, o których mowa w </w:t>
      </w:r>
      <w:r w:rsidR="005D5F7D" w:rsidRPr="0039611E">
        <w:rPr>
          <w:sz w:val="20"/>
          <w:szCs w:val="20"/>
        </w:rPr>
        <w:t>ust. 3 pkt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651AB2">
      <w:pPr>
        <w:numPr>
          <w:ilvl w:val="0"/>
          <w:numId w:val="70"/>
        </w:numPr>
        <w:ind w:left="1134" w:hanging="425"/>
        <w:jc w:val="both"/>
        <w:rPr>
          <w:rFonts w:eastAsia="Arial"/>
          <w:sz w:val="20"/>
          <w:szCs w:val="20"/>
        </w:rPr>
      </w:pPr>
      <w:r w:rsidRPr="0039611E">
        <w:rPr>
          <w:rFonts w:eastAsia="Arial"/>
          <w:sz w:val="20"/>
          <w:szCs w:val="20"/>
        </w:rPr>
        <w:t xml:space="preserve"> _______% całkowitych wydatków kwalifikowalnych Projektu</w:t>
      </w:r>
      <w:r w:rsidRPr="0039611E">
        <w:rPr>
          <w:sz w:val="20"/>
          <w:szCs w:val="20"/>
        </w:rPr>
        <w:t xml:space="preserve">, o których mowa w </w:t>
      </w:r>
      <w:r w:rsidR="005D5F7D" w:rsidRPr="0039611E">
        <w:rPr>
          <w:sz w:val="20"/>
          <w:szCs w:val="20"/>
        </w:rPr>
        <w:t>ust. 3 pkt 2</w:t>
      </w:r>
      <w:r w:rsidRPr="0039611E">
        <w:rPr>
          <w:rFonts w:eastAsia="Arial"/>
          <w:sz w:val="20"/>
          <w:szCs w:val="20"/>
        </w:rPr>
        <w:t>, to jest ______ zł (słownie: ___________).</w:t>
      </w:r>
    </w:p>
    <w:p w:rsidR="007A118F" w:rsidRPr="0039611E" w:rsidRDefault="007A118F" w:rsidP="00651AB2">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niekwalifikowalne w ramach Projektu. </w:t>
      </w:r>
    </w:p>
    <w:p w:rsidR="007A118F" w:rsidRPr="0039611E" w:rsidRDefault="00776738" w:rsidP="00651AB2">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007A118F" w:rsidRPr="0039611E">
        <w:rPr>
          <w:rFonts w:ascii="Times New Roman" w:hAnsi="Times New Roman" w:cs="Times New Roman"/>
          <w:color w:val="auto"/>
          <w:sz w:val="20"/>
          <w:szCs w:val="20"/>
        </w:rPr>
        <w:t xml:space="preserve">ydatki wykraczające poza maksymalną kwotę całkowitych wydatków kwalifikowalnych, określoną w </w:t>
      </w:r>
      <w:r w:rsidR="005D5F7D" w:rsidRPr="0039611E">
        <w:rPr>
          <w:rFonts w:ascii="Times New Roman" w:hAnsi="Times New Roman" w:cs="Times New Roman"/>
          <w:color w:val="auto"/>
          <w:sz w:val="20"/>
          <w:szCs w:val="20"/>
        </w:rPr>
        <w:t>ust. 3</w:t>
      </w:r>
      <w:r w:rsidR="007A118F" w:rsidRPr="0039611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E86088" w:rsidRPr="004B692E" w:rsidRDefault="00E86088" w:rsidP="00651AB2">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776738">
        <w:rPr>
          <w:rFonts w:ascii="Times New Roman" w:eastAsia="Times New Roman" w:hAnsi="Times New Roman" w:cs="Times New Roman"/>
          <w:color w:val="auto"/>
          <w:sz w:val="20"/>
          <w:szCs w:val="20"/>
        </w:rPr>
        <w:t>wydatków kwalifikowalnych</w:t>
      </w:r>
      <w:r w:rsidRPr="004B692E">
        <w:rPr>
          <w:rFonts w:ascii="Times New Roman" w:eastAsia="Times New Roman" w:hAnsi="Times New Roman" w:cs="Times New Roman"/>
          <w:color w:val="auto"/>
          <w:sz w:val="20"/>
          <w:szCs w:val="20"/>
        </w:rPr>
        <w:t xml:space="preserve">, o </w:t>
      </w:r>
      <w:r w:rsidR="004E3FC9" w:rsidRPr="004B692E">
        <w:rPr>
          <w:rFonts w:ascii="Times New Roman" w:eastAsia="Times New Roman" w:hAnsi="Times New Roman" w:cs="Times New Roman"/>
          <w:color w:val="auto"/>
          <w:sz w:val="20"/>
          <w:szCs w:val="20"/>
        </w:rPr>
        <w:t>który</w:t>
      </w:r>
      <w:r w:rsidR="004E3FC9">
        <w:rPr>
          <w:rFonts w:ascii="Times New Roman" w:eastAsia="Times New Roman" w:hAnsi="Times New Roman" w:cs="Times New Roman"/>
          <w:color w:val="auto"/>
          <w:sz w:val="20"/>
          <w:szCs w:val="20"/>
        </w:rPr>
        <w:t>ch</w:t>
      </w:r>
      <w:r w:rsidR="004E3FC9" w:rsidRPr="004B692E">
        <w:rPr>
          <w:rFonts w:ascii="Times New Roman" w:eastAsia="Times New Roman" w:hAnsi="Times New Roman" w:cs="Times New Roman"/>
          <w:color w:val="auto"/>
          <w:sz w:val="20"/>
          <w:szCs w:val="20"/>
        </w:rPr>
        <w:t xml:space="preserve"> </w:t>
      </w:r>
      <w:r w:rsidRPr="004B692E">
        <w:rPr>
          <w:rFonts w:ascii="Times New Roman" w:eastAsia="Times New Roman" w:hAnsi="Times New Roman" w:cs="Times New Roman"/>
          <w:color w:val="auto"/>
          <w:sz w:val="20"/>
          <w:szCs w:val="20"/>
        </w:rPr>
        <w:t>mowa w ust</w:t>
      </w:r>
      <w:r w:rsidR="004E3FC9">
        <w:rPr>
          <w:rFonts w:ascii="Times New Roman" w:eastAsia="Times New Roman" w:hAnsi="Times New Roman" w:cs="Times New Roman"/>
          <w:color w:val="auto"/>
          <w:sz w:val="20"/>
          <w:szCs w:val="20"/>
        </w:rPr>
        <w:t xml:space="preserve">. </w:t>
      </w:r>
      <w:r w:rsidR="00776738">
        <w:rPr>
          <w:rFonts w:ascii="Times New Roman" w:eastAsia="Times New Roman" w:hAnsi="Times New Roman" w:cs="Times New Roman"/>
          <w:color w:val="auto"/>
          <w:sz w:val="20"/>
          <w:szCs w:val="20"/>
        </w:rPr>
        <w:t>3 lub dofinansowania, o którym mowa w ust.</w:t>
      </w:r>
      <w:r w:rsidR="004E3FC9">
        <w:rPr>
          <w:rFonts w:ascii="Times New Roman" w:eastAsia="Times New Roman" w:hAnsi="Times New Roman" w:cs="Times New Roman"/>
          <w:color w:val="auto"/>
          <w:sz w:val="20"/>
          <w:szCs w:val="20"/>
        </w:rPr>
        <w:t xml:space="preserve"> </w:t>
      </w:r>
      <w:r w:rsidR="00776738">
        <w:rPr>
          <w:rFonts w:ascii="Times New Roman" w:eastAsia="Times New Roman" w:hAnsi="Times New Roman" w:cs="Times New Roman"/>
          <w:color w:val="auto"/>
          <w:sz w:val="20"/>
          <w:szCs w:val="20"/>
        </w:rPr>
        <w:t xml:space="preserve">4 </w:t>
      </w:r>
      <w:r w:rsidRPr="004B692E">
        <w:rPr>
          <w:rFonts w:ascii="Times New Roman" w:eastAsia="Times New Roman" w:hAnsi="Times New Roman" w:cs="Times New Roman"/>
          <w:color w:val="auto"/>
          <w:sz w:val="20"/>
          <w:szCs w:val="20"/>
        </w:rPr>
        <w:t>na określonych przez siebie zasadach.</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39611E" w:rsidRDefault="00A47A2C" w:rsidP="00651AB2">
      <w:pPr>
        <w:pStyle w:val="Akapitzlist"/>
        <w:numPr>
          <w:ilvl w:val="0"/>
          <w:numId w:val="77"/>
        </w:numPr>
        <w:autoSpaceDE w:val="0"/>
        <w:autoSpaceDN w:val="0"/>
        <w:adjustRightInd w:val="0"/>
        <w:jc w:val="both"/>
        <w:rPr>
          <w:sz w:val="20"/>
          <w:szCs w:val="20"/>
        </w:rPr>
      </w:pPr>
      <w:r w:rsidRPr="0039611E">
        <w:rPr>
          <w:sz w:val="20"/>
          <w:szCs w:val="20"/>
        </w:rPr>
        <w:t>Rozliczenie kosztów pośrednich odbywa się poprzez rozliczenie we wniosku o płatność, o którym mowa w § 8 ust. 8 pkt,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651AB2">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651AB2">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651AB2">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651AB2">
      <w:pPr>
        <w:pStyle w:val="Akapitzlist"/>
        <w:numPr>
          <w:ilvl w:val="0"/>
          <w:numId w:val="77"/>
        </w:numPr>
        <w:autoSpaceDE w:val="0"/>
        <w:autoSpaceDN w:val="0"/>
        <w:adjustRightInd w:val="0"/>
        <w:jc w:val="both"/>
        <w:rPr>
          <w:sz w:val="20"/>
          <w:szCs w:val="20"/>
        </w:rPr>
      </w:pPr>
      <w:r w:rsidRPr="0039611E">
        <w:rPr>
          <w:sz w:val="20"/>
          <w:szCs w:val="20"/>
        </w:rPr>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pkt 8) </w:t>
      </w:r>
      <w:r w:rsidR="006925C6" w:rsidRPr="0039611E">
        <w:rPr>
          <w:sz w:val="20"/>
          <w:szCs w:val="20"/>
        </w:rPr>
        <w:t>Umowy</w:t>
      </w:r>
      <w:r w:rsidRPr="0039611E">
        <w:rPr>
          <w:sz w:val="20"/>
          <w:szCs w:val="20"/>
        </w:rPr>
        <w:t xml:space="preserve">. </w:t>
      </w:r>
    </w:p>
    <w:p w:rsidR="00A47A2C" w:rsidRPr="0039611E" w:rsidRDefault="00A47A2C" w:rsidP="00651AB2">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xml:space="preserve">,  mają wpływ nie tylko koszty bezpośrednie, ale również wszelkie </w:t>
      </w:r>
      <w:r w:rsidR="007A7ECD">
        <w:rPr>
          <w:sz w:val="20"/>
          <w:szCs w:val="20"/>
        </w:rPr>
        <w:t>zmiany</w:t>
      </w:r>
      <w:r w:rsidR="007A7ECD" w:rsidRPr="0039611E">
        <w:rPr>
          <w:sz w:val="20"/>
          <w:szCs w:val="20"/>
        </w:rPr>
        <w:t xml:space="preserve"> </w:t>
      </w:r>
      <w:r w:rsidRPr="0039611E">
        <w:rPr>
          <w:sz w:val="20"/>
          <w:szCs w:val="20"/>
        </w:rPr>
        <w:t>wydatków kwalifikowalnych dokonywane w ramach Projektu.</w:t>
      </w:r>
    </w:p>
    <w:p w:rsidR="00A47A2C" w:rsidRPr="0039611E" w:rsidRDefault="00A47A2C" w:rsidP="00651AB2">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651AB2">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7A118F" w:rsidP="007A118F">
      <w:pPr>
        <w:suppressAutoHyphens w:val="0"/>
        <w:autoSpaceDE w:val="0"/>
        <w:autoSpaceDN w:val="0"/>
        <w:adjustRightInd w:val="0"/>
        <w:ind w:left="426"/>
        <w:jc w:val="both"/>
        <w:rPr>
          <w:sz w:val="20"/>
          <w:szCs w:val="20"/>
          <w:lang w:eastAsia="pl-PL"/>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651AB2">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651AB2">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651AB2">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776738">
        <w:rPr>
          <w:rFonts w:ascii="Times New Roman" w:hAnsi="Times New Roman" w:cs="Times New Roman"/>
          <w:color w:val="auto"/>
          <w:sz w:val="20"/>
          <w:szCs w:val="20"/>
          <w:lang w:eastAsia="pl-PL"/>
        </w:rPr>
        <w:t>naboru</w:t>
      </w:r>
      <w:r w:rsidR="002B6B96" w:rsidRPr="0039611E">
        <w:rPr>
          <w:rFonts w:ascii="Times New Roman" w:hAnsi="Times New Roman" w:cs="Times New Roman"/>
          <w:color w:val="auto"/>
          <w:sz w:val="20"/>
          <w:szCs w:val="20"/>
          <w:lang w:eastAsia="pl-PL"/>
        </w:rPr>
        <w:t>.</w:t>
      </w:r>
    </w:p>
    <w:p w:rsidR="00B42861" w:rsidRPr="0039611E" w:rsidRDefault="00B42861" w:rsidP="00651AB2">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r w:rsidRPr="0039611E">
        <w:rPr>
          <w:rFonts w:ascii="Times New Roman" w:hAnsi="Times New Roman"/>
          <w:b/>
          <w:sz w:val="20"/>
          <w:szCs w:val="20"/>
        </w:rPr>
        <w:t>Kwalifikowalność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Wydatkiem kwalifikowalnym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faktycznie poniesiony w okresie kwalifikowalności wydatków, wskazanym we wniosku o 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Regulaminem </w:t>
      </w:r>
      <w:r w:rsidR="00776738">
        <w:rPr>
          <w:rFonts w:ascii="Times New Roman" w:hAnsi="Times New Roman" w:cs="Times New Roman"/>
          <w:color w:val="auto"/>
          <w:sz w:val="20"/>
          <w:szCs w:val="20"/>
        </w:rPr>
        <w:t>naboru</w:t>
      </w:r>
      <w:r w:rsidR="00776738" w:rsidRPr="0039611E">
        <w:rPr>
          <w:rFonts w:ascii="Times New Roman" w:hAnsi="Times New Roman" w:cs="Times New Roman"/>
          <w:color w:val="auto"/>
          <w:sz w:val="20"/>
          <w:szCs w:val="20"/>
        </w:rPr>
        <w:t xml:space="preserve"> </w:t>
      </w:r>
      <w:r w:rsidR="00496D47" w:rsidRPr="0039611E">
        <w:rPr>
          <w:rFonts w:ascii="Times New Roman" w:hAnsi="Times New Roman" w:cs="Times New Roman"/>
          <w:color w:val="auto"/>
          <w:sz w:val="20"/>
          <w:szCs w:val="20"/>
        </w:rPr>
        <w:t>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DC4BE9" w:rsidRPr="0039611E">
        <w:rPr>
          <w:rFonts w:ascii="Times New Roman" w:hAnsi="Times New Roman" w:cs="Times New Roman"/>
          <w:color w:val="auto"/>
          <w:sz w:val="20"/>
          <w:szCs w:val="20"/>
        </w:rPr>
        <w:t>, zastosowanie ma art. 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jest zgodny z innymi warunkami uznania go za wydatek kwalifikowalny określonymi w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Ocena kwalifikowalności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xml:space="preserve">, pod warunkiem spełnienia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Instytucję Zarządzającą RPO WZ zostać uznane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39611E">
        <w:rPr>
          <w:rFonts w:ascii="Times New Roman" w:hAnsi="Times New Roman" w:cs="Times New Roman"/>
          <w:color w:val="auto"/>
          <w:sz w:val="20"/>
          <w:szCs w:val="20"/>
        </w:rPr>
        <w:t xml:space="preserve">kwalifikowalnych </w:t>
      </w:r>
      <w:r w:rsidRPr="0039611E">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Podatek od towarów i usług, ujęty we wniosku o dofinansowanie, może być uznany za kwalifikowalny,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kwalifikowalności podatku od towarów i usług, określają </w:t>
      </w:r>
      <w:r w:rsidRPr="0039611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39611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w:t>
      </w:r>
      <w:r w:rsidR="00DF1715" w:rsidRPr="0039611E">
        <w:rPr>
          <w:rFonts w:ascii="Times New Roman" w:hAnsi="Times New Roman" w:cs="Times New Roman"/>
          <w:color w:val="auto"/>
          <w:sz w:val="20"/>
          <w:szCs w:val="20"/>
        </w:rPr>
        <w:t>.</w:t>
      </w:r>
      <w:r w:rsidRPr="0039611E">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39611E"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39611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 </w:t>
      </w:r>
      <w:r w:rsidR="009C5319"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oświadcza, że zapoznał się z Regulaminem </w:t>
      </w:r>
      <w:r w:rsidR="00776738">
        <w:rPr>
          <w:rFonts w:ascii="Times New Roman" w:hAnsi="Times New Roman" w:cs="Times New Roman"/>
          <w:color w:val="auto"/>
          <w:sz w:val="20"/>
          <w:szCs w:val="20"/>
        </w:rPr>
        <w:t>naboru</w:t>
      </w:r>
      <w:r w:rsidR="00550C28" w:rsidRPr="0039611E">
        <w:rPr>
          <w:rFonts w:ascii="Times New Roman" w:hAnsi="Times New Roman" w:cs="Times New Roman"/>
          <w:color w:val="auto"/>
          <w:sz w:val="20"/>
          <w:szCs w:val="20"/>
        </w:rPr>
        <w:t xml:space="preserve"> i</w:t>
      </w:r>
      <w:r w:rsidRPr="0039611E">
        <w:rPr>
          <w:rFonts w:ascii="Times New Roman" w:hAnsi="Times New Roman" w:cs="Times New Roman"/>
          <w:color w:val="auto"/>
          <w:sz w:val="20"/>
          <w:szCs w:val="20"/>
        </w:rPr>
        <w:t xml:space="preserve"> wytycznymi.</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39611E"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ogłoszona w trakcie realizacji Projektu lub po podpisaniu Umowy</w:t>
      </w:r>
      <w:r w:rsidR="00B47BC5"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39611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w:t>
      </w:r>
      <w:r w:rsidR="00776738">
        <w:rPr>
          <w:rFonts w:ascii="Times New Roman" w:hAnsi="Times New Roman" w:cs="Times New Roman"/>
          <w:color w:val="auto"/>
          <w:sz w:val="20"/>
          <w:szCs w:val="20"/>
        </w:rPr>
        <w:t>naboru</w:t>
      </w:r>
      <w:r w:rsidRPr="0039611E">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8D3D1D" w:rsidRPr="0039611E"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Lider, w związku z realizacją </w:t>
      </w:r>
      <w:r w:rsidR="00910571" w:rsidRPr="0039611E">
        <w:rPr>
          <w:rFonts w:ascii="Times New Roman" w:hAnsi="Times New Roman" w:cs="Times New Roman"/>
          <w:color w:val="auto"/>
          <w:sz w:val="20"/>
          <w:szCs w:val="20"/>
        </w:rPr>
        <w:t>P</w:t>
      </w:r>
      <w:r w:rsidRPr="0039611E">
        <w:rPr>
          <w:rFonts w:ascii="Times New Roman" w:hAnsi="Times New Roman" w:cs="Times New Roman"/>
          <w:color w:val="auto"/>
          <w:sz w:val="20"/>
          <w:szCs w:val="20"/>
        </w:rPr>
        <w:t xml:space="preserve">rojektu, ponosi wyłączną odpowiedzialność wobec Instytucji Zarządzającej RPO WZ za działania </w:t>
      </w:r>
      <w:r w:rsidR="00E012C0" w:rsidRPr="0039611E">
        <w:rPr>
          <w:rFonts w:ascii="Times New Roman" w:hAnsi="Times New Roman" w:cs="Times New Roman"/>
          <w:color w:val="auto"/>
          <w:sz w:val="20"/>
          <w:szCs w:val="20"/>
        </w:rPr>
        <w:t>i</w:t>
      </w:r>
      <w:r w:rsidRPr="0039611E">
        <w:rPr>
          <w:rFonts w:ascii="Times New Roman" w:hAnsi="Times New Roman" w:cs="Times New Roman"/>
          <w:color w:val="auto"/>
          <w:sz w:val="20"/>
          <w:szCs w:val="20"/>
        </w:rPr>
        <w:t xml:space="preserve"> zaniechania pozostałych Partnerów</w:t>
      </w:r>
      <w:r w:rsidR="00E012C0" w:rsidRPr="0039611E">
        <w:rPr>
          <w:rFonts w:ascii="Times New Roman" w:hAnsi="Times New Roman" w:cs="Times New Roman"/>
          <w:color w:val="auto"/>
          <w:sz w:val="20"/>
          <w:szCs w:val="20"/>
        </w:rPr>
        <w:t>, w tym z</w:t>
      </w:r>
      <w:r w:rsidR="0082651C" w:rsidRPr="0039611E">
        <w:rPr>
          <w:rFonts w:ascii="Times New Roman" w:hAnsi="Times New Roman" w:cs="Times New Roman"/>
          <w:color w:val="auto"/>
          <w:sz w:val="20"/>
          <w:szCs w:val="20"/>
        </w:rPr>
        <w:t>a zgodność tych działań i zaniec</w:t>
      </w:r>
      <w:r w:rsidR="00E012C0" w:rsidRPr="0039611E">
        <w:rPr>
          <w:rFonts w:ascii="Times New Roman" w:hAnsi="Times New Roman" w:cs="Times New Roman"/>
          <w:color w:val="auto"/>
          <w:sz w:val="20"/>
          <w:szCs w:val="20"/>
        </w:rPr>
        <w:t>hań z</w:t>
      </w:r>
      <w:r w:rsidR="0082651C" w:rsidRPr="0039611E">
        <w:rPr>
          <w:rFonts w:ascii="Times New Roman" w:hAnsi="Times New Roman" w:cs="Times New Roman"/>
          <w:color w:val="auto"/>
          <w:sz w:val="20"/>
          <w:szCs w:val="20"/>
          <w:lang w:eastAsia="pl-PL"/>
        </w:rPr>
        <w:t xml:space="preserve"> </w:t>
      </w:r>
      <w:r w:rsidR="00E012C0" w:rsidRPr="0039611E">
        <w:rPr>
          <w:rFonts w:ascii="Times New Roman" w:hAnsi="Times New Roman" w:cs="Times New Roman"/>
          <w:color w:val="auto"/>
          <w:sz w:val="20"/>
          <w:szCs w:val="20"/>
        </w:rPr>
        <w:t>wymogami Instytucji Zarządzającej RPO WZ.</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39611E" w:rsidRDefault="007A118F" w:rsidP="00F04F0E">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w:t>
      </w:r>
      <w:r w:rsidR="00DE5610" w:rsidRPr="0039611E">
        <w:rPr>
          <w:rFonts w:ascii="Times New Roman" w:hAnsi="Times New Roman" w:cs="Times New Roman"/>
          <w:sz w:val="20"/>
          <w:szCs w:val="20"/>
        </w:rPr>
        <w:t>uje się</w:t>
      </w:r>
      <w:r w:rsidRPr="0039611E">
        <w:rPr>
          <w:rFonts w:ascii="Times New Roman" w:hAnsi="Times New Roman" w:cs="Times New Roman"/>
          <w:sz w:val="20"/>
        </w:rPr>
        <w:t xml:space="preserve"> do: </w:t>
      </w:r>
    </w:p>
    <w:p w:rsidR="007A118F" w:rsidRPr="0039611E" w:rsidRDefault="007A118F" w:rsidP="00651AB2">
      <w:pPr>
        <w:numPr>
          <w:ilvl w:val="0"/>
          <w:numId w:val="28"/>
        </w:numPr>
        <w:suppressAutoHyphens w:val="0"/>
        <w:jc w:val="both"/>
        <w:rPr>
          <w:sz w:val="20"/>
          <w:szCs w:val="20"/>
        </w:rPr>
      </w:pPr>
      <w:r w:rsidRPr="0039611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39611E">
        <w:rPr>
          <w:sz w:val="20"/>
          <w:szCs w:val="20"/>
        </w:rPr>
        <w:t xml:space="preserve">dniu </w:t>
      </w:r>
      <w:r w:rsidRPr="0039611E">
        <w:rPr>
          <w:sz w:val="20"/>
          <w:szCs w:val="20"/>
        </w:rPr>
        <w:t>podpisania Umowy,</w:t>
      </w:r>
    </w:p>
    <w:p w:rsidR="007A118F" w:rsidRPr="0039611E" w:rsidRDefault="007A118F" w:rsidP="00651AB2">
      <w:pPr>
        <w:numPr>
          <w:ilvl w:val="0"/>
          <w:numId w:val="28"/>
        </w:numPr>
        <w:suppressAutoHyphens w:val="0"/>
        <w:jc w:val="both"/>
        <w:rPr>
          <w:sz w:val="20"/>
          <w:szCs w:val="20"/>
        </w:rPr>
      </w:pPr>
      <w:r w:rsidRPr="0039611E">
        <w:rPr>
          <w:sz w:val="20"/>
          <w:szCs w:val="20"/>
        </w:rPr>
        <w:t xml:space="preserve">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w:t>
      </w:r>
      <w:r w:rsidR="00A26541" w:rsidRPr="0039611E">
        <w:rPr>
          <w:sz w:val="20"/>
          <w:szCs w:val="20"/>
        </w:rPr>
        <w:t>2</w:t>
      </w:r>
      <w:r w:rsidR="00C51D40" w:rsidRPr="0039611E">
        <w:rPr>
          <w:sz w:val="20"/>
          <w:szCs w:val="20"/>
        </w:rPr>
        <w:t>9</w:t>
      </w:r>
      <w:r w:rsidRPr="0039611E">
        <w:rPr>
          <w:sz w:val="20"/>
          <w:szCs w:val="20"/>
        </w:rPr>
        <w:t xml:space="preserve"> ust. 1 Umowy,</w:t>
      </w:r>
    </w:p>
    <w:p w:rsidR="007A118F" w:rsidRPr="0039611E" w:rsidRDefault="007A118F" w:rsidP="00651AB2">
      <w:pPr>
        <w:numPr>
          <w:ilvl w:val="0"/>
          <w:numId w:val="28"/>
        </w:numPr>
        <w:suppressAutoHyphens w:val="0"/>
        <w:jc w:val="both"/>
        <w:rPr>
          <w:sz w:val="20"/>
          <w:szCs w:val="20"/>
        </w:rPr>
      </w:pPr>
      <w:r w:rsidRPr="0039611E">
        <w:rPr>
          <w:sz w:val="20"/>
          <w:szCs w:val="20"/>
        </w:rPr>
        <w:t xml:space="preserve">stosowania obowiązujących i aktualnych wzorów dokumentów oraz informacji zamieszczonych w szczególności na stronie internetowej Programu i na Portalu, </w:t>
      </w:r>
    </w:p>
    <w:p w:rsidR="00C17888" w:rsidRPr="0039611E" w:rsidRDefault="00FA0AD7" w:rsidP="00651AB2">
      <w:pPr>
        <w:numPr>
          <w:ilvl w:val="0"/>
          <w:numId w:val="28"/>
        </w:numPr>
        <w:suppressAutoHyphens w:val="0"/>
        <w:jc w:val="both"/>
        <w:rPr>
          <w:sz w:val="20"/>
          <w:szCs w:val="20"/>
        </w:rPr>
      </w:pPr>
      <w:r w:rsidRPr="0039611E">
        <w:rPr>
          <w:sz w:val="20"/>
          <w:szCs w:val="20"/>
        </w:rPr>
        <w:t>pisemnego informowania Instytucji Zarządzającej RPO WZ o każdej zmianie statusu Beneficjenta</w:t>
      </w:r>
      <w:r w:rsidR="001E304C" w:rsidRPr="0039611E">
        <w:rPr>
          <w:sz w:val="20"/>
          <w:szCs w:val="20"/>
        </w:rPr>
        <w:t>,</w:t>
      </w:r>
      <w:r w:rsidR="00793779" w:rsidRPr="0039611E">
        <w:rPr>
          <w:sz w:val="20"/>
          <w:szCs w:val="20"/>
        </w:rPr>
        <w:t xml:space="preserve"> </w:t>
      </w:r>
      <w:r w:rsidR="00DE274A" w:rsidRPr="0039611E">
        <w:rPr>
          <w:sz w:val="20"/>
          <w:szCs w:val="20"/>
        </w:rPr>
        <w:t>Realizatora lub Partnera</w:t>
      </w:r>
      <w:r w:rsidR="00DC059D" w:rsidRPr="0039611E">
        <w:rPr>
          <w:sz w:val="20"/>
          <w:szCs w:val="20"/>
        </w:rPr>
        <w:t xml:space="preserve"> </w:t>
      </w:r>
      <w:r w:rsidRPr="0039611E">
        <w:rPr>
          <w:sz w:val="20"/>
          <w:szCs w:val="20"/>
        </w:rPr>
        <w:t>jako podatnika podatku od towarów i usług lub o zmianach mogących powodować zmiany w zakresie kwalifikowalności podatku od towarów i usług, w terminie do 3 dni od dnia wystąpienia powyższych okoliczności,</w:t>
      </w:r>
    </w:p>
    <w:p w:rsidR="007A118F" w:rsidRPr="0039611E" w:rsidRDefault="007A118F" w:rsidP="00651AB2">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w:t>
      </w:r>
      <w:r w:rsidR="00DE274A" w:rsidRPr="0039611E">
        <w:rPr>
          <w:sz w:val="20"/>
          <w:szCs w:val="20"/>
        </w:rPr>
        <w:t xml:space="preserve"> lub Partnera </w:t>
      </w:r>
      <w:r w:rsidR="00C17888" w:rsidRPr="0039611E">
        <w:rPr>
          <w:sz w:val="20"/>
          <w:szCs w:val="20"/>
        </w:rPr>
        <w:t xml:space="preserve">lub </w:t>
      </w:r>
      <w:r w:rsidR="00FA0AD7" w:rsidRPr="0039611E">
        <w:rPr>
          <w:sz w:val="20"/>
          <w:szCs w:val="20"/>
        </w:rPr>
        <w:t>ich</w:t>
      </w:r>
      <w:r w:rsidRPr="0039611E">
        <w:rPr>
          <w:sz w:val="20"/>
          <w:szCs w:val="20"/>
        </w:rPr>
        <w:t xml:space="preserve"> wierz</w:t>
      </w:r>
      <w:r w:rsidR="00EE5150" w:rsidRPr="0039611E">
        <w:rPr>
          <w:sz w:val="20"/>
        </w:rPr>
        <w:t>y</w:t>
      </w:r>
      <w:r w:rsidRPr="0039611E">
        <w:rPr>
          <w:sz w:val="20"/>
          <w:szCs w:val="20"/>
        </w:rPr>
        <w:t xml:space="preserve">cieli, postawieniu </w:t>
      </w:r>
      <w:r w:rsidR="00DA47D9" w:rsidRPr="0039611E">
        <w:rPr>
          <w:sz w:val="20"/>
          <w:szCs w:val="20"/>
        </w:rPr>
        <w:t>Beneficjenta</w:t>
      </w:r>
      <w:r w:rsidR="00DE274A" w:rsidRPr="0039611E">
        <w:rPr>
          <w:sz w:val="20"/>
          <w:szCs w:val="20"/>
        </w:rPr>
        <w:t>, Realizatora lub Partnera</w:t>
      </w:r>
      <w:r w:rsidR="00C17888" w:rsidRPr="0039611E">
        <w:rPr>
          <w:sz w:val="20"/>
          <w:szCs w:val="20"/>
        </w:rPr>
        <w:t xml:space="preserve"> </w:t>
      </w:r>
      <w:r w:rsidRPr="0039611E">
        <w:rPr>
          <w:sz w:val="20"/>
          <w:szCs w:val="20"/>
        </w:rPr>
        <w:t xml:space="preserve">w stan likwidacji, albo podleganiu zarządowi komisarycznemu, ustanowieniu wobec </w:t>
      </w:r>
      <w:r w:rsidR="00DA47D9" w:rsidRPr="0039611E">
        <w:rPr>
          <w:sz w:val="20"/>
          <w:szCs w:val="20"/>
        </w:rPr>
        <w:t>nich</w:t>
      </w:r>
      <w:r w:rsidRPr="0039611E">
        <w:rPr>
          <w:sz w:val="20"/>
          <w:szCs w:val="20"/>
        </w:rPr>
        <w:t xml:space="preserve"> kuratora, bądź zawieszeniu </w:t>
      </w:r>
      <w:r w:rsidR="00DA47D9" w:rsidRPr="0039611E">
        <w:rPr>
          <w:sz w:val="20"/>
          <w:szCs w:val="20"/>
        </w:rPr>
        <w:t>ich</w:t>
      </w:r>
      <w:r w:rsidRPr="0039611E">
        <w:rPr>
          <w:sz w:val="20"/>
          <w:szCs w:val="20"/>
        </w:rPr>
        <w:t xml:space="preserve"> działalności lub gdy </w:t>
      </w:r>
      <w:r w:rsidR="003466CA" w:rsidRPr="0039611E">
        <w:rPr>
          <w:sz w:val="20"/>
          <w:szCs w:val="20"/>
        </w:rPr>
        <w:t>są</w:t>
      </w:r>
      <w:r w:rsidRPr="0039611E">
        <w:rPr>
          <w:sz w:val="20"/>
          <w:szCs w:val="20"/>
        </w:rPr>
        <w:t xml:space="preserve"> przedmiotem postępowań prawnych o podobnym charakterze, w terminie do 3 dni od dnia wystąpienia powyższych okoliczności,</w:t>
      </w:r>
    </w:p>
    <w:p w:rsidR="007A118F" w:rsidRPr="0039611E" w:rsidRDefault="007A118F" w:rsidP="00651AB2">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39611E" w:rsidRDefault="007A118F" w:rsidP="00651AB2">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524053" w:rsidRPr="0039611E" w:rsidRDefault="007A118F" w:rsidP="00651AB2">
      <w:pPr>
        <w:numPr>
          <w:ilvl w:val="0"/>
          <w:numId w:val="82"/>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wprowadzania do LSI2014 oraz SL2014, danych zgodnie z odpowiednimi instrukcjami, zgodnych z prawdą, prawidłowo sklasyfikowanych, aktualnych, kompletnych i zgodnych z dokumentami źródłowymi.</w:t>
      </w:r>
    </w:p>
    <w:p w:rsidR="00524053" w:rsidRPr="0039611E" w:rsidRDefault="002E5F8F" w:rsidP="00651AB2">
      <w:pPr>
        <w:numPr>
          <w:ilvl w:val="0"/>
          <w:numId w:val="82"/>
        </w:numPr>
        <w:suppressAutoHyphens w:val="0"/>
        <w:jc w:val="both"/>
        <w:rPr>
          <w:sz w:val="20"/>
          <w:szCs w:val="20"/>
        </w:rPr>
      </w:pPr>
      <w:r w:rsidRPr="0039611E">
        <w:rPr>
          <w:sz w:val="20"/>
          <w:szCs w:val="20"/>
        </w:rPr>
        <w:t xml:space="preserve">Beneficjent oświadcza, że ani on </w:t>
      </w:r>
      <w:r w:rsidR="00D77A98" w:rsidRPr="0039611E">
        <w:rPr>
          <w:sz w:val="20"/>
          <w:szCs w:val="20"/>
        </w:rPr>
        <w:t xml:space="preserve">ani </w:t>
      </w:r>
      <w:r w:rsidRPr="0039611E">
        <w:rPr>
          <w:sz w:val="20"/>
          <w:szCs w:val="20"/>
        </w:rPr>
        <w:t>Partner nie został wykluczony z możliwości ubiegania się o 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524053" w:rsidRPr="0039611E" w:rsidRDefault="002E5F8F" w:rsidP="00651AB2">
      <w:pPr>
        <w:numPr>
          <w:ilvl w:val="0"/>
          <w:numId w:val="82"/>
        </w:numPr>
        <w:suppressAutoHyphens w:val="0"/>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sidRPr="0039611E">
        <w:rPr>
          <w:sz w:val="20"/>
          <w:szCs w:val="20"/>
        </w:rPr>
        <w:t>rium Rzeczypospolitej Polskiej.</w:t>
      </w:r>
    </w:p>
    <w:p w:rsidR="00524053" w:rsidRPr="0039611E" w:rsidRDefault="002E5F8F" w:rsidP="00651AB2">
      <w:pPr>
        <w:numPr>
          <w:ilvl w:val="0"/>
          <w:numId w:val="82"/>
        </w:numPr>
        <w:suppressAutoHyphens w:val="0"/>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Pr="0039611E">
        <w:rPr>
          <w:sz w:val="20"/>
          <w:szCs w:val="20"/>
        </w:rPr>
        <w:t>z możliwości ubiegania się o dofinansowanie na podstawie art. 9 ust. 1 pkt</w:t>
      </w:r>
      <w:r w:rsidR="001E4FB7" w:rsidRPr="0039611E">
        <w:rPr>
          <w:sz w:val="20"/>
          <w:szCs w:val="20"/>
        </w:rPr>
        <w:t xml:space="preserve"> 2a ustawy </w:t>
      </w:r>
      <w:r w:rsidRPr="0039611E">
        <w:rPr>
          <w:sz w:val="20"/>
          <w:szCs w:val="20"/>
        </w:rPr>
        <w:t>o odpowiedzialności podmiotów zbiorowych za czyny zabronione pod groźbą kary.</w:t>
      </w:r>
      <w:r w:rsidRPr="0039611E">
        <w:rPr>
          <w:rStyle w:val="Odwoanieprzypisudolnego"/>
          <w:sz w:val="20"/>
          <w:szCs w:val="20"/>
        </w:rPr>
        <w:footnoteReference w:id="30"/>
      </w:r>
    </w:p>
    <w:p w:rsidR="00524053" w:rsidRPr="0039611E" w:rsidRDefault="002E5F8F" w:rsidP="00651AB2">
      <w:pPr>
        <w:numPr>
          <w:ilvl w:val="0"/>
          <w:numId w:val="82"/>
        </w:numPr>
        <w:suppressAutoHyphens w:val="0"/>
        <w:jc w:val="both"/>
        <w:rPr>
          <w:sz w:val="20"/>
          <w:szCs w:val="20"/>
        </w:rPr>
      </w:pPr>
      <w:r w:rsidRPr="0039611E">
        <w:rPr>
          <w:sz w:val="20"/>
          <w:szCs w:val="20"/>
        </w:rPr>
        <w:t xml:space="preserve">W przypadku, gdy okoliczności będące przedmiotem oświadczeń wskazanych w </w:t>
      </w:r>
      <w:r w:rsidR="005D5F7D" w:rsidRPr="0039611E">
        <w:rPr>
          <w:sz w:val="20"/>
          <w:szCs w:val="20"/>
        </w:rPr>
        <w:t>ust. 1</w:t>
      </w:r>
      <w:r w:rsidR="00DE76A7" w:rsidRPr="0039611E">
        <w:rPr>
          <w:sz w:val="20"/>
          <w:szCs w:val="20"/>
        </w:rPr>
        <w:t>3</w:t>
      </w:r>
      <w:r w:rsidR="005D5F7D" w:rsidRPr="0039611E">
        <w:rPr>
          <w:sz w:val="20"/>
          <w:szCs w:val="20"/>
        </w:rPr>
        <w:t>, 1</w:t>
      </w:r>
      <w:r w:rsidR="00DE76A7" w:rsidRPr="0039611E">
        <w:rPr>
          <w:sz w:val="20"/>
          <w:szCs w:val="20"/>
        </w:rPr>
        <w:t>4</w:t>
      </w:r>
      <w:r w:rsidR="005D5F7D" w:rsidRPr="0039611E">
        <w:rPr>
          <w:sz w:val="20"/>
          <w:szCs w:val="20"/>
        </w:rPr>
        <w:t xml:space="preserve"> oraz 1</w:t>
      </w:r>
      <w:r w:rsidR="00DE76A7" w:rsidRPr="0039611E">
        <w:rPr>
          <w:sz w:val="20"/>
          <w:szCs w:val="20"/>
        </w:rPr>
        <w:t>5</w:t>
      </w:r>
      <w:r w:rsidRPr="0039611E">
        <w:rPr>
          <w:sz w:val="20"/>
          <w:szCs w:val="20"/>
        </w:rPr>
        <w:t xml:space="preserve"> ulegną zmianie, Beneficjent zobowiązuje się do pisemnego poinformowania Instytucji Zarządzającej RPO WZ, nie później niż w ciągu 7 dni od dnia zaistnienia tych okoliczności.</w:t>
      </w:r>
    </w:p>
    <w:p w:rsidR="00524053" w:rsidRPr="0039611E" w:rsidRDefault="007A118F" w:rsidP="00651AB2">
      <w:pPr>
        <w:numPr>
          <w:ilvl w:val="0"/>
          <w:numId w:val="82"/>
        </w:numPr>
        <w:suppressAutoHyphens w:val="0"/>
        <w:jc w:val="both"/>
        <w:rPr>
          <w:sz w:val="20"/>
          <w:szCs w:val="20"/>
        </w:rPr>
      </w:pPr>
      <w:r w:rsidRPr="0039611E">
        <w:rPr>
          <w:sz w:val="20"/>
          <w:szCs w:val="20"/>
        </w:rPr>
        <w:t xml:space="preserve">Beneficjent </w:t>
      </w:r>
      <w:r w:rsidR="000A209A" w:rsidRPr="0039611E">
        <w:rPr>
          <w:sz w:val="20"/>
          <w:szCs w:val="20"/>
        </w:rPr>
        <w:t>zobowiąz</w:t>
      </w:r>
      <w:r w:rsidR="00DE5610" w:rsidRPr="0039611E">
        <w:rPr>
          <w:sz w:val="20"/>
          <w:szCs w:val="20"/>
        </w:rPr>
        <w:t>uje się</w:t>
      </w:r>
      <w:r w:rsidR="000A209A" w:rsidRPr="0039611E">
        <w:rPr>
          <w:sz w:val="20"/>
          <w:szCs w:val="20"/>
        </w:rPr>
        <w:t xml:space="preserve"> do</w:t>
      </w:r>
      <w:r w:rsidRPr="0039611E">
        <w:rPr>
          <w:sz w:val="20"/>
          <w:szCs w:val="20"/>
        </w:rPr>
        <w:t xml:space="preserve"> prowadz</w:t>
      </w:r>
      <w:r w:rsidR="000A209A" w:rsidRPr="0039611E">
        <w:rPr>
          <w:sz w:val="20"/>
          <w:szCs w:val="20"/>
        </w:rPr>
        <w:t>enia</w:t>
      </w:r>
      <w:r w:rsidRPr="0039611E">
        <w:rPr>
          <w:sz w:val="20"/>
          <w:szCs w:val="20"/>
        </w:rPr>
        <w:t xml:space="preserve"> wyodrębnion</w:t>
      </w:r>
      <w:r w:rsidR="000A209A" w:rsidRPr="0039611E">
        <w:rPr>
          <w:sz w:val="20"/>
          <w:szCs w:val="20"/>
        </w:rPr>
        <w:t>ej</w:t>
      </w:r>
      <w:r w:rsidRPr="0039611E">
        <w:rPr>
          <w:sz w:val="20"/>
          <w:szCs w:val="20"/>
        </w:rPr>
        <w:t xml:space="preserve"> ewidencj</w:t>
      </w:r>
      <w:r w:rsidR="000A209A" w:rsidRPr="0039611E">
        <w:rPr>
          <w:sz w:val="20"/>
          <w:szCs w:val="20"/>
        </w:rPr>
        <w:t>i</w:t>
      </w:r>
      <w:r w:rsidRPr="0039611E">
        <w:rPr>
          <w:sz w:val="20"/>
          <w:szCs w:val="20"/>
        </w:rPr>
        <w:t xml:space="preserve"> księgow</w:t>
      </w:r>
      <w:r w:rsidR="000A209A" w:rsidRPr="0039611E">
        <w:rPr>
          <w:sz w:val="20"/>
          <w:szCs w:val="20"/>
        </w:rPr>
        <w:t>ej</w:t>
      </w:r>
      <w:r w:rsidRPr="0039611E">
        <w:rPr>
          <w:sz w:val="20"/>
          <w:szCs w:val="20"/>
        </w:rPr>
        <w:t xml:space="preserve"> na potrzeby Projektu. Szczegółowe zasady prowadzenia wyodrębnionej ewidencji księgowej określają </w:t>
      </w:r>
      <w:r w:rsidR="00DE274A"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i/>
          <w:sz w:val="20"/>
          <w:szCs w:val="20"/>
        </w:rPr>
        <w:t>,</w:t>
      </w:r>
      <w:r w:rsidRPr="0039611E">
        <w:rPr>
          <w:sz w:val="20"/>
          <w:szCs w:val="20"/>
        </w:rPr>
        <w:t xml:space="preserve"> stanowiące załącznik nr </w:t>
      </w:r>
      <w:r w:rsidR="00F20661" w:rsidRPr="0039611E">
        <w:rPr>
          <w:sz w:val="20"/>
          <w:szCs w:val="20"/>
        </w:rPr>
        <w:t>4</w:t>
      </w:r>
      <w:r w:rsidRPr="0039611E">
        <w:rPr>
          <w:sz w:val="20"/>
          <w:szCs w:val="20"/>
        </w:rPr>
        <w:t xml:space="preserve"> do Umowy.</w:t>
      </w:r>
    </w:p>
    <w:p w:rsidR="00524053" w:rsidRPr="0039611E" w:rsidRDefault="007A118F" w:rsidP="00651AB2">
      <w:pPr>
        <w:numPr>
          <w:ilvl w:val="0"/>
          <w:numId w:val="82"/>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współpracy z podmiotami upoważnionymi przez Instytucję Zarządzającą RPO WZ do przeprowadzenia ewaluacji Projektu. W szczególności Beneficjent zobowiąz</w:t>
      </w:r>
      <w:r w:rsidR="00DE5610" w:rsidRPr="0039611E">
        <w:rPr>
          <w:sz w:val="20"/>
          <w:szCs w:val="20"/>
        </w:rPr>
        <w:t>uje się</w:t>
      </w:r>
      <w:r w:rsidR="00CB6B73" w:rsidRPr="0039611E">
        <w:rPr>
          <w:sz w:val="20"/>
          <w:szCs w:val="20"/>
        </w:rPr>
        <w:t xml:space="preserve"> </w:t>
      </w:r>
      <w:r w:rsidRPr="0039611E">
        <w:rPr>
          <w:sz w:val="20"/>
          <w:szCs w:val="20"/>
        </w:rPr>
        <w:t xml:space="preserve">do: </w:t>
      </w:r>
    </w:p>
    <w:p w:rsidR="00F02414" w:rsidRPr="0039611E" w:rsidRDefault="007A118F" w:rsidP="00651AB2">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F02414" w:rsidRPr="0039611E" w:rsidRDefault="007A118F" w:rsidP="00651AB2">
      <w:pPr>
        <w:numPr>
          <w:ilvl w:val="1"/>
          <w:numId w:val="78"/>
        </w:numPr>
        <w:suppressAutoHyphens w:val="0"/>
        <w:jc w:val="both"/>
        <w:rPr>
          <w:sz w:val="20"/>
          <w:szCs w:val="20"/>
        </w:rPr>
      </w:pPr>
      <w:r w:rsidRPr="0039611E">
        <w:rPr>
          <w:sz w:val="20"/>
          <w:szCs w:val="20"/>
        </w:rPr>
        <w:t xml:space="preserve">udziału w wywiadach, ankietach oraz badaniach ewaluacyjnych przeprowadzanych innymi metodami. </w:t>
      </w:r>
    </w:p>
    <w:p w:rsidR="00524053" w:rsidRPr="0039611E" w:rsidRDefault="007A118F" w:rsidP="00651AB2">
      <w:pPr>
        <w:numPr>
          <w:ilvl w:val="0"/>
          <w:numId w:val="82"/>
        </w:numPr>
        <w:suppressAutoHyphens w:val="0"/>
        <w:jc w:val="both"/>
        <w:rPr>
          <w:sz w:val="20"/>
          <w:szCs w:val="20"/>
        </w:rPr>
      </w:pPr>
      <w:r w:rsidRPr="0039611E">
        <w:rPr>
          <w:sz w:val="20"/>
          <w:szCs w:val="20"/>
        </w:rPr>
        <w:t>Beneficjent</w:t>
      </w:r>
      <w:r w:rsidR="00CB6B73" w:rsidRPr="0039611E">
        <w:rPr>
          <w:sz w:val="20"/>
          <w:szCs w:val="20"/>
        </w:rPr>
        <w:t xml:space="preserve"> zobowiąz</w:t>
      </w:r>
      <w:r w:rsidR="00DE5610" w:rsidRPr="0039611E">
        <w:rPr>
          <w:sz w:val="20"/>
          <w:szCs w:val="20"/>
        </w:rPr>
        <w:t>uje się</w:t>
      </w:r>
      <w:r w:rsidR="00CB6B73" w:rsidRPr="0039611E">
        <w:rPr>
          <w:sz w:val="20"/>
          <w:szCs w:val="20"/>
        </w:rPr>
        <w:t xml:space="preserve"> do użytkowania</w:t>
      </w:r>
      <w:r w:rsidRPr="0039611E">
        <w:rPr>
          <w:sz w:val="20"/>
          <w:szCs w:val="20"/>
        </w:rPr>
        <w:t xml:space="preserve"> składnik</w:t>
      </w:r>
      <w:r w:rsidR="00CB6B73" w:rsidRPr="0039611E">
        <w:rPr>
          <w:sz w:val="20"/>
          <w:szCs w:val="20"/>
        </w:rPr>
        <w:t>ów</w:t>
      </w:r>
      <w:r w:rsidRPr="0039611E">
        <w:rPr>
          <w:sz w:val="20"/>
          <w:szCs w:val="20"/>
        </w:rPr>
        <w:t xml:space="preserve"> majątku będąc</w:t>
      </w:r>
      <w:r w:rsidR="00CB6B73" w:rsidRPr="0039611E">
        <w:rPr>
          <w:sz w:val="20"/>
          <w:szCs w:val="20"/>
        </w:rPr>
        <w:t xml:space="preserve">ych </w:t>
      </w:r>
      <w:r w:rsidRPr="0039611E">
        <w:rPr>
          <w:sz w:val="20"/>
          <w:szCs w:val="20"/>
        </w:rPr>
        <w:t>przedmiotem wydatków ponoszonych w ramach Projektu</w:t>
      </w:r>
      <w:r w:rsidR="00CB6B73" w:rsidRPr="0039611E">
        <w:rPr>
          <w:sz w:val="20"/>
          <w:szCs w:val="20"/>
        </w:rPr>
        <w:t xml:space="preserve"> </w:t>
      </w:r>
      <w:r w:rsidRPr="0039611E">
        <w:rPr>
          <w:sz w:val="20"/>
          <w:szCs w:val="20"/>
        </w:rPr>
        <w:t>zgodnie z celem oraz na zasadach określonych we wniosku o dofinansowanie pod rygorem uznania ich w całości lub w części za wydatki niekwalifikowalne.</w:t>
      </w:r>
    </w:p>
    <w:p w:rsidR="008D3D1D" w:rsidRPr="0039611E" w:rsidRDefault="008D3D1D">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zmianę harmonogramu płatności w 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–zaliczkowy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 xml:space="preserve">–zaliczkowy–rozliczający zaliczkę </w:t>
      </w:r>
      <w:r w:rsidR="009C5319" w:rsidRPr="0039611E">
        <w:rPr>
          <w:sz w:val="20"/>
          <w:szCs w:val="20"/>
        </w:rPr>
        <w:t>–</w:t>
      </w:r>
      <w:r w:rsidRPr="0039611E">
        <w:rPr>
          <w:sz w:val="20"/>
          <w:szCs w:val="20"/>
        </w:rPr>
        <w:t xml:space="preserve"> w którym wnioskuje równocześnie o refundację i 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–rozliczający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39611E" w:rsidRDefault="007A118F" w:rsidP="007A118F">
      <w:pPr>
        <w:numPr>
          <w:ilvl w:val="0"/>
          <w:numId w:val="20"/>
        </w:numPr>
        <w:suppressAutoHyphens w:val="0"/>
        <w:jc w:val="both"/>
        <w:rPr>
          <w:sz w:val="20"/>
          <w:szCs w:val="20"/>
        </w:rPr>
      </w:pPr>
      <w:r w:rsidRPr="0039611E">
        <w:rPr>
          <w:sz w:val="20"/>
          <w:szCs w:val="20"/>
        </w:rPr>
        <w:t xml:space="preserve">o płatność końcową – ostatni wniosek składany przez Beneficjenta po zakończeniu realizacji Projektu, który może mieć formę wniosku, o którym mowa w </w:t>
      </w:r>
      <w:r w:rsidR="005D5F7D" w:rsidRPr="0039611E">
        <w:rPr>
          <w:sz w:val="20"/>
          <w:szCs w:val="20"/>
        </w:rPr>
        <w:t>pkt 1)</w:t>
      </w:r>
      <w:r w:rsidRPr="0039611E">
        <w:rPr>
          <w:sz w:val="20"/>
          <w:szCs w:val="20"/>
        </w:rPr>
        <w:t xml:space="preserve"> albo </w:t>
      </w:r>
      <w:r w:rsidR="005D5F7D" w:rsidRPr="0039611E">
        <w:rPr>
          <w:sz w:val="20"/>
          <w:szCs w:val="20"/>
        </w:rPr>
        <w:t>pkt 6)</w:t>
      </w:r>
      <w:r w:rsidRPr="0039611E">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niezwłocznie po ustaniu przyczyn, o 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9A396C" w:rsidRPr="0039611E">
        <w:rPr>
          <w:sz w:val="20"/>
          <w:szCs w:val="20"/>
        </w:rPr>
        <w:t xml:space="preserve">h mowa w </w:t>
      </w:r>
      <w:r w:rsidR="005D5F7D" w:rsidRPr="0039611E">
        <w:rPr>
          <w:sz w:val="20"/>
          <w:szCs w:val="20"/>
        </w:rPr>
        <w:t>ust. 8 pkt 2) i pkt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t>w przypadku rozliczania transzy zaliczki – wyciąg z rachunku bankowego Beneficjenta dot. zaliczki,</w:t>
      </w:r>
    </w:p>
    <w:p w:rsidR="007A118F" w:rsidRPr="0039611E" w:rsidRDefault="007A118F" w:rsidP="007A118F">
      <w:pPr>
        <w:numPr>
          <w:ilvl w:val="0"/>
          <w:numId w:val="21"/>
        </w:numPr>
        <w:suppressAutoHyphens w:val="0"/>
        <w:jc w:val="both"/>
        <w:rPr>
          <w:sz w:val="20"/>
          <w:szCs w:val="20"/>
        </w:rPr>
      </w:pPr>
      <w:r w:rsidRPr="0039611E">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niekwalifikowalny.</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kwalifikowalny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we wniosku o płatność końcową, o którym mowa w </w:t>
      </w:r>
      <w:r w:rsidR="005D5F7D" w:rsidRPr="0039611E">
        <w:rPr>
          <w:sz w:val="20"/>
          <w:szCs w:val="20"/>
        </w:rPr>
        <w:t>ust. 8 pkt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ust. 8 pkt 8)</w:t>
      </w:r>
      <w:r w:rsidRPr="0039611E">
        <w:rPr>
          <w:sz w:val="20"/>
          <w:szCs w:val="20"/>
        </w:rPr>
        <w:t>, w 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651AB2">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651AB2">
      <w:pPr>
        <w:widowControl w:val="0"/>
        <w:numPr>
          <w:ilvl w:val="0"/>
          <w:numId w:val="55"/>
        </w:numPr>
        <w:suppressAutoHyphens w:val="0"/>
        <w:autoSpaceDE w:val="0"/>
        <w:jc w:val="both"/>
        <w:rPr>
          <w:rFonts w:eastAsia="Arial"/>
          <w:sz w:val="20"/>
          <w:szCs w:val="20"/>
        </w:rPr>
      </w:pPr>
      <w:r w:rsidRPr="0039611E">
        <w:rPr>
          <w:rFonts w:eastAsia="Arial"/>
          <w:sz w:val="20"/>
          <w:szCs w:val="20"/>
        </w:rPr>
        <w:t>refundacji części poniesionych i w całości zapłaconych wcześniej przez Beneficjenta wydatków kwalifikowalnych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złożenie przez Beneficjenta do Instytucji Zarządzającej RPO WZ, za pośrednictwem SL2014, z 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kwalifikowalności, </w:t>
      </w:r>
    </w:p>
    <w:p w:rsidR="00FC35AB"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wniosku o płatność, o którym mowa w § </w:t>
      </w:r>
      <w:r w:rsidR="00F54AD7" w:rsidRPr="0039611E">
        <w:rPr>
          <w:sz w:val="20"/>
          <w:szCs w:val="20"/>
        </w:rPr>
        <w:t>8</w:t>
      </w:r>
      <w:r w:rsidRPr="0039611E">
        <w:rPr>
          <w:sz w:val="20"/>
          <w:szCs w:val="20"/>
        </w:rPr>
        <w:t xml:space="preserve"> ust. 8 pkt 1), 2), 3), 4), 5), 6), 8) Umowy oraz, w przypadku wniosku o płatność, o którym mowa w § </w:t>
      </w:r>
      <w:r w:rsidR="00F54AD7" w:rsidRPr="0039611E">
        <w:rPr>
          <w:sz w:val="20"/>
          <w:szCs w:val="20"/>
        </w:rPr>
        <w:t>8</w:t>
      </w:r>
      <w:r w:rsidRPr="0039611E">
        <w:rPr>
          <w:sz w:val="20"/>
          <w:szCs w:val="20"/>
        </w:rPr>
        <w:t xml:space="preserve"> ust. 8 pkt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 xml:space="preserve">po pozytywnej weryfikacji merytorycznej i finansowej wniosku o płatność rozliczającego </w:t>
      </w:r>
      <w:r w:rsidRPr="0039611E">
        <w:rPr>
          <w:sz w:val="20"/>
          <w:szCs w:val="20"/>
        </w:rPr>
        <w:t>co najmniej 70% dotychczas otrzymanej zaliczki,</w:t>
      </w:r>
    </w:p>
    <w:p w:rsidR="00D2685C" w:rsidRPr="0039611E" w:rsidRDefault="007A118F" w:rsidP="00651AB2">
      <w:pPr>
        <w:numPr>
          <w:ilvl w:val="0"/>
          <w:numId w:val="54"/>
        </w:numPr>
        <w:suppressAutoHyphens w:val="0"/>
        <w:autoSpaceDE w:val="0"/>
        <w:autoSpaceDN w:val="0"/>
        <w:adjustRightInd w:val="0"/>
        <w:jc w:val="both"/>
        <w:rPr>
          <w:sz w:val="20"/>
          <w:szCs w:val="20"/>
        </w:rPr>
      </w:pPr>
      <w:r w:rsidRPr="0039611E">
        <w:rPr>
          <w:sz w:val="20"/>
          <w:szCs w:val="20"/>
        </w:rPr>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 xml:space="preserve">uzależniona jest dodatkowo od wywiązania się Beneficjenta z 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651AB2">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 xml:space="preserve"> 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Pr="0039611E">
        <w:rPr>
          <w:sz w:val="20"/>
          <w:szCs w:val="20"/>
        </w:rPr>
        <w:t xml:space="preserve"> </w:t>
      </w:r>
      <w:r w:rsidR="00A47527">
        <w:rPr>
          <w:sz w:val="20"/>
          <w:szCs w:val="20"/>
        </w:rPr>
        <w:t>naruszenia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 xml:space="preserve">Instytucja Zarządzająca RPO WZ rozliczy </w:t>
      </w:r>
      <w:r w:rsidRPr="0039611E">
        <w:rPr>
          <w:sz w:val="20"/>
          <w:szCs w:val="20"/>
        </w:rPr>
        <w:t xml:space="preserve"> we wniosku o płatność wydatk</w:t>
      </w:r>
      <w:r w:rsidR="007362E6" w:rsidRPr="0039611E">
        <w:rPr>
          <w:sz w:val="20"/>
          <w:szCs w:val="20"/>
        </w:rPr>
        <w:t>i</w:t>
      </w:r>
      <w:r w:rsidRPr="0039611E">
        <w:rPr>
          <w:sz w:val="20"/>
          <w:szCs w:val="20"/>
        </w:rPr>
        <w:t xml:space="preserve"> kwalifikowal</w:t>
      </w:r>
      <w:r w:rsidR="007362E6" w:rsidRPr="0039611E">
        <w:rPr>
          <w:sz w:val="20"/>
          <w:szCs w:val="20"/>
        </w:rPr>
        <w:t>ne</w:t>
      </w:r>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Instytucja Zarządzająca RPO WZ może wstrzymać przekazanie dofinansowania Beneficjentowi w 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W przypadku, w którym nastąpi zmiana w kwalifikowalności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pkt 6) Umowy, zatwierdzenie wniosku o płatność może zostać uzależnione od wcześniejszej aktualizacji wniosku o dofinansowanie.</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pkt 2), 3) oraz 5),</w:t>
      </w:r>
      <w:r w:rsidRPr="0039611E">
        <w:rPr>
          <w:sz w:val="20"/>
          <w:szCs w:val="20"/>
        </w:rPr>
        <w:t xml:space="preserve"> </w:t>
      </w:r>
      <w:r w:rsidR="00524053" w:rsidRPr="0039611E">
        <w:rPr>
          <w:sz w:val="20"/>
          <w:szCs w:val="20"/>
        </w:rPr>
        <w:t xml:space="preserve"> </w:t>
      </w:r>
      <w:r w:rsidRPr="0039611E">
        <w:rPr>
          <w:sz w:val="20"/>
          <w:szCs w:val="20"/>
        </w:rPr>
        <w:t xml:space="preserve">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danego roku</w:t>
      </w:r>
      <w:r w:rsidRPr="0039611E">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budżetowego już przekazanej zaliczki w 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Wysokość zaliczki nie może być większa niż </w:t>
      </w:r>
      <w:r w:rsidR="00D00545">
        <w:rPr>
          <w:b/>
          <w:sz w:val="20"/>
          <w:szCs w:val="20"/>
        </w:rPr>
        <w:t>9</w:t>
      </w:r>
      <w:r w:rsidR="00C12B88" w:rsidRPr="00C12B88">
        <w:rPr>
          <w:b/>
          <w:sz w:val="20"/>
          <w:szCs w:val="20"/>
        </w:rPr>
        <w:t>0%</w:t>
      </w:r>
      <w:r w:rsidR="00C12B88" w:rsidRPr="0039611E">
        <w:rPr>
          <w:sz w:val="20"/>
          <w:szCs w:val="20"/>
        </w:rPr>
        <w:t xml:space="preserve"> </w:t>
      </w:r>
      <w:r w:rsidRPr="0039611E">
        <w:rPr>
          <w:sz w:val="20"/>
          <w:szCs w:val="20"/>
        </w:rPr>
        <w:t xml:space="preserve">wysokości dofinansowania. Dopuszcza się wypłatę zaliczki w jednej lub kilku transzach. Wysokość jednej transzy zaliczki stanowi nie więcej niż </w:t>
      </w:r>
      <w:r w:rsidR="00D00545">
        <w:rPr>
          <w:b/>
          <w:sz w:val="20"/>
          <w:szCs w:val="20"/>
        </w:rPr>
        <w:t>4</w:t>
      </w:r>
      <w:r w:rsidR="00C12B88" w:rsidRPr="00C12B88">
        <w:rPr>
          <w:b/>
          <w:sz w:val="20"/>
          <w:szCs w:val="20"/>
        </w:rPr>
        <w:t>5%</w:t>
      </w:r>
      <w:r w:rsidR="00C12B88" w:rsidRPr="0039611E">
        <w:rPr>
          <w:sz w:val="20"/>
          <w:szCs w:val="20"/>
        </w:rPr>
        <w:t xml:space="preserve"> </w:t>
      </w:r>
      <w:r w:rsidRPr="0039611E">
        <w:rPr>
          <w:sz w:val="20"/>
          <w:szCs w:val="20"/>
        </w:rPr>
        <w:t>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transzy zaliczki jest jednocześnie wnioskiem, o którym mowa w § </w:t>
      </w:r>
      <w:r w:rsidR="008F6475" w:rsidRPr="0039611E">
        <w:rPr>
          <w:sz w:val="20"/>
          <w:szCs w:val="20"/>
        </w:rPr>
        <w:t>8</w:t>
      </w:r>
      <w:r w:rsidRPr="0039611E">
        <w:rPr>
          <w:sz w:val="20"/>
          <w:szCs w:val="20"/>
        </w:rPr>
        <w:t xml:space="preserve"> ust. 8 pkt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może być wykorzystana wyłącznie na pokrycie przez Beneficjenta części wydatków kwalifikowalnych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przekazana Beneficjentowi powinna być wydatkowana najpóźniej do dnia zakończenia kwalifikowalności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w:t>
      </w:r>
      <w:r w:rsidR="00C12B88">
        <w:rPr>
          <w:b/>
          <w:sz w:val="20"/>
          <w:szCs w:val="20"/>
        </w:rPr>
        <w:t>6</w:t>
      </w:r>
      <w:r w:rsidR="00C12B88" w:rsidRPr="0039611E">
        <w:rPr>
          <w:sz w:val="20"/>
          <w:szCs w:val="20"/>
        </w:rPr>
        <w:t xml:space="preserve"> </w:t>
      </w:r>
      <w:r w:rsidRPr="00C12B88">
        <w:rPr>
          <w:b/>
          <w:sz w:val="20"/>
          <w:szCs w:val="20"/>
        </w:rPr>
        <w:t xml:space="preserve">miesięcy </w:t>
      </w:r>
      <w:r w:rsidRPr="0039611E">
        <w:rPr>
          <w:sz w:val="20"/>
          <w:szCs w:val="20"/>
        </w:rPr>
        <w:t xml:space="preserve">od jej otrzymania, z zastrzeżeniem </w:t>
      </w:r>
      <w:r w:rsidR="005D5F7D" w:rsidRPr="0039611E">
        <w:rPr>
          <w:sz w:val="20"/>
          <w:szCs w:val="20"/>
        </w:rPr>
        <w:t>ust. 10</w:t>
      </w:r>
      <w:r w:rsidR="00DC401E" w:rsidRPr="0039611E">
        <w:rPr>
          <w:sz w:val="20"/>
          <w:szCs w:val="20"/>
        </w:rPr>
        <w:t>,</w:t>
      </w:r>
      <w:r w:rsidR="00D465FE" w:rsidRPr="0039611E">
        <w:rPr>
          <w:sz w:val="20"/>
          <w:szCs w:val="20"/>
        </w:rPr>
        <w:t>§ 8 ust. 15 Umowy</w:t>
      </w:r>
      <w:r w:rsidR="00DC401E" w:rsidRPr="0039611E">
        <w:rPr>
          <w:sz w:val="20"/>
          <w:szCs w:val="20"/>
        </w:rPr>
        <w:t xml:space="preserve">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pkt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Pr="0039611E">
        <w:rPr>
          <w:sz w:val="20"/>
          <w:szCs w:val="20"/>
        </w:rPr>
        <w:t xml:space="preserve"> raz na kwartał, wraz z wnioskami o płatność, o których mowa w § </w:t>
      </w:r>
      <w:r w:rsidR="008F6475" w:rsidRPr="0039611E">
        <w:rPr>
          <w:sz w:val="20"/>
          <w:szCs w:val="20"/>
        </w:rPr>
        <w:t>8</w:t>
      </w:r>
      <w:r w:rsidRPr="0039611E">
        <w:rPr>
          <w:sz w:val="20"/>
          <w:szCs w:val="20"/>
        </w:rPr>
        <w:t xml:space="preserve"> ust. 8 pkt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 sytuacji, gdy termin złożenia wniosku o płatność końcową, o którym mowa w § </w:t>
      </w:r>
      <w:r w:rsidR="008F6475" w:rsidRPr="0039611E">
        <w:rPr>
          <w:sz w:val="20"/>
          <w:szCs w:val="20"/>
        </w:rPr>
        <w:t>8</w:t>
      </w:r>
      <w:r w:rsidRPr="0039611E">
        <w:rPr>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RPO WZ, w terminie określonym w </w:t>
      </w:r>
      <w:r w:rsidR="005D5F7D" w:rsidRPr="0039611E">
        <w:rPr>
          <w:sz w:val="20"/>
          <w:szCs w:val="20"/>
        </w:rPr>
        <w:t>ust. 9</w:t>
      </w:r>
      <w:r w:rsidRPr="0039611E">
        <w:rPr>
          <w:sz w:val="20"/>
          <w:szCs w:val="20"/>
        </w:rPr>
        <w:t xml:space="preserve">, wniosku o płatność, w którym Beneficjent wykaże wydatki kwalifikowalne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 xml:space="preserve">pozytywnej weryfikacji merytorycznej i 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formie zaliczki może wnioskować o 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pkt 1) Umowy, będzie stanowić refundację w 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pkt 1), 3), 5), 6) oraz 8) Umowy, przelewem na rachunek bankowy Beneficjenta, z zastrzeżeniem warunków określonych w Umowie, w 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pkt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651AB2">
      <w:pPr>
        <w:numPr>
          <w:ilvl w:val="0"/>
          <w:numId w:val="53"/>
        </w:numPr>
        <w:suppressAutoHyphens w:val="0"/>
        <w:autoSpaceDE w:val="0"/>
        <w:autoSpaceDN w:val="0"/>
        <w:adjustRightInd w:val="0"/>
        <w:ind w:left="1068"/>
        <w:jc w:val="both"/>
        <w:rPr>
          <w:sz w:val="20"/>
          <w:szCs w:val="20"/>
        </w:rPr>
      </w:pPr>
      <w:r w:rsidRPr="0039611E">
        <w:rPr>
          <w:sz w:val="20"/>
          <w:szCs w:val="20"/>
        </w:rPr>
        <w:t xml:space="preserve">zatwierdzeniu przez Instytucję Zarządzającą RPO WZ wniosku o płatność końcową oraz poświadczeniu ujętych w nim poniesionych wydatków; </w:t>
      </w:r>
    </w:p>
    <w:p w:rsidR="000B7650" w:rsidRPr="0039611E" w:rsidRDefault="007A118F" w:rsidP="00651AB2">
      <w:pPr>
        <w:numPr>
          <w:ilvl w:val="0"/>
          <w:numId w:val="53"/>
        </w:numPr>
        <w:suppressAutoHyphens w:val="0"/>
        <w:ind w:left="1068"/>
        <w:jc w:val="both"/>
        <w:rPr>
          <w:sz w:val="20"/>
          <w:szCs w:val="20"/>
        </w:rPr>
      </w:pPr>
      <w:r w:rsidRPr="0039611E">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776738">
        <w:rPr>
          <w:sz w:val="20"/>
          <w:szCs w:val="20"/>
        </w:rPr>
        <w:t>naboru</w:t>
      </w:r>
      <w:r w:rsidRPr="0039611E">
        <w:rPr>
          <w:sz w:val="20"/>
          <w:szCs w:val="20"/>
        </w:rPr>
        <w:t>, wytycznymi oraz weryfikacji osiągnięcia zakładanych wskaźników Projektu,</w:t>
      </w:r>
    </w:p>
    <w:p w:rsidR="007A118F" w:rsidRPr="0039611E" w:rsidRDefault="0005443C" w:rsidP="00651AB2">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C12B88" w:rsidRPr="00C12B88" w:rsidRDefault="00C12B88" w:rsidP="00C12B88">
      <w:pPr>
        <w:numPr>
          <w:ilvl w:val="0"/>
          <w:numId w:val="27"/>
        </w:numPr>
        <w:suppressAutoHyphens w:val="0"/>
        <w:autoSpaceDE w:val="0"/>
        <w:autoSpaceDN w:val="0"/>
        <w:adjustRightInd w:val="0"/>
        <w:jc w:val="both"/>
        <w:rPr>
          <w:sz w:val="20"/>
          <w:szCs w:val="20"/>
        </w:rPr>
      </w:pPr>
      <w:r w:rsidRPr="00C12B88">
        <w:rPr>
          <w:sz w:val="20"/>
          <w:szCs w:val="20"/>
        </w:rPr>
        <w:t>Przekazanie dofinansowania w przypadku Projektu realizowanego w formule „Zaprojektuj i wybuduj” możliwe jest po stwierdzeniu przez Instytucję Zarządzającą RPO WZ, że Projekt spełnia wymogi zgodności z:</w:t>
      </w:r>
    </w:p>
    <w:p w:rsidR="00C12B88" w:rsidRPr="00C12B88" w:rsidRDefault="00C12B88" w:rsidP="00651AB2">
      <w:pPr>
        <w:numPr>
          <w:ilvl w:val="0"/>
          <w:numId w:val="83"/>
        </w:numPr>
        <w:suppressAutoHyphens w:val="0"/>
        <w:autoSpaceDE w:val="0"/>
        <w:autoSpaceDN w:val="0"/>
        <w:adjustRightInd w:val="0"/>
        <w:ind w:left="1429" w:hanging="357"/>
        <w:jc w:val="both"/>
        <w:rPr>
          <w:sz w:val="20"/>
          <w:szCs w:val="20"/>
        </w:rPr>
      </w:pPr>
      <w:r w:rsidRPr="00C12B88">
        <w:rPr>
          <w:sz w:val="20"/>
          <w:szCs w:val="20"/>
        </w:rPr>
        <w:t xml:space="preserve">dyrektywą w sprawie oceny skutków wywieranych przez niektóre przedsięwzięcia publiczne i prywatne na środowisko, </w:t>
      </w:r>
    </w:p>
    <w:p w:rsidR="00C12B88" w:rsidRPr="00C12B88" w:rsidRDefault="00C12B88" w:rsidP="00651AB2">
      <w:pPr>
        <w:numPr>
          <w:ilvl w:val="0"/>
          <w:numId w:val="83"/>
        </w:numPr>
        <w:suppressAutoHyphens w:val="0"/>
        <w:autoSpaceDE w:val="0"/>
        <w:autoSpaceDN w:val="0"/>
        <w:adjustRightInd w:val="0"/>
        <w:ind w:left="1429" w:hanging="357"/>
        <w:jc w:val="both"/>
        <w:rPr>
          <w:sz w:val="20"/>
          <w:szCs w:val="20"/>
        </w:rPr>
      </w:pPr>
      <w:r w:rsidRPr="00C12B88">
        <w:rPr>
          <w:sz w:val="20"/>
          <w:szCs w:val="20"/>
        </w:rPr>
        <w:t>ustawą OOŚ,</w:t>
      </w:r>
    </w:p>
    <w:p w:rsidR="00C12B88" w:rsidRPr="00C12B88" w:rsidRDefault="00C12B88" w:rsidP="00651AB2">
      <w:pPr>
        <w:numPr>
          <w:ilvl w:val="0"/>
          <w:numId w:val="83"/>
        </w:numPr>
        <w:suppressAutoHyphens w:val="0"/>
        <w:autoSpaceDE w:val="0"/>
        <w:autoSpaceDN w:val="0"/>
        <w:adjustRightInd w:val="0"/>
        <w:ind w:left="1429" w:hanging="357"/>
        <w:jc w:val="both"/>
        <w:rPr>
          <w:sz w:val="20"/>
          <w:szCs w:val="20"/>
        </w:rPr>
      </w:pPr>
      <w:r w:rsidRPr="00C12B88">
        <w:rPr>
          <w:sz w:val="20"/>
          <w:szCs w:val="20"/>
        </w:rPr>
        <w:t>rozporządzeniem Rady Ministrów w sprawie przedsięwzięć mogących znacząco oddziaływać na środowisko,</w:t>
      </w:r>
    </w:p>
    <w:p w:rsidR="00C12B88" w:rsidRPr="00C12B88" w:rsidRDefault="00C12B88" w:rsidP="00651AB2">
      <w:pPr>
        <w:numPr>
          <w:ilvl w:val="0"/>
          <w:numId w:val="83"/>
        </w:numPr>
        <w:suppressAutoHyphens w:val="0"/>
        <w:autoSpaceDE w:val="0"/>
        <w:autoSpaceDN w:val="0"/>
        <w:adjustRightInd w:val="0"/>
        <w:ind w:left="1429" w:hanging="357"/>
        <w:jc w:val="both"/>
        <w:rPr>
          <w:sz w:val="20"/>
          <w:szCs w:val="20"/>
        </w:rPr>
      </w:pPr>
      <w:r w:rsidRPr="00C12B88">
        <w:rPr>
          <w:sz w:val="20"/>
          <w:szCs w:val="20"/>
        </w:rPr>
        <w:t>Prawem budowlanym.</w:t>
      </w:r>
    </w:p>
    <w:p w:rsidR="00C12B88" w:rsidRPr="00C12B88" w:rsidRDefault="00C12B88" w:rsidP="00C12B88">
      <w:pPr>
        <w:numPr>
          <w:ilvl w:val="0"/>
          <w:numId w:val="27"/>
        </w:numPr>
        <w:suppressAutoHyphens w:val="0"/>
        <w:autoSpaceDE w:val="0"/>
        <w:autoSpaceDN w:val="0"/>
        <w:adjustRightInd w:val="0"/>
        <w:jc w:val="both"/>
        <w:rPr>
          <w:sz w:val="20"/>
          <w:szCs w:val="20"/>
        </w:rPr>
      </w:pPr>
      <w:r w:rsidRPr="00C12B88">
        <w:rPr>
          <w:sz w:val="20"/>
          <w:szCs w:val="20"/>
        </w:rPr>
        <w:t>W przypadku, gdy wszystkie wymagane przez Instytucję Zarządzającą RPO WZ dokumenty niezbędne do stwierdzenia spełnienia przez Projekt wymogów określonych w ust. 1 nie zostały przedłożone przed podpisaniem Umowy, Beneficjent zobowiązuje się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____ miesięcy od podpisania Umowy. Na uzasadniony wniosek Beneficjenta wyrażony w formie pisemnej ww. terminy mogą zostać przedłużone przez Instytucję Zarządzającą RPO WZ na czas oznaczony.</w:t>
      </w:r>
    </w:p>
    <w:p w:rsidR="00C12B88" w:rsidRPr="00C12B88" w:rsidRDefault="00C12B88" w:rsidP="00C12B88">
      <w:pPr>
        <w:numPr>
          <w:ilvl w:val="0"/>
          <w:numId w:val="27"/>
        </w:numPr>
        <w:suppressAutoHyphens w:val="0"/>
        <w:autoSpaceDE w:val="0"/>
        <w:autoSpaceDN w:val="0"/>
        <w:adjustRightInd w:val="0"/>
        <w:jc w:val="both"/>
        <w:rPr>
          <w:sz w:val="20"/>
          <w:szCs w:val="20"/>
        </w:rPr>
      </w:pPr>
      <w:r w:rsidRPr="00C12B88">
        <w:rPr>
          <w:sz w:val="20"/>
          <w:szCs w:val="20"/>
        </w:rPr>
        <w:t>Instytucja Zarządzająca RPO WZ, po otrzymaniu dokumentów, o których mowa w ust. 2, dokonuje ich oceny w terminie ___ dni od dnia otrzymania kompletnej dokumentacji lub wzywa Beneficjenta do uzupełnienia dokumentów w terminie przez siebie wskazanym, przy czym termin ten na uzasadniony wniosek Beneficjenta wyrażony w formie pisemnej może zostać przedłużony przez Instytucję Zarządzającą RPO WZ na czas oznaczony. W przypadku konieczności wezwania Beneficjenta do uzupełnienia braków bieg terminu oceny zostaje przerwany.</w:t>
      </w:r>
    </w:p>
    <w:p w:rsidR="00C12B88" w:rsidRPr="00C12B88" w:rsidRDefault="00C12B88" w:rsidP="00C12B88">
      <w:pPr>
        <w:numPr>
          <w:ilvl w:val="0"/>
          <w:numId w:val="27"/>
        </w:numPr>
        <w:suppressAutoHyphens w:val="0"/>
        <w:autoSpaceDE w:val="0"/>
        <w:autoSpaceDN w:val="0"/>
        <w:adjustRightInd w:val="0"/>
        <w:jc w:val="both"/>
        <w:rPr>
          <w:sz w:val="20"/>
          <w:szCs w:val="20"/>
        </w:rPr>
      </w:pPr>
      <w:r w:rsidRPr="00C12B88">
        <w:rPr>
          <w:sz w:val="20"/>
          <w:szCs w:val="20"/>
        </w:rPr>
        <w:t>Instytucja Zarządzająca RPO WZ może wydać zalecenia dotyczące poprawy dokumentów lub przeprowadzonych procedur, w celu osiągnięcia zgodności z przepisami wynikającymi z aktów prawnych wskazanych w ust. 1.</w:t>
      </w:r>
    </w:p>
    <w:p w:rsidR="00C12B88" w:rsidRPr="00C12B88" w:rsidRDefault="00C12B88" w:rsidP="00C12B88">
      <w:pPr>
        <w:numPr>
          <w:ilvl w:val="0"/>
          <w:numId w:val="27"/>
        </w:numPr>
        <w:suppressAutoHyphens w:val="0"/>
        <w:autoSpaceDE w:val="0"/>
        <w:autoSpaceDN w:val="0"/>
        <w:adjustRightInd w:val="0"/>
        <w:jc w:val="both"/>
        <w:rPr>
          <w:sz w:val="20"/>
          <w:szCs w:val="20"/>
        </w:rPr>
      </w:pPr>
      <w:r w:rsidRPr="00C12B88">
        <w:rPr>
          <w:sz w:val="20"/>
          <w:szCs w:val="20"/>
        </w:rPr>
        <w:t>Po wdrożeniu zaleceń, o których mowa w ust. 4, Beneficjent przekazuje dokumenty w terminie ___ dni od daty otrzymania ostatniego z dokumentów, a Instytucja Zarządzająca RPO WZ dokonuje ich ponownej oceny, na zasadach określonych w ust. 3.</w:t>
      </w:r>
    </w:p>
    <w:p w:rsidR="00C12B88" w:rsidRPr="00C12B88" w:rsidRDefault="00C12B88" w:rsidP="00C12B88">
      <w:pPr>
        <w:numPr>
          <w:ilvl w:val="0"/>
          <w:numId w:val="27"/>
        </w:numPr>
        <w:suppressAutoHyphens w:val="0"/>
        <w:autoSpaceDE w:val="0"/>
        <w:autoSpaceDN w:val="0"/>
        <w:adjustRightInd w:val="0"/>
        <w:jc w:val="both"/>
        <w:rPr>
          <w:sz w:val="20"/>
          <w:szCs w:val="20"/>
        </w:rPr>
      </w:pPr>
      <w:r w:rsidRPr="00C12B88">
        <w:rPr>
          <w:sz w:val="20"/>
          <w:szCs w:val="20"/>
        </w:rPr>
        <w:t>O wynikach oceny, o której mowa w ust. 3, Instytucja Zarządzająca RPO WZ informuje Beneficjenta w formie pisemnej.</w:t>
      </w:r>
    </w:p>
    <w:p w:rsidR="00C12B88" w:rsidRPr="00C12B88" w:rsidRDefault="00C12B88" w:rsidP="00C12B88">
      <w:pPr>
        <w:numPr>
          <w:ilvl w:val="0"/>
          <w:numId w:val="27"/>
        </w:numPr>
        <w:suppressAutoHyphens w:val="0"/>
        <w:autoSpaceDE w:val="0"/>
        <w:autoSpaceDN w:val="0"/>
        <w:adjustRightInd w:val="0"/>
        <w:jc w:val="both"/>
        <w:rPr>
          <w:sz w:val="20"/>
          <w:szCs w:val="20"/>
        </w:rPr>
      </w:pPr>
      <w:r w:rsidRPr="00C12B88">
        <w:rPr>
          <w:sz w:val="20"/>
          <w:szCs w:val="20"/>
        </w:rPr>
        <w:t>Skutki wynikające ze stwierdzenia przez Instytucję Zarządzającą RPO WZ niezgodności z przepisami aktów prawnych wskazanych w ust. 1, obciążają Beneficjenta.</w:t>
      </w:r>
    </w:p>
    <w:p w:rsidR="00C12B88" w:rsidRPr="00C12B88" w:rsidRDefault="00C12B88" w:rsidP="00C12B88">
      <w:pPr>
        <w:numPr>
          <w:ilvl w:val="0"/>
          <w:numId w:val="27"/>
        </w:numPr>
        <w:suppressAutoHyphens w:val="0"/>
        <w:autoSpaceDE w:val="0"/>
        <w:autoSpaceDN w:val="0"/>
        <w:adjustRightInd w:val="0"/>
        <w:jc w:val="both"/>
        <w:rPr>
          <w:sz w:val="20"/>
          <w:szCs w:val="20"/>
        </w:rPr>
      </w:pPr>
      <w:r w:rsidRPr="00C12B88">
        <w:rPr>
          <w:sz w:val="20"/>
          <w:szCs w:val="20"/>
        </w:rPr>
        <w:t>W przypadku, gdy tylko część Projektu realizowana jest w formule „Zaprojektuj i wybuduj” ust. 1-7 stosuje się odpowiednio do tej części.</w:t>
      </w:r>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xml:space="preserve">, Beneficjent ma prawo do zgłoszenia, w terminie 14 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Pr="0039611E">
        <w:rPr>
          <w:sz w:val="20"/>
          <w:szCs w:val="20"/>
        </w:rPr>
        <w:t>. O 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39611E">
        <w:rPr>
          <w:sz w:val="20"/>
          <w:szCs w:val="20"/>
        </w:rPr>
        <w:t xml:space="preserve"> </w:t>
      </w:r>
      <w:r w:rsidRPr="0039611E">
        <w:rPr>
          <w:rFonts w:eastAsiaTheme="minorHAnsi"/>
          <w:sz w:val="20"/>
          <w:szCs w:val="20"/>
          <w:lang w:eastAsia="en-US"/>
        </w:rPr>
        <w:t>kwalifikowalne nieobarczone błędem. Wydatki te mogą być przedstawione w jednym</w:t>
      </w:r>
      <w:r w:rsidRPr="0039611E">
        <w:rPr>
          <w:sz w:val="20"/>
          <w:szCs w:val="20"/>
        </w:rPr>
        <w:t xml:space="preserve"> </w:t>
      </w:r>
      <w:r w:rsidRPr="0039611E">
        <w:rPr>
          <w:rFonts w:eastAsiaTheme="minorHAnsi"/>
          <w:sz w:val="20"/>
          <w:szCs w:val="20"/>
          <w:lang w:eastAsia="en-US"/>
        </w:rPr>
        <w:t>bądź kilku wnioskach o płatność składanych w późniejszym terminie.</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651AB2">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pkt 3 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651AB2">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651AB2">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Rozwoju </w:t>
      </w:r>
      <w:r w:rsidR="004B7731" w:rsidRPr="0039611E">
        <w:rPr>
          <w:rFonts w:ascii="Times New Roman" w:hAnsi="Times New Roman" w:cs="Times New Roman"/>
          <w:i/>
          <w:sz w:val="20"/>
          <w:szCs w:val="20"/>
        </w:rPr>
        <w:t xml:space="preserve">i Finansów </w:t>
      </w:r>
      <w:r w:rsidR="004C7F19" w:rsidRPr="0039611E">
        <w:rPr>
          <w:rFonts w:ascii="Times New Roman" w:hAnsi="Times New Roman" w:cs="Times New Roman"/>
          <w:i/>
          <w:sz w:val="20"/>
          <w:szCs w:val="20"/>
        </w:rPr>
        <w:t xml:space="preserve">w zakresie zagadnień związanych z przygotowaniem projektów inwestycyjnych, w tym projektów generujących dochód i projektów hybrydowych na lata 2014-2020 z dnia </w:t>
      </w:r>
      <w:r w:rsidR="004B7731" w:rsidRPr="0039611E">
        <w:rPr>
          <w:rFonts w:ascii="Times New Roman" w:hAnsi="Times New Roman" w:cs="Times New Roman"/>
          <w:i/>
          <w:sz w:val="20"/>
          <w:szCs w:val="20"/>
        </w:rPr>
        <w:t>17.02.2017</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kwalifikowalności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651AB2">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niezgodnie z przeznaczeniem,</w:t>
      </w:r>
    </w:p>
    <w:p w:rsidR="007A118F" w:rsidRPr="0039611E" w:rsidRDefault="007A118F" w:rsidP="00651AB2">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651AB2">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651AB2">
      <w:pPr>
        <w:numPr>
          <w:ilvl w:val="0"/>
          <w:numId w:val="74"/>
        </w:numPr>
        <w:jc w:val="both"/>
        <w:rPr>
          <w:rFonts w:eastAsia="Arial"/>
          <w:color w:val="000000"/>
          <w:sz w:val="20"/>
          <w:szCs w:val="20"/>
        </w:rPr>
      </w:pPr>
      <w:r w:rsidRPr="0039611E">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651AB2">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651AB2">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651AB2">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651AB2">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651AB2">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651AB2">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niezłożenia przez Beneficjenta wniosku o płatność rozliczającego zaliczkę na kwotę lub w 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E61511">
        <w:rPr>
          <w:rFonts w:ascii="Times New Roman" w:hAnsi="Times New Roman" w:cs="Times New Roman"/>
          <w:sz w:val="20"/>
          <w:szCs w:val="20"/>
        </w:rPr>
        <w:t>, z którego dokonano zwrotu.</w:t>
      </w:r>
      <w:r w:rsidRPr="0039611E">
        <w:rPr>
          <w:rFonts w:ascii="Times New Roman" w:hAnsi="Times New Roman" w:cs="Times New Roman"/>
          <w:sz w:val="20"/>
          <w:szCs w:val="20"/>
        </w:rPr>
        <w:t>.</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7A118F" w:rsidRPr="0039611E" w:rsidRDefault="007A118F" w:rsidP="00651AB2">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651AB2">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651AB2">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39611E" w:rsidRDefault="00977CBD" w:rsidP="007A118F">
      <w:pPr>
        <w:widowControl w:val="0"/>
        <w:tabs>
          <w:tab w:val="left" w:pos="360"/>
        </w:tabs>
        <w:autoSpaceDE w:val="0"/>
        <w:jc w:val="center"/>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651AB2">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651AB2">
      <w:pPr>
        <w:numPr>
          <w:ilvl w:val="0"/>
          <w:numId w:val="34"/>
        </w:numPr>
        <w:autoSpaceDE w:val="0"/>
        <w:jc w:val="both"/>
        <w:rPr>
          <w:kern w:val="1"/>
          <w:sz w:val="20"/>
          <w:szCs w:val="20"/>
          <w:lang w:eastAsia="zh-CN"/>
        </w:rPr>
      </w:pPr>
      <w:r w:rsidRPr="0039611E">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651AB2">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651AB2">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651AB2">
      <w:pPr>
        <w:numPr>
          <w:ilvl w:val="0"/>
          <w:numId w:val="34"/>
        </w:numPr>
        <w:autoSpaceDE w:val="0"/>
        <w:jc w:val="both"/>
        <w:rPr>
          <w:strike/>
          <w:kern w:val="1"/>
          <w:sz w:val="20"/>
          <w:szCs w:val="20"/>
          <w:lang w:eastAsia="zh-CN"/>
        </w:rPr>
      </w:pPr>
      <w:r w:rsidRPr="0039611E">
        <w:rPr>
          <w:kern w:val="1"/>
          <w:sz w:val="20"/>
          <w:szCs w:val="20"/>
          <w:lang w:eastAsia="pl-PL"/>
        </w:rPr>
        <w:t xml:space="preserve">W przypadku prawidłowego wypełnienia przez Beneficjenta wszelkich obowiązków określonych w 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651AB2">
      <w:pPr>
        <w:numPr>
          <w:ilvl w:val="0"/>
          <w:numId w:val="34"/>
        </w:numPr>
        <w:jc w:val="both"/>
        <w:rPr>
          <w:kern w:val="1"/>
          <w:sz w:val="20"/>
          <w:szCs w:val="20"/>
          <w:lang w:eastAsia="zh-CN"/>
        </w:rPr>
      </w:pPr>
      <w:r w:rsidRPr="0039611E">
        <w:rPr>
          <w:kern w:val="1"/>
          <w:sz w:val="20"/>
          <w:szCs w:val="20"/>
          <w:lang w:eastAsia="pl-PL"/>
        </w:rPr>
        <w:t>W przypadku wszczęcia postępowania administracyjnego w celu wydania decyzji, o której mowa w art. 207 ust. 9 pkt 1)</w:t>
      </w:r>
      <w:r w:rsidRPr="0039611E">
        <w:rPr>
          <w:sz w:val="20"/>
          <w:szCs w:val="20"/>
        </w:rPr>
        <w:t xml:space="preserve"> </w:t>
      </w:r>
      <w:r w:rsidRPr="0039611E">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39611E">
        <w:rPr>
          <w:kern w:val="1"/>
          <w:sz w:val="20"/>
          <w:szCs w:val="20"/>
          <w:lang w:eastAsia="pl-PL"/>
        </w:rPr>
        <w:t xml:space="preserve"> w 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651AB2">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pisemnej o zwrot zabezpieczenia, o 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651AB2">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ustawę o finansach publicznych w zakresie wydatkowania środków publicznych, w szczególności:</w:t>
      </w:r>
    </w:p>
    <w:p w:rsidR="007A118F" w:rsidRPr="0039611E" w:rsidRDefault="007A118F" w:rsidP="00651AB2">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651AB2">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651AB2">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651AB2">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651AB2">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w Zasadach w zakresie udzielania zamówień w projektach realizowanych w ramach 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651AB2">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651AB2">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39611E" w:rsidRDefault="00E55799" w:rsidP="00651AB2">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4B7731" w:rsidRPr="0039611E">
        <w:rPr>
          <w:i/>
          <w:sz w:val="20"/>
          <w:szCs w:val="20"/>
        </w:rPr>
        <w:t xml:space="preserve"> i Finansów</w:t>
      </w:r>
      <w:r w:rsidR="004C7F19" w:rsidRPr="0039611E">
        <w:rPr>
          <w:i/>
          <w:sz w:val="20"/>
          <w:szCs w:val="20"/>
        </w:rPr>
        <w:t xml:space="preserve"> w zakresie kwalifikowalności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651AB2">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651AB2">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651AB2">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651AB2">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651AB2">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651AB2">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lub rekomendacje, a Beneficjent  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 w miejscu bezpośrednio związanym z realizacją Projektu.</w:t>
      </w:r>
    </w:p>
    <w:p w:rsidR="007A118F" w:rsidRPr="0039611E" w:rsidRDefault="007A118F" w:rsidP="00651AB2">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Nieusunięcie przez Beneficjenta braków lub błędów w dokumentacji Projektu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niekwalifikowalne.</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651AB2">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 xml:space="preserve">Wytycznych Ministra </w:t>
      </w:r>
      <w:r w:rsidR="007027FF">
        <w:rPr>
          <w:rFonts w:eastAsia="Calibri"/>
          <w:i/>
          <w:sz w:val="20"/>
          <w:szCs w:val="20"/>
          <w:lang w:eastAsia="en-US"/>
        </w:rPr>
        <w:t xml:space="preserve">Inwestycji </w:t>
      </w:r>
      <w:r w:rsidR="004C7F19" w:rsidRPr="0039611E">
        <w:rPr>
          <w:rFonts w:eastAsia="Calibri"/>
          <w:i/>
          <w:sz w:val="20"/>
          <w:szCs w:val="20"/>
          <w:lang w:eastAsia="en-US"/>
        </w:rPr>
        <w:t xml:space="preserve">i Rozwoju w zakresie kontroli realizacji programów operacyjnych na lata 2014-2020 z dnia </w:t>
      </w:r>
      <w:r w:rsidR="007027FF">
        <w:rPr>
          <w:rFonts w:eastAsia="Calibri"/>
          <w:i/>
          <w:sz w:val="20"/>
          <w:szCs w:val="20"/>
          <w:lang w:eastAsia="en-US"/>
        </w:rPr>
        <w:t>03</w:t>
      </w:r>
      <w:r w:rsidR="004C7F19" w:rsidRPr="0039611E">
        <w:rPr>
          <w:rFonts w:eastAsia="Calibri"/>
          <w:i/>
          <w:sz w:val="20"/>
          <w:szCs w:val="20"/>
          <w:lang w:eastAsia="en-US"/>
        </w:rPr>
        <w:t>.0</w:t>
      </w:r>
      <w:r w:rsidR="007027FF">
        <w:rPr>
          <w:rFonts w:eastAsia="Calibri"/>
          <w:i/>
          <w:sz w:val="20"/>
          <w:szCs w:val="20"/>
          <w:lang w:eastAsia="en-US"/>
        </w:rPr>
        <w:t>3</w:t>
      </w:r>
      <w:r w:rsidR="004C7F19" w:rsidRPr="0039611E">
        <w:rPr>
          <w:rFonts w:eastAsia="Calibri"/>
          <w:i/>
          <w:sz w:val="20"/>
          <w:szCs w:val="20"/>
          <w:lang w:eastAsia="en-US"/>
        </w:rPr>
        <w:t>.201</w:t>
      </w:r>
      <w:r w:rsidR="007027FF">
        <w:rPr>
          <w:rFonts w:eastAsia="Calibri"/>
          <w:i/>
          <w:sz w:val="20"/>
          <w:szCs w:val="20"/>
          <w:lang w:eastAsia="en-US"/>
        </w:rPr>
        <w:t>8</w:t>
      </w:r>
      <w:r w:rsidR="004C7F19" w:rsidRPr="0039611E">
        <w:rPr>
          <w:rFonts w:eastAsia="Calibri"/>
          <w:i/>
          <w:sz w:val="20"/>
          <w:szCs w:val="20"/>
          <w:lang w:eastAsia="en-US"/>
        </w:rPr>
        <w:t xml:space="preserve">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651AB2">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swobodnego wstępu i poruszania się w każdym miejscu bezpośrednio związanym z realizacją Projektu,</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651AB2">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651AB2">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651AB2">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651AB2">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 systemów teleinformatycznych i wszystkich dokumentów elektronicznych związanych z Projektem,</w:t>
      </w:r>
    </w:p>
    <w:p w:rsidR="007A118F" w:rsidRPr="0039611E" w:rsidRDefault="007A118F" w:rsidP="00651AB2">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651AB2">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651AB2">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Jeżeli jest to konieczne do stwierdzenia kwalifikowalności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651AB2">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651AB2">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651AB2">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39611E" w:rsidRDefault="007A118F" w:rsidP="00651AB2">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651AB2">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651AB2">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651AB2">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651AB2">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r w:rsidR="005D5F7D" w:rsidRPr="0039611E">
        <w:rPr>
          <w:rFonts w:ascii="Times New Roman" w:hAnsi="Times New Roman" w:cs="Times New Roman"/>
          <w:sz w:val="20"/>
          <w:szCs w:val="20"/>
        </w:rPr>
        <w:t>pkt 2</w:t>
      </w:r>
      <w:r w:rsidRPr="0039611E">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39611E" w:rsidRDefault="007A118F" w:rsidP="00651AB2">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651AB2">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określonych we wniosku o dofinansowanie w terminach i wielkościach tam określonych.</w:t>
      </w:r>
    </w:p>
    <w:p w:rsidR="007A118F" w:rsidRPr="0039611E" w:rsidRDefault="007A118F" w:rsidP="00651AB2">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39611E" w:rsidRDefault="007A118F" w:rsidP="00651AB2">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dofinansowanie najpóźniej w okresie </w:t>
      </w:r>
      <w:r w:rsidR="007675BF" w:rsidRPr="0039611E">
        <w:rPr>
          <w:sz w:val="20"/>
          <w:szCs w:val="20"/>
        </w:rPr>
        <w:t>______</w:t>
      </w:r>
      <w:r w:rsidR="007675BF" w:rsidRPr="0039611E">
        <w:rPr>
          <w:rStyle w:val="Odwoanieprzypisudolnego"/>
          <w:sz w:val="20"/>
          <w:szCs w:val="20"/>
        </w:rPr>
        <w:footnoteReference w:id="44"/>
      </w:r>
      <w:r w:rsidRPr="0039611E">
        <w:rPr>
          <w:sz w:val="20"/>
          <w:szCs w:val="20"/>
        </w:rPr>
        <w:t xml:space="preserve"> miesięcy od zakończenia realizacji Projektu oraz ich utrzymania w okresie trwałości Projektu.</w:t>
      </w:r>
      <w:r w:rsidR="007675BF" w:rsidRPr="0039611E">
        <w:rPr>
          <w:rStyle w:val="Odwoanieprzypisudolnego"/>
          <w:sz w:val="20"/>
          <w:szCs w:val="20"/>
        </w:rPr>
        <w:footnoteReference w:id="45"/>
      </w:r>
    </w:p>
    <w:p w:rsidR="00A92B0D" w:rsidRPr="0039611E" w:rsidRDefault="00A92B0D" w:rsidP="00651AB2">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EC6F0B" w:rsidRPr="0039611E">
        <w:rPr>
          <w:sz w:val="20"/>
          <w:szCs w:val="20"/>
        </w:rPr>
        <w:t>w terminie 30 dni po upływie</w:t>
      </w:r>
      <w:r w:rsidR="00216030" w:rsidRPr="0039611E">
        <w:rPr>
          <w:sz w:val="20"/>
          <w:szCs w:val="20"/>
        </w:rPr>
        <w:t xml:space="preserve"> </w:t>
      </w:r>
      <w:r w:rsidR="007675BF" w:rsidRPr="0039611E">
        <w:rPr>
          <w:sz w:val="20"/>
          <w:szCs w:val="20"/>
        </w:rPr>
        <w:t>_____</w:t>
      </w:r>
      <w:r w:rsidR="007675BF" w:rsidRPr="0039611E">
        <w:rPr>
          <w:rStyle w:val="Odwoanieprzypisudolnego"/>
          <w:sz w:val="20"/>
          <w:szCs w:val="20"/>
        </w:rPr>
        <w:footnoteReference w:id="46"/>
      </w:r>
      <w:r w:rsidR="00EC6F0B" w:rsidRPr="0039611E">
        <w:rPr>
          <w:sz w:val="20"/>
          <w:szCs w:val="20"/>
        </w:rPr>
        <w:t xml:space="preserve"> miesięcy od zakończenia realizacji Projektu,</w:t>
      </w:r>
      <w:r w:rsidRPr="0039611E">
        <w:rPr>
          <w:sz w:val="20"/>
          <w:szCs w:val="20"/>
        </w:rPr>
        <w:t xml:space="preserve"> o rzeczywistym poziomie realizacji wskaźników, o których mowa w </w:t>
      </w:r>
      <w:r w:rsidR="005D5F7D" w:rsidRPr="0039611E">
        <w:rPr>
          <w:sz w:val="20"/>
          <w:szCs w:val="20"/>
        </w:rPr>
        <w:t>ust. 3</w:t>
      </w:r>
      <w:r w:rsidRPr="0039611E">
        <w:rPr>
          <w:sz w:val="20"/>
          <w:szCs w:val="20"/>
        </w:rPr>
        <w:t>.</w:t>
      </w:r>
      <w:r w:rsidR="007675BF" w:rsidRPr="0039611E">
        <w:rPr>
          <w:rStyle w:val="Odwoanieprzypisudolnego"/>
          <w:sz w:val="20"/>
          <w:szCs w:val="20"/>
        </w:rPr>
        <w:footnoteReference w:id="47"/>
      </w:r>
    </w:p>
    <w:p w:rsidR="007675BF" w:rsidRPr="0039611E" w:rsidRDefault="007675BF" w:rsidP="00651AB2">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8"/>
      </w:r>
    </w:p>
    <w:p w:rsidR="007A118F" w:rsidRPr="0039611E" w:rsidRDefault="007A118F" w:rsidP="00651AB2">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651AB2">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651AB2">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651AB2">
      <w:pPr>
        <w:numPr>
          <w:ilvl w:val="0"/>
          <w:numId w:val="48"/>
        </w:numPr>
        <w:jc w:val="both"/>
        <w:rPr>
          <w:sz w:val="20"/>
          <w:szCs w:val="20"/>
        </w:rPr>
      </w:pPr>
      <w:r w:rsidRPr="0039611E">
        <w:rPr>
          <w:sz w:val="20"/>
          <w:szCs w:val="20"/>
        </w:rPr>
        <w:t>pomiaru wartości wskaźników produktu i rezultatu Projektu zakładanych we wniosku o dofinansowanie oraz informowania o ryzyku ich nieosiągnięcia,</w:t>
      </w:r>
    </w:p>
    <w:p w:rsidR="007A118F" w:rsidRPr="0039611E" w:rsidRDefault="007A118F" w:rsidP="00651AB2">
      <w:pPr>
        <w:numPr>
          <w:ilvl w:val="0"/>
          <w:numId w:val="48"/>
        </w:numPr>
        <w:jc w:val="both"/>
        <w:rPr>
          <w:sz w:val="20"/>
          <w:szCs w:val="20"/>
        </w:rPr>
      </w:pPr>
      <w:r w:rsidRPr="0039611E">
        <w:rPr>
          <w:sz w:val="20"/>
          <w:szCs w:val="20"/>
        </w:rPr>
        <w:t>przedkładania na żądanie Instytucji Zarządzającej RPO WZ informacji o wskaźnikach produktu i rezultatu w okresie trwałości Projektu,</w:t>
      </w:r>
    </w:p>
    <w:p w:rsidR="007A118F" w:rsidRPr="0039611E" w:rsidRDefault="007A118F" w:rsidP="00651AB2">
      <w:pPr>
        <w:numPr>
          <w:ilvl w:val="0"/>
          <w:numId w:val="48"/>
        </w:numPr>
        <w:jc w:val="both"/>
        <w:rPr>
          <w:i/>
          <w:sz w:val="20"/>
          <w:szCs w:val="20"/>
        </w:rPr>
      </w:pPr>
      <w:r w:rsidRPr="0039611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651AB2">
      <w:pPr>
        <w:numPr>
          <w:ilvl w:val="0"/>
          <w:numId w:val="48"/>
        </w:numPr>
        <w:jc w:val="both"/>
        <w:rPr>
          <w:sz w:val="20"/>
          <w:szCs w:val="20"/>
        </w:rPr>
      </w:pPr>
      <w:r w:rsidRPr="0039611E">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39611E" w:rsidRDefault="007A118F" w:rsidP="00651AB2">
      <w:pPr>
        <w:numPr>
          <w:ilvl w:val="0"/>
          <w:numId w:val="47"/>
        </w:numPr>
        <w:ind w:left="284"/>
        <w:jc w:val="both"/>
        <w:rPr>
          <w:sz w:val="20"/>
          <w:szCs w:val="20"/>
        </w:rPr>
      </w:pPr>
      <w:r w:rsidRPr="0039611E">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39611E">
        <w:rPr>
          <w:sz w:val="20"/>
          <w:szCs w:val="20"/>
        </w:rPr>
        <w:t xml:space="preserve">§ </w:t>
      </w:r>
      <w:r w:rsidR="00F2362D" w:rsidRPr="0039611E">
        <w:rPr>
          <w:sz w:val="20"/>
          <w:szCs w:val="20"/>
        </w:rPr>
        <w:t>8</w:t>
      </w:r>
      <w:r w:rsidRPr="0039611E">
        <w:rPr>
          <w:sz w:val="20"/>
          <w:szCs w:val="20"/>
        </w:rPr>
        <w:t xml:space="preserve"> ust. 8 Umowy. </w:t>
      </w:r>
    </w:p>
    <w:p w:rsidR="007A118F" w:rsidRPr="0039611E" w:rsidRDefault="007A118F" w:rsidP="00651AB2">
      <w:pPr>
        <w:numPr>
          <w:ilvl w:val="0"/>
          <w:numId w:val="47"/>
        </w:numPr>
        <w:ind w:left="284"/>
        <w:jc w:val="both"/>
        <w:rPr>
          <w:sz w:val="20"/>
          <w:szCs w:val="20"/>
        </w:rPr>
      </w:pPr>
      <w:r w:rsidRPr="0039611E">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zachowanie odpowiedniego śladu audytowego w zakresie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umożliwienie Beneficjentom rozliczania realizowanych przez nich projektów zgodnie z 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wystandaryzowanych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wniosków o płatność, ich weryfikacji, w tym zatwierdzania, poprawiania, odrzucania i wycofywania, zgodnie z zakresem wskazanym w załącznikach 1, 2 do </w:t>
      </w:r>
      <w:r w:rsidR="004C7F19" w:rsidRPr="0039611E">
        <w:rPr>
          <w:i/>
          <w:sz w:val="20"/>
          <w:szCs w:val="20"/>
        </w:rPr>
        <w:t>Wytycznych Ministra Infrastruktury i Rozwoju w zakresie warunków gromadzenia i przekazywania danych w postaci elektronicznej na lata 2014-2020 z dnia 03.03.2015 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 xml:space="preserve">gromadzenia i przesyłania danych dotyczących osób zatrudnionych do realizacji projektów, tzw. bazy personelu, zgodnie z zakresem wskazanym w </w:t>
      </w:r>
      <w:r w:rsidR="004C7F19" w:rsidRPr="0039611E">
        <w:rPr>
          <w:i/>
          <w:sz w:val="20"/>
          <w:szCs w:val="20"/>
        </w:rPr>
        <w:t>Wytycznych Ministra Rozwoju</w:t>
      </w:r>
      <w:r w:rsidR="004B7731" w:rsidRPr="0039611E">
        <w:rPr>
          <w:i/>
          <w:sz w:val="20"/>
          <w:szCs w:val="20"/>
        </w:rPr>
        <w:t xml:space="preserve"> i Finansów</w:t>
      </w:r>
      <w:r w:rsidR="004C7F19" w:rsidRPr="0039611E">
        <w:rPr>
          <w:i/>
          <w:sz w:val="20"/>
          <w:szCs w:val="20"/>
        </w:rPr>
        <w:t xml:space="preserve"> w zakresie kwalifikowalności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odniesieniu do pozostałych procesów, SL2014 zapewnia komunikację między Beneficjentem a 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ust. 2 pkt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bez zbędnej zwłoki, w oparciu o 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dokumentów potwierdzających kwalifikowalność wydatków ponoszonych w ramach Projektu i 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ust. 7 pkt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wykorzystują profil zaufany e-PUAP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W przypadku, gdy z powodów technicznych wykorzystanie profilu zaufanego e-PUAP nie jest możliwe, o 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Instytucji Zarządzającej RPO WZ o 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pkt 2) lit. b) Umowy, Beneficjent zaś zobowiąz</w:t>
      </w:r>
      <w:r w:rsidR="006B6232" w:rsidRPr="0039611E">
        <w:rPr>
          <w:sz w:val="20"/>
          <w:szCs w:val="20"/>
        </w:rPr>
        <w:t>uje się</w:t>
      </w:r>
      <w:r w:rsidRPr="0039611E">
        <w:rPr>
          <w:sz w:val="20"/>
          <w:szCs w:val="20"/>
        </w:rPr>
        <w:t xml:space="preserve"> uzupełnić dane w 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651AB2">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651AB2">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651AB2">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41214A" w:rsidRPr="002A7CB6" w:rsidRDefault="0041214A" w:rsidP="0041214A">
      <w:pPr>
        <w:numPr>
          <w:ilvl w:val="0"/>
          <w:numId w:val="85"/>
        </w:numPr>
        <w:jc w:val="both"/>
        <w:rPr>
          <w:sz w:val="20"/>
          <w:szCs w:val="20"/>
        </w:rPr>
      </w:pPr>
      <w:r w:rsidRPr="002A7CB6">
        <w:rPr>
          <w:sz w:val="20"/>
          <w:szCs w:val="20"/>
        </w:rPr>
        <w:t>W przypadku, gdy Beneficjent w toku realizacji niniejszej Umowy uzyska dostęp do informacji stanowiących dane osobowe, których nie jest Administratorem zobowiązuje się do:</w:t>
      </w:r>
    </w:p>
    <w:p w:rsidR="0041214A" w:rsidRPr="002A7CB6" w:rsidRDefault="0041214A" w:rsidP="0041214A">
      <w:pPr>
        <w:numPr>
          <w:ilvl w:val="0"/>
          <w:numId w:val="86"/>
        </w:numPr>
        <w:tabs>
          <w:tab w:val="left" w:pos="357"/>
        </w:tabs>
        <w:suppressAutoHyphens w:val="0"/>
        <w:jc w:val="both"/>
        <w:rPr>
          <w:sz w:val="20"/>
          <w:szCs w:val="20"/>
        </w:rPr>
      </w:pPr>
      <w:r w:rsidRPr="002A7CB6">
        <w:rPr>
          <w:sz w:val="20"/>
          <w:szCs w:val="20"/>
        </w:rPr>
        <w:t>zachowania danych osobowych w poufności,</w:t>
      </w:r>
    </w:p>
    <w:p w:rsidR="0041214A" w:rsidRPr="002A7CB6" w:rsidRDefault="0041214A" w:rsidP="0041214A">
      <w:pPr>
        <w:numPr>
          <w:ilvl w:val="0"/>
          <w:numId w:val="86"/>
        </w:numPr>
        <w:tabs>
          <w:tab w:val="left" w:pos="357"/>
        </w:tabs>
        <w:suppressAutoHyphens w:val="0"/>
        <w:jc w:val="both"/>
        <w:rPr>
          <w:sz w:val="20"/>
          <w:szCs w:val="20"/>
        </w:rPr>
      </w:pPr>
      <w:r w:rsidRPr="002A7CB6">
        <w:rPr>
          <w:sz w:val="20"/>
          <w:szCs w:val="20"/>
        </w:rPr>
        <w:t>podjęcia wszelkich działań mających na celu zabezpieczenie danych osobowych przed nieuprawnionym dostępem osób trzecich,</w:t>
      </w:r>
    </w:p>
    <w:p w:rsidR="0041214A" w:rsidRDefault="0041214A" w:rsidP="0041214A">
      <w:pPr>
        <w:numPr>
          <w:ilvl w:val="0"/>
          <w:numId w:val="86"/>
        </w:numPr>
        <w:tabs>
          <w:tab w:val="left" w:pos="357"/>
        </w:tabs>
        <w:suppressAutoHyphens w:val="0"/>
        <w:jc w:val="both"/>
        <w:rPr>
          <w:sz w:val="20"/>
          <w:szCs w:val="20"/>
        </w:rPr>
      </w:pPr>
      <w:r w:rsidRPr="002A7CB6">
        <w:rPr>
          <w:sz w:val="20"/>
          <w:szCs w:val="20"/>
        </w:rPr>
        <w:t xml:space="preserve">przestrzegania zasad określonych w RODO i ustawie o ochronie danych osobowych. </w:t>
      </w:r>
    </w:p>
    <w:p w:rsidR="0041214A" w:rsidRPr="002A7CB6" w:rsidRDefault="0041214A" w:rsidP="00A86551">
      <w:pPr>
        <w:tabs>
          <w:tab w:val="left" w:pos="357"/>
        </w:tabs>
        <w:suppressAutoHyphens w:val="0"/>
        <w:ind w:left="1068"/>
        <w:jc w:val="both"/>
        <w:rPr>
          <w:sz w:val="20"/>
          <w:szCs w:val="20"/>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Zmiany w Projekcie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FF0E3D" w:rsidRPr="0039611E">
        <w:rPr>
          <w:rFonts w:eastAsia="Arial"/>
          <w:b/>
          <w:kern w:val="1"/>
          <w:sz w:val="20"/>
          <w:szCs w:val="20"/>
          <w:lang w:eastAsia="zh-CN"/>
        </w:rPr>
        <w:t>2</w:t>
      </w:r>
      <w:r w:rsidR="00974EBB" w:rsidRPr="0039611E">
        <w:rPr>
          <w:rFonts w:eastAsia="Arial"/>
          <w:b/>
          <w:kern w:val="1"/>
          <w:sz w:val="20"/>
          <w:szCs w:val="20"/>
          <w:lang w:eastAsia="zh-CN"/>
        </w:rPr>
        <w:t>7</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39611E" w:rsidRDefault="007A118F" w:rsidP="00651AB2">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651AB2">
      <w:pPr>
        <w:numPr>
          <w:ilvl w:val="0"/>
          <w:numId w:val="51"/>
        </w:numPr>
        <w:jc w:val="both"/>
        <w:rPr>
          <w:kern w:val="1"/>
          <w:sz w:val="20"/>
          <w:szCs w:val="20"/>
          <w:lang w:eastAsia="zh-CN"/>
        </w:rPr>
      </w:pPr>
      <w:r w:rsidRPr="0039611E">
        <w:rPr>
          <w:kern w:val="1"/>
          <w:sz w:val="20"/>
          <w:szCs w:val="20"/>
          <w:lang w:eastAsia="zh-CN"/>
        </w:rPr>
        <w:t>uznać wydatki poniesione w związku z wprowadzonymi zmianami w całości lub w części za niekwalifikowalne,</w:t>
      </w:r>
    </w:p>
    <w:p w:rsidR="007A118F" w:rsidRPr="0039611E" w:rsidRDefault="007A118F" w:rsidP="00651AB2">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 xml:space="preserve">Zgłoszeniu podlegają w szczególności wszelkie zmiany Projektu w stosunku do zapisów wniosku o dofinansowanie. </w:t>
      </w:r>
    </w:p>
    <w:p w:rsidR="007A118F" w:rsidRPr="0039611E" w:rsidRDefault="007A118F" w:rsidP="00651AB2">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39611E" w:rsidRDefault="007A118F" w:rsidP="00651AB2">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651AB2">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9C1B43" w:rsidRPr="0039611E">
        <w:rPr>
          <w:kern w:val="1"/>
          <w:sz w:val="20"/>
          <w:szCs w:val="20"/>
          <w:lang w:eastAsia="zh-CN"/>
        </w:rPr>
        <w:t xml:space="preserve">, z zastrzeżeniem § 3 ust. 3 </w:t>
      </w:r>
      <w:r w:rsidR="00D66C1A" w:rsidRPr="0039611E">
        <w:rPr>
          <w:kern w:val="1"/>
          <w:sz w:val="20"/>
          <w:szCs w:val="20"/>
          <w:lang w:eastAsia="zh-CN"/>
        </w:rPr>
        <w:t>Umowy</w:t>
      </w:r>
      <w:r w:rsidR="009C1B43" w:rsidRPr="0039611E">
        <w:rPr>
          <w:kern w:val="1"/>
          <w:sz w:val="20"/>
          <w:szCs w:val="20"/>
          <w:lang w:eastAsia="zh-CN"/>
        </w:rPr>
        <w:t>.</w:t>
      </w:r>
    </w:p>
    <w:p w:rsidR="007A118F" w:rsidRPr="0039611E" w:rsidRDefault="007A118F" w:rsidP="00651AB2">
      <w:pPr>
        <w:numPr>
          <w:ilvl w:val="0"/>
          <w:numId w:val="50"/>
        </w:numPr>
        <w:jc w:val="both"/>
        <w:rPr>
          <w:kern w:val="1"/>
          <w:sz w:val="20"/>
          <w:szCs w:val="20"/>
          <w:lang w:eastAsia="zh-CN"/>
        </w:rPr>
      </w:pPr>
      <w:r w:rsidRPr="0039611E">
        <w:rPr>
          <w:kern w:val="1"/>
          <w:sz w:val="20"/>
          <w:szCs w:val="20"/>
          <w:lang w:eastAsia="zh-CN"/>
        </w:rPr>
        <w:t>Jeżeli w wyniku przeprowadzenia postępowania o udzielenie zamówienia suma wartości wydatków</w:t>
      </w:r>
      <w:r w:rsidR="00B731FA" w:rsidRPr="0039611E">
        <w:rPr>
          <w:kern w:val="1"/>
          <w:sz w:val="20"/>
          <w:szCs w:val="20"/>
          <w:lang w:eastAsia="zh-CN"/>
        </w:rPr>
        <w:t xml:space="preserve"> kwalifikowalnych</w:t>
      </w:r>
      <w:r w:rsidRPr="0039611E">
        <w:rPr>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39611E">
        <w:rPr>
          <w:kern w:val="1"/>
          <w:sz w:val="20"/>
          <w:szCs w:val="20"/>
          <w:lang w:eastAsia="zh-CN"/>
        </w:rPr>
        <w:t>,</w:t>
      </w:r>
      <w:r w:rsidRPr="0039611E">
        <w:rPr>
          <w:kern w:val="1"/>
          <w:sz w:val="20"/>
          <w:szCs w:val="20"/>
          <w:lang w:eastAsia="zh-CN"/>
        </w:rPr>
        <w:t xml:space="preserve"> Beneficjent  zobowiąz</w:t>
      </w:r>
      <w:r w:rsidR="004441F3" w:rsidRPr="0039611E">
        <w:rPr>
          <w:kern w:val="1"/>
          <w:sz w:val="20"/>
          <w:szCs w:val="20"/>
          <w:lang w:eastAsia="zh-CN"/>
        </w:rPr>
        <w:t>uje się</w:t>
      </w:r>
      <w:r w:rsidRPr="0039611E">
        <w:rPr>
          <w:kern w:val="1"/>
          <w:sz w:val="20"/>
          <w:szCs w:val="20"/>
          <w:lang w:eastAsia="zh-CN"/>
        </w:rPr>
        <w:t xml:space="preserve"> do niezwłocznego przekazania tej informacji do Instytucji Zarządzającej RPO WZ. Po uzyskaniu takiej informacji Instytucja Zarządzająca RPO WZ może obniżyć</w:t>
      </w:r>
      <w:r w:rsidR="00730F82" w:rsidRPr="0039611E">
        <w:rPr>
          <w:kern w:val="1"/>
          <w:sz w:val="20"/>
          <w:szCs w:val="20"/>
          <w:lang w:eastAsia="zh-CN"/>
        </w:rPr>
        <w:t xml:space="preserve"> </w:t>
      </w:r>
      <w:r w:rsidRPr="0039611E">
        <w:rPr>
          <w:kern w:val="1"/>
          <w:sz w:val="20"/>
          <w:szCs w:val="20"/>
          <w:lang w:eastAsia="zh-CN"/>
        </w:rPr>
        <w:t>dofinansowani</w:t>
      </w:r>
      <w:r w:rsidR="00730F82" w:rsidRPr="0039611E">
        <w:rPr>
          <w:kern w:val="1"/>
          <w:sz w:val="20"/>
          <w:szCs w:val="20"/>
          <w:lang w:eastAsia="zh-CN"/>
        </w:rPr>
        <w:t>e</w:t>
      </w:r>
      <w:r w:rsidRPr="0039611E">
        <w:rPr>
          <w:kern w:val="1"/>
          <w:sz w:val="20"/>
          <w:szCs w:val="20"/>
          <w:lang w:eastAsia="zh-CN"/>
        </w:rPr>
        <w:t xml:space="preserve"> w ramach uzyskanych oszczędności z postępowania o udzielenie zamówienia.</w:t>
      </w:r>
    </w:p>
    <w:p w:rsidR="00977CBD" w:rsidRDefault="00E1295A" w:rsidP="00651AB2">
      <w:pPr>
        <w:numPr>
          <w:ilvl w:val="0"/>
          <w:numId w:val="50"/>
        </w:numPr>
        <w:jc w:val="both"/>
        <w:rPr>
          <w:kern w:val="1"/>
          <w:sz w:val="20"/>
          <w:szCs w:val="20"/>
          <w:lang w:eastAsia="zh-CN"/>
        </w:rPr>
      </w:pPr>
      <w:r w:rsidRPr="0039611E">
        <w:rPr>
          <w:kern w:val="1"/>
          <w:sz w:val="20"/>
          <w:szCs w:val="20"/>
          <w:lang w:eastAsia="zh-CN"/>
        </w:rPr>
        <w:t>W przypadku, gdy wysokość</w:t>
      </w:r>
      <w:r w:rsidR="00EC2173" w:rsidRPr="0039611E">
        <w:rPr>
          <w:kern w:val="1"/>
          <w:sz w:val="20"/>
          <w:szCs w:val="20"/>
          <w:lang w:eastAsia="zh-CN"/>
        </w:rPr>
        <w:t xml:space="preserve"> wydatków kwalifikowalnych</w:t>
      </w:r>
      <w:r w:rsidR="000E7297" w:rsidRPr="0039611E">
        <w:rPr>
          <w:kern w:val="1"/>
          <w:sz w:val="20"/>
          <w:szCs w:val="20"/>
          <w:lang w:eastAsia="zh-CN"/>
        </w:rPr>
        <w:t xml:space="preserve">, o których mowa w § 2 ust. 3 Umowy, ulegnie </w:t>
      </w:r>
      <w:r w:rsidRPr="0039611E">
        <w:rPr>
          <w:kern w:val="1"/>
          <w:sz w:val="20"/>
          <w:szCs w:val="20"/>
          <w:lang w:eastAsia="zh-CN"/>
        </w:rPr>
        <w:t>zmianie</w:t>
      </w:r>
      <w:r w:rsidR="000E7297" w:rsidRPr="0039611E">
        <w:rPr>
          <w:kern w:val="1"/>
          <w:sz w:val="20"/>
          <w:szCs w:val="20"/>
          <w:lang w:eastAsia="zh-CN"/>
        </w:rPr>
        <w:t xml:space="preserve"> oraz gdy </w:t>
      </w:r>
      <w:r w:rsidR="0068629A" w:rsidRPr="0039611E">
        <w:rPr>
          <w:kern w:val="1"/>
          <w:sz w:val="20"/>
          <w:szCs w:val="20"/>
          <w:lang w:eastAsia="zh-CN"/>
        </w:rPr>
        <w:t>dofinansowanie, o którym</w:t>
      </w:r>
      <w:r w:rsidR="000E7297" w:rsidRPr="0039611E">
        <w:rPr>
          <w:kern w:val="1"/>
          <w:sz w:val="20"/>
          <w:szCs w:val="20"/>
          <w:lang w:eastAsia="zh-CN"/>
        </w:rPr>
        <w:t xml:space="preserve"> </w:t>
      </w:r>
      <w:r w:rsidR="0068629A" w:rsidRPr="0039611E">
        <w:rPr>
          <w:kern w:val="1"/>
          <w:sz w:val="20"/>
          <w:szCs w:val="20"/>
          <w:lang w:eastAsia="zh-CN"/>
        </w:rPr>
        <w:t>mowa w § 2 ust. 4 Umowy</w:t>
      </w:r>
      <w:r w:rsidR="0004431F" w:rsidRPr="0039611E">
        <w:rPr>
          <w:kern w:val="1"/>
          <w:sz w:val="20"/>
          <w:szCs w:val="20"/>
          <w:lang w:eastAsia="zh-CN"/>
        </w:rPr>
        <w:t>,</w:t>
      </w:r>
      <w:r w:rsidR="0068629A" w:rsidRPr="0039611E">
        <w:rPr>
          <w:kern w:val="1"/>
          <w:sz w:val="20"/>
          <w:szCs w:val="20"/>
          <w:lang w:eastAsia="zh-CN"/>
        </w:rPr>
        <w:t xml:space="preserve"> ustalone zostało</w:t>
      </w:r>
      <w:r w:rsidR="000E7297" w:rsidRPr="0039611E">
        <w:rPr>
          <w:kern w:val="1"/>
          <w:sz w:val="20"/>
          <w:szCs w:val="20"/>
          <w:lang w:eastAsia="zh-CN"/>
        </w:rPr>
        <w:t xml:space="preserve"> w oparciu o jedną z metod, o której mowa w </w:t>
      </w:r>
      <w:r w:rsidR="0004431F" w:rsidRPr="0039611E">
        <w:rPr>
          <w:kern w:val="1"/>
          <w:sz w:val="20"/>
          <w:szCs w:val="20"/>
          <w:lang w:eastAsia="zh-CN"/>
        </w:rPr>
        <w:t>art. 61 ust. 3 rozporządzenia ogólnego</w:t>
      </w:r>
      <w:r w:rsidR="000E7297" w:rsidRPr="0039611E">
        <w:rPr>
          <w:kern w:val="1"/>
          <w:sz w:val="20"/>
          <w:szCs w:val="20"/>
          <w:lang w:eastAsia="zh-CN"/>
        </w:rPr>
        <w:t xml:space="preserve">,  Instytucja Zarządzająca RPO WZ może zobowiązać Beneficjenta do ponownego wyliczenia </w:t>
      </w:r>
      <w:r w:rsidRPr="0039611E">
        <w:rPr>
          <w:kern w:val="1"/>
          <w:sz w:val="20"/>
          <w:szCs w:val="20"/>
          <w:lang w:eastAsia="zh-CN"/>
        </w:rPr>
        <w:t>kwoty</w:t>
      </w:r>
      <w:r w:rsidR="000E7297" w:rsidRPr="0039611E">
        <w:rPr>
          <w:kern w:val="1"/>
          <w:sz w:val="20"/>
          <w:szCs w:val="20"/>
          <w:lang w:eastAsia="zh-CN"/>
        </w:rPr>
        <w:t xml:space="preserve"> dofinansowania dla Projektu. </w:t>
      </w:r>
      <w:r w:rsidR="009067BD" w:rsidRPr="0039611E">
        <w:rPr>
          <w:kern w:val="1"/>
          <w:sz w:val="20"/>
          <w:szCs w:val="20"/>
          <w:lang w:eastAsia="zh-CN"/>
        </w:rPr>
        <w:t xml:space="preserve">Szczegółowe </w:t>
      </w:r>
      <w:r w:rsidRPr="0039611E">
        <w:rPr>
          <w:kern w:val="1"/>
          <w:sz w:val="20"/>
          <w:szCs w:val="20"/>
          <w:lang w:eastAsia="zh-CN"/>
        </w:rPr>
        <w:t>reguły dotyczące</w:t>
      </w:r>
      <w:r w:rsidR="009067BD" w:rsidRPr="0039611E">
        <w:rPr>
          <w:kern w:val="1"/>
          <w:sz w:val="20"/>
          <w:szCs w:val="20"/>
          <w:lang w:eastAsia="zh-CN"/>
        </w:rPr>
        <w:t xml:space="preserve"> ponownego wyliczania </w:t>
      </w:r>
      <w:r w:rsidRPr="0039611E">
        <w:rPr>
          <w:kern w:val="1"/>
          <w:sz w:val="20"/>
          <w:szCs w:val="20"/>
          <w:lang w:eastAsia="zh-CN"/>
        </w:rPr>
        <w:t xml:space="preserve">kwoty </w:t>
      </w:r>
      <w:r w:rsidR="009067BD" w:rsidRPr="0039611E">
        <w:rPr>
          <w:kern w:val="1"/>
          <w:sz w:val="20"/>
          <w:szCs w:val="20"/>
          <w:lang w:eastAsia="zh-CN"/>
        </w:rPr>
        <w:t xml:space="preserve">dofinansowania dla Projektu określają </w:t>
      </w:r>
      <w:r w:rsidR="009067BD" w:rsidRPr="0039611E">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39611E">
        <w:rPr>
          <w:kern w:val="1"/>
          <w:sz w:val="20"/>
          <w:szCs w:val="20"/>
          <w:lang w:eastAsia="zh-CN"/>
        </w:rPr>
        <w:t>, stanowiące załącznik nr 8 do Umowy.</w:t>
      </w:r>
    </w:p>
    <w:p w:rsidR="002468EB" w:rsidRPr="002468EB" w:rsidRDefault="002468EB" w:rsidP="002468EB">
      <w:pPr>
        <w:ind w:left="360"/>
        <w:jc w:val="both"/>
        <w:rPr>
          <w:kern w:val="1"/>
          <w:sz w:val="20"/>
          <w:szCs w:val="20"/>
          <w:lang w:eastAsia="zh-CN"/>
        </w:rPr>
      </w:pP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9"/>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651AB2">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651AB2">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651AB2">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651AB2">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651AB2">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F4363B" w:rsidRPr="0039611E" w:rsidRDefault="00D465FE" w:rsidP="00F4363B">
      <w:pPr>
        <w:numPr>
          <w:ilvl w:val="6"/>
          <w:numId w:val="16"/>
        </w:numPr>
        <w:tabs>
          <w:tab w:val="clear" w:pos="2520"/>
        </w:tabs>
        <w:ind w:left="284" w:hanging="284"/>
        <w:jc w:val="both"/>
        <w:rPr>
          <w:sz w:val="20"/>
          <w:szCs w:val="20"/>
          <w:lang w:eastAsia="pl-PL"/>
        </w:rPr>
      </w:pPr>
      <w:r w:rsidRPr="0039611E">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39611E">
        <w:rPr>
          <w:sz w:val="20"/>
          <w:szCs w:val="20"/>
          <w:lang w:eastAsia="pl-PL"/>
        </w:rPr>
        <w:t>Przedmiotowego warunku nie stosuje się do MŚP.</w:t>
      </w:r>
    </w:p>
    <w:p w:rsidR="008D3D1D" w:rsidRPr="0039611E" w:rsidRDefault="008D3D1D">
      <w:pPr>
        <w:ind w:left="284"/>
        <w:jc w:val="both"/>
        <w:rPr>
          <w:sz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Obowiązki Beneficjenta w zakresie przechowywania dokumentów</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2B2277" w:rsidRPr="0039611E">
        <w:rPr>
          <w:rFonts w:ascii="Times New Roman" w:hAnsi="Times New Roman" w:cs="Times New Roman"/>
          <w:b/>
          <w:color w:val="auto"/>
          <w:sz w:val="20"/>
          <w:szCs w:val="20"/>
        </w:rPr>
        <w:t>2</w:t>
      </w:r>
      <w:r w:rsidR="00974EBB" w:rsidRPr="0039611E">
        <w:rPr>
          <w:rFonts w:ascii="Times New Roman" w:hAnsi="Times New Roman" w:cs="Times New Roman"/>
          <w:b/>
          <w:color w:val="auto"/>
          <w:sz w:val="20"/>
          <w:szCs w:val="20"/>
        </w:rPr>
        <w:t>9</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Instytucja Zarządzająca RPO WZ informuje Beneficjenta w formie pisemnej o dacie rozpoczęcia okresu, o którym mowa w </w:t>
      </w:r>
      <w:r w:rsidR="005D5F7D" w:rsidRPr="0039611E">
        <w:rPr>
          <w:sz w:val="20"/>
          <w:szCs w:val="20"/>
        </w:rPr>
        <w:t>ust. 1</w:t>
      </w:r>
      <w:r w:rsidRPr="0039611E">
        <w:rPr>
          <w:sz w:val="20"/>
          <w:szCs w:val="20"/>
        </w:rPr>
        <w:t xml:space="preserve">.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xml:space="preserve">, zostaje przerwany w przypadkach, o których mowa w art. 140 ust. 1 akapit czwarty rozporządzenia ogólnego, o czym Instytucja Zarządzająca RPO WZ informuje Beneficjenta w formie pisemnej.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w:t>
      </w:r>
      <w:proofErr w:type="spellStart"/>
      <w:r w:rsidRPr="0039611E">
        <w:rPr>
          <w:sz w:val="20"/>
          <w:szCs w:val="20"/>
        </w:rPr>
        <w:t>minimis</w:t>
      </w:r>
      <w:proofErr w:type="spellEnd"/>
      <w:r w:rsidRPr="0039611E">
        <w:rPr>
          <w:sz w:val="20"/>
          <w:szCs w:val="20"/>
        </w:rPr>
        <w:t xml:space="preserve"> przez okres 10 lat od dnia otrzymania pomocy.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50"/>
      </w:r>
      <w:r w:rsidRPr="0039611E">
        <w:rPr>
          <w:sz w:val="20"/>
          <w:szCs w:val="20"/>
        </w:rPr>
        <w:t xml:space="preserve"> W przypadku zmiany miejsca przechowywania dokumentów związanych z realizacją Projektu przed upływem 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Zarządzającej RPO WZ, z zachowaniem formy pisemnej, o nowym miejscu przechowywania dokumentów, w terminie 14 dni od dnia zaistnienia ww. zdarzenia.</w:t>
      </w:r>
    </w:p>
    <w:p w:rsidR="007A118F" w:rsidRPr="0039611E" w:rsidRDefault="007A118F" w:rsidP="00651AB2">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651AB2">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651AB2">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 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zaprzestał realizacji Projektu, realizuje lub zrealizował go w sposób niezgodny z Umową, Regulaminem </w:t>
      </w:r>
      <w:r w:rsidR="00776738">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rojektu, określo</w:t>
      </w:r>
      <w:r w:rsidRPr="0039611E">
        <w:rPr>
          <w:rFonts w:eastAsia="Arial"/>
          <w:kern w:val="1"/>
          <w:sz w:val="20"/>
          <w:szCs w:val="20"/>
          <w:lang w:eastAsia="zh-CN"/>
        </w:rPr>
        <w:softHyphen/>
      </w:r>
      <w:r w:rsidRPr="0039611E">
        <w:rPr>
          <w:rFonts w:eastAsia="Arial"/>
          <w:kern w:val="1"/>
          <w:sz w:val="20"/>
          <w:szCs w:val="20"/>
          <w:lang w:eastAsia="zh-CN"/>
        </w:rPr>
        <w:softHyphen/>
      </w:r>
      <w:r w:rsidRPr="0039611E">
        <w:rPr>
          <w:rFonts w:eastAsia="Arial"/>
          <w:kern w:val="1"/>
          <w:sz w:val="20"/>
          <w:szCs w:val="20"/>
          <w:lang w:eastAsia="zh-CN"/>
        </w:rPr>
        <w:softHyphen/>
        <w:t xml:space="preserve">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 terminie kompletnej lub poprawionej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wykorzystał dofinansowanie w całości lub w części na cel inny niż określony w Projekcie lub niezgodnie z Umową, Regulaminem </w:t>
      </w:r>
      <w:r w:rsidR="00776738">
        <w:rPr>
          <w:rFonts w:eastAsia="Arial"/>
          <w:kern w:val="1"/>
          <w:sz w:val="20"/>
          <w:szCs w:val="20"/>
          <w:lang w:eastAsia="zh-CN"/>
        </w:rPr>
        <w:t>naboru</w:t>
      </w:r>
      <w:r w:rsidR="00202E58">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lub nie przedłużył zabezpieczenia należytego wykonania Umowy w formie i 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w 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DE76A7" w:rsidRPr="0039611E">
        <w:rPr>
          <w:kern w:val="1"/>
          <w:sz w:val="20"/>
          <w:szCs w:val="20"/>
          <w:lang w:eastAsia="pl-PL"/>
        </w:rPr>
        <w:t>3</w:t>
      </w:r>
      <w:r w:rsidR="001B4ABD" w:rsidRPr="0039611E">
        <w:rPr>
          <w:kern w:val="1"/>
          <w:sz w:val="20"/>
          <w:szCs w:val="20"/>
          <w:lang w:eastAsia="pl-PL"/>
        </w:rPr>
        <w:t>-</w:t>
      </w:r>
      <w:r w:rsidR="00774A9D" w:rsidRPr="0039611E">
        <w:rPr>
          <w:kern w:val="1"/>
          <w:sz w:val="20"/>
          <w:szCs w:val="20"/>
          <w:lang w:eastAsia="pl-PL"/>
        </w:rPr>
        <w:t>1</w:t>
      </w:r>
      <w:r w:rsidR="00DE76A7" w:rsidRPr="0039611E">
        <w:rPr>
          <w:kern w:val="1"/>
          <w:sz w:val="20"/>
          <w:szCs w:val="20"/>
          <w:lang w:eastAsia="pl-PL"/>
        </w:rPr>
        <w:t>5</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51"/>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39611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651AB2">
      <w:pPr>
        <w:widowControl w:val="0"/>
        <w:numPr>
          <w:ilvl w:val="0"/>
          <w:numId w:val="52"/>
        </w:numPr>
        <w:autoSpaceDE w:val="0"/>
        <w:ind w:left="426"/>
        <w:jc w:val="both"/>
        <w:rPr>
          <w:rFonts w:eastAsia="Arial"/>
          <w:kern w:val="1"/>
          <w:sz w:val="20"/>
          <w:szCs w:val="20"/>
          <w:lang w:eastAsia="zh-CN"/>
        </w:rPr>
      </w:pPr>
      <w:r w:rsidRPr="0039611E">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39611E" w:rsidRDefault="007A118F" w:rsidP="00651AB2">
      <w:pPr>
        <w:widowControl w:val="0"/>
        <w:numPr>
          <w:ilvl w:val="0"/>
          <w:numId w:val="52"/>
        </w:numPr>
        <w:autoSpaceDE w:val="0"/>
        <w:ind w:left="426"/>
        <w:jc w:val="both"/>
        <w:rPr>
          <w:rFonts w:eastAsia="Arial"/>
          <w:kern w:val="1"/>
          <w:sz w:val="20"/>
          <w:szCs w:val="20"/>
          <w:lang w:eastAsia="zh-CN"/>
        </w:rPr>
      </w:pPr>
      <w:r w:rsidRPr="0039611E">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39611E" w:rsidRDefault="007A118F" w:rsidP="00651AB2">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72019E" w:rsidRPr="0039611E">
        <w:rPr>
          <w:sz w:val="20"/>
          <w:szCs w:val="20"/>
        </w:rPr>
        <w:t>o 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651AB2">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39611E">
        <w:rPr>
          <w:bCs/>
          <w:sz w:val="20"/>
          <w:szCs w:val="20"/>
        </w:rPr>
        <w:t>.</w:t>
      </w:r>
    </w:p>
    <w:p w:rsidR="007A118F" w:rsidRPr="0039611E" w:rsidRDefault="007A118F" w:rsidP="00651AB2">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651AB2">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651AB2">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651AB2">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651AB2">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651AB2">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651AB2">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651AB2">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651AB2">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651AB2">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listem poleconym,</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e-PUAP,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651AB2">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651AB2">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ust. 9 pkt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52"/>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651AB2">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ust. 5 pkt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651AB2">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776738">
      <w:pPr>
        <w:pStyle w:val="Default"/>
        <w:numPr>
          <w:ilvl w:val="0"/>
          <w:numId w:val="52"/>
        </w:numPr>
        <w:ind w:left="425" w:hanging="357"/>
        <w:jc w:val="both"/>
        <w:rPr>
          <w:rFonts w:ascii="Times New Roman" w:hAnsi="Times New Roman" w:cs="Times New Roman"/>
          <w:bCs/>
          <w:sz w:val="20"/>
          <w:szCs w:val="20"/>
        </w:rPr>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776738">
      <w:pPr>
        <w:pStyle w:val="Default"/>
        <w:numPr>
          <w:ilvl w:val="0"/>
          <w:numId w:val="52"/>
        </w:numPr>
        <w:ind w:left="425" w:hanging="357"/>
        <w:jc w:val="both"/>
        <w:rPr>
          <w:rFonts w:ascii="Times New Roman" w:hAnsi="Times New Roman" w:cs="Times New Roman"/>
          <w:bCs/>
          <w:sz w:val="20"/>
          <w:szCs w:val="20"/>
        </w:rPr>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776738">
      <w:pPr>
        <w:pStyle w:val="Default"/>
        <w:numPr>
          <w:ilvl w:val="0"/>
          <w:numId w:val="52"/>
        </w:numPr>
        <w:ind w:left="425" w:hanging="357"/>
        <w:jc w:val="both"/>
        <w:rPr>
          <w:rFonts w:ascii="Times New Roman" w:hAnsi="Times New Roman" w:cs="Times New Roman"/>
          <w:bCs/>
          <w:sz w:val="20"/>
          <w:szCs w:val="20"/>
        </w:rPr>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776738">
      <w:pPr>
        <w:numPr>
          <w:ilvl w:val="0"/>
          <w:numId w:val="52"/>
        </w:numPr>
        <w:ind w:left="425" w:hanging="357"/>
        <w:jc w:val="both"/>
        <w:rPr>
          <w:rFonts w:eastAsia="Arial"/>
          <w:bCs/>
          <w:color w:val="000000"/>
          <w:sz w:val="20"/>
          <w:szCs w:val="20"/>
        </w:rPr>
      </w:pPr>
      <w:r w:rsidRPr="0039611E">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221735">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(wersja )</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221735">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221735">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r w:rsidR="00221735">
              <w:rPr>
                <w:rFonts w:ascii="Times New Roman" w:hAnsi="Times New Roman" w:cs="Times New Roman"/>
                <w:sz w:val="20"/>
                <w:szCs w:val="20"/>
              </w:rPr>
              <w:t xml:space="preserve"> </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221735">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221735">
              <w:rPr>
                <w:rFonts w:ascii="Times New Roman" w:hAnsi="Times New Roman" w:cs="Times New Roman"/>
                <w:sz w:val="20"/>
                <w:szCs w:val="20"/>
              </w:rPr>
              <w:t xml:space="preserve"> </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221735">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w:t>
            </w:r>
            <w:r w:rsidR="000B446D">
              <w:rPr>
                <w:rFonts w:ascii="Times New Roman" w:hAnsi="Times New Roman" w:cs="Times New Roman"/>
                <w:sz w:val="20"/>
                <w:szCs w:val="20"/>
              </w:rPr>
              <w:t xml:space="preserve"> </w:t>
            </w:r>
            <w:r w:rsidR="00221735">
              <w:rPr>
                <w:rFonts w:ascii="Times New Roman" w:hAnsi="Times New Roman" w:cs="Times New Roman"/>
                <w:sz w:val="20"/>
                <w:szCs w:val="20"/>
              </w:rPr>
              <w:t xml:space="preserve"> </w:t>
            </w:r>
            <w:r w:rsidR="000B446D">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F94" w:rsidRDefault="00890F94" w:rsidP="007A118F">
      <w:r>
        <w:separator/>
      </w:r>
    </w:p>
  </w:endnote>
  <w:endnote w:type="continuationSeparator" w:id="0">
    <w:p w:rsidR="00890F94" w:rsidRDefault="00890F94"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94" w:rsidRDefault="00286736">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F94" w:rsidRDefault="00890F94">
                          <w:pPr>
                            <w:pStyle w:val="Stopka"/>
                          </w:pPr>
                          <w:r>
                            <w:rPr>
                              <w:rStyle w:val="Numerstrony"/>
                            </w:rPr>
                            <w:fldChar w:fldCharType="begin"/>
                          </w:r>
                          <w:r>
                            <w:rPr>
                              <w:rStyle w:val="Numerstrony"/>
                            </w:rPr>
                            <w:instrText xml:space="preserve"> PAGE </w:instrText>
                          </w:r>
                          <w:r>
                            <w:rPr>
                              <w:rStyle w:val="Numerstrony"/>
                            </w:rPr>
                            <w:fldChar w:fldCharType="separate"/>
                          </w:r>
                          <w:r w:rsidR="00A86551">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890F94" w:rsidRDefault="00890F94">
                    <w:pPr>
                      <w:pStyle w:val="Stopka"/>
                    </w:pPr>
                    <w:r>
                      <w:rPr>
                        <w:rStyle w:val="Numerstrony"/>
                      </w:rPr>
                      <w:fldChar w:fldCharType="begin"/>
                    </w:r>
                    <w:r>
                      <w:rPr>
                        <w:rStyle w:val="Numerstrony"/>
                      </w:rPr>
                      <w:instrText xml:space="preserve"> PAGE </w:instrText>
                    </w:r>
                    <w:r>
                      <w:rPr>
                        <w:rStyle w:val="Numerstrony"/>
                      </w:rPr>
                      <w:fldChar w:fldCharType="separate"/>
                    </w:r>
                    <w:r w:rsidR="00A86551">
                      <w:rPr>
                        <w:rStyle w:val="Numerstrony"/>
                        <w:noProof/>
                      </w:rPr>
                      <w:t>2</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F94" w:rsidRDefault="00890F94" w:rsidP="007A118F">
      <w:r>
        <w:separator/>
      </w:r>
    </w:p>
  </w:footnote>
  <w:footnote w:type="continuationSeparator" w:id="0">
    <w:p w:rsidR="00890F94" w:rsidRDefault="00890F94" w:rsidP="007A118F">
      <w:r>
        <w:continuationSeparator/>
      </w:r>
    </w:p>
  </w:footnote>
  <w:footnote w:id="1">
    <w:p w:rsidR="00890F94" w:rsidRPr="00C67C9D" w:rsidRDefault="00890F94"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890F94" w:rsidRPr="00C67C9D" w:rsidRDefault="00890F94"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890F94" w:rsidRPr="00F8318C" w:rsidRDefault="00890F94"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890F94" w:rsidRPr="006D15E6" w:rsidRDefault="00890F9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890F94" w:rsidRPr="00CF3E97" w:rsidRDefault="00890F94"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890F94" w:rsidRDefault="00890F94"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890F94" w:rsidRPr="00C01A49" w:rsidRDefault="00890F9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890F94" w:rsidRPr="00C01A49" w:rsidRDefault="00890F9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890F94" w:rsidRPr="00C01A49" w:rsidRDefault="00890F9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890F94" w:rsidRPr="00C01A49" w:rsidRDefault="00890F9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890F94" w:rsidRPr="00C01A49" w:rsidRDefault="00890F9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890F94" w:rsidRPr="00C01A49" w:rsidRDefault="00890F9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890F94" w:rsidRPr="001C3413" w:rsidRDefault="00890F9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890F94" w:rsidRPr="0046539E" w:rsidRDefault="00890F94"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890F94" w:rsidRPr="0046539E" w:rsidRDefault="00890F94"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890F94" w:rsidRDefault="00890F94"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890F94" w:rsidRDefault="00890F94"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890F94" w:rsidRDefault="00890F94"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890F94" w:rsidRPr="002871F9" w:rsidRDefault="00890F94"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890F94" w:rsidRPr="002871F9" w:rsidRDefault="00890F94"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890F94" w:rsidRPr="005A3A24" w:rsidRDefault="00890F94"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890F94" w:rsidRPr="00995716" w:rsidRDefault="00890F94"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890F94" w:rsidRDefault="00890F94"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890F94" w:rsidRPr="00643546" w:rsidRDefault="00890F94"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r w:rsidRPr="00570FEC">
        <w:rPr>
          <w:rStyle w:val="Odwoanieprzypisudolnego"/>
        </w:rPr>
        <w:t xml:space="preserve"> </w:t>
      </w:r>
      <w:r w:rsidRPr="00570FEC">
        <w:rPr>
          <w:rStyle w:val="Odwoanieprzypisudolnego"/>
          <w:sz w:val="16"/>
          <w:szCs w:val="16"/>
        </w:rPr>
        <w:t>lub zasady konkurencyjności</w:t>
      </w:r>
      <w:r w:rsidRPr="00643546">
        <w:rPr>
          <w:rStyle w:val="Odwoanieprzypisudolnego"/>
          <w:sz w:val="16"/>
          <w:szCs w:val="16"/>
        </w:rPr>
        <w:t>.</w:t>
      </w:r>
    </w:p>
  </w:footnote>
  <w:footnote w:id="35">
    <w:p w:rsidR="00890F94" w:rsidRDefault="00890F94"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890F94" w:rsidRPr="00A51048" w:rsidRDefault="00890F94"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890F94" w:rsidRPr="00E11147" w:rsidRDefault="00890F94"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890F94" w:rsidRPr="00BD3725" w:rsidRDefault="00890F94">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890F94" w:rsidRPr="006D15E6" w:rsidRDefault="00890F94"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890F94" w:rsidRPr="006D15E6" w:rsidRDefault="00890F94"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890F94" w:rsidRPr="00C90404" w:rsidRDefault="00890F94"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890F94" w:rsidRPr="006D15E6" w:rsidRDefault="00890F94"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890F94" w:rsidRPr="00757F14" w:rsidRDefault="00890F94"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890F94" w:rsidRPr="00757F14" w:rsidRDefault="00890F94"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5">
    <w:p w:rsidR="00890F94" w:rsidRPr="00757F14" w:rsidRDefault="00890F94"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890F94" w:rsidRPr="00643546" w:rsidRDefault="00890F94"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7">
    <w:p w:rsidR="00890F94" w:rsidRPr="00905470" w:rsidRDefault="00890F94"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890F94" w:rsidRPr="00643546" w:rsidRDefault="00890F94"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9">
    <w:p w:rsidR="00890F94" w:rsidRPr="00616D78" w:rsidRDefault="00890F94"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890F94" w:rsidRPr="007C0D5E" w:rsidRDefault="00890F94"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1">
    <w:p w:rsidR="00890F94" w:rsidRDefault="00890F94"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2">
    <w:p w:rsidR="00890F94" w:rsidRPr="006D15E6" w:rsidRDefault="00890F94"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2017 </w:t>
      </w:r>
      <w:r w:rsidRPr="00616D78">
        <w:rPr>
          <w:rStyle w:val="Odwoanieprzypisudolnego"/>
          <w:sz w:val="16"/>
          <w:szCs w:val="16"/>
        </w:rPr>
        <w:t xml:space="preserve">r. poz. </w:t>
      </w:r>
      <w:r>
        <w:rPr>
          <w:rStyle w:val="Odwoanieprzypisudolnego"/>
          <w:sz w:val="16"/>
          <w:szCs w:val="16"/>
        </w:rPr>
        <w:t xml:space="preserve">1481 j.t. </w:t>
      </w:r>
      <w:r w:rsidRPr="00616D78">
        <w:rPr>
          <w:rStyle w:val="Odwoanieprzypisudolnego"/>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CE8EB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70F429C"/>
    <w:multiLevelType w:val="hybridMultilevel"/>
    <w:tmpl w:val="497CA13C"/>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B0F68A7"/>
    <w:multiLevelType w:val="hybridMultilevel"/>
    <w:tmpl w:val="0524AE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34E279D"/>
    <w:multiLevelType w:val="hybridMultilevel"/>
    <w:tmpl w:val="CC12575A"/>
    <w:lvl w:ilvl="0" w:tplc="04150011">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0">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5"/>
  </w:num>
  <w:num w:numId="9">
    <w:abstractNumId w:val="45"/>
  </w:num>
  <w:num w:numId="10">
    <w:abstractNumId w:val="16"/>
  </w:num>
  <w:num w:numId="11">
    <w:abstractNumId w:val="31"/>
  </w:num>
  <w:num w:numId="12">
    <w:abstractNumId w:val="52"/>
  </w:num>
  <w:num w:numId="13">
    <w:abstractNumId w:val="63"/>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39"/>
  </w:num>
  <w:num w:numId="18">
    <w:abstractNumId w:val="17"/>
  </w:num>
  <w:num w:numId="19">
    <w:abstractNumId w:val="79"/>
  </w:num>
  <w:num w:numId="20">
    <w:abstractNumId w:val="84"/>
  </w:num>
  <w:num w:numId="21">
    <w:abstractNumId w:val="59"/>
  </w:num>
  <w:num w:numId="22">
    <w:abstractNumId w:val="81"/>
  </w:num>
  <w:num w:numId="23">
    <w:abstractNumId w:val="76"/>
  </w:num>
  <w:num w:numId="24">
    <w:abstractNumId w:val="21"/>
  </w:num>
  <w:num w:numId="25">
    <w:abstractNumId w:val="15"/>
  </w:num>
  <w:num w:numId="26">
    <w:abstractNumId w:val="58"/>
  </w:num>
  <w:num w:numId="27">
    <w:abstractNumId w:val="78"/>
  </w:num>
  <w:num w:numId="28">
    <w:abstractNumId w:val="80"/>
  </w:num>
  <w:num w:numId="29">
    <w:abstractNumId w:val="51"/>
  </w:num>
  <w:num w:numId="30">
    <w:abstractNumId w:val="29"/>
  </w:num>
  <w:num w:numId="31">
    <w:abstractNumId w:val="64"/>
  </w:num>
  <w:num w:numId="32">
    <w:abstractNumId w:val="75"/>
  </w:num>
  <w:num w:numId="33">
    <w:abstractNumId w:val="33"/>
  </w:num>
  <w:num w:numId="34">
    <w:abstractNumId w:val="10"/>
  </w:num>
  <w:num w:numId="35">
    <w:abstractNumId w:val="67"/>
  </w:num>
  <w:num w:numId="36">
    <w:abstractNumId w:val="85"/>
  </w:num>
  <w:num w:numId="37">
    <w:abstractNumId w:val="27"/>
  </w:num>
  <w:num w:numId="38">
    <w:abstractNumId w:val="14"/>
  </w:num>
  <w:num w:numId="39">
    <w:abstractNumId w:val="24"/>
  </w:num>
  <w:num w:numId="40">
    <w:abstractNumId w:val="37"/>
  </w:num>
  <w:num w:numId="41">
    <w:abstractNumId w:val="41"/>
  </w:num>
  <w:num w:numId="42">
    <w:abstractNumId w:val="28"/>
  </w:num>
  <w:num w:numId="43">
    <w:abstractNumId w:val="46"/>
  </w:num>
  <w:num w:numId="44">
    <w:abstractNumId w:val="42"/>
  </w:num>
  <w:num w:numId="45">
    <w:abstractNumId w:val="60"/>
  </w:num>
  <w:num w:numId="46">
    <w:abstractNumId w:val="20"/>
  </w:num>
  <w:num w:numId="47">
    <w:abstractNumId w:val="32"/>
  </w:num>
  <w:num w:numId="48">
    <w:abstractNumId w:val="12"/>
  </w:num>
  <w:num w:numId="49">
    <w:abstractNumId w:val="22"/>
  </w:num>
  <w:num w:numId="50">
    <w:abstractNumId w:val="9"/>
  </w:num>
  <w:num w:numId="51">
    <w:abstractNumId w:val="11"/>
  </w:num>
  <w:num w:numId="52">
    <w:abstractNumId w:val="13"/>
  </w:num>
  <w:num w:numId="53">
    <w:abstractNumId w:val="30"/>
  </w:num>
  <w:num w:numId="54">
    <w:abstractNumId w:val="18"/>
  </w:num>
  <w:num w:numId="55">
    <w:abstractNumId w:val="54"/>
  </w:num>
  <w:num w:numId="56">
    <w:abstractNumId w:val="36"/>
  </w:num>
  <w:num w:numId="57">
    <w:abstractNumId w:val="23"/>
  </w:num>
  <w:num w:numId="58">
    <w:abstractNumId w:val="61"/>
  </w:num>
  <w:num w:numId="59">
    <w:abstractNumId w:val="62"/>
  </w:num>
  <w:num w:numId="60">
    <w:abstractNumId w:val="74"/>
  </w:num>
  <w:num w:numId="61">
    <w:abstractNumId w:val="26"/>
  </w:num>
  <w:num w:numId="62">
    <w:abstractNumId w:val="77"/>
  </w:num>
  <w:num w:numId="63">
    <w:abstractNumId w:val="83"/>
  </w:num>
  <w:num w:numId="64">
    <w:abstractNumId w:val="65"/>
  </w:num>
  <w:num w:numId="65">
    <w:abstractNumId w:val="68"/>
  </w:num>
  <w:num w:numId="66">
    <w:abstractNumId w:val="82"/>
  </w:num>
  <w:num w:numId="67">
    <w:abstractNumId w:val="3"/>
  </w:num>
  <w:num w:numId="68">
    <w:abstractNumId w:val="48"/>
  </w:num>
  <w:num w:numId="69">
    <w:abstractNumId w:val="66"/>
  </w:num>
  <w:num w:numId="70">
    <w:abstractNumId w:val="72"/>
  </w:num>
  <w:num w:numId="71">
    <w:abstractNumId w:val="38"/>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num>
  <w:num w:numId="75">
    <w:abstractNumId w:val="56"/>
  </w:num>
  <w:num w:numId="76">
    <w:abstractNumId w:val="47"/>
  </w:num>
  <w:num w:numId="77">
    <w:abstractNumId w:val="40"/>
  </w:num>
  <w:num w:numId="78">
    <w:abstractNumId w:val="34"/>
  </w:num>
  <w:num w:numId="79">
    <w:abstractNumId w:val="69"/>
  </w:num>
  <w:num w:numId="80">
    <w:abstractNumId w:val="19"/>
  </w:num>
  <w:num w:numId="81">
    <w:abstractNumId w:val="70"/>
  </w:num>
  <w:num w:numId="82">
    <w:abstractNumId w:val="53"/>
  </w:num>
  <w:num w:numId="83">
    <w:abstractNumId w:val="57"/>
  </w:num>
  <w:num w:numId="84">
    <w:abstractNumId w:val="25"/>
  </w:num>
  <w:num w:numId="85">
    <w:abstractNumId w:val="43"/>
  </w:num>
  <w:num w:numId="86">
    <w:abstractNumId w:val="7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B36"/>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446D"/>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6B3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BEE"/>
    <w:rsid w:val="00130D8C"/>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2E58"/>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1735"/>
    <w:rsid w:val="002225E8"/>
    <w:rsid w:val="002225F3"/>
    <w:rsid w:val="00222992"/>
    <w:rsid w:val="00222AF3"/>
    <w:rsid w:val="00222B9D"/>
    <w:rsid w:val="00223BC8"/>
    <w:rsid w:val="002253ED"/>
    <w:rsid w:val="00225F17"/>
    <w:rsid w:val="0022619B"/>
    <w:rsid w:val="00227B5C"/>
    <w:rsid w:val="00227C98"/>
    <w:rsid w:val="002318F8"/>
    <w:rsid w:val="002323BB"/>
    <w:rsid w:val="002326CF"/>
    <w:rsid w:val="00232E08"/>
    <w:rsid w:val="00233AF2"/>
    <w:rsid w:val="00233F3B"/>
    <w:rsid w:val="00234578"/>
    <w:rsid w:val="00235682"/>
    <w:rsid w:val="002356DB"/>
    <w:rsid w:val="00236002"/>
    <w:rsid w:val="00237884"/>
    <w:rsid w:val="00240A1B"/>
    <w:rsid w:val="00240B04"/>
    <w:rsid w:val="0024225D"/>
    <w:rsid w:val="0024257B"/>
    <w:rsid w:val="00242E5E"/>
    <w:rsid w:val="002431FD"/>
    <w:rsid w:val="00243D3B"/>
    <w:rsid w:val="00244D75"/>
    <w:rsid w:val="00245309"/>
    <w:rsid w:val="00245AD3"/>
    <w:rsid w:val="00245DCC"/>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698"/>
    <w:rsid w:val="002757A8"/>
    <w:rsid w:val="00275CC8"/>
    <w:rsid w:val="002760D6"/>
    <w:rsid w:val="002802D6"/>
    <w:rsid w:val="00281A45"/>
    <w:rsid w:val="00281CAB"/>
    <w:rsid w:val="0028394E"/>
    <w:rsid w:val="00283AC8"/>
    <w:rsid w:val="0028430D"/>
    <w:rsid w:val="00284492"/>
    <w:rsid w:val="00286736"/>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6E2"/>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6C1"/>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9E8"/>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214A"/>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032"/>
    <w:rsid w:val="00432842"/>
    <w:rsid w:val="004341E6"/>
    <w:rsid w:val="00434740"/>
    <w:rsid w:val="00434C30"/>
    <w:rsid w:val="00434C65"/>
    <w:rsid w:val="004354DE"/>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7F19"/>
    <w:rsid w:val="004D17F6"/>
    <w:rsid w:val="004D1945"/>
    <w:rsid w:val="004D2422"/>
    <w:rsid w:val="004D35FC"/>
    <w:rsid w:val="004D4A47"/>
    <w:rsid w:val="004D6344"/>
    <w:rsid w:val="004D770A"/>
    <w:rsid w:val="004D78A8"/>
    <w:rsid w:val="004E11AE"/>
    <w:rsid w:val="004E152F"/>
    <w:rsid w:val="004E235A"/>
    <w:rsid w:val="004E276B"/>
    <w:rsid w:val="004E2982"/>
    <w:rsid w:val="004E3CEA"/>
    <w:rsid w:val="004E3FC9"/>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2D3A"/>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4053"/>
    <w:rsid w:val="00525DA4"/>
    <w:rsid w:val="005265CE"/>
    <w:rsid w:val="00527D71"/>
    <w:rsid w:val="00530BC7"/>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13CC"/>
    <w:rsid w:val="005625AC"/>
    <w:rsid w:val="005626FC"/>
    <w:rsid w:val="00563430"/>
    <w:rsid w:val="00564764"/>
    <w:rsid w:val="00566D70"/>
    <w:rsid w:val="00566DCD"/>
    <w:rsid w:val="00570FEC"/>
    <w:rsid w:val="00571FB2"/>
    <w:rsid w:val="005724EC"/>
    <w:rsid w:val="0057298E"/>
    <w:rsid w:val="00572A88"/>
    <w:rsid w:val="00575095"/>
    <w:rsid w:val="00577B42"/>
    <w:rsid w:val="00580CCA"/>
    <w:rsid w:val="00581720"/>
    <w:rsid w:val="005819AE"/>
    <w:rsid w:val="00582197"/>
    <w:rsid w:val="0058465A"/>
    <w:rsid w:val="00586A8E"/>
    <w:rsid w:val="00587129"/>
    <w:rsid w:val="00590E91"/>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A2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3A84"/>
    <w:rsid w:val="00604D68"/>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AB2"/>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1806"/>
    <w:rsid w:val="006E23EF"/>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7FF"/>
    <w:rsid w:val="00702C8F"/>
    <w:rsid w:val="00702E7D"/>
    <w:rsid w:val="0070309F"/>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2A8"/>
    <w:rsid w:val="0072076A"/>
    <w:rsid w:val="00720C9B"/>
    <w:rsid w:val="007213DE"/>
    <w:rsid w:val="00721EE8"/>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B39"/>
    <w:rsid w:val="00761D2C"/>
    <w:rsid w:val="00762683"/>
    <w:rsid w:val="007675BF"/>
    <w:rsid w:val="00767F67"/>
    <w:rsid w:val="00770A7E"/>
    <w:rsid w:val="00772089"/>
    <w:rsid w:val="00774717"/>
    <w:rsid w:val="00774A9D"/>
    <w:rsid w:val="00774DB1"/>
    <w:rsid w:val="00775BCB"/>
    <w:rsid w:val="00776738"/>
    <w:rsid w:val="00776A47"/>
    <w:rsid w:val="00777179"/>
    <w:rsid w:val="0077742C"/>
    <w:rsid w:val="00783102"/>
    <w:rsid w:val="007852E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4769"/>
    <w:rsid w:val="007A5CEE"/>
    <w:rsid w:val="007A672D"/>
    <w:rsid w:val="007A6D3C"/>
    <w:rsid w:val="007A6D76"/>
    <w:rsid w:val="007A70D7"/>
    <w:rsid w:val="007A7ECD"/>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7F7EDB"/>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3F6C"/>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0F94"/>
    <w:rsid w:val="00891FDF"/>
    <w:rsid w:val="008925D4"/>
    <w:rsid w:val="008926DE"/>
    <w:rsid w:val="00892759"/>
    <w:rsid w:val="00893E85"/>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3EDC"/>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A4A"/>
    <w:rsid w:val="009A7DA8"/>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C7533"/>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35C01"/>
    <w:rsid w:val="00A404B9"/>
    <w:rsid w:val="00A42390"/>
    <w:rsid w:val="00A42E10"/>
    <w:rsid w:val="00A42EEE"/>
    <w:rsid w:val="00A43CE5"/>
    <w:rsid w:val="00A43E2C"/>
    <w:rsid w:val="00A441AE"/>
    <w:rsid w:val="00A45DF0"/>
    <w:rsid w:val="00A45FF9"/>
    <w:rsid w:val="00A46C88"/>
    <w:rsid w:val="00A47527"/>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6551"/>
    <w:rsid w:val="00A87232"/>
    <w:rsid w:val="00A90201"/>
    <w:rsid w:val="00A903C7"/>
    <w:rsid w:val="00A91115"/>
    <w:rsid w:val="00A92718"/>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6BC0"/>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10894"/>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0EDA"/>
    <w:rsid w:val="00BD1607"/>
    <w:rsid w:val="00BD2709"/>
    <w:rsid w:val="00BD3463"/>
    <w:rsid w:val="00BD3725"/>
    <w:rsid w:val="00BD4675"/>
    <w:rsid w:val="00BD670B"/>
    <w:rsid w:val="00BD6B98"/>
    <w:rsid w:val="00BD6C58"/>
    <w:rsid w:val="00BE1530"/>
    <w:rsid w:val="00BE2EAB"/>
    <w:rsid w:val="00BE3D5F"/>
    <w:rsid w:val="00BE47A5"/>
    <w:rsid w:val="00BE583B"/>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2B88"/>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1442"/>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0404"/>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0545"/>
    <w:rsid w:val="00D01EB8"/>
    <w:rsid w:val="00D02562"/>
    <w:rsid w:val="00D02AB1"/>
    <w:rsid w:val="00D02C97"/>
    <w:rsid w:val="00D03610"/>
    <w:rsid w:val="00D05E13"/>
    <w:rsid w:val="00D07D16"/>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01E"/>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6A7"/>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5227"/>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1511"/>
    <w:rsid w:val="00E6200D"/>
    <w:rsid w:val="00E621EE"/>
    <w:rsid w:val="00E626BD"/>
    <w:rsid w:val="00E62D62"/>
    <w:rsid w:val="00E64C42"/>
    <w:rsid w:val="00E66A23"/>
    <w:rsid w:val="00E67077"/>
    <w:rsid w:val="00E7077E"/>
    <w:rsid w:val="00E71160"/>
    <w:rsid w:val="00E739CA"/>
    <w:rsid w:val="00E7454F"/>
    <w:rsid w:val="00E75815"/>
    <w:rsid w:val="00E805B0"/>
    <w:rsid w:val="00E80DEE"/>
    <w:rsid w:val="00E81309"/>
    <w:rsid w:val="00E81531"/>
    <w:rsid w:val="00E81721"/>
    <w:rsid w:val="00E857F2"/>
    <w:rsid w:val="00E86088"/>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59C"/>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395"/>
    <w:rsid w:val="00F015D5"/>
    <w:rsid w:val="00F01A5B"/>
    <w:rsid w:val="00F01B16"/>
    <w:rsid w:val="00F02414"/>
    <w:rsid w:val="00F024FE"/>
    <w:rsid w:val="00F03270"/>
    <w:rsid w:val="00F039B0"/>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640"/>
    <w:rsid w:val="00FF0E3D"/>
    <w:rsid w:val="00FF0F21"/>
    <w:rsid w:val="00FF45B7"/>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9BB6-81AF-460E-A201-355C285218C4}">
  <ds:schemaRefs>
    <ds:schemaRef ds:uri="http://schemas.openxmlformats.org/officeDocument/2006/bibliography"/>
  </ds:schemaRefs>
</ds:datastoreItem>
</file>

<file path=customXml/itemProps2.xml><?xml version="1.0" encoding="utf-8"?>
<ds:datastoreItem xmlns:ds="http://schemas.openxmlformats.org/officeDocument/2006/customXml" ds:itemID="{1CEBF0CC-2D44-4392-A587-BF43792502BB}">
  <ds:schemaRefs>
    <ds:schemaRef ds:uri="http://schemas.openxmlformats.org/officeDocument/2006/bibliography"/>
  </ds:schemaRefs>
</ds:datastoreItem>
</file>

<file path=customXml/itemProps3.xml><?xml version="1.0" encoding="utf-8"?>
<ds:datastoreItem xmlns:ds="http://schemas.openxmlformats.org/officeDocument/2006/customXml" ds:itemID="{E1EF0221-CB53-4937-B817-6FC78D0197C7}">
  <ds:schemaRefs>
    <ds:schemaRef ds:uri="http://schemas.openxmlformats.org/officeDocument/2006/bibliography"/>
  </ds:schemaRefs>
</ds:datastoreItem>
</file>

<file path=customXml/itemProps4.xml><?xml version="1.0" encoding="utf-8"?>
<ds:datastoreItem xmlns:ds="http://schemas.openxmlformats.org/officeDocument/2006/customXml" ds:itemID="{A160120E-CD8E-4074-B807-B4CFFBF0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19156</Words>
  <Characters>114938</Characters>
  <Application>Microsoft Office Word</Application>
  <DocSecurity>0</DocSecurity>
  <Lines>957</Lines>
  <Paragraphs>267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4</cp:revision>
  <cp:lastPrinted>2018-03-27T11:29:00Z</cp:lastPrinted>
  <dcterms:created xsi:type="dcterms:W3CDTF">2018-08-07T05:25:00Z</dcterms:created>
  <dcterms:modified xsi:type="dcterms:W3CDTF">2018-08-10T11:55:00Z</dcterms:modified>
</cp:coreProperties>
</file>