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5A23CD" w:rsidRDefault="00E860E2" w:rsidP="007A118F">
      <w:pPr>
        <w:pStyle w:val="Nagwek1"/>
        <w:spacing w:before="0" w:after="0"/>
        <w:jc w:val="both"/>
        <w:rPr>
          <w:rFonts w:ascii="Times New Roman" w:hAnsi="Times New Roman" w:cs="Times New Roman"/>
          <w:b w:val="0"/>
          <w:i/>
          <w:sz w:val="20"/>
          <w:szCs w:val="20"/>
        </w:rPr>
      </w:pPr>
      <w:r>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5A23CD" w:rsidRDefault="007A118F" w:rsidP="00DE3ACC">
      <w:pPr>
        <w:pStyle w:val="Nagwek1"/>
        <w:spacing w:before="0" w:after="0"/>
        <w:jc w:val="center"/>
        <w:rPr>
          <w:rFonts w:ascii="Times New Roman" w:hAnsi="Times New Roman" w:cs="Times New Roman"/>
          <w:b w:val="0"/>
          <w:i/>
          <w:sz w:val="20"/>
          <w:szCs w:val="20"/>
        </w:rPr>
      </w:pP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Wzór Umowy o dofinansowanie</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7A118F" w:rsidP="007A118F">
      <w:pPr>
        <w:autoSpaceDE w:val="0"/>
        <w:jc w:val="center"/>
        <w:rPr>
          <w:b/>
          <w:bCs/>
          <w:sz w:val="20"/>
          <w:szCs w:val="20"/>
        </w:rPr>
      </w:pPr>
      <w:r w:rsidRPr="005A23CD">
        <w:rPr>
          <w:b/>
          <w:bCs/>
          <w:sz w:val="20"/>
          <w:szCs w:val="20"/>
        </w:rPr>
        <w:t>Umowa o dofinansowanie Projektu</w:t>
      </w:r>
    </w:p>
    <w:p w:rsidR="007A118F" w:rsidRPr="00B9636E" w:rsidRDefault="007A118F" w:rsidP="007A118F">
      <w:pPr>
        <w:autoSpaceDE w:val="0"/>
        <w:jc w:val="center"/>
        <w:rPr>
          <w:b/>
          <w:bCs/>
          <w:sz w:val="20"/>
          <w:szCs w:val="20"/>
        </w:rPr>
      </w:pPr>
      <w:r w:rsidRPr="00B9636E">
        <w:rPr>
          <w:b/>
          <w:bCs/>
          <w:sz w:val="20"/>
          <w:szCs w:val="20"/>
        </w:rPr>
        <w:t>„</w:t>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7A118F" w:rsidRPr="005A23CD" w:rsidRDefault="001B7C36" w:rsidP="007A118F">
      <w:pPr>
        <w:autoSpaceDE w:val="0"/>
        <w:jc w:val="both"/>
        <w:rPr>
          <w:sz w:val="20"/>
          <w:szCs w:val="20"/>
        </w:rPr>
      </w:pPr>
      <w:r w:rsidRPr="001B7C36">
        <w:rPr>
          <w:bCs/>
          <w:sz w:val="20"/>
          <w:szCs w:val="20"/>
        </w:rPr>
        <w:t>zwana dalej „</w:t>
      </w:r>
      <w:r w:rsidR="007A118F" w:rsidRPr="005A23CD">
        <w:rPr>
          <w:sz w:val="20"/>
          <w:szCs w:val="20"/>
        </w:rPr>
        <w:t>Umową”, zawarta</w:t>
      </w:r>
      <w:r w:rsidRPr="001B7C36">
        <w:rPr>
          <w:bCs/>
          <w:sz w:val="20"/>
          <w:szCs w:val="20"/>
        </w:rPr>
        <w:t xml:space="preserve"> w </w:t>
      </w:r>
      <w:r w:rsidR="00BB628B">
        <w:rPr>
          <w:sz w:val="20"/>
          <w:szCs w:val="20"/>
        </w:rPr>
        <w:t>______________</w:t>
      </w:r>
      <w:r w:rsidR="008D1F6F">
        <w:rPr>
          <w:sz w:val="20"/>
          <w:szCs w:val="20"/>
        </w:rPr>
        <w:t xml:space="preserve"> </w:t>
      </w:r>
      <w:r w:rsidRPr="001B7C36">
        <w:rPr>
          <w:bCs/>
          <w:sz w:val="20"/>
          <w:szCs w:val="20"/>
        </w:rPr>
        <w:t xml:space="preserve"> w dniu</w:t>
      </w:r>
      <w:r w:rsidR="00BB628B">
        <w:rPr>
          <w:sz w:val="20"/>
          <w:szCs w:val="20"/>
        </w:rPr>
        <w:t>____________________</w:t>
      </w:r>
      <w:r w:rsidR="008D1F6F">
        <w:rPr>
          <w:sz w:val="20"/>
          <w:szCs w:val="20"/>
        </w:rPr>
        <w:t xml:space="preserve"> </w:t>
      </w:r>
      <w:r w:rsidR="007A118F" w:rsidRPr="005A23CD">
        <w:rPr>
          <w:sz w:val="20"/>
          <w:szCs w:val="20"/>
        </w:rPr>
        <w:t>r. pomiędzy:</w:t>
      </w:r>
    </w:p>
    <w:p w:rsidR="001B7C36" w:rsidRPr="001B7C36" w:rsidRDefault="007A118F" w:rsidP="00CD1711">
      <w:pPr>
        <w:autoSpaceDE w:val="0"/>
        <w:jc w:val="both"/>
        <w:rPr>
          <w:bCs/>
          <w:sz w:val="20"/>
          <w:szCs w:val="20"/>
        </w:rPr>
      </w:pPr>
      <w:r w:rsidRPr="005A23CD">
        <w:rPr>
          <w:b/>
          <w:bCs/>
          <w:sz w:val="20"/>
          <w:szCs w:val="20"/>
        </w:rPr>
        <w:t>Województwem Zachodniopomorskim,</w:t>
      </w:r>
      <w:r w:rsidRPr="005A23CD">
        <w:rPr>
          <w:sz w:val="20"/>
          <w:szCs w:val="20"/>
        </w:rPr>
        <w:t xml:space="preserve"> reprezentowanym przez Zarząd</w:t>
      </w:r>
      <w:r w:rsidR="001B7C36" w:rsidRPr="001B7C36">
        <w:rPr>
          <w:bCs/>
          <w:sz w:val="20"/>
          <w:szCs w:val="20"/>
        </w:rPr>
        <w:t xml:space="preserve"> Województwa</w:t>
      </w:r>
      <w:r w:rsidRPr="005A23CD">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5A23CD" w:rsidRDefault="007A118F" w:rsidP="007A118F">
      <w:pPr>
        <w:autoSpaceDE w:val="0"/>
        <w:jc w:val="both"/>
        <w:rPr>
          <w:bCs/>
          <w:sz w:val="20"/>
          <w:szCs w:val="20"/>
        </w:rPr>
      </w:pPr>
    </w:p>
    <w:p w:rsidR="007A118F" w:rsidRPr="005A23CD" w:rsidRDefault="00BB628B" w:rsidP="007A118F">
      <w:pPr>
        <w:autoSpaceDE w:val="0"/>
        <w:jc w:val="both"/>
        <w:rPr>
          <w:sz w:val="20"/>
          <w:szCs w:val="20"/>
        </w:rPr>
      </w:pPr>
      <w:r>
        <w:rPr>
          <w:bCs/>
          <w:sz w:val="20"/>
          <w:szCs w:val="20"/>
        </w:rPr>
        <w:t>________________________________________</w:t>
      </w:r>
      <w:r w:rsidR="007A118F" w:rsidRPr="005A23CD">
        <w:rPr>
          <w:bCs/>
          <w:sz w:val="20"/>
          <w:szCs w:val="20"/>
        </w:rPr>
        <w:t xml:space="preserve">  </w:t>
      </w:r>
      <w:r>
        <w:rPr>
          <w:b/>
          <w:bCs/>
          <w:sz w:val="20"/>
          <w:szCs w:val="20"/>
        </w:rPr>
        <w:t xml:space="preserve">- </w:t>
      </w:r>
      <w:r w:rsidR="007A118F" w:rsidRPr="005A23CD">
        <w:rPr>
          <w:b/>
          <w:bCs/>
          <w:sz w:val="20"/>
          <w:szCs w:val="20"/>
        </w:rPr>
        <w:t xml:space="preserve"> </w:t>
      </w:r>
      <w:r>
        <w:rPr>
          <w:bCs/>
          <w:sz w:val="20"/>
          <w:szCs w:val="20"/>
        </w:rPr>
        <w:t>______________________________________________</w:t>
      </w:r>
      <w:r w:rsidR="007A118F" w:rsidRPr="005A23CD">
        <w:rPr>
          <w:sz w:val="20"/>
          <w:szCs w:val="20"/>
        </w:rPr>
        <w:t>,</w:t>
      </w:r>
    </w:p>
    <w:p w:rsidR="007A118F" w:rsidRPr="005A23CD" w:rsidRDefault="007A118F" w:rsidP="007A118F">
      <w:pPr>
        <w:autoSpaceDE w:val="0"/>
        <w:jc w:val="both"/>
        <w:rPr>
          <w:sz w:val="20"/>
          <w:szCs w:val="20"/>
        </w:rPr>
      </w:pPr>
      <w:r w:rsidRPr="005A23CD">
        <w:rPr>
          <w:sz w:val="20"/>
          <w:szCs w:val="20"/>
        </w:rPr>
        <w:t>oraz:</w:t>
      </w:r>
    </w:p>
    <w:p w:rsidR="007A118F" w:rsidRPr="005A23CD" w:rsidRDefault="007A118F" w:rsidP="007A118F">
      <w:pPr>
        <w:autoSpaceDE w:val="0"/>
        <w:jc w:val="both"/>
        <w:rPr>
          <w:sz w:val="20"/>
          <w:szCs w:val="20"/>
        </w:rPr>
      </w:pPr>
      <w:r w:rsidRPr="005A23CD">
        <w:rPr>
          <w:sz w:val="20"/>
          <w:szCs w:val="20"/>
        </w:rPr>
        <w:t xml:space="preserve"> </w:t>
      </w:r>
      <w:r w:rsidR="00BB628B" w:rsidRPr="00BB628B">
        <w:rPr>
          <w:bCs/>
          <w:sz w:val="20"/>
          <w:szCs w:val="20"/>
        </w:rPr>
        <w:t xml:space="preserve">________________________________________  </w:t>
      </w:r>
      <w:r w:rsidR="00BB628B" w:rsidRPr="00BB628B">
        <w:rPr>
          <w:b/>
          <w:bCs/>
          <w:sz w:val="20"/>
          <w:szCs w:val="20"/>
        </w:rPr>
        <w:t xml:space="preserve">-  </w:t>
      </w:r>
      <w:r w:rsidR="00BB628B" w:rsidRPr="00BB628B">
        <w:rPr>
          <w:bCs/>
          <w:sz w:val="20"/>
          <w:szCs w:val="20"/>
        </w:rPr>
        <w:t>______________________________________________</w:t>
      </w:r>
    </w:p>
    <w:p w:rsidR="007A118F" w:rsidRPr="005A23CD" w:rsidRDefault="007A118F" w:rsidP="007A118F">
      <w:pPr>
        <w:autoSpaceDE w:val="0"/>
        <w:jc w:val="both"/>
        <w:rPr>
          <w:sz w:val="20"/>
          <w:szCs w:val="20"/>
        </w:rPr>
      </w:pPr>
    </w:p>
    <w:p w:rsidR="007A118F" w:rsidRPr="00AD4AC3" w:rsidRDefault="007A118F" w:rsidP="007A118F">
      <w:pPr>
        <w:autoSpaceDE w:val="0"/>
        <w:jc w:val="both"/>
        <w:rPr>
          <w:sz w:val="20"/>
          <w:szCs w:val="20"/>
        </w:rPr>
      </w:pPr>
      <w:r w:rsidRPr="005A23CD">
        <w:rPr>
          <w:sz w:val="20"/>
          <w:szCs w:val="20"/>
        </w:rPr>
        <w:t>NIP 851-</w:t>
      </w:r>
      <w:r w:rsidRPr="00AD4AC3">
        <w:rPr>
          <w:sz w:val="20"/>
          <w:szCs w:val="20"/>
        </w:rPr>
        <w:t>28-71-498,</w:t>
      </w:r>
      <w:r>
        <w:rPr>
          <w:sz w:val="20"/>
          <w:szCs w:val="20"/>
        </w:rPr>
        <w:t xml:space="preserve"> </w:t>
      </w:r>
      <w:r w:rsidRPr="00AD4AC3">
        <w:rPr>
          <w:sz w:val="20"/>
          <w:szCs w:val="20"/>
        </w:rPr>
        <w:t>REGON 811683876</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a</w:t>
      </w:r>
    </w:p>
    <w:p w:rsidR="007A118F" w:rsidRPr="00AD4AC3" w:rsidRDefault="007A118F" w:rsidP="007A118F">
      <w:pPr>
        <w:autoSpaceDE w:val="0"/>
        <w:jc w:val="both"/>
        <w:rPr>
          <w:b/>
          <w:bCs/>
          <w:sz w:val="20"/>
          <w:szCs w:val="20"/>
        </w:rPr>
      </w:pPr>
      <w:r w:rsidRPr="00AD4AC3">
        <w:rPr>
          <w:b/>
          <w:bCs/>
          <w:sz w:val="20"/>
          <w:szCs w:val="20"/>
        </w:rPr>
        <w:t xml:space="preserve">Beneficjentem/ Liderem </w:t>
      </w:r>
    </w:p>
    <w:p w:rsidR="007A118F" w:rsidRPr="00AD4AC3" w:rsidRDefault="00BB628B" w:rsidP="007A118F">
      <w:pPr>
        <w:autoSpaceDE w:val="0"/>
        <w:jc w:val="both"/>
        <w:rPr>
          <w:sz w:val="20"/>
          <w:szCs w:val="20"/>
        </w:rPr>
      </w:pPr>
      <w:r>
        <w:rPr>
          <w:bCs/>
          <w:sz w:val="20"/>
          <w:szCs w:val="20"/>
        </w:rPr>
        <w:t>______________________________________________________________________________________</w:t>
      </w:r>
      <w:r w:rsidR="007A118F" w:rsidRPr="00AD4AC3">
        <w:rPr>
          <w:sz w:val="20"/>
          <w:szCs w:val="20"/>
        </w:rPr>
        <w:t>,</w:t>
      </w:r>
    </w:p>
    <w:p w:rsidR="007A118F" w:rsidRPr="00AD4AC3" w:rsidRDefault="007A118F" w:rsidP="007A118F">
      <w:pPr>
        <w:autoSpaceDE w:val="0"/>
        <w:jc w:val="both"/>
        <w:rPr>
          <w:sz w:val="20"/>
          <w:szCs w:val="20"/>
        </w:rPr>
      </w:pPr>
      <w:r w:rsidRPr="00AD4AC3">
        <w:rPr>
          <w:sz w:val="20"/>
          <w:szCs w:val="20"/>
        </w:rPr>
        <w:t>z siedzibą w</w:t>
      </w:r>
      <w:r w:rsidR="00BB628B">
        <w:rPr>
          <w:sz w:val="20"/>
          <w:szCs w:val="20"/>
        </w:rPr>
        <w:t xml:space="preserve">________________ </w:t>
      </w:r>
      <w:r w:rsidRPr="00AD4AC3">
        <w:rPr>
          <w:sz w:val="20"/>
          <w:szCs w:val="20"/>
        </w:rPr>
        <w:t>ul</w:t>
      </w:r>
      <w:r w:rsidR="00BB628B">
        <w:rPr>
          <w:sz w:val="20"/>
          <w:szCs w:val="20"/>
        </w:rPr>
        <w:t>. ________________________________</w:t>
      </w:r>
    </w:p>
    <w:p w:rsidR="007A118F" w:rsidRPr="00AD4AC3" w:rsidRDefault="007A118F" w:rsidP="007A118F">
      <w:pPr>
        <w:pStyle w:val="Tekstpodstawowy"/>
        <w:spacing w:after="0"/>
        <w:jc w:val="both"/>
        <w:rPr>
          <w:sz w:val="20"/>
          <w:szCs w:val="20"/>
        </w:rPr>
      </w:pPr>
      <w:r w:rsidRPr="00AD4AC3">
        <w:rPr>
          <w:sz w:val="20"/>
          <w:szCs w:val="20"/>
        </w:rPr>
        <w:t>NIP</w:t>
      </w:r>
      <w:r w:rsidR="00BB628B">
        <w:rPr>
          <w:sz w:val="20"/>
          <w:szCs w:val="20"/>
        </w:rPr>
        <w:t>____________________</w:t>
      </w:r>
      <w:r>
        <w:rPr>
          <w:sz w:val="20"/>
          <w:szCs w:val="20"/>
        </w:rPr>
        <w:t xml:space="preserve"> </w:t>
      </w:r>
      <w:r w:rsidRPr="00AD4AC3">
        <w:rPr>
          <w:sz w:val="20"/>
          <w:szCs w:val="20"/>
        </w:rPr>
        <w:t>REGON</w:t>
      </w:r>
      <w:r w:rsidR="00BB628B">
        <w:rPr>
          <w:sz w:val="20"/>
          <w:szCs w:val="20"/>
        </w:rPr>
        <w:t>______________________________</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reprezentowanym przez:</w:t>
      </w:r>
      <w:r w:rsidRPr="00AD4AC3">
        <w:rPr>
          <w:b/>
          <w:bCs/>
          <w:sz w:val="20"/>
          <w:szCs w:val="20"/>
        </w:rPr>
        <w:t xml:space="preserve"> </w:t>
      </w:r>
      <w:r w:rsidR="00BB628B">
        <w:rPr>
          <w:bCs/>
          <w:sz w:val="20"/>
          <w:szCs w:val="20"/>
        </w:rPr>
        <w:t>___________________________________________________________________</w:t>
      </w:r>
      <w:r w:rsidRPr="00AD4AC3">
        <w:rPr>
          <w:sz w:val="20"/>
          <w:szCs w:val="20"/>
        </w:rPr>
        <w:t>,</w:t>
      </w:r>
    </w:p>
    <w:p w:rsidR="007A118F" w:rsidRPr="00AD4AC3" w:rsidRDefault="007A118F" w:rsidP="007A118F">
      <w:pPr>
        <w:autoSpaceDE w:val="0"/>
        <w:jc w:val="both"/>
        <w:rPr>
          <w:i/>
          <w:sz w:val="20"/>
          <w:szCs w:val="20"/>
        </w:rPr>
      </w:pPr>
      <w:r w:rsidRPr="00AD4AC3">
        <w:rPr>
          <w:i/>
          <w:sz w:val="20"/>
          <w:szCs w:val="20"/>
        </w:rPr>
        <w:t>(Imię, Nazwisko, pełniona funkcja)</w:t>
      </w:r>
    </w:p>
    <w:p w:rsidR="007A118F" w:rsidRPr="00AD4AC3" w:rsidRDefault="007A118F" w:rsidP="007A118F">
      <w:pPr>
        <w:pStyle w:val="Default"/>
        <w:jc w:val="both"/>
        <w:rPr>
          <w:rFonts w:ascii="Times New Roman" w:hAnsi="Times New Roman" w:cs="Times New Roman"/>
          <w:bCs/>
          <w:color w:val="auto"/>
          <w:sz w:val="20"/>
          <w:szCs w:val="20"/>
        </w:rPr>
      </w:pPr>
      <w:r w:rsidRPr="00AD4AC3">
        <w:rPr>
          <w:rFonts w:ascii="Times New Roman" w:hAnsi="Times New Roman" w:cs="Times New Roman"/>
          <w:bCs/>
          <w:color w:val="auto"/>
          <w:sz w:val="20"/>
          <w:szCs w:val="20"/>
        </w:rPr>
        <w:t>na podstawie</w:t>
      </w:r>
      <w:r w:rsidR="00BB628B">
        <w:rPr>
          <w:rFonts w:ascii="Times New Roman" w:hAnsi="Times New Roman" w:cs="Times New Roman"/>
          <w:bCs/>
          <w:color w:val="auto"/>
          <w:sz w:val="20"/>
          <w:szCs w:val="20"/>
        </w:rPr>
        <w:t>___________________________________________</w:t>
      </w:r>
      <w:r w:rsidRPr="00AD4AC3">
        <w:rPr>
          <w:rStyle w:val="Znakiprzypiswdolnych"/>
          <w:rFonts w:ascii="Times New Roman" w:hAnsi="Times New Roman" w:cs="Times New Roman"/>
          <w:bCs/>
          <w:color w:val="auto"/>
          <w:sz w:val="20"/>
          <w:szCs w:val="20"/>
        </w:rPr>
        <w:footnoteReference w:id="2"/>
      </w:r>
      <w:r w:rsidRPr="00AD4AC3">
        <w:rPr>
          <w:rFonts w:ascii="Times New Roman" w:hAnsi="Times New Roman" w:cs="Times New Roman"/>
          <w:bCs/>
          <w:color w:val="auto"/>
          <w:sz w:val="20"/>
          <w:szCs w:val="20"/>
        </w:rPr>
        <w:t>, stanowią</w:t>
      </w:r>
      <w:r w:rsidR="008F733F">
        <w:rPr>
          <w:rFonts w:ascii="Times New Roman" w:hAnsi="Times New Roman" w:cs="Times New Roman"/>
          <w:bCs/>
          <w:color w:val="auto"/>
          <w:sz w:val="20"/>
          <w:szCs w:val="20"/>
        </w:rPr>
        <w:t>cego</w:t>
      </w:r>
      <w:r w:rsidRPr="00AD4AC3">
        <w:rPr>
          <w:rFonts w:ascii="Times New Roman" w:hAnsi="Times New Roman" w:cs="Times New Roman"/>
          <w:bCs/>
          <w:color w:val="auto"/>
          <w:sz w:val="20"/>
          <w:szCs w:val="20"/>
        </w:rPr>
        <w:t xml:space="preserve"> załącznik nr 1  do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zwanymi dalej „Stronami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D03610" w:rsidRPr="00AD4AC3" w:rsidRDefault="00D03610" w:rsidP="00D03610">
      <w:pPr>
        <w:numPr>
          <w:ilvl w:val="0"/>
          <w:numId w:val="5"/>
        </w:numPr>
        <w:suppressAutoHyphens w:val="0"/>
        <w:autoSpaceDE w:val="0"/>
        <w:autoSpaceDN w:val="0"/>
        <w:adjustRightInd w:val="0"/>
        <w:jc w:val="both"/>
        <w:rPr>
          <w:sz w:val="20"/>
          <w:szCs w:val="20"/>
        </w:rPr>
      </w:pPr>
      <w:r>
        <w:rPr>
          <w:sz w:val="20"/>
          <w:szCs w:val="20"/>
        </w:rPr>
        <w:t>Dyrektyw</w:t>
      </w:r>
      <w:r w:rsidR="00566DCD">
        <w:rPr>
          <w:sz w:val="20"/>
          <w:szCs w:val="20"/>
        </w:rPr>
        <w:t>y</w:t>
      </w:r>
      <w:r>
        <w:rPr>
          <w:sz w:val="20"/>
          <w:szCs w:val="20"/>
        </w:rPr>
        <w:t xml:space="preserve">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Pr>
          <w:sz w:val="20"/>
          <w:szCs w:val="20"/>
        </w:rPr>
        <w:t xml:space="preserve"> 26 z 28.1.2012, str. 1 ze zm.) </w:t>
      </w:r>
      <w:r w:rsidR="007474BC" w:rsidRPr="00AD4AC3">
        <w:rPr>
          <w:sz w:val="20"/>
          <w:szCs w:val="20"/>
        </w:rPr>
        <w:t>–</w:t>
      </w:r>
      <w:r>
        <w:rPr>
          <w:sz w:val="20"/>
          <w:szCs w:val="20"/>
        </w:rPr>
        <w:t xml:space="preserve"> zwanej dalej: dyrektywą</w:t>
      </w:r>
      <w:r w:rsidRPr="00AD4AC3">
        <w:rPr>
          <w:sz w:val="20"/>
          <w:szCs w:val="20"/>
        </w:rPr>
        <w:t xml:space="preserve"> </w:t>
      </w:r>
      <w:r w:rsidRPr="00AD4AC3">
        <w:rPr>
          <w:iCs/>
          <w:sz w:val="20"/>
          <w:szCs w:val="20"/>
        </w:rPr>
        <w:t>w sprawie oceny skutków wywieranych przez niektóre przedsięwzięcia publiczne i prywatne na środowisko</w:t>
      </w:r>
      <w:r>
        <w:rPr>
          <w:iCs/>
          <w:sz w:val="20"/>
          <w:szCs w:val="20"/>
        </w:rPr>
        <w:t>;</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p>
    <w:p w:rsidR="007A118F" w:rsidRPr="00141902" w:rsidRDefault="007A118F" w:rsidP="00141902">
      <w:pPr>
        <w:pStyle w:val="CM22"/>
        <w:numPr>
          <w:ilvl w:val="0"/>
          <w:numId w:val="5"/>
        </w:numPr>
        <w:tabs>
          <w:tab w:val="clear" w:pos="0"/>
        </w:tabs>
        <w:spacing w:after="0"/>
        <w:jc w:val="both"/>
        <w:rPr>
          <w:rFonts w:ascii="Times New Roman" w:hAnsi="Times New Roman"/>
          <w:sz w:val="20"/>
          <w:szCs w:val="20"/>
        </w:rPr>
      </w:pPr>
      <w:r w:rsidRPr="00141902">
        <w:rPr>
          <w:rFonts w:ascii="Times New Roman" w:hAnsi="Times New Roman"/>
          <w:sz w:val="20"/>
          <w:szCs w:val="20"/>
        </w:rPr>
        <w:t xml:space="preserve">Rozporządzenia Komisji (UE) nr 651/2014 z dnia 17 czerwca 2014 r. uznającego niektóre rodzaje pomocy </w:t>
      </w:r>
      <w:r w:rsidRPr="00141902">
        <w:rPr>
          <w:rFonts w:ascii="Times New Roman" w:hAnsi="Times New Roman"/>
          <w:sz w:val="20"/>
          <w:szCs w:val="20"/>
        </w:rPr>
        <w:lastRenderedPageBreak/>
        <w:t>za zgodne z rynkiem wewnętrznym w zastosowaniu art. 107 i 108 Traktatu (Dz. Urz. UE L 187 z  26.06.2014) – zwanego dalej: rozporządzeniem 651/2014;</w:t>
      </w:r>
    </w:p>
    <w:p w:rsidR="00E34BF2" w:rsidRPr="00ED6F93"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w:t>
      </w:r>
      <w:r w:rsidRPr="00ED6F93">
        <w:rPr>
          <w:rFonts w:ascii="Times New Roman" w:hAnsi="Times New Roman"/>
          <w:bCs/>
          <w:sz w:val="20"/>
          <w:szCs w:val="20"/>
        </w:rPr>
        <w:t>UE L nr 138 z 13.5.2014) – zwanego dale</w:t>
      </w:r>
      <w:r>
        <w:rPr>
          <w:rFonts w:ascii="Times New Roman" w:hAnsi="Times New Roman"/>
          <w:bCs/>
          <w:sz w:val="20"/>
          <w:szCs w:val="20"/>
        </w:rPr>
        <w:t xml:space="preserve">j: rozporządzeniem wykonawczym </w:t>
      </w:r>
      <w:r w:rsidRPr="00ED6F93">
        <w:rPr>
          <w:rFonts w:ascii="Times New Roman" w:hAnsi="Times New Roman"/>
          <w:bCs/>
          <w:sz w:val="20"/>
          <w:szCs w:val="20"/>
        </w:rPr>
        <w:t>Komisji (</w:t>
      </w:r>
      <w:r w:rsidRPr="00ED6F93">
        <w:rPr>
          <w:rFonts w:ascii="Times New Roman" w:hAnsi="Times New Roman"/>
          <w:sz w:val="20"/>
          <w:szCs w:val="20"/>
        </w:rPr>
        <w:t>UE) nr 821/2014;</w:t>
      </w:r>
    </w:p>
    <w:p w:rsidR="00141902" w:rsidRPr="00B74534" w:rsidRDefault="00E34BF2" w:rsidP="00B74534">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233F3B" w:rsidRPr="00233F3B"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0B3442" w:rsidRPr="000B3442"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0B3442" w:rsidRPr="00B74534" w:rsidRDefault="00B83505" w:rsidP="000B3442">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00075" w:rsidRPr="00AD4AC3"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Pr>
          <w:rFonts w:ascii="Times New Roman" w:hAnsi="Times New Roman"/>
          <w:sz w:val="20"/>
          <w:szCs w:val="20"/>
        </w:rPr>
        <w:t>r. Kodeks cywilny (Dz.U. z 2016</w:t>
      </w:r>
      <w:r w:rsidRPr="00AD4AC3">
        <w:rPr>
          <w:rFonts w:ascii="Times New Roman" w:hAnsi="Times New Roman"/>
          <w:sz w:val="20"/>
          <w:szCs w:val="20"/>
        </w:rPr>
        <w:t xml:space="preserve"> r., poz. </w:t>
      </w:r>
      <w:r>
        <w:rPr>
          <w:rFonts w:ascii="Times New Roman" w:hAnsi="Times New Roman"/>
          <w:sz w:val="20"/>
          <w:szCs w:val="20"/>
        </w:rPr>
        <w:t>380</w:t>
      </w:r>
      <w:r w:rsidRPr="00AD4AC3">
        <w:rPr>
          <w:rFonts w:ascii="Times New Roman" w:hAnsi="Times New Roman"/>
          <w:sz w:val="20"/>
          <w:szCs w:val="20"/>
        </w:rPr>
        <w:t xml:space="preserve"> j.t.</w:t>
      </w:r>
      <w:r w:rsidR="00001100">
        <w:rPr>
          <w:rFonts w:ascii="Times New Roman" w:hAnsi="Times New Roman"/>
          <w:sz w:val="20"/>
          <w:szCs w:val="20"/>
        </w:rPr>
        <w:t xml:space="preserve"> ze zm.</w:t>
      </w:r>
      <w:r w:rsidRPr="00AD4AC3">
        <w:rPr>
          <w:rFonts w:ascii="Times New Roman" w:hAnsi="Times New Roman"/>
          <w:sz w:val="20"/>
          <w:szCs w:val="20"/>
        </w:rPr>
        <w:t>);</w:t>
      </w:r>
    </w:p>
    <w:p w:rsidR="00700075" w:rsidRDefault="00700075" w:rsidP="00700075">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2016 r., poz. 290 j.t.</w:t>
      </w:r>
      <w:r w:rsidR="00001100">
        <w:rPr>
          <w:rFonts w:ascii="Times New Roman" w:hAnsi="Times New Roman" w:cs="Times New Roman"/>
          <w:sz w:val="20"/>
          <w:szCs w:val="20"/>
        </w:rPr>
        <w:t xml:space="preserve"> ze zm.</w:t>
      </w:r>
      <w:r w:rsidRPr="00EA2CD0">
        <w:rPr>
          <w:rFonts w:ascii="Times New Roman" w:hAnsi="Times New Roman" w:cs="Times New Roman"/>
          <w:sz w:val="20"/>
          <w:szCs w:val="20"/>
        </w:rPr>
        <w:t>) – zwanej dalej: Prawem budowlanym;</w:t>
      </w:r>
    </w:p>
    <w:p w:rsidR="00FD61C0" w:rsidRPr="00AD4AC3"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w:t>
      </w:r>
      <w:r>
        <w:rPr>
          <w:rFonts w:ascii="Times New Roman" w:hAnsi="Times New Roman"/>
          <w:sz w:val="20"/>
          <w:szCs w:val="20"/>
        </w:rPr>
        <w:t>997 r. Ordynacja podatkowa (Dz.</w:t>
      </w:r>
      <w:r w:rsidRPr="00AD4AC3">
        <w:rPr>
          <w:rFonts w:ascii="Times New Roman" w:hAnsi="Times New Roman"/>
          <w:sz w:val="20"/>
          <w:szCs w:val="20"/>
        </w:rPr>
        <w:t>U. z 2015 r., poz. 613 j.t.</w:t>
      </w:r>
      <w:r>
        <w:rPr>
          <w:rFonts w:ascii="Times New Roman" w:hAnsi="Times New Roman"/>
          <w:sz w:val="20"/>
          <w:szCs w:val="20"/>
        </w:rPr>
        <w:t xml:space="preserve"> ze zm.</w:t>
      </w:r>
      <w:r w:rsidRPr="00AD4AC3">
        <w:rPr>
          <w:rFonts w:ascii="Times New Roman" w:hAnsi="Times New Roman"/>
          <w:sz w:val="20"/>
          <w:szCs w:val="20"/>
        </w:rPr>
        <w:t>);</w:t>
      </w:r>
    </w:p>
    <w:p w:rsidR="006637BB" w:rsidRPr="00EA2CD0" w:rsidRDefault="006637BB" w:rsidP="006637BB">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29 sierpnia 1997 r. o ochronie danych osobowych (Dz.U. z 201</w:t>
      </w:r>
      <w:r w:rsidR="00590A33">
        <w:rPr>
          <w:rFonts w:ascii="Times New Roman" w:hAnsi="Times New Roman" w:cs="Times New Roman"/>
          <w:sz w:val="20"/>
          <w:szCs w:val="20"/>
        </w:rPr>
        <w:t>6</w:t>
      </w:r>
      <w:r w:rsidRPr="00EA2CD0">
        <w:rPr>
          <w:rFonts w:ascii="Times New Roman" w:hAnsi="Times New Roman" w:cs="Times New Roman"/>
          <w:sz w:val="20"/>
          <w:szCs w:val="20"/>
        </w:rPr>
        <w:t xml:space="preserve"> r., poz. </w:t>
      </w:r>
      <w:r w:rsidR="00590A33">
        <w:rPr>
          <w:rFonts w:ascii="Times New Roman" w:hAnsi="Times New Roman" w:cs="Times New Roman"/>
          <w:sz w:val="20"/>
          <w:szCs w:val="20"/>
        </w:rPr>
        <w:t>922 j.t.</w:t>
      </w:r>
      <w:r w:rsidRPr="00EA2CD0">
        <w:rPr>
          <w:rFonts w:ascii="Times New Roman" w:hAnsi="Times New Roman" w:cs="Times New Roman"/>
          <w:sz w:val="20"/>
          <w:szCs w:val="20"/>
        </w:rPr>
        <w:t>) –zwanej dalej: ustawą o ochronie danych osobowych;</w:t>
      </w:r>
    </w:p>
    <w:p w:rsidR="00700075"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4C2305">
        <w:rPr>
          <w:rFonts w:ascii="Times New Roman" w:hAnsi="Times New Roman" w:cs="Times New Roman"/>
          <w:bCs/>
          <w:sz w:val="20"/>
          <w:szCs w:val="20"/>
        </w:rPr>
        <w:t xml:space="preserve">Ustawy z dnia 6 czerwca 1997 r. Kodeks karny (Dz. U. z </w:t>
      </w:r>
      <w:r w:rsidR="00590A33">
        <w:rPr>
          <w:rFonts w:ascii="Times New Roman" w:hAnsi="Times New Roman" w:cs="Times New Roman"/>
          <w:bCs/>
          <w:sz w:val="20"/>
          <w:szCs w:val="20"/>
        </w:rPr>
        <w:t>2016</w:t>
      </w:r>
      <w:r w:rsidRPr="004C2305">
        <w:rPr>
          <w:rFonts w:ascii="Times New Roman" w:hAnsi="Times New Roman" w:cs="Times New Roman"/>
          <w:bCs/>
          <w:sz w:val="20"/>
          <w:szCs w:val="20"/>
        </w:rPr>
        <w:t xml:space="preserve"> r. </w:t>
      </w:r>
      <w:r w:rsidR="00590A33">
        <w:rPr>
          <w:rFonts w:ascii="Times New Roman" w:hAnsi="Times New Roman" w:cs="Times New Roman"/>
          <w:bCs/>
          <w:sz w:val="20"/>
          <w:szCs w:val="20"/>
        </w:rPr>
        <w:t>poz. 1137</w:t>
      </w:r>
      <w:r w:rsidRPr="004C2305">
        <w:rPr>
          <w:rFonts w:ascii="Times New Roman" w:hAnsi="Times New Roman" w:cs="Times New Roman"/>
          <w:bCs/>
          <w:sz w:val="20"/>
          <w:szCs w:val="20"/>
        </w:rPr>
        <w:t xml:space="preserve"> </w:t>
      </w:r>
      <w:r w:rsidR="00590A33">
        <w:rPr>
          <w:rFonts w:ascii="Times New Roman" w:hAnsi="Times New Roman" w:cs="Times New Roman"/>
          <w:bCs/>
          <w:sz w:val="20"/>
          <w:szCs w:val="20"/>
        </w:rPr>
        <w:t>j.t.</w:t>
      </w:r>
      <w:r w:rsidR="00E91835">
        <w:rPr>
          <w:rFonts w:ascii="Times New Roman" w:hAnsi="Times New Roman" w:cs="Times New Roman"/>
          <w:bCs/>
          <w:sz w:val="20"/>
          <w:szCs w:val="20"/>
        </w:rPr>
        <w:t xml:space="preserve"> ze zm</w:t>
      </w:r>
      <w:r w:rsidR="00B81CD4">
        <w:rPr>
          <w:rFonts w:ascii="Times New Roman" w:hAnsi="Times New Roman" w:cs="Times New Roman"/>
          <w:bCs/>
          <w:sz w:val="20"/>
          <w:szCs w:val="20"/>
        </w:rPr>
        <w:t>.</w:t>
      </w:r>
      <w:r w:rsidRPr="004C2305">
        <w:rPr>
          <w:rFonts w:ascii="Times New Roman" w:hAnsi="Times New Roman" w:cs="Times New Roman"/>
          <w:bCs/>
          <w:sz w:val="20"/>
          <w:szCs w:val="20"/>
        </w:rPr>
        <w:t xml:space="preserve">) </w:t>
      </w:r>
      <w:r w:rsidRPr="004C2305">
        <w:rPr>
          <w:rFonts w:ascii="Times New Roman" w:hAnsi="Times New Roman"/>
          <w:sz w:val="20"/>
          <w:szCs w:val="20"/>
        </w:rPr>
        <w:t>– zwanej dalej: Kodeksem karnym;</w:t>
      </w:r>
    </w:p>
    <w:p w:rsidR="00AE4090" w:rsidRPr="00AE4090"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E860E2">
        <w:rPr>
          <w:rFonts w:ascii="Times New Roman" w:hAnsi="Times New Roman"/>
          <w:sz w:val="20"/>
          <w:szCs w:val="20"/>
        </w:rPr>
        <w:t>6</w:t>
      </w:r>
      <w:r w:rsidRPr="00AD4AC3">
        <w:rPr>
          <w:rFonts w:ascii="Times New Roman" w:hAnsi="Times New Roman"/>
          <w:sz w:val="20"/>
          <w:szCs w:val="20"/>
        </w:rPr>
        <w:t xml:space="preserve"> r., poz. </w:t>
      </w:r>
      <w:r w:rsidR="00E860E2">
        <w:rPr>
          <w:rFonts w:ascii="Times New Roman" w:hAnsi="Times New Roman"/>
          <w:sz w:val="20"/>
          <w:szCs w:val="20"/>
        </w:rPr>
        <w:t>486</w:t>
      </w:r>
      <w:r>
        <w:rPr>
          <w:rFonts w:ascii="Times New Roman" w:hAnsi="Times New Roman"/>
          <w:sz w:val="20"/>
          <w:szCs w:val="20"/>
        </w:rPr>
        <w:t xml:space="preserve"> j.t.</w:t>
      </w:r>
      <w:r w:rsidR="00B81CD4">
        <w:rPr>
          <w:rFonts w:ascii="Times New Roman" w:hAnsi="Times New Roman"/>
          <w:sz w:val="20"/>
          <w:szCs w:val="20"/>
        </w:rPr>
        <w:t xml:space="preserve"> ze zm.</w:t>
      </w:r>
      <w:r w:rsidRPr="00AD4AC3">
        <w:rPr>
          <w:rFonts w:ascii="Times New Roman" w:hAnsi="Times New Roman"/>
          <w:sz w:val="20"/>
          <w:szCs w:val="20"/>
        </w:rPr>
        <w:t>);</w:t>
      </w:r>
    </w:p>
    <w:p w:rsidR="00E32C72" w:rsidRDefault="00E32C72" w:rsidP="00E32C72">
      <w:pPr>
        <w:pStyle w:val="Akapitzlist"/>
        <w:numPr>
          <w:ilvl w:val="0"/>
          <w:numId w:val="5"/>
        </w:numPr>
        <w:jc w:val="both"/>
        <w:rPr>
          <w:sz w:val="20"/>
          <w:szCs w:val="20"/>
        </w:rPr>
      </w:pPr>
      <w:r w:rsidRPr="00EA2CD0">
        <w:rPr>
          <w:sz w:val="20"/>
          <w:szCs w:val="20"/>
        </w:rPr>
        <w:t>Ustawy z dnia 6 września 2001 r. o dostępie do informacji publicznej (Dz.U. z 201</w:t>
      </w:r>
      <w:r w:rsidR="004B5168">
        <w:rPr>
          <w:sz w:val="20"/>
          <w:szCs w:val="20"/>
        </w:rPr>
        <w:t>6</w:t>
      </w:r>
      <w:r w:rsidRPr="00EA2CD0">
        <w:rPr>
          <w:sz w:val="20"/>
          <w:szCs w:val="20"/>
        </w:rPr>
        <w:t xml:space="preserve"> r., poz. </w:t>
      </w:r>
      <w:r w:rsidR="004B5168">
        <w:rPr>
          <w:sz w:val="20"/>
          <w:szCs w:val="20"/>
        </w:rPr>
        <w:t>1764</w:t>
      </w:r>
      <w:r w:rsidRPr="00EA2CD0">
        <w:rPr>
          <w:sz w:val="20"/>
          <w:szCs w:val="20"/>
        </w:rPr>
        <w:t xml:space="preserve"> j.t. ze zm.) – zwanej dalej: ustawą o dostępie do informacji publicznej;</w:t>
      </w:r>
    </w:p>
    <w:p w:rsidR="00AE4090" w:rsidRPr="00D90B65"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w:t>
      </w:r>
      <w:r w:rsidR="004B5168">
        <w:rPr>
          <w:rFonts w:ascii="Times New Roman" w:hAnsi="Times New Roman"/>
          <w:sz w:val="20"/>
          <w:szCs w:val="20"/>
        </w:rPr>
        <w:t>e pod groźbą kary (Dz. U. z 2016</w:t>
      </w:r>
      <w:r w:rsidRPr="00D90B65">
        <w:rPr>
          <w:rFonts w:ascii="Times New Roman" w:hAnsi="Times New Roman"/>
          <w:sz w:val="20"/>
          <w:szCs w:val="20"/>
        </w:rPr>
        <w:t xml:space="preserve"> r., poz.1</w:t>
      </w:r>
      <w:r w:rsidR="004B5168">
        <w:rPr>
          <w:rFonts w:ascii="Times New Roman" w:hAnsi="Times New Roman"/>
          <w:sz w:val="20"/>
          <w:szCs w:val="20"/>
        </w:rPr>
        <w:t xml:space="preserve">541 </w:t>
      </w:r>
      <w:r w:rsidRPr="00D90B65">
        <w:rPr>
          <w:rFonts w:ascii="Times New Roman" w:hAnsi="Times New Roman"/>
          <w:sz w:val="20"/>
          <w:szCs w:val="20"/>
        </w:rPr>
        <w:t>j.t.</w:t>
      </w:r>
      <w:r w:rsidR="00150E87">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BA643F" w:rsidRPr="00D645A3" w:rsidRDefault="00BA643F" w:rsidP="00BA643F">
      <w:pPr>
        <w:numPr>
          <w:ilvl w:val="0"/>
          <w:numId w:val="5"/>
        </w:numPr>
        <w:suppressAutoHyphens w:val="0"/>
        <w:contextualSpacing/>
        <w:jc w:val="both"/>
        <w:rPr>
          <w:sz w:val="20"/>
          <w:szCs w:val="20"/>
          <w:lang w:eastAsia="pl-PL"/>
        </w:rPr>
      </w:pPr>
      <w:r w:rsidRPr="00D645A3">
        <w:rPr>
          <w:sz w:val="20"/>
          <w:szCs w:val="20"/>
          <w:lang w:eastAsia="pl-PL"/>
        </w:rPr>
        <w:t>Ustawy z dnia 13 listopada 2003 r. o dochodach jednostek samorzą</w:t>
      </w:r>
      <w:r w:rsidR="004219CE">
        <w:rPr>
          <w:sz w:val="20"/>
          <w:szCs w:val="20"/>
          <w:lang w:eastAsia="pl-PL"/>
        </w:rPr>
        <w:t>du terytorialnego (Dz. U. z 2016</w:t>
      </w:r>
      <w:r w:rsidRPr="00D645A3">
        <w:rPr>
          <w:sz w:val="20"/>
          <w:szCs w:val="20"/>
          <w:lang w:eastAsia="pl-PL"/>
        </w:rPr>
        <w:t xml:space="preserve"> r., poz. </w:t>
      </w:r>
      <w:r w:rsidR="004219CE">
        <w:rPr>
          <w:sz w:val="20"/>
          <w:szCs w:val="20"/>
          <w:lang w:eastAsia="pl-PL"/>
        </w:rPr>
        <w:t>198</w:t>
      </w:r>
      <w:r w:rsidRPr="00D645A3">
        <w:rPr>
          <w:sz w:val="20"/>
          <w:szCs w:val="20"/>
          <w:lang w:eastAsia="pl-PL"/>
        </w:rPr>
        <w:t xml:space="preserve"> j.t. ze  zm.)</w:t>
      </w:r>
      <w:r w:rsidRPr="00D645A3">
        <w:rPr>
          <w:sz w:val="20"/>
          <w:szCs w:val="20"/>
        </w:rPr>
        <w:t xml:space="preserve"> </w:t>
      </w:r>
      <w:r w:rsidR="00505766" w:rsidRPr="00505766">
        <w:rPr>
          <w:sz w:val="20"/>
          <w:szCs w:val="20"/>
        </w:rPr>
        <w:t>–</w:t>
      </w:r>
      <w:r w:rsidR="00BC608F">
        <w:rPr>
          <w:sz w:val="20"/>
          <w:szCs w:val="20"/>
        </w:rPr>
        <w:t xml:space="preserve"> </w:t>
      </w:r>
      <w:r w:rsidRPr="00D645A3">
        <w:rPr>
          <w:sz w:val="20"/>
          <w:szCs w:val="20"/>
        </w:rPr>
        <w:t>zwanej dalej: ustawą o dochodach jednostek samorządu terytorialnego;</w:t>
      </w:r>
    </w:p>
    <w:p w:rsidR="00BF6564" w:rsidRPr="00BF6564"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(Dz.U. z 2015 r., poz. 2164</w:t>
      </w:r>
      <w:r>
        <w:rPr>
          <w:rFonts w:ascii="Times New Roman" w:hAnsi="Times New Roman"/>
          <w:sz w:val="20"/>
          <w:szCs w:val="20"/>
        </w:rPr>
        <w:t xml:space="preserve"> j.t.</w:t>
      </w:r>
      <w:r w:rsidR="00D255F7">
        <w:rPr>
          <w:rFonts w:ascii="Times New Roman" w:hAnsi="Times New Roman"/>
          <w:sz w:val="20"/>
          <w:szCs w:val="20"/>
        </w:rPr>
        <w:t xml:space="preserve"> ze zm.</w:t>
      </w:r>
      <w:r>
        <w:rPr>
          <w:rFonts w:ascii="Times New Roman" w:hAnsi="Times New Roman"/>
          <w:sz w:val="20"/>
          <w:szCs w:val="20"/>
        </w:rPr>
        <w:t>) –</w:t>
      </w:r>
      <w:r w:rsidRPr="00DF6B96">
        <w:rPr>
          <w:rFonts w:ascii="Times New Roman" w:hAnsi="Times New Roman"/>
          <w:sz w:val="20"/>
          <w:szCs w:val="20"/>
        </w:rPr>
        <w:t xml:space="preserve"> zwanej dalej</w:t>
      </w:r>
      <w:r>
        <w:rPr>
          <w:rFonts w:ascii="Times New Roman" w:hAnsi="Times New Roman"/>
          <w:sz w:val="20"/>
          <w:szCs w:val="20"/>
        </w:rPr>
        <w:t>:</w:t>
      </w:r>
      <w:r w:rsidRPr="00DF6B96">
        <w:rPr>
          <w:rFonts w:ascii="Times New Roman" w:hAnsi="Times New Roman"/>
          <w:sz w:val="20"/>
          <w:szCs w:val="20"/>
        </w:rPr>
        <w:t xml:space="preserve"> PZP;</w:t>
      </w:r>
    </w:p>
    <w:p w:rsidR="00BF6564" w:rsidRDefault="00BF6564" w:rsidP="00BF6564">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w:t>
      </w:r>
      <w:r>
        <w:rPr>
          <w:rFonts w:ascii="Times New Roman" w:hAnsi="Times New Roman" w:cs="Times New Roman"/>
          <w:sz w:val="20"/>
          <w:szCs w:val="20"/>
        </w:rPr>
        <w:t>podatku od towarów i usług (Dz.</w:t>
      </w:r>
      <w:r w:rsidRPr="00AD4AC3">
        <w:rPr>
          <w:rFonts w:ascii="Times New Roman" w:hAnsi="Times New Roman" w:cs="Times New Roman"/>
          <w:sz w:val="20"/>
          <w:szCs w:val="20"/>
        </w:rPr>
        <w:t>U. z 201</w:t>
      </w:r>
      <w:r w:rsidR="00D255F7">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D255F7">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Pr>
          <w:rFonts w:ascii="Times New Roman" w:hAnsi="Times New Roman" w:cs="Times New Roman"/>
          <w:sz w:val="20"/>
          <w:szCs w:val="20"/>
        </w:rPr>
        <w:t xml:space="preserve"> </w:t>
      </w:r>
      <w:r>
        <w:rPr>
          <w:rFonts w:ascii="Times New Roman" w:hAnsi="Times New Roman"/>
          <w:sz w:val="20"/>
          <w:szCs w:val="20"/>
        </w:rPr>
        <w:t xml:space="preserve">– </w:t>
      </w:r>
      <w:r>
        <w:rPr>
          <w:rFonts w:ascii="Times New Roman" w:hAnsi="Times New Roman" w:cs="Times New Roman"/>
          <w:sz w:val="20"/>
          <w:szCs w:val="20"/>
        </w:rPr>
        <w:t>zwanej dalej: ustawą o VAT</w:t>
      </w:r>
      <w:r w:rsidRPr="00AD4AC3">
        <w:rPr>
          <w:rFonts w:ascii="Times New Roman" w:hAnsi="Times New Roman" w:cs="Times New Roman"/>
          <w:sz w:val="20"/>
          <w:szCs w:val="20"/>
        </w:rPr>
        <w:t>;</w:t>
      </w:r>
    </w:p>
    <w:p w:rsidR="008A4058" w:rsidRPr="00D90B65"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w:t>
      </w:r>
      <w:r w:rsidR="001A3D0A">
        <w:rPr>
          <w:rFonts w:ascii="Times New Roman" w:hAnsi="Times New Roman"/>
          <w:sz w:val="20"/>
          <w:szCs w:val="20"/>
        </w:rPr>
        <w:t>ych pomocy publicznej (Dz. U. z </w:t>
      </w:r>
      <w:r w:rsidRPr="00D90B65">
        <w:rPr>
          <w:rFonts w:ascii="Times New Roman" w:hAnsi="Times New Roman"/>
          <w:sz w:val="20"/>
          <w:szCs w:val="20"/>
        </w:rPr>
        <w:t>20</w:t>
      </w:r>
      <w:r w:rsidR="00F20A25">
        <w:rPr>
          <w:rFonts w:ascii="Times New Roman" w:hAnsi="Times New Roman"/>
          <w:sz w:val="20"/>
          <w:szCs w:val="20"/>
        </w:rPr>
        <w:t>16 r.</w:t>
      </w:r>
      <w:r w:rsidRPr="00D90B65">
        <w:rPr>
          <w:rFonts w:ascii="Times New Roman" w:hAnsi="Times New Roman"/>
          <w:sz w:val="20"/>
          <w:szCs w:val="20"/>
        </w:rPr>
        <w:t xml:space="preserve">, poz. </w:t>
      </w:r>
      <w:r w:rsidR="00F20A25">
        <w:rPr>
          <w:rFonts w:ascii="Times New Roman" w:hAnsi="Times New Roman"/>
          <w:sz w:val="20"/>
          <w:szCs w:val="20"/>
        </w:rPr>
        <w:t>1808</w:t>
      </w:r>
      <w:r w:rsidRPr="00D90B65">
        <w:rPr>
          <w:rFonts w:ascii="Times New Roman" w:hAnsi="Times New Roman"/>
          <w:sz w:val="20"/>
          <w:szCs w:val="20"/>
        </w:rPr>
        <w:t xml:space="preserve"> j.t.</w:t>
      </w:r>
      <w:r w:rsidR="007944BE">
        <w:rPr>
          <w:rFonts w:ascii="Times New Roman" w:hAnsi="Times New Roman"/>
          <w:sz w:val="20"/>
          <w:szCs w:val="20"/>
        </w:rPr>
        <w:t xml:space="preserve"> ze zm</w:t>
      </w:r>
      <w:r w:rsidR="001A3D0A">
        <w:rPr>
          <w:rFonts w:ascii="Times New Roman" w:hAnsi="Times New Roman"/>
          <w:sz w:val="20"/>
          <w:szCs w:val="20"/>
        </w:rPr>
        <w:t>.</w:t>
      </w:r>
      <w:r w:rsidRPr="00D90B65">
        <w:rPr>
          <w:rFonts w:ascii="Times New Roman" w:hAnsi="Times New Roman"/>
          <w:sz w:val="20"/>
          <w:szCs w:val="20"/>
        </w:rPr>
        <w:t>);</w:t>
      </w:r>
    </w:p>
    <w:p w:rsidR="00FD61C0" w:rsidRPr="00D90B65"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(Dz.U. 2013, poz. 168 j.t.</w:t>
      </w:r>
      <w:r w:rsidR="00691BD4">
        <w:rPr>
          <w:rFonts w:ascii="Times New Roman" w:hAnsi="Times New Roman"/>
          <w:sz w:val="20"/>
          <w:szCs w:val="20"/>
        </w:rPr>
        <w:t xml:space="preserve"> ze zm.</w:t>
      </w:r>
      <w:r w:rsidRPr="00D90B65">
        <w:rPr>
          <w:rFonts w:ascii="Times New Roman" w:hAnsi="Times New Roman"/>
          <w:sz w:val="20"/>
          <w:szCs w:val="20"/>
        </w:rPr>
        <w:t>) – zwanej dalej: ustawą o odpowiedzialności za naruszenie dyscypliny finansów publicznych;</w:t>
      </w:r>
    </w:p>
    <w:p w:rsidR="00416E26" w:rsidRPr="00360EC9" w:rsidRDefault="00416E26" w:rsidP="00416E26">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w:t>
      </w:r>
      <w:r w:rsidR="001A2163">
        <w:rPr>
          <w:rFonts w:ascii="Times New Roman" w:hAnsi="Times New Roman" w:cs="Times New Roman"/>
          <w:sz w:val="20"/>
          <w:szCs w:val="20"/>
        </w:rPr>
        <w:t>16</w:t>
      </w:r>
      <w:r w:rsidRPr="00360EC9">
        <w:rPr>
          <w:rFonts w:ascii="Times New Roman" w:hAnsi="Times New Roman" w:cs="Times New Roman"/>
          <w:sz w:val="20"/>
          <w:szCs w:val="20"/>
        </w:rPr>
        <w:t xml:space="preserve"> r. </w:t>
      </w:r>
      <w:r>
        <w:rPr>
          <w:rFonts w:ascii="Times New Roman" w:hAnsi="Times New Roman" w:cs="Times New Roman"/>
          <w:sz w:val="20"/>
          <w:szCs w:val="20"/>
        </w:rPr>
        <w:t xml:space="preserve">poz. </w:t>
      </w:r>
      <w:r w:rsidR="001A2163">
        <w:rPr>
          <w:rFonts w:ascii="Times New Roman" w:hAnsi="Times New Roman" w:cs="Times New Roman"/>
          <w:sz w:val="20"/>
          <w:szCs w:val="20"/>
        </w:rPr>
        <w:t>353</w:t>
      </w:r>
      <w:r>
        <w:rPr>
          <w:rFonts w:ascii="Times New Roman" w:hAnsi="Times New Roman" w:cs="Times New Roman"/>
          <w:sz w:val="20"/>
          <w:szCs w:val="20"/>
        </w:rPr>
        <w:t xml:space="preserve"> j.t.</w:t>
      </w:r>
      <w:r w:rsidR="00691BD4">
        <w:rPr>
          <w:rFonts w:ascii="Times New Roman" w:hAnsi="Times New Roman" w:cs="Times New Roman"/>
          <w:sz w:val="20"/>
          <w:szCs w:val="20"/>
        </w:rPr>
        <w:t xml:space="preserve"> ze zm.</w:t>
      </w:r>
      <w:r w:rsidRPr="00360EC9">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sz w:val="20"/>
          <w:szCs w:val="20"/>
        </w:rPr>
        <w:t>–</w:t>
      </w:r>
      <w:r>
        <w:rPr>
          <w:rFonts w:ascii="Times New Roman" w:hAnsi="Times New Roman" w:cs="Times New Roman"/>
          <w:sz w:val="20"/>
          <w:szCs w:val="20"/>
        </w:rPr>
        <w:t xml:space="preserve"> zwanej dalej: ustawą o OOŚ</w:t>
      </w:r>
      <w:r w:rsidRPr="00360EC9">
        <w:rPr>
          <w:rFonts w:ascii="Times New Roman" w:hAnsi="Times New Roman" w:cs="Times New Roman"/>
          <w:sz w:val="20"/>
          <w:szCs w:val="20"/>
        </w:rPr>
        <w:t>;</w:t>
      </w:r>
    </w:p>
    <w:p w:rsidR="00F01A5B" w:rsidRDefault="00F01A5B" w:rsidP="00F01A5B">
      <w:pPr>
        <w:pStyle w:val="CM22"/>
        <w:numPr>
          <w:ilvl w:val="0"/>
          <w:numId w:val="5"/>
        </w:numPr>
        <w:tabs>
          <w:tab w:val="clear" w:pos="0"/>
          <w:tab w:val="left" w:pos="-2552"/>
          <w:tab w:val="num" w:pos="-1560"/>
        </w:tabs>
        <w:spacing w:after="0"/>
        <w:jc w:val="both"/>
        <w:rPr>
          <w:sz w:val="20"/>
        </w:rPr>
      </w:pPr>
      <w:r w:rsidRPr="00EE5150">
        <w:rPr>
          <w:rFonts w:ascii="Times New Roman" w:hAnsi="Times New Roman"/>
          <w:sz w:val="20"/>
        </w:rPr>
        <w:t>Ustawy z dnia 27 sierpnia 2009 r. o finansach publicznych (Dz.U. z 201</w:t>
      </w:r>
      <w:r w:rsidR="0014776E">
        <w:rPr>
          <w:rFonts w:ascii="Times New Roman" w:hAnsi="Times New Roman"/>
          <w:sz w:val="20"/>
        </w:rPr>
        <w:t>6</w:t>
      </w:r>
      <w:r w:rsidRPr="00EE5150">
        <w:rPr>
          <w:rFonts w:ascii="Times New Roman" w:hAnsi="Times New Roman"/>
          <w:sz w:val="20"/>
        </w:rPr>
        <w:t xml:space="preserve"> r., poz. </w:t>
      </w:r>
      <w:r w:rsidR="0014776E">
        <w:rPr>
          <w:rFonts w:ascii="Times New Roman" w:hAnsi="Times New Roman"/>
          <w:sz w:val="20"/>
        </w:rPr>
        <w:t>1870</w:t>
      </w:r>
      <w:r w:rsidRPr="00EE5150">
        <w:rPr>
          <w:rFonts w:ascii="Times New Roman" w:hAnsi="Times New Roman"/>
          <w:sz w:val="20"/>
        </w:rPr>
        <w:t xml:space="preserve"> j.t. ze zm</w:t>
      </w:r>
      <w:r w:rsidRPr="00AD4AC3">
        <w:rPr>
          <w:rFonts w:ascii="Times New Roman" w:hAnsi="Times New Roman"/>
          <w:sz w:val="20"/>
          <w:szCs w:val="20"/>
        </w:rPr>
        <w:t>.)</w:t>
      </w:r>
      <w:r>
        <w:rPr>
          <w:rFonts w:ascii="Times New Roman" w:hAnsi="Times New Roman"/>
          <w:sz w:val="20"/>
          <w:szCs w:val="20"/>
        </w:rPr>
        <w:t xml:space="preserve"> </w:t>
      </w:r>
      <w:r w:rsidR="00472C70">
        <w:rPr>
          <w:rFonts w:ascii="Times New Roman" w:hAnsi="Times New Roman"/>
          <w:sz w:val="20"/>
          <w:szCs w:val="20"/>
        </w:rPr>
        <w:t>–</w:t>
      </w:r>
      <w:r w:rsidRPr="00EE5150">
        <w:rPr>
          <w:rFonts w:ascii="Times New Roman" w:hAnsi="Times New Roman"/>
          <w:sz w:val="20"/>
        </w:rPr>
        <w:t xml:space="preserve"> zwanej dalej</w:t>
      </w:r>
      <w:r>
        <w:rPr>
          <w:rFonts w:ascii="Times New Roman" w:hAnsi="Times New Roman"/>
          <w:sz w:val="20"/>
          <w:szCs w:val="20"/>
        </w:rPr>
        <w:t>:</w:t>
      </w:r>
      <w:r w:rsidRPr="00EE5150">
        <w:rPr>
          <w:rFonts w:ascii="Times New Roman" w:hAnsi="Times New Roman"/>
          <w:sz w:val="20"/>
        </w:rPr>
        <w:t xml:space="preserve"> ustawą o finansach publicznych;</w:t>
      </w:r>
    </w:p>
    <w:p w:rsidR="00AE4090" w:rsidRPr="00D90B65" w:rsidRDefault="00AE4090" w:rsidP="00AE4090">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Pr>
          <w:sz w:val="20"/>
          <w:szCs w:val="20"/>
        </w:rPr>
        <w:t>iej (Dz. U. z 2012 r., poz. 769</w:t>
      </w:r>
      <w:r w:rsidRPr="00D90B65">
        <w:rPr>
          <w:sz w:val="20"/>
          <w:szCs w:val="20"/>
        </w:rPr>
        <w:t xml:space="preserve">) – </w:t>
      </w:r>
      <w:r w:rsidRPr="00D90B65">
        <w:rPr>
          <w:sz w:val="20"/>
          <w:szCs w:val="20"/>
        </w:rPr>
        <w:lastRenderedPageBreak/>
        <w:t>zwanej dalej: ustawą o skutkach powierzania wykonywania pracy cudzoziemcom przebywającym wbrew przepisom na terytorium Rzeczypospolitej Polskiej</w:t>
      </w:r>
      <w:r w:rsidR="001A3D0A">
        <w:rPr>
          <w:sz w:val="20"/>
          <w:szCs w:val="20"/>
        </w:rPr>
        <w:t xml:space="preserve"> (Dz. U. z 2012 r., poz. 769</w:t>
      </w:r>
      <w:r w:rsidR="001A3D0A" w:rsidRPr="00D90B65">
        <w:rPr>
          <w:sz w:val="20"/>
          <w:szCs w:val="20"/>
        </w:rPr>
        <w:t>)</w:t>
      </w:r>
      <w:r w:rsidRPr="00D90B65">
        <w:rPr>
          <w:sz w:val="20"/>
          <w:szCs w:val="20"/>
        </w:rPr>
        <w:t>;</w:t>
      </w:r>
    </w:p>
    <w:p w:rsidR="00416E26" w:rsidRPr="00B74534"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w:t>
      </w:r>
      <w:r w:rsidR="001A3D0A">
        <w:rPr>
          <w:rFonts w:ascii="Times New Roman" w:hAnsi="Times New Roman"/>
          <w:sz w:val="20"/>
          <w:szCs w:val="20"/>
        </w:rPr>
        <w:t xml:space="preserve"> </w:t>
      </w:r>
      <w:r w:rsidRPr="00AD4AC3">
        <w:rPr>
          <w:rFonts w:ascii="Times New Roman" w:hAnsi="Times New Roman"/>
          <w:sz w:val="20"/>
          <w:szCs w:val="20"/>
        </w:rPr>
        <w:t>realizacji programów w zakresie polityki spójności finansowanych w perspek</w:t>
      </w:r>
      <w:r w:rsidR="001B673B">
        <w:rPr>
          <w:rFonts w:ascii="Times New Roman" w:hAnsi="Times New Roman"/>
          <w:sz w:val="20"/>
          <w:szCs w:val="20"/>
        </w:rPr>
        <w:t>tywie finansowej 2014-2020 (Dz.</w:t>
      </w:r>
      <w:r w:rsidRPr="00AD4AC3">
        <w:rPr>
          <w:rFonts w:ascii="Times New Roman" w:hAnsi="Times New Roman"/>
          <w:sz w:val="20"/>
          <w:szCs w:val="20"/>
        </w:rPr>
        <w:t>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217 j.</w:t>
      </w:r>
      <w:r w:rsidR="00B93CF2">
        <w:rPr>
          <w:rFonts w:ascii="Times New Roman" w:hAnsi="Times New Roman"/>
          <w:sz w:val="20"/>
          <w:szCs w:val="20"/>
        </w:rPr>
        <w:t>t.</w:t>
      </w:r>
      <w:r w:rsidR="00691BD4">
        <w:rPr>
          <w:rFonts w:ascii="Times New Roman" w:hAnsi="Times New Roman"/>
          <w:sz w:val="20"/>
          <w:szCs w:val="20"/>
        </w:rPr>
        <w:t xml:space="preserve"> ze zm.</w:t>
      </w:r>
      <w:r w:rsidRPr="00AD4AC3">
        <w:rPr>
          <w:rFonts w:ascii="Times New Roman" w:hAnsi="Times New Roman"/>
          <w:sz w:val="20"/>
          <w:szCs w:val="20"/>
        </w:rPr>
        <w:t>) – zwanej dalej: ustawą wdrożeniową;</w:t>
      </w:r>
    </w:p>
    <w:p w:rsidR="00332528" w:rsidRPr="00EA2CD0" w:rsidRDefault="00332528" w:rsidP="00332528">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 xml:space="preserve">U. </w:t>
      </w:r>
      <w:r w:rsidR="00EF55CC">
        <w:rPr>
          <w:rFonts w:ascii="Times New Roman" w:hAnsi="Times New Roman" w:cs="Times New Roman"/>
          <w:sz w:val="20"/>
          <w:szCs w:val="20"/>
        </w:rPr>
        <w:t xml:space="preserve">z 2004 r., </w:t>
      </w:r>
      <w:r w:rsidRPr="00EA2CD0">
        <w:rPr>
          <w:rFonts w:ascii="Times New Roman" w:hAnsi="Times New Roman" w:cs="Times New Roman"/>
          <w:sz w:val="20"/>
          <w:szCs w:val="20"/>
        </w:rPr>
        <w:t>Nr 100, poz. 1024) – zwanego dalej: rozporządzeniem wykon</w:t>
      </w:r>
      <w:r w:rsidR="00EF55CC">
        <w:rPr>
          <w:rFonts w:ascii="Times New Roman" w:hAnsi="Times New Roman" w:cs="Times New Roman"/>
          <w:sz w:val="20"/>
          <w:szCs w:val="20"/>
        </w:rPr>
        <w:t>awczym do ustawy o </w:t>
      </w:r>
      <w:r w:rsidRPr="00EA2CD0">
        <w:rPr>
          <w:rFonts w:ascii="Times New Roman" w:hAnsi="Times New Roman" w:cs="Times New Roman"/>
          <w:sz w:val="20"/>
          <w:szCs w:val="20"/>
        </w:rPr>
        <w:t>ochronie danych osobowych;</w:t>
      </w:r>
    </w:p>
    <w:p w:rsidR="00332528" w:rsidRPr="00AD4AC3"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w:t>
      </w:r>
      <w:r>
        <w:rPr>
          <w:rFonts w:ascii="Times New Roman" w:hAnsi="Times New Roman"/>
          <w:sz w:val="20"/>
          <w:szCs w:val="20"/>
        </w:rPr>
        <w:t>iałem środków europejskich (Dz.</w:t>
      </w:r>
      <w:r w:rsidRPr="00AD4AC3">
        <w:rPr>
          <w:rFonts w:ascii="Times New Roman" w:hAnsi="Times New Roman"/>
          <w:sz w:val="20"/>
          <w:szCs w:val="20"/>
        </w:rPr>
        <w:t>U. z 20</w:t>
      </w:r>
      <w:r w:rsidR="00691BD4">
        <w:rPr>
          <w:rFonts w:ascii="Times New Roman" w:hAnsi="Times New Roman"/>
          <w:sz w:val="20"/>
          <w:szCs w:val="20"/>
        </w:rPr>
        <w:t>16</w:t>
      </w:r>
      <w:r w:rsidRPr="00AD4AC3">
        <w:rPr>
          <w:rFonts w:ascii="Times New Roman" w:hAnsi="Times New Roman"/>
          <w:sz w:val="20"/>
          <w:szCs w:val="20"/>
        </w:rPr>
        <w:t xml:space="preserve"> r.</w:t>
      </w:r>
      <w:r w:rsidR="00691BD4">
        <w:rPr>
          <w:rFonts w:ascii="Times New Roman" w:hAnsi="Times New Roman"/>
          <w:sz w:val="20"/>
          <w:szCs w:val="20"/>
        </w:rPr>
        <w:t>,</w:t>
      </w:r>
      <w:r w:rsidRPr="00AD4AC3">
        <w:rPr>
          <w:rFonts w:ascii="Times New Roman" w:hAnsi="Times New Roman"/>
          <w:sz w:val="20"/>
          <w:szCs w:val="20"/>
        </w:rPr>
        <w:t xml:space="preserve"> poz. 1</w:t>
      </w:r>
      <w:r w:rsidR="00691BD4">
        <w:rPr>
          <w:rFonts w:ascii="Times New Roman" w:hAnsi="Times New Roman"/>
          <w:sz w:val="20"/>
          <w:szCs w:val="20"/>
        </w:rPr>
        <w:t>161 j.t.</w:t>
      </w:r>
      <w:r w:rsidRPr="00AD4AC3">
        <w:rPr>
          <w:rFonts w:ascii="Times New Roman" w:hAnsi="Times New Roman"/>
          <w:sz w:val="20"/>
          <w:szCs w:val="20"/>
        </w:rPr>
        <w:t>.);</w:t>
      </w:r>
    </w:p>
    <w:p w:rsidR="00332528" w:rsidRPr="00360EC9" w:rsidRDefault="00332528" w:rsidP="00332528">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Pr>
          <w:rFonts w:ascii="Times New Roman" w:hAnsi="Times New Roman" w:cs="Times New Roman"/>
          <w:sz w:val="20"/>
          <w:szCs w:val="20"/>
        </w:rPr>
        <w:t>6</w:t>
      </w:r>
      <w:r w:rsidRPr="00360EC9">
        <w:rPr>
          <w:rFonts w:ascii="Times New Roman" w:hAnsi="Times New Roman" w:cs="Times New Roman"/>
          <w:sz w:val="20"/>
          <w:szCs w:val="20"/>
        </w:rPr>
        <w:t xml:space="preserve"> r.</w:t>
      </w:r>
      <w:r>
        <w:rPr>
          <w:rFonts w:ascii="Times New Roman" w:hAnsi="Times New Roman" w:cs="Times New Roman"/>
          <w:sz w:val="20"/>
          <w:szCs w:val="20"/>
        </w:rPr>
        <w:t>,</w:t>
      </w:r>
      <w:r w:rsidRPr="00360EC9">
        <w:rPr>
          <w:rFonts w:ascii="Times New Roman" w:hAnsi="Times New Roman" w:cs="Times New Roman"/>
          <w:sz w:val="20"/>
          <w:szCs w:val="20"/>
        </w:rPr>
        <w:t xml:space="preserve"> poz. </w:t>
      </w:r>
      <w:r>
        <w:rPr>
          <w:rFonts w:ascii="Times New Roman" w:hAnsi="Times New Roman" w:cs="Times New Roman"/>
          <w:sz w:val="20"/>
          <w:szCs w:val="20"/>
        </w:rPr>
        <w:t>71 j.t.);</w:t>
      </w:r>
    </w:p>
    <w:p w:rsidR="00E34BF2" w:rsidRPr="00332528"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D255F7">
        <w:rPr>
          <w:rFonts w:ascii="Times New Roman" w:hAnsi="Times New Roman"/>
          <w:sz w:val="20"/>
          <w:szCs w:val="20"/>
        </w:rPr>
        <w:t xml:space="preserve">Rozporządzenia Ministra </w:t>
      </w:r>
      <w:r w:rsidR="00324D48" w:rsidRPr="00D255F7">
        <w:rPr>
          <w:rFonts w:ascii="Times New Roman" w:hAnsi="Times New Roman"/>
          <w:sz w:val="20"/>
          <w:szCs w:val="20"/>
        </w:rPr>
        <w:t xml:space="preserve"> Rozwoju z dnia </w:t>
      </w:r>
      <w:r w:rsidR="006B48F8" w:rsidRPr="00D255F7">
        <w:rPr>
          <w:rFonts w:ascii="Times New Roman" w:hAnsi="Times New Roman"/>
          <w:sz w:val="20"/>
          <w:szCs w:val="20"/>
        </w:rPr>
        <w:t xml:space="preserve">29 stycznia </w:t>
      </w:r>
      <w:r w:rsidR="00324D48" w:rsidRPr="007A5CEE">
        <w:rPr>
          <w:rFonts w:ascii="Times New Roman" w:hAnsi="Times New Roman"/>
          <w:sz w:val="20"/>
          <w:szCs w:val="20"/>
        </w:rPr>
        <w:t>201</w:t>
      </w:r>
      <w:r w:rsidR="006B48F8" w:rsidRPr="007A5CEE">
        <w:rPr>
          <w:rFonts w:ascii="Times New Roman" w:hAnsi="Times New Roman"/>
          <w:sz w:val="20"/>
          <w:szCs w:val="20"/>
        </w:rPr>
        <w:t>6</w:t>
      </w:r>
      <w:r w:rsidRPr="00CF4F92">
        <w:rPr>
          <w:rFonts w:ascii="Times New Roman" w:hAnsi="Times New Roman"/>
          <w:sz w:val="20"/>
          <w:szCs w:val="20"/>
        </w:rPr>
        <w:t xml:space="preserve"> r. w sprawie warunków</w:t>
      </w:r>
      <w:r w:rsidRPr="00416E26">
        <w:rPr>
          <w:rFonts w:ascii="Times New Roman" w:hAnsi="Times New Roman"/>
          <w:sz w:val="20"/>
          <w:szCs w:val="20"/>
        </w:rPr>
        <w:t xml:space="preserve"> obniżania wartości korekt finansowych oraz wydatków poniesionych nieprawidłowo związanych z udzielaniem zamówień (Dz.U. z 201</w:t>
      </w:r>
      <w:r w:rsidR="006B48F8" w:rsidRPr="00416E26">
        <w:rPr>
          <w:rFonts w:ascii="Times New Roman" w:hAnsi="Times New Roman"/>
          <w:sz w:val="20"/>
          <w:szCs w:val="20"/>
        </w:rPr>
        <w:t>6</w:t>
      </w:r>
      <w:r w:rsidRPr="00416E26">
        <w:rPr>
          <w:rFonts w:ascii="Times New Roman" w:hAnsi="Times New Roman"/>
          <w:sz w:val="20"/>
          <w:szCs w:val="20"/>
        </w:rPr>
        <w:t xml:space="preserve"> r.</w:t>
      </w:r>
      <w:r w:rsidR="006B48F8" w:rsidRPr="00416E26">
        <w:rPr>
          <w:rFonts w:ascii="Times New Roman" w:hAnsi="Times New Roman"/>
          <w:sz w:val="20"/>
          <w:szCs w:val="20"/>
        </w:rPr>
        <w:t>, poz. 200</w:t>
      </w:r>
      <w:r w:rsidR="00AA1C0C">
        <w:rPr>
          <w:rFonts w:ascii="Times New Roman" w:hAnsi="Times New Roman"/>
          <w:sz w:val="20"/>
          <w:szCs w:val="20"/>
        </w:rPr>
        <w:t xml:space="preserve"> ze zm.</w:t>
      </w:r>
      <w:r w:rsidRPr="00416E26">
        <w:rPr>
          <w:rFonts w:ascii="Times New Roman" w:hAnsi="Times New Roman"/>
          <w:sz w:val="20"/>
          <w:szCs w:val="20"/>
        </w:rPr>
        <w:t>);</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w:t>
      </w:r>
      <w:r w:rsidR="00145869">
        <w:rPr>
          <w:rFonts w:ascii="Times New Roman" w:hAnsi="Times New Roman" w:cs="Times New Roman"/>
          <w:sz w:val="20"/>
          <w:szCs w:val="20"/>
        </w:rPr>
        <w:t>enia polityki rozwoju (Dz. U. z </w:t>
      </w:r>
      <w:r w:rsidRPr="00AD4AC3">
        <w:rPr>
          <w:rFonts w:ascii="Times New Roman" w:hAnsi="Times New Roman" w:cs="Times New Roman"/>
          <w:sz w:val="20"/>
          <w:szCs w:val="20"/>
        </w:rPr>
        <w:t>201</w:t>
      </w:r>
      <w:r w:rsidR="00A7294E">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A7294E">
        <w:rPr>
          <w:rFonts w:ascii="Times New Roman" w:hAnsi="Times New Roman" w:cs="Times New Roman"/>
          <w:sz w:val="20"/>
          <w:szCs w:val="20"/>
        </w:rPr>
        <w:t>383</w:t>
      </w:r>
      <w:r w:rsidRPr="00AD4AC3">
        <w:rPr>
          <w:rFonts w:ascii="Times New Roman" w:hAnsi="Times New Roman" w:cs="Times New Roman"/>
          <w:sz w:val="20"/>
          <w:szCs w:val="20"/>
        </w:rPr>
        <w:t xml:space="preserve"> 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r w:rsidR="00596AD7">
        <w:rPr>
          <w:rFonts w:ascii="Times New Roman" w:hAnsi="Times New Roman" w:cs="Times New Roman"/>
          <w:sz w:val="20"/>
          <w:szCs w:val="20"/>
        </w:rPr>
        <w:t>.</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pStyle w:val="CM22"/>
        <w:spacing w:after="0"/>
        <w:jc w:val="both"/>
        <w:rPr>
          <w:rFonts w:ascii="Times New Roman" w:hAnsi="Times New Roman"/>
          <w:sz w:val="20"/>
          <w:szCs w:val="20"/>
        </w:rPr>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Strony Umowy zgodnie postanawiają, co następuje: </w:t>
      </w:r>
    </w:p>
    <w:p w:rsidR="00977CBD" w:rsidRDefault="00977CBD" w:rsidP="007A118F">
      <w:pPr>
        <w:widowControl w:val="0"/>
        <w:autoSpaceDE w:val="0"/>
        <w:jc w:val="center"/>
        <w:rPr>
          <w:rFonts w:eastAsia="Arial"/>
          <w:b/>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Umowie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Pr="00AD4AC3">
        <w:rPr>
          <w:rFonts w:eastAsia="Arial"/>
          <w:sz w:val="20"/>
          <w:szCs w:val="20"/>
        </w:rPr>
        <w:t>, z którym zawarto niniejszą Umowę</w:t>
      </w:r>
      <w:r w:rsidR="001A3630" w:rsidRPr="0037562C">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49020B">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 xml:space="preserve">dochodzie” </w:t>
      </w:r>
      <w:r w:rsidR="00BB628B" w:rsidRPr="008D1F6F">
        <w:rPr>
          <w:rFonts w:eastAsia="Arial"/>
          <w:sz w:val="20"/>
          <w:szCs w:val="20"/>
        </w:rPr>
        <w:t>–</w:t>
      </w:r>
      <w:r w:rsidR="009E1FA9" w:rsidRPr="0037562C">
        <w:rPr>
          <w:rFonts w:eastAsia="Arial"/>
          <w:sz w:val="20"/>
          <w:szCs w:val="20"/>
        </w:rPr>
        <w:t xml:space="preserve"> należy przez to rozumieć dochód, o którym mowa w art. 61</w:t>
      </w:r>
      <w:r w:rsidR="00037D3B">
        <w:rPr>
          <w:rFonts w:eastAsia="Arial"/>
          <w:sz w:val="20"/>
          <w:szCs w:val="20"/>
        </w:rPr>
        <w:t xml:space="preserve"> </w:t>
      </w:r>
      <w:r w:rsidR="00037D3B" w:rsidRPr="00037D3B">
        <w:rPr>
          <w:rFonts w:eastAsia="Arial"/>
          <w:sz w:val="20"/>
          <w:szCs w:val="20"/>
        </w:rPr>
        <w:t>oraz art. 65 ust. 8</w:t>
      </w:r>
      <w:r w:rsidR="00037D3B">
        <w:rPr>
          <w:rFonts w:eastAsia="Arial"/>
          <w:sz w:val="20"/>
          <w:szCs w:val="20"/>
        </w:rPr>
        <w:t xml:space="preserve">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„finansowaniu krzyżowym (</w:t>
      </w:r>
      <w:proofErr w:type="spellStart"/>
      <w:r w:rsidRPr="00AD4AC3">
        <w:rPr>
          <w:rFonts w:eastAsia="Arial"/>
          <w:sz w:val="20"/>
          <w:szCs w:val="20"/>
        </w:rPr>
        <w:t>cross-financing</w:t>
      </w:r>
      <w:proofErr w:type="spellEnd"/>
      <w:r w:rsidRPr="00AD4AC3">
        <w:rPr>
          <w:rFonts w:eastAsia="Arial"/>
          <w:sz w:val="20"/>
          <w:szCs w:val="20"/>
        </w:rPr>
        <w:t>)</w:t>
      </w:r>
      <w:r w:rsidR="001B673B">
        <w:rPr>
          <w:rFonts w:eastAsia="Arial"/>
          <w:sz w:val="20"/>
          <w:szCs w:val="20"/>
        </w:rPr>
        <w:t>”</w:t>
      </w:r>
      <w:r w:rsidRPr="00AD4AC3">
        <w:rPr>
          <w:rFonts w:eastAsia="Arial"/>
          <w:sz w:val="20"/>
          <w:szCs w:val="20"/>
        </w:rPr>
        <w:t xml:space="preserve"> – należy przez to rozumieć </w:t>
      </w:r>
      <w:r w:rsidRPr="00AD4AC3">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 uproszczony tryb aplikowania o 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2"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 w celu zapewnienia rzetelnej i 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Pr="007E239D"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B6206F" w:rsidRPr="00B6206F" w:rsidRDefault="00B6206F" w:rsidP="00B6206F">
      <w:pPr>
        <w:widowControl w:val="0"/>
        <w:numPr>
          <w:ilvl w:val="0"/>
          <w:numId w:val="72"/>
        </w:numPr>
        <w:tabs>
          <w:tab w:val="left" w:pos="-2127"/>
        </w:tabs>
        <w:autoSpaceDE w:val="0"/>
        <w:ind w:left="567" w:hanging="567"/>
        <w:jc w:val="both"/>
        <w:rPr>
          <w:rFonts w:eastAsia="Arial"/>
          <w:sz w:val="20"/>
          <w:szCs w:val="20"/>
        </w:rPr>
      </w:pPr>
      <w:r w:rsidRPr="008D1F6F">
        <w:rPr>
          <w:rFonts w:eastAsia="Arial"/>
          <w:color w:val="000000"/>
          <w:sz w:val="20"/>
          <w:szCs w:val="20"/>
        </w:rPr>
        <w:t>„MŚP” – należy przez to rozumieć mikro, małe lub średnie przedsiębiorstwo w rozumieniu Załącznika I do rozporządzenia 651/2014;</w:t>
      </w:r>
    </w:p>
    <w:p w:rsidR="007A118F" w:rsidRPr="00977CBD" w:rsidRDefault="007A118F" w:rsidP="00977CBD">
      <w:pPr>
        <w:widowControl w:val="0"/>
        <w:numPr>
          <w:ilvl w:val="0"/>
          <w:numId w:val="72"/>
        </w:numPr>
        <w:tabs>
          <w:tab w:val="left" w:pos="-2127"/>
        </w:tabs>
        <w:autoSpaceDE w:val="0"/>
        <w:ind w:left="567" w:hanging="567"/>
        <w:jc w:val="both"/>
        <w:rPr>
          <w:rFonts w:eastAsia="Arial"/>
          <w:sz w:val="20"/>
          <w:szCs w:val="20"/>
        </w:rPr>
      </w:pPr>
      <w:r w:rsidRPr="00977CBD">
        <w:rPr>
          <w:rFonts w:eastAsia="Arial"/>
          <w:color w:val="000000"/>
          <w:sz w:val="20"/>
          <w:szCs w:val="20"/>
        </w:rPr>
        <w:t>„nieprawidłowości indywidualnej” – należy przez to rozumieć nieprawidłowość, o której mowa w art. 2 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07452C">
        <w:rPr>
          <w:rFonts w:eastAsia="Calibri"/>
          <w:sz w:val="20"/>
          <w:szCs w:val="20"/>
          <w:lang w:eastAsia="en-US"/>
        </w:rPr>
        <w:t>,</w:t>
      </w:r>
      <w:r w:rsidRPr="00AD4AC3">
        <w:rPr>
          <w:rFonts w:eastAsia="Calibri"/>
          <w:sz w:val="20"/>
          <w:szCs w:val="20"/>
          <w:lang w:eastAsia="en-US"/>
        </w:rPr>
        <w:t xml:space="preserve"> w którym mogą być ponoszone w</w:t>
      </w:r>
      <w:r w:rsidR="00AF442A">
        <w:rPr>
          <w:rFonts w:eastAsia="Calibri"/>
          <w:sz w:val="20"/>
          <w:szCs w:val="20"/>
          <w:lang w:eastAsia="en-US"/>
        </w:rPr>
        <w:t xml:space="preserve">ydatki kwalifikowalne w ramach </w:t>
      </w:r>
      <w:r w:rsidRPr="00AD4AC3">
        <w:rPr>
          <w:rFonts w:eastAsia="Calibri"/>
          <w:sz w:val="20"/>
          <w:szCs w:val="20"/>
          <w:lang w:eastAsia="en-US"/>
        </w:rPr>
        <w:t>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Pr="0079402A">
        <w:rPr>
          <w:rFonts w:eastAsia="Arial"/>
          <w:sz w:val="20"/>
          <w:szCs w:val="20"/>
        </w:rPr>
        <w:t xml:space="preserve">i 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Umowie </w:t>
      </w:r>
      <w:r w:rsidR="00CE311C">
        <w:rPr>
          <w:rFonts w:eastAsia="Arial"/>
          <w:sz w:val="20"/>
          <w:szCs w:val="20"/>
        </w:rPr>
        <w:t>oraz</w:t>
      </w:r>
      <w:r w:rsidRPr="0079402A">
        <w:rPr>
          <w:rFonts w:eastAsia="Arial"/>
          <w:sz w:val="20"/>
          <w:szCs w:val="20"/>
        </w:rPr>
        <w:t xml:space="preserve"> umowie o 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spełnieniu warunków określonych w 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Umowie,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977CBD"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„pomocy publicznej” – należy przez to rozumieć pomoc udzielaną na podstawie programu pomocowego o numerze referencyjnym</w:t>
      </w:r>
      <w:r w:rsidR="001C3F53" w:rsidRPr="00977CBD">
        <w:rPr>
          <w:rFonts w:eastAsia="Arial"/>
          <w:sz w:val="20"/>
          <w:szCs w:val="20"/>
        </w:rPr>
        <w:t xml:space="preserve"> ____________________</w:t>
      </w:r>
      <w:r w:rsidRPr="00977CBD">
        <w:rPr>
          <w:rFonts w:eastAsia="Arial"/>
          <w:sz w:val="20"/>
          <w:szCs w:val="20"/>
          <w:vertAlign w:val="superscript"/>
        </w:rPr>
        <w:footnoteReference w:id="3"/>
      </w:r>
      <w:r w:rsidRPr="00977CBD">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3"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Pr="00AD4AC3">
        <w:rPr>
          <w:rFonts w:eastAsia="Calibri"/>
          <w:sz w:val="20"/>
          <w:szCs w:val="20"/>
          <w:lang w:eastAsia="en-US"/>
        </w:rPr>
        <w:t xml:space="preserve">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„Projekcie” – należy przez to rozumieć przedsięwzięcie szczegółowo określone we wniosku o dofinansowanie realizacji projektu nr </w:t>
      </w:r>
      <w:r w:rsidR="00487BCC">
        <w:rPr>
          <w:rFonts w:eastAsia="Arial"/>
          <w:sz w:val="20"/>
          <w:szCs w:val="20"/>
        </w:rPr>
        <w:t>________________________</w:t>
      </w:r>
      <w:r w:rsidRPr="00AD4AC3">
        <w:rPr>
          <w:rFonts w:eastAsia="Arial"/>
          <w:sz w:val="20"/>
          <w:szCs w:val="20"/>
          <w:vertAlign w:val="superscript"/>
        </w:rPr>
        <w:footnoteReference w:id="4"/>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5"/>
      </w:r>
      <w:r w:rsidRPr="00AD4AC3">
        <w:rPr>
          <w:rFonts w:eastAsia="Arial"/>
          <w:sz w:val="20"/>
          <w:szCs w:val="20"/>
        </w:rPr>
        <w:t xml:space="preserve">” realizowane w ramach danej Osi Priorytetowej Programu, będące przedmiotem Umowy;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6"/>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7"/>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8"/>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9"/>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1"/>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2"/>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3"/>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4"/>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Umowie;</w:t>
      </w:r>
    </w:p>
    <w:p w:rsidR="007A118F" w:rsidRPr="00AD4AC3" w:rsidRDefault="00E06E5D"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 xml:space="preserve">„Regulaminie </w:t>
      </w:r>
      <w:r w:rsidR="001E4743" w:rsidRPr="00977CBD">
        <w:rPr>
          <w:rFonts w:eastAsia="Arial"/>
          <w:sz w:val="20"/>
          <w:szCs w:val="20"/>
        </w:rPr>
        <w:t>naboru</w:t>
      </w:r>
      <w:r w:rsidR="007A118F" w:rsidRPr="00977CBD">
        <w:rPr>
          <w:rFonts w:eastAsia="Arial"/>
          <w:sz w:val="20"/>
          <w:szCs w:val="20"/>
        </w:rPr>
        <w:t>”</w:t>
      </w:r>
      <w:r w:rsidR="007A118F" w:rsidRPr="00AD4AC3">
        <w:rPr>
          <w:rFonts w:eastAsia="Arial"/>
          <w:sz w:val="20"/>
          <w:szCs w:val="20"/>
        </w:rPr>
        <w:t xml:space="preserve"> – należy przez to rozumieć ________________________________</w:t>
      </w:r>
      <w:r w:rsidR="007A118F" w:rsidRPr="00AD4AC3">
        <w:rPr>
          <w:rFonts w:eastAsia="Arial"/>
          <w:sz w:val="20"/>
          <w:szCs w:val="20"/>
          <w:vertAlign w:val="superscript"/>
        </w:rPr>
        <w:footnoteReference w:id="15"/>
      </w:r>
      <w:r w:rsidR="007A118F"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Instytucji Zarządzającej RPO WZ, w terminie określonym w Umowie,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5116B3">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4"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w:t>
      </w:r>
      <w:r w:rsidR="00AC22E5">
        <w:rPr>
          <w:rFonts w:eastAsia="Arial"/>
          <w:color w:val="000000"/>
          <w:sz w:val="20"/>
          <w:szCs w:val="20"/>
        </w:rPr>
        <w:t>łowym Opisie Osi Priorytetowych</w:t>
      </w:r>
      <w:r w:rsidRPr="00AD4AC3">
        <w:rPr>
          <w:rFonts w:eastAsia="Arial"/>
          <w:color w:val="000000"/>
          <w:sz w:val="20"/>
          <w:szCs w:val="20"/>
        </w:rPr>
        <w:t xml:space="preserve"> (SOOP)</w:t>
      </w:r>
      <w:r w:rsidR="00AC22E5">
        <w:rPr>
          <w:rFonts w:eastAsia="Arial"/>
          <w:color w:val="000000"/>
          <w:sz w:val="20"/>
          <w:szCs w:val="20"/>
        </w:rPr>
        <w:t>”</w:t>
      </w:r>
      <w:r w:rsidRPr="00AD4AC3">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6"/>
      </w:r>
      <w:r w:rsidRPr="00AD4AC3">
        <w:rPr>
          <w:rFonts w:eastAsia="Arial"/>
          <w:color w:val="000000"/>
          <w:sz w:val="20"/>
          <w:szCs w:val="20"/>
        </w:rPr>
        <w:t>;</w:t>
      </w:r>
    </w:p>
    <w:p w:rsidR="007A118F" w:rsidRPr="00A729EC" w:rsidRDefault="007A118F" w:rsidP="00865BB7">
      <w:pPr>
        <w:widowControl w:val="0"/>
        <w:numPr>
          <w:ilvl w:val="0"/>
          <w:numId w:val="72"/>
        </w:numPr>
        <w:tabs>
          <w:tab w:val="left" w:pos="-2127"/>
        </w:tabs>
        <w:autoSpaceDE w:val="0"/>
        <w:ind w:left="567" w:hanging="567"/>
        <w:jc w:val="both"/>
        <w:rPr>
          <w:rFonts w:eastAsia="Arial"/>
          <w:sz w:val="20"/>
          <w:szCs w:val="20"/>
        </w:rPr>
      </w:pPr>
      <w:r w:rsidRPr="00A729EC">
        <w:rPr>
          <w:rFonts w:eastAsia="Arial"/>
          <w:sz w:val="20"/>
          <w:szCs w:val="20"/>
        </w:rPr>
        <w:t xml:space="preserve">„Umowie” – należy przez to rozumieć </w:t>
      </w:r>
      <w:r w:rsidR="002431FD" w:rsidRPr="00A729EC">
        <w:rPr>
          <w:rFonts w:eastAsia="Arial"/>
          <w:sz w:val="20"/>
          <w:szCs w:val="20"/>
        </w:rPr>
        <w:t xml:space="preserve">niniejszą </w:t>
      </w:r>
      <w:r w:rsidR="00245AD3" w:rsidRPr="00A729EC">
        <w:rPr>
          <w:rFonts w:eastAsia="Arial"/>
          <w:sz w:val="20"/>
          <w:szCs w:val="20"/>
        </w:rPr>
        <w:t xml:space="preserve">umowę </w:t>
      </w:r>
      <w:r w:rsidR="002431FD" w:rsidRPr="00A729EC">
        <w:rPr>
          <w:rFonts w:eastAsia="Arial"/>
          <w:sz w:val="20"/>
          <w:szCs w:val="20"/>
        </w:rPr>
        <w:t>o dofinansowanie Projektu, określającą w szczególności warunki przekazywania i wykorzystania środków EFRR lub BP oraz inne obowiązki Stron Umowy</w:t>
      </w:r>
      <w:r w:rsidRPr="00A729EC">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3C3E9F">
        <w:rPr>
          <w:rFonts w:eastAsia="Arial"/>
          <w:sz w:val="20"/>
          <w:szCs w:val="20"/>
        </w:rPr>
        <w:t>Instytucję</w:t>
      </w:r>
      <w:r w:rsidR="00CB0AEE">
        <w:rPr>
          <w:rFonts w:eastAsia="Arial"/>
          <w:sz w:val="20"/>
          <w:szCs w:val="20"/>
        </w:rPr>
        <w:t xml:space="preserve"> Zarządzającą RPO WZ, za integraln</w:t>
      </w:r>
      <w:r w:rsidR="00C53E8B">
        <w:rPr>
          <w:rFonts w:eastAsia="Arial"/>
          <w:sz w:val="20"/>
          <w:szCs w:val="20"/>
        </w:rPr>
        <w:t>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505766">
        <w:rPr>
          <w:rFonts w:eastAsia="Arial"/>
          <w:color w:val="000000"/>
          <w:sz w:val="20"/>
          <w:szCs w:val="20"/>
        </w:rPr>
        <w:t xml:space="preserve">Ministra Rozwoju </w:t>
      </w:r>
      <w:r w:rsidRPr="00AD4AC3">
        <w:rPr>
          <w:rFonts w:eastAsia="Arial"/>
          <w:color w:val="000000"/>
          <w:sz w:val="20"/>
          <w:szCs w:val="20"/>
        </w:rPr>
        <w:t xml:space="preserve">w zakresie kwalifikowalności wydatków w ramach Europejskiego Funduszu Rozwoju Regionalnego, Europejskiego </w:t>
      </w:r>
      <w:r w:rsidRPr="00977CBD">
        <w:rPr>
          <w:rFonts w:eastAsia="Arial"/>
          <w:color w:val="000000"/>
          <w:sz w:val="20"/>
          <w:szCs w:val="20"/>
        </w:rPr>
        <w:t>Funduszu Społecznego oraz Funduszu Spójności</w:t>
      </w:r>
      <w:r w:rsidR="00505766" w:rsidRPr="00977CBD">
        <w:rPr>
          <w:rFonts w:eastAsia="Arial"/>
          <w:color w:val="000000"/>
          <w:sz w:val="20"/>
          <w:szCs w:val="20"/>
        </w:rPr>
        <w:t xml:space="preserve"> na lata</w:t>
      </w:r>
      <w:r w:rsidRPr="00977CBD">
        <w:rPr>
          <w:rFonts w:eastAsia="Arial"/>
          <w:color w:val="000000"/>
          <w:sz w:val="20"/>
          <w:szCs w:val="20"/>
        </w:rPr>
        <w:t xml:space="preserve"> 2014-2020</w:t>
      </w:r>
      <w:r w:rsidR="00C03618">
        <w:rPr>
          <w:rFonts w:eastAsia="Arial"/>
          <w:color w:val="000000"/>
          <w:sz w:val="20"/>
          <w:szCs w:val="20"/>
        </w:rPr>
        <w:t xml:space="preserve"> z dnia 19.09</w:t>
      </w:r>
      <w:r w:rsidR="00505766" w:rsidRPr="00977CBD">
        <w:rPr>
          <w:rFonts w:eastAsia="Arial"/>
          <w:color w:val="000000"/>
          <w:sz w:val="20"/>
          <w:szCs w:val="20"/>
        </w:rPr>
        <w:t>.201</w:t>
      </w:r>
      <w:r w:rsidR="00C03618">
        <w:rPr>
          <w:rFonts w:eastAsia="Arial"/>
          <w:color w:val="000000"/>
          <w:sz w:val="20"/>
          <w:szCs w:val="20"/>
        </w:rPr>
        <w:t>6</w:t>
      </w:r>
      <w:r w:rsidR="00505766" w:rsidRPr="00977CBD">
        <w:rPr>
          <w:rFonts w:eastAsia="Arial"/>
          <w:color w:val="000000"/>
          <w:sz w:val="20"/>
          <w:szCs w:val="20"/>
        </w:rPr>
        <w:t>r.</w:t>
      </w:r>
      <w:r w:rsidR="00134F69">
        <w:rPr>
          <w:rFonts w:eastAsia="Arial"/>
          <w:color w:val="000000"/>
          <w:sz w:val="20"/>
          <w:szCs w:val="20"/>
        </w:rPr>
        <w:t>, jak również z </w:t>
      </w:r>
      <w:r w:rsidRPr="00977CBD">
        <w:rPr>
          <w:rFonts w:eastAsia="Arial"/>
          <w:color w:val="000000"/>
          <w:sz w:val="20"/>
          <w:szCs w:val="20"/>
        </w:rPr>
        <w:t xml:space="preserve">Regulaminem </w:t>
      </w:r>
      <w:r w:rsidR="001E4743" w:rsidRPr="00977CBD">
        <w:rPr>
          <w:rFonts w:eastAsia="Arial"/>
          <w:color w:val="000000"/>
          <w:sz w:val="20"/>
          <w:szCs w:val="20"/>
        </w:rPr>
        <w:t>naboru</w:t>
      </w:r>
      <w:r w:rsidRPr="00977CBD">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134F69">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446D9C" w:rsidRDefault="007A118F" w:rsidP="00446D9C">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w:t>
      </w:r>
      <w:r w:rsidR="00134F69">
        <w:rPr>
          <w:sz w:val="20"/>
          <w:szCs w:val="20"/>
        </w:rPr>
        <w:t xml:space="preserve">warunków </w:t>
      </w:r>
      <w:r w:rsidRPr="00246437">
        <w:rPr>
          <w:sz w:val="20"/>
          <w:szCs w:val="20"/>
        </w:rPr>
        <w:t>gromadzenia i przekazywania danych w postaci elektronicznej na lata 2014-2020 z dnia 03.03.2015 r.;</w:t>
      </w:r>
    </w:p>
    <w:p w:rsidR="004B6C4A" w:rsidRPr="001456E2"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t>
      </w:r>
      <w:r w:rsidR="00AA1C0C">
        <w:rPr>
          <w:sz w:val="20"/>
          <w:szCs w:val="20"/>
        </w:rPr>
        <w:t xml:space="preserve">i Finansów </w:t>
      </w:r>
      <w:r w:rsidRPr="00246437">
        <w:rPr>
          <w:sz w:val="20"/>
          <w:szCs w:val="20"/>
        </w:rPr>
        <w:t xml:space="preserve">w zakresie zagadnień związanych z przygotowaniem projektów inwestycyjnych, w tym projektów generujących dochód i projektów hybrydowych na lata 2014-2020 z dnia </w:t>
      </w:r>
      <w:r w:rsidR="00AA1C0C">
        <w:rPr>
          <w:sz w:val="20"/>
          <w:szCs w:val="20"/>
        </w:rPr>
        <w:t xml:space="preserve"> 17 lutego 2017 r.</w:t>
      </w:r>
    </w:p>
    <w:p w:rsidR="004B6C4A" w:rsidRPr="001456E2" w:rsidRDefault="001456E2" w:rsidP="001456E2">
      <w:pPr>
        <w:pStyle w:val="Akapitzlist"/>
        <w:widowControl w:val="0"/>
        <w:numPr>
          <w:ilvl w:val="0"/>
          <w:numId w:val="97"/>
        </w:numPr>
        <w:tabs>
          <w:tab w:val="left" w:pos="-2127"/>
        </w:tabs>
        <w:autoSpaceDE w:val="0"/>
        <w:jc w:val="both"/>
        <w:rPr>
          <w:rFonts w:eastAsia="Arial"/>
          <w:sz w:val="20"/>
          <w:szCs w:val="20"/>
        </w:rPr>
      </w:pPr>
      <w:r w:rsidRPr="001456E2">
        <w:rPr>
          <w:sz w:val="20"/>
          <w:szCs w:val="20"/>
        </w:rPr>
        <w:t>Wytyczne Ministra Rozwoju w zakresie kwalifikowalności wydatków w ramach Europejskiego Funduszu Rozwoju Regionalnego, Europejskiego Funduszu Społecznego oraz Funduszu Spójności na lata 2014-¬2020 z dnia 19.09.2016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monitorowania postępu rzeczowego realizacji programów operacyjnych na lata 2014-2020 z dnia 22.04.2015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w:t>
      </w:r>
      <w:r w:rsidR="00F71B31">
        <w:rPr>
          <w:sz w:val="20"/>
          <w:szCs w:val="20"/>
        </w:rPr>
        <w:t xml:space="preserve"> i Finansów</w:t>
      </w:r>
      <w:r w:rsidRPr="00246437">
        <w:rPr>
          <w:sz w:val="20"/>
          <w:szCs w:val="20"/>
        </w:rPr>
        <w:t xml:space="preserve"> w zakresie informacji i promocji programów operacyjnych polityki spójności na lata 2014-2020 z dnia </w:t>
      </w:r>
      <w:r w:rsidR="00F71B31">
        <w:rPr>
          <w:sz w:val="20"/>
          <w:szCs w:val="20"/>
        </w:rPr>
        <w:t>0</w:t>
      </w:r>
      <w:r w:rsidRPr="00246437">
        <w:rPr>
          <w:sz w:val="20"/>
          <w:szCs w:val="20"/>
        </w:rPr>
        <w:t>3.</w:t>
      </w:r>
      <w:r w:rsidR="00F71B31">
        <w:rPr>
          <w:sz w:val="20"/>
          <w:szCs w:val="20"/>
        </w:rPr>
        <w:t>11</w:t>
      </w:r>
      <w:r w:rsidRPr="00246437">
        <w:rPr>
          <w:sz w:val="20"/>
          <w:szCs w:val="20"/>
        </w:rPr>
        <w:t>.201</w:t>
      </w:r>
      <w:r w:rsidR="00F71B31">
        <w:rPr>
          <w:sz w:val="20"/>
          <w:szCs w:val="20"/>
        </w:rPr>
        <w:t>6</w:t>
      </w:r>
      <w:r w:rsidRPr="00246437">
        <w:rPr>
          <w:sz w:val="20"/>
          <w:szCs w:val="20"/>
        </w:rPr>
        <w:t xml:space="preserve">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w:t>
      </w:r>
      <w:r w:rsidR="00324D48" w:rsidRPr="00246437">
        <w:rPr>
          <w:sz w:val="20"/>
          <w:szCs w:val="20"/>
        </w:rPr>
        <w:t xml:space="preserve"> Ministra Infrastruktury i Rozwoju</w:t>
      </w:r>
      <w:r w:rsidRPr="00246437">
        <w:rPr>
          <w:sz w:val="20"/>
          <w:szCs w:val="20"/>
        </w:rPr>
        <w:t xml:space="preserve"> w zakresie realizacji zasady równości szans i niedyskryminacji, w tym dostępności dla osób z niepełnosprawnościami oraz zasady równości szans kobiet i mężczyzn w ramach funduszy unijnych na lata 2014-2020 z dnia 08.05.2015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w:t>
      </w:r>
      <w:r w:rsidR="00F059D5" w:rsidRPr="00246437">
        <w:rPr>
          <w:sz w:val="20"/>
          <w:szCs w:val="20"/>
        </w:rPr>
        <w:t xml:space="preserve">Ministra Infrastruktury i Rozwoju </w:t>
      </w:r>
      <w:r w:rsidRPr="00246437">
        <w:rPr>
          <w:sz w:val="20"/>
          <w:szCs w:val="20"/>
        </w:rPr>
        <w:t>w zakresie sprawozdawczości na lata 2014-2020 z dnia 08.05.2015 r.;</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kontroli realizacji programów operacyjnych na lata 2014-2020 z dnia 28</w:t>
      </w:r>
      <w:r w:rsidR="00237884" w:rsidRPr="00246437">
        <w:rPr>
          <w:sz w:val="20"/>
          <w:szCs w:val="20"/>
        </w:rPr>
        <w:t>.05.</w:t>
      </w:r>
      <w:r w:rsidRPr="00246437">
        <w:rPr>
          <w:sz w:val="20"/>
          <w:szCs w:val="20"/>
        </w:rPr>
        <w:t>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t>
      </w:r>
      <w:r w:rsidR="00B00054">
        <w:rPr>
          <w:sz w:val="20"/>
          <w:szCs w:val="20"/>
        </w:rPr>
        <w:t xml:space="preserve">i Finansów </w:t>
      </w:r>
      <w:r w:rsidRPr="00246437">
        <w:rPr>
          <w:sz w:val="20"/>
          <w:szCs w:val="20"/>
        </w:rPr>
        <w:t xml:space="preserve">w zakresie realizacji przedsięwzięć w obszarze włączenia społecznego i zwalczania ubóstwa z wykorzystaniem środków Europejskiego Funduszu Społecznego i Europejskiego Funduszu Rozwoju Regionalnego na lata 2014-2020 z dnia </w:t>
      </w:r>
      <w:r w:rsidR="00B00054">
        <w:rPr>
          <w:sz w:val="20"/>
          <w:szCs w:val="20"/>
        </w:rPr>
        <w:t>24</w:t>
      </w:r>
      <w:r w:rsidRPr="00246437">
        <w:rPr>
          <w:sz w:val="20"/>
          <w:szCs w:val="20"/>
        </w:rPr>
        <w:t>.</w:t>
      </w:r>
      <w:r w:rsidR="00B00054">
        <w:rPr>
          <w:sz w:val="20"/>
          <w:szCs w:val="20"/>
        </w:rPr>
        <w:t>1</w:t>
      </w:r>
      <w:r w:rsidRPr="00246437">
        <w:rPr>
          <w:sz w:val="20"/>
          <w:szCs w:val="20"/>
        </w:rPr>
        <w:t>0.201</w:t>
      </w:r>
      <w:r w:rsidR="00B00054">
        <w:rPr>
          <w:sz w:val="20"/>
          <w:szCs w:val="20"/>
        </w:rPr>
        <w:t>6</w:t>
      </w:r>
      <w:r w:rsidRPr="00246437">
        <w:rPr>
          <w:sz w:val="20"/>
          <w:szCs w:val="20"/>
        </w:rPr>
        <w:t xml:space="preserve"> r.</w:t>
      </w:r>
      <w:r w:rsidR="009518C2" w:rsidRPr="00246437">
        <w:rPr>
          <w:sz w:val="20"/>
          <w:szCs w:val="20"/>
        </w:rPr>
        <w:t>;</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 w zakresie rewitalizacji w programach operacyjnych na lata 2014-2020 z dnia 0</w:t>
      </w:r>
      <w:r w:rsidR="000E1F36">
        <w:rPr>
          <w:sz w:val="20"/>
          <w:szCs w:val="20"/>
        </w:rPr>
        <w:t>2</w:t>
      </w:r>
      <w:r w:rsidRPr="00246437">
        <w:rPr>
          <w:sz w:val="20"/>
          <w:szCs w:val="20"/>
        </w:rPr>
        <w:t>.0</w:t>
      </w:r>
      <w:r w:rsidR="000E1F36">
        <w:rPr>
          <w:sz w:val="20"/>
          <w:szCs w:val="20"/>
        </w:rPr>
        <w:t>8</w:t>
      </w:r>
      <w:r w:rsidRPr="00246437">
        <w:rPr>
          <w:sz w:val="20"/>
          <w:szCs w:val="20"/>
        </w:rPr>
        <w:t>.201</w:t>
      </w:r>
      <w:r w:rsidR="000E1F36">
        <w:rPr>
          <w:sz w:val="20"/>
          <w:szCs w:val="20"/>
        </w:rPr>
        <w:t>6</w:t>
      </w:r>
      <w:r w:rsidRPr="00246437">
        <w:rPr>
          <w:sz w:val="20"/>
          <w:szCs w:val="20"/>
        </w:rPr>
        <w:t xml:space="preserve">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246437">
        <w:rPr>
          <w:sz w:val="20"/>
          <w:szCs w:val="20"/>
        </w:rPr>
        <w:t>;</w:t>
      </w:r>
    </w:p>
    <w:p w:rsidR="004B6C4A" w:rsidRPr="00246437" w:rsidRDefault="00237884"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ewaluacji polityki spójności na lata 2014-2020 z dnia 22.09.2015 r.; </w:t>
      </w:r>
    </w:p>
    <w:p w:rsidR="004B6C4A" w:rsidRPr="003F779A" w:rsidRDefault="00D60B3F" w:rsidP="004B6C4A">
      <w:pPr>
        <w:pStyle w:val="Akapitzlist"/>
        <w:widowControl w:val="0"/>
        <w:numPr>
          <w:ilvl w:val="0"/>
          <w:numId w:val="97"/>
        </w:numPr>
        <w:tabs>
          <w:tab w:val="left" w:pos="-2127"/>
        </w:tabs>
        <w:autoSpaceDE w:val="0"/>
        <w:jc w:val="both"/>
        <w:rPr>
          <w:rFonts w:eastAsia="Arial"/>
          <w:sz w:val="20"/>
          <w:szCs w:val="20"/>
        </w:rPr>
      </w:pPr>
      <w:r w:rsidRPr="003F779A">
        <w:rPr>
          <w:sz w:val="20"/>
          <w:szCs w:val="20"/>
        </w:rPr>
        <w:t xml:space="preserve">Wytyczne Ministra Infrastruktury i Rozwoju w zakresie reguł dofinansowania z programów operacyjnych podmiotów realizujących obowiązek świadczenia usług w ogólnym interesie gospodarczym w ramach zadań własnych samorządu Gminy w gospodarce odpadami </w:t>
      </w:r>
      <w:r w:rsidR="003F779A" w:rsidRPr="003F779A">
        <w:rPr>
          <w:sz w:val="20"/>
          <w:szCs w:val="20"/>
        </w:rPr>
        <w:t xml:space="preserve">komunalnymi </w:t>
      </w:r>
      <w:r w:rsidRPr="003F779A">
        <w:rPr>
          <w:sz w:val="20"/>
          <w:szCs w:val="20"/>
        </w:rPr>
        <w:t>z</w:t>
      </w:r>
      <w:r w:rsidR="003F779A" w:rsidRPr="003F779A">
        <w:rPr>
          <w:sz w:val="20"/>
          <w:szCs w:val="20"/>
        </w:rPr>
        <w:t xml:space="preserve"> </w:t>
      </w:r>
      <w:r w:rsidRPr="003F779A">
        <w:rPr>
          <w:sz w:val="20"/>
          <w:szCs w:val="20"/>
        </w:rPr>
        <w:t>dnia 22.09.2015 r.;</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dofinansowania z programów operacyjnych podmiotów realizujących obowiązek świadczenia usług publicznych w transporcie zbiorowym z dnia 19.10.2015 r.;</w:t>
      </w:r>
    </w:p>
    <w:p w:rsidR="00693ADE" w:rsidRPr="004B6C4A" w:rsidRDefault="00681BEA" w:rsidP="00693ADE">
      <w:pPr>
        <w:widowControl w:val="0"/>
        <w:numPr>
          <w:ilvl w:val="0"/>
          <w:numId w:val="72"/>
        </w:numPr>
        <w:tabs>
          <w:tab w:val="left" w:pos="-2127"/>
        </w:tabs>
        <w:autoSpaceDE w:val="0"/>
        <w:ind w:left="567" w:hanging="567"/>
        <w:jc w:val="both"/>
        <w:rPr>
          <w:rFonts w:eastAsia="Arial"/>
          <w:sz w:val="20"/>
          <w:szCs w:val="20"/>
        </w:rPr>
      </w:pPr>
      <w:r w:rsidRPr="004B6C4A">
        <w:rPr>
          <w:sz w:val="20"/>
          <w:szCs w:val="20"/>
        </w:rPr>
        <w:t xml:space="preserve"> </w:t>
      </w:r>
      <w:r w:rsidR="00E96BE5" w:rsidRPr="004B6C4A">
        <w:rPr>
          <w:sz w:val="20"/>
          <w:szCs w:val="20"/>
        </w:rPr>
        <w:t>„wytycznych programowych” – należy przez to rozumieć Wytyczne Instytucji Zarządzającej RPO WZ, o których mowa w art. 7 ust. 1 ustawy wdrożeniowej, a w szczególności</w:t>
      </w:r>
      <w:r w:rsidR="00C06165" w:rsidRPr="004B6C4A">
        <w:rPr>
          <w:sz w:val="20"/>
          <w:szCs w:val="20"/>
        </w:rPr>
        <w:t>:</w:t>
      </w:r>
    </w:p>
    <w:p w:rsidR="00693ADE"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kontroli realizacji Regionalnego Programu Operacyjnego Województwa Zachodniopomorskiego 2014 – 2020</w:t>
      </w:r>
      <w:r w:rsidR="00324D48" w:rsidRPr="00DF741D">
        <w:rPr>
          <w:sz w:val="20"/>
          <w:szCs w:val="20"/>
        </w:rPr>
        <w:t xml:space="preserve"> z dnia 07.10.2015 r.</w:t>
      </w:r>
      <w:r w:rsidRPr="00DF741D">
        <w:rPr>
          <w:sz w:val="20"/>
          <w:szCs w:val="20"/>
        </w:rPr>
        <w:t>;</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sprawie przechowywania i udostępniania dokumentów w ramach Regionalnego Programu Operacyjnego Województwa Zachodniopomorskiego 2014 – 2020</w:t>
      </w:r>
      <w:r w:rsidRPr="00693ADE">
        <w:t xml:space="preserve"> </w:t>
      </w:r>
      <w:r w:rsidRPr="00DF741D">
        <w:rPr>
          <w:sz w:val="20"/>
          <w:szCs w:val="20"/>
        </w:rPr>
        <w:t>z dnia 07.10.2015 r.;</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monitoringu i sprawozdawczości w ramach Regionalnego Programu Operacyjnego Województwa Zachodniopomorskiego 2014-2020</w:t>
      </w:r>
      <w:r w:rsidRPr="00F059D5">
        <w:t xml:space="preserve"> </w:t>
      </w:r>
      <w:r w:rsidRPr="00DF741D">
        <w:rPr>
          <w:sz w:val="20"/>
          <w:szCs w:val="20"/>
        </w:rPr>
        <w:t>z dnia 07.10.2015 r.;</w:t>
      </w:r>
    </w:p>
    <w:p w:rsidR="002A5CDC"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dotyczące nieprawidłowości i nadużyć finansowych w ramach Europejskiego Funduszu Rozwoju Regionalnego</w:t>
      </w:r>
      <w:r w:rsidR="00FE797E">
        <w:rPr>
          <w:sz w:val="20"/>
          <w:szCs w:val="20"/>
        </w:rPr>
        <w:t xml:space="preserve"> oraz</w:t>
      </w:r>
      <w:r w:rsidRPr="00DF741D">
        <w:rPr>
          <w:sz w:val="20"/>
          <w:szCs w:val="20"/>
        </w:rPr>
        <w:t xml:space="preserve"> Europejskiego Funduszu Społecznego 2014-2020</w:t>
      </w:r>
      <w:r w:rsidR="00324D48" w:rsidRPr="00DF741D">
        <w:rPr>
          <w:sz w:val="20"/>
          <w:szCs w:val="20"/>
        </w:rPr>
        <w:t xml:space="preserve"> z dnia </w:t>
      </w:r>
      <w:r w:rsidR="006F1F33" w:rsidRPr="00DF741D">
        <w:rPr>
          <w:sz w:val="20"/>
          <w:szCs w:val="20"/>
        </w:rPr>
        <w:t>02</w:t>
      </w:r>
      <w:r w:rsidR="00324D48" w:rsidRPr="00DF741D">
        <w:rPr>
          <w:sz w:val="20"/>
          <w:szCs w:val="20"/>
        </w:rPr>
        <w:t>.</w:t>
      </w:r>
      <w:r w:rsidR="006F1F33" w:rsidRPr="00DF741D">
        <w:rPr>
          <w:sz w:val="20"/>
          <w:szCs w:val="20"/>
        </w:rPr>
        <w:t>02</w:t>
      </w:r>
      <w:r w:rsidR="00324D48" w:rsidRPr="00DF741D">
        <w:rPr>
          <w:sz w:val="20"/>
          <w:szCs w:val="20"/>
        </w:rPr>
        <w:t>.</w:t>
      </w:r>
      <w:r w:rsidR="006F1F33" w:rsidRPr="00DF741D">
        <w:rPr>
          <w:sz w:val="20"/>
          <w:szCs w:val="20"/>
        </w:rPr>
        <w:t xml:space="preserve">2016 </w:t>
      </w:r>
      <w:r w:rsidR="00324D48" w:rsidRPr="00DF741D">
        <w:rPr>
          <w:sz w:val="20"/>
          <w:szCs w:val="20"/>
        </w:rPr>
        <w:t>r.</w:t>
      </w:r>
      <w:r w:rsidRPr="00DF741D">
        <w:rPr>
          <w:sz w:val="20"/>
          <w:szCs w:val="20"/>
        </w:rPr>
        <w:t>;</w:t>
      </w:r>
    </w:p>
    <w:p w:rsidR="007A118F" w:rsidRPr="002A5CDC" w:rsidRDefault="007A118F" w:rsidP="002A5CDC">
      <w:pPr>
        <w:widowControl w:val="0"/>
        <w:numPr>
          <w:ilvl w:val="0"/>
          <w:numId w:val="72"/>
        </w:numPr>
        <w:tabs>
          <w:tab w:val="left" w:pos="-2127"/>
        </w:tabs>
        <w:autoSpaceDE w:val="0"/>
        <w:ind w:left="567" w:hanging="567"/>
        <w:jc w:val="both"/>
        <w:rPr>
          <w:rFonts w:eastAsia="Arial"/>
          <w:sz w:val="20"/>
          <w:szCs w:val="20"/>
        </w:rPr>
      </w:pPr>
      <w:r w:rsidRPr="002A5CDC">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szczególności ostatecznego pozwolenia na użytkowanie</w:t>
      </w:r>
      <w:r w:rsidR="00FB38FC">
        <w:rPr>
          <w:rFonts w:eastAsia="Calibri"/>
          <w:sz w:val="20"/>
          <w:szCs w:val="20"/>
          <w:lang w:eastAsia="en-US"/>
        </w:rPr>
        <w:t>/dokumentu stwierdzającego brak sprzeciwu wobec przystąpienia do użytkowania, dokumentu OT</w:t>
      </w:r>
      <w:r w:rsidR="008346B8">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 zawartą pomiędzy zamawiającym a wykonawcą, której przedmiotem są usługi, dostawy lub roboty budowlane przewidziane w Projekcie</w:t>
      </w:r>
      <w:r>
        <w:rPr>
          <w:rFonts w:eastAsia="Arial"/>
          <w:sz w:val="20"/>
          <w:szCs w:val="20"/>
        </w:rPr>
        <w:t>;</w:t>
      </w:r>
    </w:p>
    <w:p w:rsidR="00D433A5" w:rsidRPr="00E06E5D" w:rsidRDefault="007A118F" w:rsidP="00E06E5D">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E06E5D" w:rsidRPr="00E06E5D" w:rsidRDefault="00E06E5D" w:rsidP="00E06E5D">
      <w:pPr>
        <w:widowControl w:val="0"/>
        <w:suppressAutoHyphens w:val="0"/>
        <w:autoSpaceDE w:val="0"/>
        <w:ind w:left="567"/>
        <w:jc w:val="both"/>
        <w:rPr>
          <w:rFonts w:eastAsia="Arial"/>
          <w:sz w:val="20"/>
          <w:szCs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Przedmiot Umowy</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Umowa określa szczegółowe zasady, tryb i warunki przekazywania i wykorzystywania środków EFRR oraz BP</w:t>
      </w:r>
      <w:r w:rsidRPr="00AD4AC3">
        <w:rPr>
          <w:rStyle w:val="Odwoanieprzypisudolnego"/>
          <w:rFonts w:ascii="Times New Roman" w:hAnsi="Times New Roman" w:cs="Times New Roman"/>
          <w:color w:val="auto"/>
          <w:sz w:val="20"/>
          <w:szCs w:val="20"/>
        </w:rPr>
        <w:footnoteReference w:id="17"/>
      </w:r>
      <w:r w:rsidRPr="00AD4AC3">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AD4AC3">
        <w:rPr>
          <w:rStyle w:val="Odwoanieprzypisudolnego"/>
          <w:rFonts w:ascii="Times New Roman" w:hAnsi="Times New Roman" w:cs="Times New Roman"/>
          <w:color w:val="auto"/>
          <w:sz w:val="20"/>
          <w:szCs w:val="20"/>
        </w:rPr>
        <w:footnoteReference w:id="18"/>
      </w:r>
      <w:r w:rsidRPr="00AD4AC3">
        <w:rPr>
          <w:rFonts w:ascii="Times New Roman" w:hAnsi="Times New Roman" w:cs="Times New Roman"/>
          <w:color w:val="auto"/>
          <w:sz w:val="20"/>
          <w:szCs w:val="20"/>
        </w:rPr>
        <w:t xml:space="preserve">, określonego szczegółowo we wniosku o 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20"/>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Umowie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1"/>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 </w:t>
      </w:r>
      <w:r w:rsidRPr="00EE7450">
        <w:rPr>
          <w:rFonts w:ascii="Times New Roman" w:hAnsi="Times New Roman" w:cs="Times New Roman"/>
          <w:sz w:val="20"/>
          <w:szCs w:val="20"/>
        </w:rPr>
        <w:t xml:space="preserve">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1</w:t>
      </w:r>
      <w:r w:rsidR="001C3413">
        <w:rPr>
          <w:rStyle w:val="Odwoanieprzypisudolnego"/>
          <w:rFonts w:ascii="Times New Roman" w:hAnsi="Times New Roman" w:cs="Times New Roman"/>
          <w:sz w:val="20"/>
          <w:szCs w:val="20"/>
        </w:rPr>
        <w:footnoteReference w:id="22"/>
      </w:r>
      <w:r w:rsidRPr="00797BF6">
        <w:rPr>
          <w:rFonts w:ascii="Times New Roman" w:hAnsi="Times New Roman" w:cs="Times New Roman"/>
          <w:color w:val="auto"/>
          <w:sz w:val="20"/>
          <w:szCs w:val="20"/>
        </w:rPr>
        <w:t>,</w:t>
      </w:r>
    </w:p>
    <w:p w:rsidR="007A118F" w:rsidRPr="00EE7450"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t>
      </w:r>
      <w:r w:rsidRPr="00EE7450">
        <w:rPr>
          <w:rFonts w:ascii="Times New Roman" w:hAnsi="Times New Roman" w:cs="Times New Roman"/>
          <w:sz w:val="20"/>
          <w:szCs w:val="20"/>
        </w:rPr>
        <w:t xml:space="preserve">w 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2</w:t>
      </w:r>
      <w:r w:rsidR="001C3413" w:rsidRPr="00EE7450">
        <w:rPr>
          <w:rStyle w:val="Odwoanieprzypisudolnego"/>
          <w:rFonts w:ascii="Times New Roman" w:hAnsi="Times New Roman" w:cs="Times New Roman"/>
          <w:sz w:val="20"/>
          <w:szCs w:val="20"/>
        </w:rPr>
        <w:footnoteReference w:id="23"/>
      </w:r>
      <w:r w:rsidRPr="00EE7450">
        <w:rPr>
          <w:rFonts w:ascii="Times New Roman" w:hAnsi="Times New Roman" w:cs="Times New Roman"/>
          <w:color w:val="auto"/>
          <w:sz w:val="20"/>
          <w:szCs w:val="20"/>
        </w:rPr>
        <w:t>.</w:t>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BC608F">
        <w:rPr>
          <w:rFonts w:eastAsia="Arial"/>
          <w:sz w:val="20"/>
          <w:szCs w:val="20"/>
        </w:rPr>
        <w:t xml:space="preserve"> </w:t>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3E59FC">
        <w:rPr>
          <w:rFonts w:eastAsia="Arial"/>
          <w:sz w:val="20"/>
          <w:szCs w:val="20"/>
        </w:rPr>
        <w:t>____________ zł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_______% całkowitych wydatków kwalifikowalnych Projektu</w:t>
      </w:r>
      <w:r w:rsidR="00D16EFA" w:rsidRPr="00797BF6">
        <w:rPr>
          <w:sz w:val="20"/>
          <w:szCs w:val="20"/>
        </w:rPr>
        <w:t xml:space="preserve">, o których mowa </w:t>
      </w:r>
      <w:r w:rsidR="00D16EFA" w:rsidRPr="003725D2">
        <w:rPr>
          <w:sz w:val="20"/>
          <w:szCs w:val="20"/>
        </w:rPr>
        <w:t xml:space="preserve">w ust. </w:t>
      </w:r>
      <w:r w:rsidR="002F0E8E" w:rsidRPr="003725D2">
        <w:rPr>
          <w:sz w:val="20"/>
          <w:szCs w:val="20"/>
        </w:rPr>
        <w:t>3</w:t>
      </w:r>
      <w:r w:rsidR="00D16EFA" w:rsidRPr="003725D2">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w:t>
      </w:r>
      <w:r w:rsidRPr="003725D2">
        <w:rPr>
          <w:sz w:val="20"/>
          <w:szCs w:val="20"/>
        </w:rPr>
        <w:t xml:space="preserve">ust. </w:t>
      </w:r>
      <w:r w:rsidR="002F0E8E" w:rsidRPr="003725D2">
        <w:rPr>
          <w:sz w:val="20"/>
          <w:szCs w:val="20"/>
        </w:rPr>
        <w:t>3</w:t>
      </w:r>
      <w:r w:rsidRPr="003725D2">
        <w:rPr>
          <w:sz w:val="20"/>
          <w:szCs w:val="20"/>
        </w:rPr>
        <w:t xml:space="preserve"> pkt 2</w:t>
      </w:r>
      <w:r w:rsidRPr="003725D2">
        <w:rPr>
          <w:rFonts w:eastAsia="Arial"/>
          <w:sz w:val="20"/>
          <w:szCs w:val="20"/>
        </w:rPr>
        <w:t>,</w:t>
      </w:r>
      <w:r w:rsidRPr="00797BF6">
        <w:rPr>
          <w:rFonts w:eastAsia="Arial"/>
          <w:sz w:val="20"/>
          <w:szCs w:val="20"/>
        </w:rPr>
        <w:t xml:space="preserve">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 xml:space="preserve">Wydatki wykraczające poza maksymalną kwotę całkowitych wydatków kwalifikowalnych, określoną w 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977CBD" w:rsidRDefault="00977CBD" w:rsidP="00E06E5D">
      <w:pPr>
        <w:pStyle w:val="Default"/>
        <w:tabs>
          <w:tab w:val="left" w:pos="426"/>
        </w:tabs>
        <w:rPr>
          <w:rFonts w:ascii="Times New Roman" w:eastAsia="Times New Roman" w:hAnsi="Times New Roman" w:cs="Times New Roman"/>
          <w:b/>
          <w:color w:val="auto"/>
          <w:sz w:val="20"/>
          <w:szCs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r w:rsidR="0046539E">
        <w:rPr>
          <w:rStyle w:val="Odwoanieprzypisudolnego"/>
          <w:rFonts w:ascii="Times New Roman" w:eastAsia="Times New Roman" w:hAnsi="Times New Roman" w:cs="Times New Roman"/>
          <w:b/>
          <w:color w:val="auto"/>
          <w:sz w:val="20"/>
          <w:szCs w:val="20"/>
        </w:rPr>
        <w:footnoteReference w:id="24"/>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 stanowiącej nie więcej niż ___%</w:t>
      </w:r>
      <w:r>
        <w:rPr>
          <w:rStyle w:val="Odwoanieprzypisudolnego"/>
          <w:sz w:val="20"/>
          <w:szCs w:val="20"/>
        </w:rPr>
        <w:footnoteReference w:id="25"/>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Pr="00E06E5D" w:rsidRDefault="00A47A2C" w:rsidP="00A47A2C">
      <w:pPr>
        <w:pStyle w:val="Akapitzlist"/>
        <w:numPr>
          <w:ilvl w:val="0"/>
          <w:numId w:val="81"/>
        </w:numPr>
        <w:autoSpaceDE w:val="0"/>
        <w:autoSpaceDN w:val="0"/>
        <w:adjustRightInd w:val="0"/>
        <w:jc w:val="both"/>
        <w:rPr>
          <w:sz w:val="20"/>
          <w:szCs w:val="20"/>
        </w:rPr>
      </w:pPr>
      <w:r>
        <w:rPr>
          <w:sz w:val="20"/>
          <w:szCs w:val="20"/>
        </w:rPr>
        <w:t xml:space="preserve">Koszty pośrednie rozliczane stawką ryczałtową są traktowane jako wydatki poniesione. Beneficjent nie ma </w:t>
      </w:r>
      <w:r w:rsidRPr="00E06E5D">
        <w:rPr>
          <w:sz w:val="20"/>
          <w:szCs w:val="20"/>
        </w:rPr>
        <w:t>obowiązku gromadzenia ani opisywania dokumentów księgowych w ramach Projektu na potwierdzenie poniesienia wydatków kwalifikowalnych, które zostały wykazane jako koszty pośrednie.</w:t>
      </w:r>
    </w:p>
    <w:p w:rsidR="00A47A2C" w:rsidRPr="00E06E5D" w:rsidRDefault="00A47A2C" w:rsidP="00FC4D46">
      <w:pPr>
        <w:pStyle w:val="Akapitzlist"/>
        <w:numPr>
          <w:ilvl w:val="0"/>
          <w:numId w:val="88"/>
        </w:numPr>
        <w:autoSpaceDE w:val="0"/>
        <w:autoSpaceDN w:val="0"/>
        <w:adjustRightInd w:val="0"/>
        <w:jc w:val="both"/>
        <w:rPr>
          <w:sz w:val="20"/>
          <w:szCs w:val="20"/>
        </w:rPr>
      </w:pPr>
      <w:r w:rsidRPr="00E06E5D">
        <w:rPr>
          <w:sz w:val="20"/>
          <w:szCs w:val="20"/>
        </w:rPr>
        <w:t xml:space="preserve">Rozliczenie kosztów pośrednich odbywa się poprzez rozliczenie we wniosku o płatność, o którym mowa w § 8 ust. 8 pkt, 1), 3), </w:t>
      </w:r>
      <w:r w:rsidR="000076E7">
        <w:rPr>
          <w:sz w:val="20"/>
          <w:szCs w:val="20"/>
        </w:rPr>
        <w:t xml:space="preserve">4), </w:t>
      </w:r>
      <w:r w:rsidRPr="00E06E5D">
        <w:rPr>
          <w:sz w:val="20"/>
          <w:szCs w:val="20"/>
        </w:rPr>
        <w:t xml:space="preserve">5), 6), 8) </w:t>
      </w:r>
      <w:r w:rsidR="00525DA4" w:rsidRPr="00E06E5D">
        <w:rPr>
          <w:sz w:val="20"/>
          <w:szCs w:val="20"/>
        </w:rPr>
        <w:t>Umowy</w:t>
      </w:r>
      <w:r w:rsidRPr="00E06E5D">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Pr="00E06E5D" w:rsidRDefault="00A47A2C" w:rsidP="00A47A2C">
      <w:pPr>
        <w:pStyle w:val="Akapitzlist"/>
        <w:numPr>
          <w:ilvl w:val="0"/>
          <w:numId w:val="81"/>
        </w:numPr>
        <w:autoSpaceDE w:val="0"/>
        <w:autoSpaceDN w:val="0"/>
        <w:adjustRightInd w:val="0"/>
        <w:jc w:val="both"/>
        <w:rPr>
          <w:sz w:val="20"/>
          <w:szCs w:val="20"/>
        </w:rPr>
      </w:pPr>
      <w:r w:rsidRPr="00E06E5D">
        <w:rPr>
          <w:sz w:val="20"/>
          <w:szCs w:val="20"/>
        </w:rPr>
        <w:t>Wypłata dofinansowania na pokrycie kosztów pośrednich</w:t>
      </w:r>
      <w:r w:rsidR="003E59FC" w:rsidRPr="00E06E5D">
        <w:rPr>
          <w:sz w:val="20"/>
          <w:szCs w:val="20"/>
        </w:rPr>
        <w:t xml:space="preserve"> lub rozliczenie zaliczki wydatkowanej na koszty pośrednie</w:t>
      </w:r>
      <w:r w:rsidRPr="00E06E5D">
        <w:rPr>
          <w:sz w:val="20"/>
          <w:szCs w:val="20"/>
        </w:rPr>
        <w:t xml:space="preserve"> uzależnion</w:t>
      </w:r>
      <w:r w:rsidR="003E59FC" w:rsidRPr="00E06E5D">
        <w:rPr>
          <w:sz w:val="20"/>
          <w:szCs w:val="20"/>
        </w:rPr>
        <w:t>e</w:t>
      </w:r>
      <w:r w:rsidRPr="00E06E5D">
        <w:rPr>
          <w:sz w:val="20"/>
          <w:szCs w:val="20"/>
        </w:rPr>
        <w:t xml:space="preserve"> jest od:</w:t>
      </w:r>
    </w:p>
    <w:p w:rsidR="00FC4D46" w:rsidRPr="00E06E5D" w:rsidRDefault="00A47A2C" w:rsidP="00FC4D46">
      <w:pPr>
        <w:pStyle w:val="Akapitzlist"/>
        <w:numPr>
          <w:ilvl w:val="0"/>
          <w:numId w:val="82"/>
        </w:numPr>
        <w:jc w:val="both"/>
        <w:rPr>
          <w:sz w:val="20"/>
          <w:szCs w:val="20"/>
        </w:rPr>
      </w:pPr>
      <w:r w:rsidRPr="00E06E5D">
        <w:rPr>
          <w:sz w:val="20"/>
          <w:szCs w:val="20"/>
        </w:rPr>
        <w:t>wykazania kosztów bezpośrednich i ich zatwierdzenia przez Instytucję Zarządzającą RPO WZ,</w:t>
      </w:r>
    </w:p>
    <w:p w:rsidR="00A47A2C" w:rsidRPr="00E06E5D" w:rsidRDefault="00A47A2C" w:rsidP="00FC4D46">
      <w:pPr>
        <w:pStyle w:val="Akapitzlist"/>
        <w:numPr>
          <w:ilvl w:val="0"/>
          <w:numId w:val="82"/>
        </w:numPr>
        <w:jc w:val="both"/>
        <w:rPr>
          <w:sz w:val="20"/>
          <w:szCs w:val="20"/>
        </w:rPr>
      </w:pPr>
      <w:r w:rsidRPr="00E06E5D">
        <w:rPr>
          <w:sz w:val="20"/>
          <w:szCs w:val="20"/>
        </w:rPr>
        <w:t>sprawdzenia poprawności wyliczonej wysokości kosztów pośrednich,</w:t>
      </w:r>
    </w:p>
    <w:p w:rsidR="00A47A2C" w:rsidRPr="00E06E5D" w:rsidRDefault="00A47A2C" w:rsidP="00A47A2C">
      <w:pPr>
        <w:pStyle w:val="Akapitzlist"/>
        <w:numPr>
          <w:ilvl w:val="0"/>
          <w:numId w:val="82"/>
        </w:numPr>
        <w:jc w:val="both"/>
        <w:rPr>
          <w:sz w:val="20"/>
          <w:szCs w:val="20"/>
        </w:rPr>
      </w:pPr>
      <w:r w:rsidRPr="00E06E5D">
        <w:rPr>
          <w:sz w:val="20"/>
          <w:szCs w:val="20"/>
        </w:rPr>
        <w:t>pozytywnej weryfikacji wniosku o płatność.</w:t>
      </w:r>
    </w:p>
    <w:p w:rsidR="00A47A2C" w:rsidRPr="00E06E5D" w:rsidRDefault="00A47A2C" w:rsidP="00FC4D46">
      <w:pPr>
        <w:pStyle w:val="Akapitzlist"/>
        <w:numPr>
          <w:ilvl w:val="0"/>
          <w:numId w:val="88"/>
        </w:numPr>
        <w:autoSpaceDE w:val="0"/>
        <w:autoSpaceDN w:val="0"/>
        <w:adjustRightInd w:val="0"/>
        <w:jc w:val="both"/>
        <w:rPr>
          <w:sz w:val="20"/>
          <w:szCs w:val="20"/>
        </w:rPr>
      </w:pPr>
      <w:r w:rsidRPr="00E06E5D">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6925C6" w:rsidRPr="00E06E5D">
        <w:rPr>
          <w:sz w:val="20"/>
          <w:szCs w:val="20"/>
        </w:rPr>
        <w:t>Umowy</w:t>
      </w:r>
      <w:r w:rsidRPr="00E06E5D">
        <w:rPr>
          <w:sz w:val="20"/>
          <w:szCs w:val="20"/>
        </w:rPr>
        <w:t xml:space="preserve">. </w:t>
      </w:r>
    </w:p>
    <w:p w:rsidR="00A47A2C" w:rsidRPr="00E06E5D" w:rsidRDefault="00A47A2C" w:rsidP="00A47A2C">
      <w:pPr>
        <w:pStyle w:val="Akapitzlist"/>
        <w:numPr>
          <w:ilvl w:val="0"/>
          <w:numId w:val="81"/>
        </w:numPr>
        <w:autoSpaceDE w:val="0"/>
        <w:autoSpaceDN w:val="0"/>
        <w:adjustRightInd w:val="0"/>
        <w:jc w:val="both"/>
        <w:rPr>
          <w:sz w:val="20"/>
          <w:szCs w:val="20"/>
        </w:rPr>
      </w:pPr>
      <w:r w:rsidRPr="00E06E5D">
        <w:rPr>
          <w:sz w:val="20"/>
          <w:szCs w:val="20"/>
        </w:rPr>
        <w:t>Na wysokość kosztów pośrednich rozliczanych stawką ryczałtową, o której mowa w ust. 1,  mają wpływ nie tylko koszty bezpośrednie, ale również wszelkie pomniejszenia wydatków kwalifikowalnych dokonywane w ramach Projektu.</w:t>
      </w:r>
    </w:p>
    <w:p w:rsidR="00A47A2C" w:rsidRPr="00E06E5D" w:rsidRDefault="00A47A2C" w:rsidP="00FC4D46">
      <w:pPr>
        <w:pStyle w:val="Akapitzlist"/>
        <w:numPr>
          <w:ilvl w:val="0"/>
          <w:numId w:val="88"/>
        </w:numPr>
        <w:autoSpaceDE w:val="0"/>
        <w:autoSpaceDN w:val="0"/>
        <w:adjustRightInd w:val="0"/>
        <w:jc w:val="both"/>
        <w:rPr>
          <w:sz w:val="20"/>
          <w:szCs w:val="20"/>
        </w:rPr>
      </w:pPr>
      <w:r w:rsidRPr="00E06E5D">
        <w:rPr>
          <w:sz w:val="20"/>
          <w:szCs w:val="20"/>
        </w:rPr>
        <w:t>W przypadku konieczności zwrotu kosztów bezpośrednich, na podstawie których naliczone zostały koszty pośrednie, Beneficjent zobowiąz</w:t>
      </w:r>
      <w:r w:rsidR="00DE5610" w:rsidRPr="00E06E5D">
        <w:rPr>
          <w:sz w:val="20"/>
          <w:szCs w:val="20"/>
        </w:rPr>
        <w:t>uje się</w:t>
      </w:r>
      <w:r w:rsidRPr="00E06E5D">
        <w:rPr>
          <w:sz w:val="20"/>
          <w:szCs w:val="20"/>
        </w:rPr>
        <w:t xml:space="preserve"> do proporcjonalnego zwrotu kosztów pośrednich zgodnie z § 15 </w:t>
      </w:r>
      <w:r w:rsidR="006925C6" w:rsidRPr="00E06E5D">
        <w:rPr>
          <w:sz w:val="20"/>
          <w:szCs w:val="20"/>
        </w:rPr>
        <w:t>Umowy</w:t>
      </w:r>
      <w:r w:rsidRPr="00E06E5D">
        <w:rPr>
          <w:sz w:val="20"/>
          <w:szCs w:val="20"/>
        </w:rPr>
        <w:t>.</w:t>
      </w:r>
    </w:p>
    <w:p w:rsidR="0098135B" w:rsidRPr="00E06E5D" w:rsidRDefault="00FC35AB" w:rsidP="007E2FEC">
      <w:pPr>
        <w:pStyle w:val="Akapitzlist"/>
        <w:numPr>
          <w:ilvl w:val="0"/>
          <w:numId w:val="81"/>
        </w:numPr>
        <w:autoSpaceDE w:val="0"/>
        <w:autoSpaceDN w:val="0"/>
        <w:adjustRightInd w:val="0"/>
        <w:jc w:val="both"/>
        <w:rPr>
          <w:sz w:val="20"/>
          <w:szCs w:val="20"/>
        </w:rPr>
      </w:pPr>
      <w:r w:rsidRPr="00E06E5D">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t>
      </w:r>
      <w:r w:rsidRPr="00F14856">
        <w:rPr>
          <w:rFonts w:ascii="Times New Roman" w:hAnsi="Times New Roman" w:cs="Times New Roman"/>
          <w:color w:val="auto"/>
          <w:sz w:val="20"/>
          <w:szCs w:val="20"/>
        </w:rPr>
        <w:t>w ust. 1</w:t>
      </w:r>
      <w:r w:rsidRPr="00AD4AC3">
        <w:rPr>
          <w:rFonts w:ascii="Times New Roman" w:hAnsi="Times New Roman" w:cs="Times New Roman"/>
          <w:color w:val="auto"/>
          <w:sz w:val="20"/>
          <w:szCs w:val="20"/>
        </w:rPr>
        <w:t xml:space="preserve"> mogą ulec zmianie. </w:t>
      </w:r>
    </w:p>
    <w:p w:rsidR="00A43CE5" w:rsidRPr="00706D8A" w:rsidRDefault="00A43CE5" w:rsidP="00706D8A">
      <w:pPr>
        <w:pStyle w:val="Default"/>
        <w:ind w:left="426"/>
        <w:jc w:val="center"/>
        <w:rPr>
          <w:rFonts w:ascii="Times New Roman" w:hAnsi="Times New Roman"/>
          <w:sz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6"/>
      </w:r>
      <w:r>
        <w:rPr>
          <w:rFonts w:ascii="Times New Roman" w:hAnsi="Times New Roman" w:cs="Times New Roman"/>
          <w:color w:val="auto"/>
          <w:sz w:val="20"/>
          <w:szCs w:val="20"/>
          <w:lang w:eastAsia="pl-PL"/>
        </w:rPr>
        <w:t>,</w:t>
      </w:r>
    </w:p>
    <w:p w:rsidR="00B42861" w:rsidRPr="00AD0A98"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7"/>
      </w:r>
      <w:r w:rsidR="00E9646F">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sidR="00577B42"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577B42" w:rsidRPr="00BA5397">
        <w:rPr>
          <w:rFonts w:ascii="Times New Roman" w:hAnsi="Times New Roman" w:cs="Times New Roman"/>
          <w:color w:val="auto"/>
          <w:sz w:val="20"/>
          <w:szCs w:val="20"/>
          <w:lang w:eastAsia="pl-PL"/>
        </w:rPr>
        <w:t>Umowy</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sidR="002B6B96"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Dokonanie zmiany Partnera odbywa się na zasadach określonych w </w:t>
      </w:r>
      <w:r w:rsidRPr="00977CBD">
        <w:rPr>
          <w:rFonts w:ascii="Times New Roman" w:hAnsi="Times New Roman" w:cs="Times New Roman"/>
          <w:color w:val="auto"/>
          <w:sz w:val="20"/>
          <w:szCs w:val="20"/>
          <w:lang w:eastAsia="pl-PL"/>
        </w:rPr>
        <w:t xml:space="preserve">Regulaminie </w:t>
      </w:r>
      <w:r w:rsidR="001E4743" w:rsidRPr="00977CBD">
        <w:rPr>
          <w:rFonts w:ascii="Times New Roman" w:hAnsi="Times New Roman" w:cs="Times New Roman"/>
          <w:color w:val="auto"/>
          <w:sz w:val="20"/>
          <w:szCs w:val="20"/>
          <w:lang w:eastAsia="pl-PL"/>
        </w:rPr>
        <w:t>naboru</w:t>
      </w:r>
      <w:r w:rsidR="002B6B96" w:rsidRPr="00977CBD">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 xml:space="preserve">braku zgody na zmiany, o których mowa w </w:t>
      </w:r>
      <w:r w:rsidRPr="002053C0">
        <w:rPr>
          <w:rFonts w:ascii="Times New Roman" w:hAnsi="Times New Roman" w:cs="Times New Roman"/>
          <w:color w:val="auto"/>
          <w:sz w:val="20"/>
          <w:szCs w:val="20"/>
          <w:lang w:eastAsia="pl-PL"/>
        </w:rPr>
        <w:t>ust. 2 lub 3,</w:t>
      </w:r>
      <w:r w:rsidR="00657665">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w:t>
      </w:r>
      <w:r w:rsidR="00AC113F">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albo </w:t>
      </w:r>
      <w:r w:rsidR="00EF2F00">
        <w:rPr>
          <w:rFonts w:ascii="Times New Roman" w:hAnsi="Times New Roman" w:cs="Times New Roman"/>
          <w:color w:val="auto"/>
          <w:sz w:val="20"/>
          <w:szCs w:val="20"/>
          <w:lang w:eastAsia="pl-PL"/>
        </w:rPr>
        <w:t>rozwiązać Umowę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wydatków, wskazanym we wniosku o dofinansowanie</w:t>
      </w:r>
      <w:r w:rsidR="003D4E5B">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w:t>
      </w:r>
      <w:r w:rsidR="00F570F1">
        <w:rPr>
          <w:rFonts w:ascii="Times New Roman" w:hAnsi="Times New Roman" w:cs="Times New Roman"/>
          <w:color w:val="auto"/>
          <w:sz w:val="20"/>
          <w:szCs w:val="20"/>
        </w:rPr>
        <w:t>ł się</w:t>
      </w:r>
      <w:r w:rsidR="00496D47">
        <w:rPr>
          <w:rFonts w:ascii="Times New Roman" w:hAnsi="Times New Roman" w:cs="Times New Roman"/>
          <w:color w:val="auto"/>
          <w:sz w:val="20"/>
          <w:szCs w:val="20"/>
        </w:rPr>
        <w:t xml:space="preserve">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poniesiony zgodnie z postanowieniami Umowy,</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8"/>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B143AD">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jest zgodny z innymi warunkami uznania go za wydatek kwalifikowalny określonymi w </w:t>
      </w:r>
      <w:r w:rsidR="00B143AD" w:rsidRPr="00B143AD">
        <w:rPr>
          <w:rFonts w:ascii="Times New Roman" w:hAnsi="Times New Roman" w:cs="Times New Roman"/>
          <w:color w:val="auto"/>
          <w:sz w:val="20"/>
          <w:szCs w:val="20"/>
        </w:rPr>
        <w:t>Wytycznych Ministra Rozwoju w zakresie kwalifikowalności wydatków w ramach Europejskiego Funduszu Rozwoju Regionalnego, Europejskiego Funduszu Społecznego oraz Funduszu Spójności na lata 2014-2020 z dnia 19.09.2016 r.</w:t>
      </w:r>
    </w:p>
    <w:p w:rsidR="007A118F" w:rsidRPr="00657665"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w:t>
      </w:r>
      <w:r w:rsidR="00C53E8B">
        <w:rPr>
          <w:rFonts w:ascii="Times New Roman" w:hAnsi="Times New Roman" w:cs="Times New Roman"/>
          <w:color w:val="auto"/>
          <w:sz w:val="20"/>
          <w:szCs w:val="20"/>
        </w:rPr>
        <w:t>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w:t>
      </w:r>
      <w:r w:rsidR="0071055F">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Na etapie oceny wniosku o dofinansowanie weryfikacji podlega potencjalna kwalifikowalność wydatków ujętych we wniosku o dofinansowanie. </w:t>
      </w:r>
      <w:r>
        <w:rPr>
          <w:rFonts w:ascii="Times New Roman" w:hAnsi="Times New Roman" w:cs="Times New Roman"/>
          <w:color w:val="auto"/>
          <w:sz w:val="20"/>
          <w:szCs w:val="20"/>
        </w:rPr>
        <w:t xml:space="preserve">Otrzymanie informacji o </w:t>
      </w:r>
      <w:r w:rsidRPr="00AD4AC3">
        <w:rPr>
          <w:rFonts w:ascii="Times New Roman" w:hAnsi="Times New Roman" w:cs="Times New Roman"/>
          <w:color w:val="auto"/>
          <w:sz w:val="20"/>
          <w:szCs w:val="20"/>
        </w:rPr>
        <w:t xml:space="preserve"> 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podpisanie z Beneficjentem Umowy nie oznacza, że wszystkie wydatki ujęte </w:t>
      </w:r>
      <w:r w:rsidRPr="00657665">
        <w:rPr>
          <w:rFonts w:ascii="Times New Roman" w:hAnsi="Times New Roman" w:cs="Times New Roman"/>
          <w:color w:val="auto"/>
          <w:sz w:val="20"/>
          <w:szCs w:val="20"/>
        </w:rPr>
        <w:t xml:space="preserve">we wniosku o dofinansowanie oraz przedstawione do poświadczenia we wnioskach o płatność zostaną uznane za kwalifikowalne. </w:t>
      </w:r>
    </w:p>
    <w:p w:rsidR="00B04D26" w:rsidRPr="00657665" w:rsidRDefault="00FC35AB"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 xml:space="preserve">Za kwalifikowalne w ramach </w:t>
      </w:r>
      <w:r w:rsidRPr="00E06E5D">
        <w:rPr>
          <w:rFonts w:ascii="Times New Roman" w:hAnsi="Times New Roman" w:cs="Times New Roman"/>
          <w:color w:val="auto"/>
          <w:sz w:val="20"/>
          <w:szCs w:val="20"/>
        </w:rPr>
        <w:t xml:space="preserve">Projektu mogą zostać uznane również wydatki zaakceptowane przez Instytucję Zarządzającą RPO WZ zgodnie z § 13 ust. 15 </w:t>
      </w:r>
      <w:r w:rsidR="00A77254" w:rsidRPr="00E06E5D">
        <w:rPr>
          <w:rFonts w:ascii="Times New Roman" w:hAnsi="Times New Roman" w:cs="Times New Roman"/>
          <w:color w:val="auto"/>
          <w:sz w:val="20"/>
          <w:szCs w:val="20"/>
        </w:rPr>
        <w:t>Umowy</w:t>
      </w:r>
      <w:r w:rsidRPr="00E06E5D">
        <w:rPr>
          <w:rFonts w:ascii="Times New Roman" w:hAnsi="Times New Roman" w:cs="Times New Roman"/>
          <w:color w:val="auto"/>
          <w:sz w:val="20"/>
          <w:szCs w:val="20"/>
        </w:rPr>
        <w:t>,</w:t>
      </w:r>
      <w:r w:rsidRPr="00657665">
        <w:rPr>
          <w:rFonts w:ascii="Times New Roman" w:hAnsi="Times New Roman" w:cs="Times New Roman"/>
          <w:color w:val="auto"/>
          <w:sz w:val="20"/>
          <w:szCs w:val="20"/>
        </w:rPr>
        <w:t xml:space="preserve"> pod warunkiem spełnienia warunków określonych w 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Poświadczenie przez Instytucję Zarządzającą RPO WZ wydatków jako kwalifikowalnych w poszczególnych wnioskach</w:t>
      </w:r>
      <w:r w:rsidRPr="00AD4AC3">
        <w:rPr>
          <w:rFonts w:ascii="Times New Roman" w:hAnsi="Times New Roman" w:cs="Times New Roman"/>
          <w:color w:val="auto"/>
          <w:sz w:val="20"/>
          <w:szCs w:val="20"/>
        </w:rPr>
        <w:t xml:space="preserve">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8141D4" w:rsidRDefault="007A118F" w:rsidP="007A118F">
      <w:pPr>
        <w:pStyle w:val="Default"/>
        <w:numPr>
          <w:ilvl w:val="0"/>
          <w:numId w:val="18"/>
        </w:numPr>
        <w:jc w:val="both"/>
        <w:rPr>
          <w:rFonts w:ascii="Times New Roman" w:hAnsi="Times New Roman" w:cs="Times New Roman"/>
          <w:color w:val="auto"/>
          <w:sz w:val="20"/>
          <w:szCs w:val="20"/>
        </w:rPr>
      </w:pPr>
      <w:r w:rsidRPr="008141D4">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8141D4">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rsidR="007A118F" w:rsidRPr="00977CBD" w:rsidRDefault="007A118F" w:rsidP="007A118F">
      <w:pPr>
        <w:pStyle w:val="Default"/>
        <w:numPr>
          <w:ilvl w:val="0"/>
          <w:numId w:val="18"/>
        </w:numPr>
        <w:jc w:val="both"/>
        <w:rPr>
          <w:rFonts w:ascii="Times New Roman" w:hAnsi="Times New Roman" w:cs="Times New Roman"/>
          <w:color w:val="auto"/>
          <w:sz w:val="20"/>
          <w:szCs w:val="20"/>
        </w:rPr>
      </w:pPr>
      <w:r w:rsidRPr="00977CBD">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977CBD">
        <w:rPr>
          <w:rFonts w:ascii="Times New Roman" w:hAnsi="Times New Roman" w:cs="Times New Roman"/>
          <w:color w:val="auto"/>
          <w:sz w:val="20"/>
          <w:szCs w:val="20"/>
        </w:rPr>
        <w:t xml:space="preserve"> WZ</w:t>
      </w:r>
      <w:r w:rsidRPr="00977CBD">
        <w:rPr>
          <w:rFonts w:ascii="Times New Roman" w:hAnsi="Times New Roman" w:cs="Times New Roman"/>
          <w:color w:val="auto"/>
          <w:sz w:val="20"/>
          <w:szCs w:val="20"/>
        </w:rPr>
        <w:t xml:space="preserve"> pisemnego wniosku o przyznanie pomocy.</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podpisaniem Umowy uczynił to na własne ryzyko. Wydatki poniesione w związku z realizacją Projektu przed dniem podpisania Umowy</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3E59FC">
        <w:rPr>
          <w:rFonts w:ascii="Times New Roman" w:hAnsi="Times New Roman" w:cs="Times New Roman"/>
          <w:color w:val="auto"/>
          <w:sz w:val="20"/>
          <w:szCs w:val="20"/>
        </w:rPr>
        <w:t>,</w:t>
      </w:r>
      <w:r w:rsidR="003738D2">
        <w:rPr>
          <w:rFonts w:ascii="Times New Roman" w:hAnsi="Times New Roman" w:cs="Times New Roman"/>
          <w:color w:val="auto"/>
          <w:sz w:val="20"/>
          <w:szCs w:val="20"/>
        </w:rPr>
        <w:t xml:space="preserve"> </w:t>
      </w:r>
      <w:r w:rsidR="005D68C9">
        <w:rPr>
          <w:rFonts w:ascii="Times New Roman" w:hAnsi="Times New Roman" w:cs="Times New Roman"/>
          <w:color w:val="auto"/>
          <w:sz w:val="20"/>
          <w:szCs w:val="20"/>
        </w:rPr>
        <w:t xml:space="preserve">Realizator lub Partner </w:t>
      </w:r>
      <w:r w:rsidRPr="00607B11">
        <w:rPr>
          <w:rFonts w:ascii="Times New Roman" w:hAnsi="Times New Roman" w:cs="Times New Roman"/>
          <w:color w:val="auto"/>
          <w:sz w:val="20"/>
          <w:szCs w:val="20"/>
        </w:rPr>
        <w:t>nie ma prawnej możliwości jego odzyskania, niezależnie od tego czy Beneficjent</w:t>
      </w:r>
      <w:r w:rsidR="00DE274A">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xml:space="preserve">, stanowiące </w:t>
      </w:r>
      <w:r w:rsidR="004B060C">
        <w:rPr>
          <w:rFonts w:ascii="Times New Roman" w:hAnsi="Times New Roman" w:cs="Times New Roman"/>
          <w:color w:val="auto"/>
          <w:sz w:val="20"/>
          <w:szCs w:val="20"/>
        </w:rPr>
        <w:t>z</w:t>
      </w:r>
      <w:r w:rsidRPr="00607B11">
        <w:rPr>
          <w:rFonts w:ascii="Times New Roman" w:hAnsi="Times New Roman" w:cs="Times New Roman"/>
          <w:color w:val="auto"/>
          <w:sz w:val="20"/>
          <w:szCs w:val="20"/>
        </w:rPr>
        <w:t>ałączni</w:t>
      </w:r>
      <w:r>
        <w:rPr>
          <w:rFonts w:ascii="Times New Roman" w:hAnsi="Times New Roman" w:cs="Times New Roman"/>
          <w:color w:val="auto"/>
          <w:sz w:val="20"/>
          <w:szCs w:val="20"/>
        </w:rPr>
        <w:t xml:space="preserve">k nr </w:t>
      </w:r>
      <w:r w:rsidR="00F55C7B" w:rsidRPr="00657665">
        <w:rPr>
          <w:rFonts w:ascii="Times New Roman" w:hAnsi="Times New Roman" w:cs="Times New Roman"/>
          <w:color w:val="auto"/>
          <w:sz w:val="20"/>
          <w:szCs w:val="20"/>
        </w:rPr>
        <w:t>7</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do Umowy.</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7A118F"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Prawa i obowiązki Beneficjenta wynikające z Umowy nie mogą być przenoszone na rzecz osób trzecich</w:t>
      </w:r>
      <w:r w:rsidR="00DF1715">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rsidR="007A118F" w:rsidRPr="002C0FCE" w:rsidRDefault="007A118F" w:rsidP="002C0FCE">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2C0FCE">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622DE7" w:rsidRDefault="007A118F" w:rsidP="00622DE7">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w pełnym zakresie wskazanym we wniosku o dofinansowanie i terminach w nim określonych. W przypadku dokonania zmian w Projekcie na podstawie </w:t>
      </w:r>
      <w:r w:rsidRPr="00E06E5D">
        <w:rPr>
          <w:rFonts w:ascii="Times New Roman" w:hAnsi="Times New Roman" w:cs="Times New Roman"/>
          <w:color w:val="auto"/>
          <w:sz w:val="20"/>
          <w:szCs w:val="20"/>
        </w:rPr>
        <w:t xml:space="preserve">§ </w:t>
      </w:r>
      <w:r w:rsidR="009C5319" w:rsidRPr="00E06E5D">
        <w:rPr>
          <w:rFonts w:ascii="Times New Roman" w:hAnsi="Times New Roman"/>
          <w:color w:val="auto"/>
          <w:sz w:val="20"/>
        </w:rPr>
        <w:t>27</w:t>
      </w:r>
      <w:r w:rsidRPr="00E06E5D">
        <w:rPr>
          <w:rFonts w:ascii="Times New Roman" w:hAnsi="Times New Roman" w:cs="Times New Roman"/>
          <w:color w:val="auto"/>
          <w:sz w:val="20"/>
          <w:szCs w:val="20"/>
        </w:rPr>
        <w:t xml:space="preserve"> Umowy, Beneficjent zobowiąz</w:t>
      </w:r>
      <w:r w:rsidR="00DE5610" w:rsidRPr="00E06E5D">
        <w:rPr>
          <w:rFonts w:ascii="Times New Roman" w:hAnsi="Times New Roman" w:cs="Times New Roman"/>
          <w:color w:val="auto"/>
          <w:sz w:val="20"/>
          <w:szCs w:val="20"/>
        </w:rPr>
        <w:t>uje się</w:t>
      </w:r>
      <w:r w:rsidRPr="00E06E5D">
        <w:rPr>
          <w:rFonts w:ascii="Times New Roman" w:hAnsi="Times New Roman" w:cs="Times New Roman"/>
          <w:color w:val="auto"/>
          <w:sz w:val="20"/>
          <w:szCs w:val="20"/>
        </w:rPr>
        <w:t xml:space="preserve"> do realizacji Projektu uwzględniając zaakceptowane przez Instytucję Zarządzającą</w:t>
      </w:r>
      <w:r w:rsidRPr="00AD4AC3">
        <w:rPr>
          <w:rFonts w:ascii="Times New Roman" w:hAnsi="Times New Roman" w:cs="Times New Roman"/>
          <w:color w:val="auto"/>
          <w:sz w:val="20"/>
          <w:szCs w:val="20"/>
        </w:rPr>
        <w:t xml:space="preserve"> RPO WZ zmiany.</w:t>
      </w:r>
    </w:p>
    <w:p w:rsidR="00622DE7" w:rsidRPr="002C0FCE" w:rsidRDefault="00622DE7" w:rsidP="00622DE7">
      <w:pPr>
        <w:pStyle w:val="Default"/>
        <w:numPr>
          <w:ilvl w:val="0"/>
          <w:numId w:val="7"/>
        </w:numPr>
        <w:tabs>
          <w:tab w:val="clear" w:pos="360"/>
        </w:tabs>
        <w:ind w:left="426" w:hanging="426"/>
        <w:jc w:val="both"/>
        <w:rPr>
          <w:rFonts w:ascii="Times New Roman" w:hAnsi="Times New Roman"/>
          <w:color w:val="auto"/>
          <w:sz w:val="20"/>
        </w:rPr>
      </w:pPr>
      <w:r w:rsidRPr="002C0FCE">
        <w:rPr>
          <w:rFonts w:ascii="Times New Roman" w:hAnsi="Times New Roman"/>
          <w:color w:val="auto"/>
          <w:sz w:val="20"/>
        </w:rPr>
        <w:t xml:space="preserve">W sytuacji, gdy Projekt zakłada bezpośrednie połączenie dróg z planowanymi terenami inwestycyjnymi, tereny te muszą powstać do 31 grudnia 2021 r., przy czym Beneficjent zobowiązuje się do zwrotu otrzymanego dofinansowania na zasadach określonych w Regulaminie naboru jeżeli powyższy warunek nie zostanie spełniony. </w:t>
      </w:r>
    </w:p>
    <w:p w:rsidR="00622DE7" w:rsidRPr="002C0FCE" w:rsidRDefault="00622DE7" w:rsidP="00622DE7">
      <w:pPr>
        <w:pStyle w:val="Default"/>
        <w:numPr>
          <w:ilvl w:val="0"/>
          <w:numId w:val="7"/>
        </w:numPr>
        <w:tabs>
          <w:tab w:val="clear" w:pos="360"/>
        </w:tabs>
        <w:ind w:left="426" w:hanging="426"/>
        <w:jc w:val="both"/>
        <w:rPr>
          <w:rFonts w:ascii="Times New Roman" w:hAnsi="Times New Roman"/>
          <w:color w:val="auto"/>
          <w:sz w:val="20"/>
        </w:rPr>
      </w:pPr>
      <w:r w:rsidRPr="002C0FCE">
        <w:rPr>
          <w:rFonts w:ascii="Times New Roman" w:hAnsi="Times New Roman"/>
          <w:color w:val="auto"/>
          <w:sz w:val="20"/>
        </w:rPr>
        <w:t>Beneficjent zobowiązuje się do poinformowania Instytucji Zarządzającej RPO WZ w formie pisemnej o spełnieniu albo niespełnieniu warunku, o którym mowa w ust. 5 w terminie 30 dni od upływu terminu wskazanego w ust. 5. W przypadku wcześniejszego utworzenia planowanych terenów inwestycyjnych, 30-dniowy termin na powiadomienie Instytucji Zarządzającej RPO WZ biegnie od dnia utworzenia terenów inwestycyjnych.</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zapoznał się </w:t>
      </w:r>
      <w:r w:rsidRPr="004178FA">
        <w:rPr>
          <w:rFonts w:ascii="Times New Roman" w:hAnsi="Times New Roman" w:cs="Times New Roman"/>
          <w:color w:val="auto"/>
          <w:sz w:val="20"/>
          <w:szCs w:val="20"/>
        </w:rPr>
        <w:t xml:space="preserve">z </w:t>
      </w:r>
      <w:r w:rsidRPr="00977CBD">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oraz wytycznymi programowymi.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8D3D1D" w:rsidRDefault="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8D3D1D"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Pr="0007099A">
        <w:rPr>
          <w:rFonts w:ascii="Times New Roman" w:hAnsi="Times New Roman" w:cs="Times New Roman"/>
          <w:color w:val="auto"/>
          <w:sz w:val="20"/>
          <w:szCs w:val="20"/>
        </w:rPr>
        <w:t>podpisaniu Umowy</w:t>
      </w:r>
      <w:r w:rsidR="00B47BC5">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doboru metod i środków służących </w:t>
      </w:r>
      <w:r w:rsidRPr="00977CBD">
        <w:rPr>
          <w:rFonts w:ascii="Times New Roman" w:hAnsi="Times New Roman" w:cs="Times New Roman"/>
          <w:color w:val="auto"/>
          <w:sz w:val="20"/>
          <w:szCs w:val="20"/>
        </w:rPr>
        <w:t xml:space="preserve">osiągnięciu założonych celów, zgodnie z obowiązującymi przepisami prawa unijnego oraz prawa krajowego, 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8D3D1D"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w:t>
      </w:r>
      <w:r w:rsidR="0082651C">
        <w:rPr>
          <w:rFonts w:ascii="Times New Roman" w:hAnsi="Times New Roman" w:cs="Times New Roman"/>
          <w:color w:val="auto"/>
          <w:sz w:val="20"/>
          <w:szCs w:val="20"/>
        </w:rPr>
        <w:t>a zgodność tych działań i zaniec</w:t>
      </w:r>
      <w:r w:rsidR="00E012C0">
        <w:rPr>
          <w:rFonts w:ascii="Times New Roman" w:hAnsi="Times New Roman" w:cs="Times New Roman"/>
          <w:color w:val="auto"/>
          <w:sz w:val="20"/>
          <w:szCs w:val="20"/>
        </w:rPr>
        <w:t>hań z</w:t>
      </w:r>
      <w:r w:rsidR="0082651C">
        <w:rPr>
          <w:rFonts w:ascii="Times New Roman" w:hAnsi="Times New Roman" w:cs="Times New Roman"/>
          <w:color w:val="auto"/>
          <w:sz w:val="20"/>
          <w:szCs w:val="20"/>
          <w:lang w:eastAsia="pl-PL"/>
        </w:rPr>
        <w:t xml:space="preserve"> </w:t>
      </w:r>
      <w:r w:rsidR="00E012C0">
        <w:rPr>
          <w:rFonts w:ascii="Times New Roman" w:hAnsi="Times New Roman" w:cs="Times New Roman"/>
          <w:color w:val="auto"/>
          <w:sz w:val="20"/>
          <w:szCs w:val="20"/>
        </w:rPr>
        <w:t>wymogami Instytucji Zarządzającej RPO WZ.</w:t>
      </w:r>
    </w:p>
    <w:p w:rsidR="007A118F" w:rsidRPr="00F04F0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przyznawanego z Funduszy Strukturalnych, Funduszu Spójności lub innych zwrotnych lub bezzwrotnych funduszy i programów Unii Europejskiej oraz z innych źródeł </w:t>
      </w:r>
      <w:r w:rsidRPr="00F04F0E">
        <w:rPr>
          <w:rFonts w:ascii="Times New Roman" w:hAnsi="Times New Roman" w:cs="Times New Roman"/>
          <w:color w:val="auto"/>
          <w:sz w:val="20"/>
          <w:szCs w:val="20"/>
        </w:rPr>
        <w:t>finansowania krajowego lub zagranicznego.</w:t>
      </w:r>
    </w:p>
    <w:p w:rsidR="007A118F" w:rsidRPr="00F04F0E" w:rsidRDefault="007A118F" w:rsidP="00F04F0E">
      <w:pPr>
        <w:pStyle w:val="Default"/>
        <w:numPr>
          <w:ilvl w:val="0"/>
          <w:numId w:val="7"/>
        </w:numPr>
        <w:tabs>
          <w:tab w:val="clear" w:pos="360"/>
        </w:tabs>
        <w:jc w:val="both"/>
        <w:rPr>
          <w:rFonts w:ascii="Times New Roman" w:hAnsi="Times New Roman" w:cs="Times New Roman"/>
          <w:sz w:val="20"/>
        </w:rPr>
      </w:pPr>
      <w:r w:rsidRPr="00F04F0E">
        <w:rPr>
          <w:rFonts w:ascii="Times New Roman" w:hAnsi="Times New Roman" w:cs="Times New Roman"/>
          <w:sz w:val="20"/>
        </w:rPr>
        <w:t xml:space="preserve">W związku z realizacją </w:t>
      </w:r>
      <w:r w:rsidRPr="00F04F0E">
        <w:rPr>
          <w:rFonts w:ascii="Times New Roman" w:hAnsi="Times New Roman" w:cs="Times New Roman"/>
          <w:color w:val="auto"/>
          <w:sz w:val="20"/>
          <w:szCs w:val="20"/>
        </w:rPr>
        <w:t>Umowy</w:t>
      </w:r>
      <w:r w:rsidRPr="00F04F0E">
        <w:rPr>
          <w:rFonts w:ascii="Times New Roman" w:hAnsi="Times New Roman" w:cs="Times New Roman"/>
          <w:sz w:val="20"/>
        </w:rPr>
        <w:t xml:space="preserve"> Beneficjent </w:t>
      </w:r>
      <w:r w:rsidRPr="00F04F0E">
        <w:rPr>
          <w:rFonts w:ascii="Times New Roman" w:hAnsi="Times New Roman" w:cs="Times New Roman"/>
          <w:sz w:val="20"/>
          <w:szCs w:val="20"/>
        </w:rPr>
        <w:t>zobowiąz</w:t>
      </w:r>
      <w:r w:rsidR="00DE5610">
        <w:rPr>
          <w:rFonts w:ascii="Times New Roman" w:hAnsi="Times New Roman" w:cs="Times New Roman"/>
          <w:sz w:val="20"/>
          <w:szCs w:val="20"/>
        </w:rPr>
        <w:t>uje się</w:t>
      </w:r>
      <w:r w:rsidRPr="00F04F0E">
        <w:rPr>
          <w:rFonts w:ascii="Times New Roman" w:hAnsi="Times New Roman" w:cs="Times New Roman"/>
          <w:sz w:val="20"/>
        </w:rPr>
        <w:t xml:space="preserve"> do: </w:t>
      </w:r>
    </w:p>
    <w:p w:rsidR="007A118F" w:rsidRPr="00F04F0E" w:rsidRDefault="007A118F" w:rsidP="007A118F">
      <w:pPr>
        <w:numPr>
          <w:ilvl w:val="0"/>
          <w:numId w:val="29"/>
        </w:numPr>
        <w:suppressAutoHyphens w:val="0"/>
        <w:jc w:val="both"/>
        <w:rPr>
          <w:sz w:val="20"/>
          <w:szCs w:val="20"/>
        </w:rPr>
      </w:pPr>
      <w:r w:rsidRPr="00F04F0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F04F0E">
        <w:rPr>
          <w:sz w:val="20"/>
          <w:szCs w:val="20"/>
        </w:rPr>
        <w:t xml:space="preserve">dniu </w:t>
      </w:r>
      <w:r w:rsidRPr="00F04F0E">
        <w:rPr>
          <w:sz w:val="20"/>
          <w:szCs w:val="20"/>
        </w:rPr>
        <w:t>podpisania Umowy,</w:t>
      </w:r>
    </w:p>
    <w:p w:rsidR="007A118F" w:rsidRPr="00AD4AC3" w:rsidRDefault="007A118F" w:rsidP="007A118F">
      <w:pPr>
        <w:numPr>
          <w:ilvl w:val="0"/>
          <w:numId w:val="29"/>
        </w:numPr>
        <w:suppressAutoHyphens w:val="0"/>
        <w:jc w:val="both"/>
        <w:rPr>
          <w:sz w:val="20"/>
          <w:szCs w:val="20"/>
        </w:rPr>
      </w:pPr>
      <w:r w:rsidRPr="00F04F0E">
        <w:rPr>
          <w:sz w:val="20"/>
          <w:szCs w:val="20"/>
        </w:rPr>
        <w:t>przedstawiania na żądanie Instytucji</w:t>
      </w:r>
      <w:r w:rsidRPr="00AD4AC3">
        <w:rPr>
          <w:sz w:val="20"/>
          <w:szCs w:val="20"/>
        </w:rPr>
        <w:t xml:space="preserve"> Zarządzającej RPO WZ wszelkich dokumentów, informacji i wyjaśnień związanych z realizacją Umowy w wyznaczonym przez nią terminie, zarówno w  okresie realizacji Projektu, w trakcie rozliczania Projektu, kontroli Projektu, w okresie trwałości Projektu oraz w okresie </w:t>
      </w:r>
      <w:r w:rsidRPr="00E06E5D">
        <w:rPr>
          <w:sz w:val="20"/>
          <w:szCs w:val="20"/>
        </w:rPr>
        <w:t xml:space="preserve">wskazanym w § </w:t>
      </w:r>
      <w:r w:rsidR="00A26541" w:rsidRPr="00E06E5D">
        <w:rPr>
          <w:sz w:val="20"/>
          <w:szCs w:val="20"/>
        </w:rPr>
        <w:t>2</w:t>
      </w:r>
      <w:r w:rsidR="00C51D40" w:rsidRPr="00E06E5D">
        <w:rPr>
          <w:sz w:val="20"/>
          <w:szCs w:val="20"/>
        </w:rPr>
        <w:t>9</w:t>
      </w:r>
      <w:r w:rsidRPr="00E06E5D">
        <w:rPr>
          <w:sz w:val="20"/>
          <w:szCs w:val="20"/>
        </w:rPr>
        <w:t xml:space="preserve"> ust. 1 Umowy,</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oraz informacji zamieszczonych w szczególności na stronie internetowej Programu</w:t>
      </w:r>
      <w:r>
        <w:rPr>
          <w:sz w:val="20"/>
          <w:szCs w:val="20"/>
        </w:rPr>
        <w:t xml:space="preserve"> i na Portalu</w:t>
      </w:r>
      <w:r w:rsidRPr="00AD4AC3">
        <w:rPr>
          <w:sz w:val="20"/>
          <w:szCs w:val="20"/>
        </w:rPr>
        <w:t xml:space="preserve">, </w:t>
      </w:r>
    </w:p>
    <w:p w:rsidR="00C17888" w:rsidRPr="00FA0AD7" w:rsidRDefault="00FA0AD7" w:rsidP="00FA0AD7">
      <w:pPr>
        <w:numPr>
          <w:ilvl w:val="0"/>
          <w:numId w:val="29"/>
        </w:numPr>
        <w:suppressAutoHyphens w:val="0"/>
        <w:jc w:val="both"/>
        <w:rPr>
          <w:sz w:val="20"/>
          <w:szCs w:val="20"/>
        </w:rPr>
      </w:pPr>
      <w:r w:rsidRPr="00AD0A98">
        <w:rPr>
          <w:sz w:val="20"/>
          <w:szCs w:val="20"/>
        </w:rPr>
        <w:t>pisemnego informowania Instytucji Zarządzającej RPO WZ o każdej zmianie statusu Beneficjenta</w:t>
      </w:r>
      <w:r w:rsidR="001E304C">
        <w:rPr>
          <w:sz w:val="20"/>
          <w:szCs w:val="20"/>
        </w:rPr>
        <w:t>,</w:t>
      </w:r>
      <w:r w:rsidR="00793779">
        <w:rPr>
          <w:sz w:val="20"/>
          <w:szCs w:val="20"/>
        </w:rPr>
        <w:t xml:space="preserve"> </w:t>
      </w:r>
      <w:r w:rsidR="00DE274A">
        <w:rPr>
          <w:sz w:val="20"/>
          <w:szCs w:val="20"/>
        </w:rPr>
        <w:t>Realizatora lub Partnera</w:t>
      </w:r>
      <w:r w:rsidR="00DC059D">
        <w:rPr>
          <w:sz w:val="20"/>
          <w:szCs w:val="20"/>
        </w:rPr>
        <w:t xml:space="preserve"> </w:t>
      </w:r>
      <w:r w:rsidRPr="00AD0A98">
        <w:rPr>
          <w:sz w:val="20"/>
          <w:szCs w:val="20"/>
        </w:rPr>
        <w:t>jako</w:t>
      </w:r>
      <w:r w:rsidRPr="002E5782">
        <w:rPr>
          <w:sz w:val="20"/>
          <w:szCs w:val="20"/>
        </w:rPr>
        <w:t xml:space="preserve"> podatnika podatku od towarów i usług lub o zmianach mogących powodować zmiany w zakresie kwalifikowalności podatku od towarów i 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złożeniu wniosku o ogłoszenie upadłości przez Beneficjenta</w:t>
      </w:r>
      <w:r w:rsidR="00DE274A">
        <w:rPr>
          <w:sz w:val="20"/>
          <w:szCs w:val="20"/>
        </w:rPr>
        <w:t xml:space="preserve"> lub Partnera </w:t>
      </w:r>
      <w:r w:rsidR="00C17888" w:rsidRPr="00AD4AC3">
        <w:rPr>
          <w:sz w:val="20"/>
          <w:szCs w:val="20"/>
        </w:rPr>
        <w:t xml:space="preserve">lub </w:t>
      </w:r>
      <w:r w:rsidR="00FA0AD7">
        <w:rPr>
          <w:sz w:val="20"/>
          <w:szCs w:val="20"/>
        </w:rPr>
        <w:t>ich</w:t>
      </w:r>
      <w:r w:rsidRPr="00AD4AC3">
        <w:rPr>
          <w:sz w:val="20"/>
          <w:szCs w:val="20"/>
        </w:rPr>
        <w:t xml:space="preserve"> w</w:t>
      </w:r>
      <w:r w:rsidRPr="008D6358">
        <w:rPr>
          <w:sz w:val="20"/>
          <w:szCs w:val="20"/>
        </w:rPr>
        <w:t>ierz</w:t>
      </w:r>
      <w:r w:rsidR="00EE5150" w:rsidRPr="008D6358">
        <w:rPr>
          <w:sz w:val="20"/>
        </w:rPr>
        <w:t>y</w:t>
      </w:r>
      <w:r w:rsidRPr="008D6358">
        <w:rPr>
          <w:sz w:val="20"/>
          <w:szCs w:val="20"/>
        </w:rPr>
        <w:t>c</w:t>
      </w:r>
      <w:r w:rsidRPr="00AD4AC3">
        <w:rPr>
          <w:sz w:val="20"/>
          <w:szCs w:val="20"/>
        </w:rPr>
        <w:t xml:space="preserve">ieli, postawieniu </w:t>
      </w:r>
      <w:r w:rsidR="00DA47D9" w:rsidRPr="00DA47D9">
        <w:rPr>
          <w:sz w:val="20"/>
          <w:szCs w:val="20"/>
        </w:rPr>
        <w:t>Beneficjenta</w:t>
      </w:r>
      <w:r w:rsidR="00DE274A">
        <w:rPr>
          <w:sz w:val="20"/>
          <w:szCs w:val="20"/>
        </w:rPr>
        <w:t>, 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8D3D1D" w:rsidRDefault="007A118F" w:rsidP="00622DE7">
      <w:pPr>
        <w:numPr>
          <w:ilvl w:val="0"/>
          <w:numId w:val="100"/>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aktualnych, kompletnych i zgodnych z dokumentami źródłowymi.</w:t>
      </w:r>
    </w:p>
    <w:p w:rsidR="002E5F8F" w:rsidRPr="00AD4AC3" w:rsidRDefault="002E5F8F" w:rsidP="00622DE7">
      <w:pPr>
        <w:numPr>
          <w:ilvl w:val="0"/>
          <w:numId w:val="100"/>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 się o dofinansowanie na podstawie art. 207 ust. 4 ustawy o finansach publicznych.</w:t>
      </w:r>
      <w:r>
        <w:rPr>
          <w:rStyle w:val="Odwoanieprzypisudolnego"/>
          <w:sz w:val="20"/>
          <w:szCs w:val="20"/>
        </w:rPr>
        <w:footnoteReference w:id="29"/>
      </w:r>
      <w:r w:rsidRPr="00AD4AC3">
        <w:rPr>
          <w:sz w:val="20"/>
          <w:szCs w:val="20"/>
        </w:rPr>
        <w:t xml:space="preserve"> </w:t>
      </w:r>
    </w:p>
    <w:p w:rsidR="001E4FB7" w:rsidRDefault="002E5F8F" w:rsidP="00622DE7">
      <w:pPr>
        <w:numPr>
          <w:ilvl w:val="0"/>
          <w:numId w:val="10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 z możliwości ubiegania się o dofinansowanie na podstawie art. 12 ust. 1 pkt 1 ustawy o skutkach powierzania wykonywania pracy cudzoziemcom przebywającym wbrew przepisom na teryto</w:t>
      </w:r>
      <w:r w:rsidR="001E4FB7">
        <w:rPr>
          <w:sz w:val="20"/>
          <w:szCs w:val="20"/>
        </w:rPr>
        <w:t>rium Rzeczypospolitej Polskiej.</w:t>
      </w:r>
    </w:p>
    <w:p w:rsidR="008D3D1D" w:rsidRDefault="002E5F8F" w:rsidP="00622DE7">
      <w:pPr>
        <w:numPr>
          <w:ilvl w:val="0"/>
          <w:numId w:val="10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Pr="001E4FB7">
        <w:rPr>
          <w:sz w:val="20"/>
          <w:szCs w:val="20"/>
        </w:rPr>
        <w:t>z możliwości ubiegania się o 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30"/>
      </w:r>
    </w:p>
    <w:p w:rsidR="002E5F8F" w:rsidRDefault="002E5F8F" w:rsidP="00622DE7">
      <w:pPr>
        <w:numPr>
          <w:ilvl w:val="0"/>
          <w:numId w:val="100"/>
        </w:numPr>
        <w:suppressAutoHyphens w:val="0"/>
        <w:jc w:val="both"/>
        <w:rPr>
          <w:sz w:val="20"/>
          <w:szCs w:val="20"/>
        </w:rPr>
      </w:pPr>
      <w:r w:rsidRPr="00AD4AC3">
        <w:rPr>
          <w:sz w:val="20"/>
          <w:szCs w:val="20"/>
        </w:rPr>
        <w:t xml:space="preserve">W przypadku, gdy okoliczności będące przedmiotem oświadczeń </w:t>
      </w:r>
      <w:r w:rsidRPr="00977CBD">
        <w:rPr>
          <w:sz w:val="20"/>
          <w:szCs w:val="20"/>
        </w:rPr>
        <w:t xml:space="preserve">wskazanych w </w:t>
      </w:r>
      <w:r w:rsidRPr="002C0FCE">
        <w:rPr>
          <w:sz w:val="20"/>
          <w:szCs w:val="20"/>
        </w:rPr>
        <w:t>ust. 1</w:t>
      </w:r>
      <w:r w:rsidR="00622DE7" w:rsidRPr="002C0FCE">
        <w:rPr>
          <w:sz w:val="20"/>
          <w:szCs w:val="20"/>
        </w:rPr>
        <w:t>6</w:t>
      </w:r>
      <w:r w:rsidRPr="002C0FCE">
        <w:rPr>
          <w:sz w:val="20"/>
          <w:szCs w:val="20"/>
        </w:rPr>
        <w:t>, 1</w:t>
      </w:r>
      <w:r w:rsidR="00622DE7" w:rsidRPr="002C0FCE">
        <w:rPr>
          <w:sz w:val="20"/>
          <w:szCs w:val="20"/>
        </w:rPr>
        <w:t>7</w:t>
      </w:r>
      <w:r w:rsidRPr="002C0FCE">
        <w:rPr>
          <w:sz w:val="20"/>
          <w:szCs w:val="20"/>
        </w:rPr>
        <w:t xml:space="preserve"> oraz 1</w:t>
      </w:r>
      <w:r w:rsidR="00622DE7" w:rsidRPr="002C0FCE">
        <w:rPr>
          <w:sz w:val="20"/>
          <w:szCs w:val="20"/>
        </w:rPr>
        <w:t>8</w:t>
      </w:r>
      <w:r w:rsidRPr="00977CBD">
        <w:rPr>
          <w:sz w:val="20"/>
          <w:szCs w:val="20"/>
        </w:rPr>
        <w:t xml:space="preserve"> ulegną</w:t>
      </w:r>
      <w:r w:rsidRPr="00AD4AC3">
        <w:rPr>
          <w:sz w:val="20"/>
          <w:szCs w:val="20"/>
        </w:rPr>
        <w:t xml:space="preserve"> zmianie, Beneficjent zobowiązuje się do pisemnego poinformowania Instytucji Zarządzającej RPO WZ, nie później niż w ciągu 7 dni od dnia zaistnienia tych okoliczności.</w:t>
      </w:r>
    </w:p>
    <w:p w:rsidR="008D3D1D" w:rsidRDefault="007A118F" w:rsidP="00622DE7">
      <w:pPr>
        <w:numPr>
          <w:ilvl w:val="0"/>
          <w:numId w:val="100"/>
        </w:numPr>
        <w:suppressAutoHyphens w:val="0"/>
        <w:jc w:val="both"/>
        <w:rPr>
          <w:sz w:val="20"/>
          <w:szCs w:val="20"/>
        </w:rPr>
      </w:pPr>
      <w:r w:rsidRPr="00AD4AC3">
        <w:rPr>
          <w:sz w:val="20"/>
          <w:szCs w:val="20"/>
        </w:rPr>
        <w:t xml:space="preserve">Beneficjent </w:t>
      </w:r>
      <w:r w:rsidR="000A209A">
        <w:rPr>
          <w:sz w:val="20"/>
          <w:szCs w:val="20"/>
        </w:rPr>
        <w:t>zobowiąz</w:t>
      </w:r>
      <w:r w:rsidR="00DE5610">
        <w:rPr>
          <w:sz w:val="20"/>
          <w:szCs w:val="20"/>
        </w:rPr>
        <w:t>uje się</w:t>
      </w:r>
      <w:r w:rsidR="000A209A">
        <w:rPr>
          <w:sz w:val="20"/>
          <w:szCs w:val="20"/>
        </w:rPr>
        <w:t xml:space="preserve">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00DE274A" w:rsidRPr="00DE274A">
        <w:rPr>
          <w:i/>
          <w:sz w:val="20"/>
          <w:szCs w:val="20"/>
        </w:rPr>
        <w:t>Zasady dotyczące prowadzenia przez beneficjentów wyodrębnionej ewidencji księgowej w projektach realizowanych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F20661">
        <w:rPr>
          <w:sz w:val="20"/>
          <w:szCs w:val="20"/>
        </w:rPr>
        <w:t>4</w:t>
      </w:r>
      <w:r w:rsidRPr="00AD4AC3">
        <w:rPr>
          <w:sz w:val="20"/>
          <w:szCs w:val="20"/>
        </w:rPr>
        <w:t xml:space="preserve"> do </w:t>
      </w:r>
      <w:r w:rsidRPr="0007099A">
        <w:rPr>
          <w:sz w:val="20"/>
          <w:szCs w:val="20"/>
        </w:rPr>
        <w:t>Umowy.</w:t>
      </w:r>
    </w:p>
    <w:p w:rsidR="00F02414" w:rsidRDefault="007A118F" w:rsidP="00622DE7">
      <w:pPr>
        <w:numPr>
          <w:ilvl w:val="0"/>
          <w:numId w:val="100"/>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współpracy z podmiotami upoważnionymi przez Instytucję Zarządzającą RPO WZ do przeprowadzenia ewaluacji Projektu. W szczególności Beneficjent zobowiąz</w:t>
      </w:r>
      <w:r w:rsidR="00DE5610">
        <w:rPr>
          <w:sz w:val="20"/>
          <w:szCs w:val="20"/>
        </w:rPr>
        <w:t>uje się</w:t>
      </w:r>
      <w:r w:rsidR="00CB6B73">
        <w:rPr>
          <w:sz w:val="20"/>
          <w:szCs w:val="20"/>
        </w:rPr>
        <w:t xml:space="preserve"> </w:t>
      </w:r>
      <w:r w:rsidRPr="00AD4AC3">
        <w:rPr>
          <w:sz w:val="20"/>
          <w:szCs w:val="20"/>
        </w:rPr>
        <w:t xml:space="preserve">do: </w:t>
      </w:r>
    </w:p>
    <w:p w:rsidR="00F02414" w:rsidRDefault="007A118F" w:rsidP="00F02414">
      <w:pPr>
        <w:numPr>
          <w:ilvl w:val="1"/>
          <w:numId w:val="93"/>
        </w:numPr>
        <w:suppressAutoHyphens w:val="0"/>
        <w:jc w:val="both"/>
        <w:rPr>
          <w:sz w:val="20"/>
          <w:szCs w:val="20"/>
        </w:rPr>
      </w:pPr>
      <w:r w:rsidRPr="00F02414">
        <w:rPr>
          <w:sz w:val="20"/>
          <w:szCs w:val="20"/>
        </w:rPr>
        <w:t xml:space="preserve">przekazywania powyższym podmiotom wszelkich informacji i dokumentów dotyczących Projektu we wskazanym przez nie zakresie i terminach, </w:t>
      </w:r>
    </w:p>
    <w:p w:rsidR="00F02414" w:rsidRDefault="007A118F" w:rsidP="00F02414">
      <w:pPr>
        <w:numPr>
          <w:ilvl w:val="1"/>
          <w:numId w:val="93"/>
        </w:numPr>
        <w:suppressAutoHyphens w:val="0"/>
        <w:jc w:val="both"/>
        <w:rPr>
          <w:sz w:val="20"/>
          <w:szCs w:val="20"/>
        </w:rPr>
      </w:pPr>
      <w:r w:rsidRPr="00F02414">
        <w:rPr>
          <w:sz w:val="20"/>
          <w:szCs w:val="20"/>
        </w:rPr>
        <w:t xml:space="preserve">udziału w wywiadach, ankietach oraz badaniach ewaluacyjnych przeprowadzanych innymi metodami. </w:t>
      </w:r>
    </w:p>
    <w:p w:rsidR="008D3D1D" w:rsidRPr="00F02414" w:rsidRDefault="007A118F" w:rsidP="00622DE7">
      <w:pPr>
        <w:numPr>
          <w:ilvl w:val="0"/>
          <w:numId w:val="100"/>
        </w:numPr>
        <w:suppressAutoHyphens w:val="0"/>
        <w:jc w:val="both"/>
        <w:rPr>
          <w:sz w:val="20"/>
          <w:szCs w:val="20"/>
        </w:rPr>
      </w:pPr>
      <w:r w:rsidRPr="00F02414">
        <w:rPr>
          <w:sz w:val="20"/>
          <w:szCs w:val="20"/>
        </w:rPr>
        <w:t>Beneficjent</w:t>
      </w:r>
      <w:r w:rsidR="00CB6B73" w:rsidRPr="00F02414">
        <w:rPr>
          <w:sz w:val="20"/>
          <w:szCs w:val="20"/>
        </w:rPr>
        <w:t xml:space="preserve"> zobowiąz</w:t>
      </w:r>
      <w:r w:rsidR="00DE5610">
        <w:rPr>
          <w:sz w:val="20"/>
          <w:szCs w:val="20"/>
        </w:rPr>
        <w:t>uje się</w:t>
      </w:r>
      <w:r w:rsidR="00CB6B73" w:rsidRPr="00F02414">
        <w:rPr>
          <w:sz w:val="20"/>
          <w:szCs w:val="20"/>
        </w:rPr>
        <w:t xml:space="preserve"> do użytkowania</w:t>
      </w:r>
      <w:r w:rsidRPr="00F02414">
        <w:rPr>
          <w:sz w:val="20"/>
          <w:szCs w:val="20"/>
        </w:rPr>
        <w:t xml:space="preserve"> składnik</w:t>
      </w:r>
      <w:r w:rsidR="00CB6B73" w:rsidRPr="00F02414">
        <w:rPr>
          <w:sz w:val="20"/>
          <w:szCs w:val="20"/>
        </w:rPr>
        <w:t>ów</w:t>
      </w:r>
      <w:r w:rsidRPr="00F02414">
        <w:rPr>
          <w:sz w:val="20"/>
          <w:szCs w:val="20"/>
        </w:rPr>
        <w:t xml:space="preserve"> majątku będąc</w:t>
      </w:r>
      <w:r w:rsidR="00CB6B73" w:rsidRPr="00F02414">
        <w:rPr>
          <w:sz w:val="20"/>
          <w:szCs w:val="20"/>
        </w:rPr>
        <w:t xml:space="preserve">ych </w:t>
      </w:r>
      <w:r w:rsidRPr="00F02414">
        <w:rPr>
          <w:sz w:val="20"/>
          <w:szCs w:val="20"/>
        </w:rPr>
        <w:t>przedmiotem wydatków ponoszonych w ramach Projektu</w:t>
      </w:r>
      <w:r w:rsidR="00CB6B73" w:rsidRPr="00F02414">
        <w:rPr>
          <w:sz w:val="20"/>
          <w:szCs w:val="20"/>
        </w:rPr>
        <w:t xml:space="preserve"> </w:t>
      </w:r>
      <w:r w:rsidRPr="00F02414">
        <w:rPr>
          <w:sz w:val="20"/>
          <w:szCs w:val="20"/>
        </w:rPr>
        <w:t>zgodnie z celem oraz na zasadach określonych we wniosku o dofinansowanie pod rygorem uznania ich w całości lub w części za wydatki niekwalifikowalne.</w:t>
      </w:r>
    </w:p>
    <w:p w:rsidR="008D3D1D" w:rsidRDefault="008D3D1D">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w:t>
      </w:r>
      <w:r w:rsidRPr="00427BFE">
        <w:rPr>
          <w:sz w:val="20"/>
          <w:szCs w:val="20"/>
        </w:rPr>
        <w:t>ust. 1</w:t>
      </w:r>
      <w:r w:rsidRPr="00AD4AC3">
        <w:rPr>
          <w:sz w:val="20"/>
          <w:szCs w:val="20"/>
        </w:rPr>
        <w:t xml:space="preserve">, powinien zostać sporządzony i przekazany za pośrednictwem SL2014 przez Beneficjenta w terminie </w:t>
      </w:r>
      <w:r w:rsidR="00B143AD">
        <w:rPr>
          <w:sz w:val="20"/>
          <w:szCs w:val="20"/>
        </w:rPr>
        <w:t xml:space="preserve">30 dni </w:t>
      </w:r>
      <w:r w:rsidRPr="00AD4AC3">
        <w:rPr>
          <w:sz w:val="20"/>
          <w:szCs w:val="20"/>
        </w:rPr>
        <w:t>od podpisania Umowy, nie później jednak niż wraz z pierwszym wnioskiem o płatność.</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Instytucja Zarządzająca RPO WZ dokonuje weryfikacji harmonogramu płatności, o którym mowa w ust. 1, w terminie </w:t>
      </w:r>
      <w:r w:rsidR="00B143AD">
        <w:rPr>
          <w:sz w:val="20"/>
          <w:szCs w:val="20"/>
        </w:rPr>
        <w:t>7 dni</w:t>
      </w:r>
      <w:r w:rsidRPr="00AD4AC3">
        <w:rPr>
          <w:sz w:val="20"/>
          <w:szCs w:val="20"/>
        </w:rPr>
        <w:t>. W przypadku braku akceptacji przez Instytucję Zarządzającą RPO WZ harmonogramu płatności, o którym mowa w ust. 1, Beneficjent zobowiąz</w:t>
      </w:r>
      <w:r w:rsidR="00DE5610">
        <w:rPr>
          <w:sz w:val="20"/>
          <w:szCs w:val="20"/>
        </w:rPr>
        <w:t>uje się</w:t>
      </w:r>
      <w:r w:rsidRPr="00AD4AC3">
        <w:rPr>
          <w:sz w:val="20"/>
          <w:szCs w:val="20"/>
        </w:rPr>
        <w:t xml:space="preserve"> do jego poprawy i przekazania za pośrednictwem SL2014 w terminie </w:t>
      </w:r>
      <w:r w:rsidR="00B143AD">
        <w:rPr>
          <w:sz w:val="20"/>
          <w:szCs w:val="20"/>
        </w:rPr>
        <w:t>7 dni</w:t>
      </w:r>
      <w:r w:rsidRPr="00AD4AC3">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Umowy. Instytucja Zarządzająca RPO WZ akceptuje </w:t>
      </w:r>
      <w:r w:rsidR="009227BD">
        <w:rPr>
          <w:sz w:val="20"/>
          <w:szCs w:val="20"/>
        </w:rPr>
        <w:t>albo</w:t>
      </w:r>
      <w:r w:rsidRPr="00AD4AC3">
        <w:rPr>
          <w:sz w:val="20"/>
          <w:szCs w:val="20"/>
        </w:rPr>
        <w:t xml:space="preserve"> odrzuca zmianę harmonogramu płatności w SL2014 w terminie do </w:t>
      </w:r>
      <w:r w:rsidR="00B143AD">
        <w:rPr>
          <w:sz w:val="20"/>
          <w:szCs w:val="20"/>
        </w:rPr>
        <w:t>7 dni</w:t>
      </w:r>
      <w:r w:rsidRPr="00AD4AC3">
        <w:rPr>
          <w:sz w:val="20"/>
          <w:szCs w:val="20"/>
        </w:rPr>
        <w:t xml:space="preserve"> od daty jej otrzymania.</w:t>
      </w:r>
    </w:p>
    <w:p w:rsidR="007A118F" w:rsidRPr="00E06E5D" w:rsidRDefault="007A118F" w:rsidP="007A118F">
      <w:pPr>
        <w:numPr>
          <w:ilvl w:val="0"/>
          <w:numId w:val="4"/>
        </w:numPr>
        <w:tabs>
          <w:tab w:val="clear" w:pos="0"/>
        </w:tabs>
        <w:suppressAutoHyphens w:val="0"/>
        <w:ind w:left="363" w:hanging="363"/>
        <w:jc w:val="both"/>
        <w:rPr>
          <w:sz w:val="20"/>
          <w:szCs w:val="20"/>
        </w:rPr>
      </w:pPr>
      <w:r w:rsidRPr="00AD4AC3">
        <w:rPr>
          <w:sz w:val="20"/>
          <w:szCs w:val="20"/>
        </w:rPr>
        <w:t>Beneficjent składa wnioski o płatność zgodnie z harmonogramem płatności, o którym mowa w ust. 1, nie częściej jednak niż raz na miesiąc i nie rzadziej niż raz na kwartał, w terminie do 15 dni od zakończenia okresu objętego danym wnioskiem, pod warunk</w:t>
      </w:r>
      <w:r w:rsidRPr="00E06E5D">
        <w:rPr>
          <w:sz w:val="20"/>
          <w:szCs w:val="20"/>
        </w:rPr>
        <w:t xml:space="preserve">iem wniesienia prawidłowo ustanowionego zabezpieczenia należytego wykonania Umowy, o którym mowa w § </w:t>
      </w:r>
      <w:r w:rsidR="00D02AB1" w:rsidRPr="00E06E5D">
        <w:rPr>
          <w:sz w:val="20"/>
          <w:szCs w:val="20"/>
        </w:rPr>
        <w:t>1</w:t>
      </w:r>
      <w:r w:rsidR="00F54AD7" w:rsidRPr="00E06E5D">
        <w:rPr>
          <w:sz w:val="20"/>
          <w:szCs w:val="20"/>
        </w:rPr>
        <w:t>8</w:t>
      </w:r>
      <w:r w:rsidRPr="00E06E5D">
        <w:rPr>
          <w:sz w:val="20"/>
          <w:szCs w:val="20"/>
        </w:rPr>
        <w:t xml:space="preserve"> Umowy. Przez termin złożenia wniosku o płatność rozumie się datę jego opublikowania w SL2014, z zastrzeżeniem ust. 10.</w:t>
      </w:r>
    </w:p>
    <w:p w:rsidR="007A118F" w:rsidRPr="00E06E5D" w:rsidRDefault="007A118F" w:rsidP="007A118F">
      <w:pPr>
        <w:numPr>
          <w:ilvl w:val="0"/>
          <w:numId w:val="4"/>
        </w:numPr>
        <w:suppressAutoHyphens w:val="0"/>
        <w:ind w:left="363" w:hanging="363"/>
        <w:jc w:val="both"/>
        <w:rPr>
          <w:sz w:val="20"/>
          <w:szCs w:val="20"/>
        </w:rPr>
      </w:pPr>
      <w:r w:rsidRPr="00E06E5D">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E06E5D">
        <w:rPr>
          <w:b/>
          <w:sz w:val="20"/>
          <w:szCs w:val="20"/>
        </w:rPr>
        <w:t xml:space="preserve"> </w:t>
      </w:r>
      <w:r w:rsidRPr="00E06E5D">
        <w:rPr>
          <w:sz w:val="20"/>
          <w:szCs w:val="20"/>
        </w:rPr>
        <w:t>kolejnego wniosku o płatność rozpoczyna się w dniu następnym po zatwierdzeniu poprzedniego wniosku o płatność.</w:t>
      </w:r>
    </w:p>
    <w:p w:rsidR="007A118F" w:rsidRPr="00E06E5D" w:rsidRDefault="007A118F" w:rsidP="007A118F">
      <w:pPr>
        <w:numPr>
          <w:ilvl w:val="0"/>
          <w:numId w:val="4"/>
        </w:numPr>
        <w:suppressAutoHyphens w:val="0"/>
        <w:ind w:left="363"/>
        <w:jc w:val="both"/>
        <w:rPr>
          <w:sz w:val="20"/>
          <w:szCs w:val="20"/>
        </w:rPr>
      </w:pPr>
      <w:r w:rsidRPr="00E06E5D">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 </w:t>
      </w:r>
      <w:r w:rsidR="00F54AD7" w:rsidRPr="00E06E5D">
        <w:rPr>
          <w:sz w:val="20"/>
          <w:szCs w:val="20"/>
        </w:rPr>
        <w:t>10</w:t>
      </w:r>
      <w:r w:rsidRPr="00E06E5D">
        <w:rPr>
          <w:sz w:val="20"/>
          <w:szCs w:val="20"/>
        </w:rPr>
        <w:t xml:space="preserve"> ust. 10 Umowy.</w:t>
      </w:r>
    </w:p>
    <w:p w:rsidR="007A118F" w:rsidRPr="00AD4AC3" w:rsidRDefault="007A118F" w:rsidP="007A118F">
      <w:pPr>
        <w:numPr>
          <w:ilvl w:val="0"/>
          <w:numId w:val="4"/>
        </w:numPr>
        <w:suppressAutoHyphens w:val="0"/>
        <w:autoSpaceDE w:val="0"/>
        <w:ind w:left="363" w:hanging="363"/>
        <w:jc w:val="both"/>
        <w:rPr>
          <w:sz w:val="20"/>
          <w:szCs w:val="20"/>
        </w:rPr>
      </w:pPr>
      <w:r w:rsidRPr="00E06E5D">
        <w:rPr>
          <w:sz w:val="20"/>
          <w:szCs w:val="20"/>
        </w:rPr>
        <w:t>Beneficjent składa wniosek o płatność w jednej z następujących</w:t>
      </w:r>
      <w:r w:rsidRPr="00AD4AC3">
        <w:rPr>
          <w:sz w:val="20"/>
          <w:szCs w:val="20"/>
        </w:rPr>
        <w:t xml:space="preserve">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refundacyjno–zaliczkowy</w:t>
      </w:r>
      <w:proofErr w:type="spellEnd"/>
      <w:r w:rsidRPr="00AD4AC3">
        <w:rPr>
          <w:sz w:val="20"/>
          <w:szCs w:val="20"/>
        </w:rPr>
        <w:t xml:space="preserve">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refundacyjno–zaliczkowy–rozliczający</w:t>
      </w:r>
      <w:proofErr w:type="spellEnd"/>
      <w:r w:rsidRPr="00AD4AC3">
        <w:rPr>
          <w:sz w:val="20"/>
          <w:szCs w:val="20"/>
        </w:rPr>
        <w:t xml:space="preserve"> zaliczkę</w:t>
      </w:r>
      <w:r>
        <w:rPr>
          <w:sz w:val="20"/>
          <w:szCs w:val="20"/>
        </w:rPr>
        <w:t xml:space="preserve"> </w:t>
      </w:r>
      <w:r w:rsidR="009C5319">
        <w:rPr>
          <w:sz w:val="20"/>
          <w:szCs w:val="20"/>
        </w:rPr>
        <w:t>–</w:t>
      </w:r>
      <w:r>
        <w:rPr>
          <w:sz w:val="20"/>
          <w:szCs w:val="20"/>
        </w:rPr>
        <w:t xml:space="preserve"> </w:t>
      </w:r>
      <w:r w:rsidRPr="00AD4AC3">
        <w:rPr>
          <w:sz w:val="20"/>
          <w:szCs w:val="20"/>
        </w:rPr>
        <w:t>w którym wnioskuje równocześnie o refundację i 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refundacyjno–rozliczający</w:t>
      </w:r>
      <w:proofErr w:type="spellEnd"/>
      <w:r w:rsidRPr="00AD4AC3">
        <w:rPr>
          <w:sz w:val="20"/>
          <w:szCs w:val="20"/>
        </w:rPr>
        <w:t xml:space="preserve">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r w:rsidRPr="00020369">
        <w:rPr>
          <w:sz w:val="20"/>
          <w:szCs w:val="20"/>
        </w:rPr>
        <w:t>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 xml:space="preserve">W przypadku, gdy z powodów technicznych opublikowanie wniosku o płatność za pośrednictwem SL2014 nie jest możliwe, Beneficjent, za zgodą Instytucji Zarządzającej RPO WZ, składa go w inny sposób i </w:t>
      </w:r>
      <w:r>
        <w:rPr>
          <w:sz w:val="20"/>
          <w:szCs w:val="20"/>
        </w:rPr>
        <w:t xml:space="preserve">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zobowiąz</w:t>
      </w:r>
      <w:r w:rsidR="00DE5610">
        <w:rPr>
          <w:sz w:val="20"/>
          <w:szCs w:val="20"/>
        </w:rPr>
        <w:t>uje się</w:t>
      </w:r>
      <w:r w:rsidR="00394A5F">
        <w:rPr>
          <w:sz w:val="20"/>
          <w:szCs w:val="20"/>
        </w:rPr>
        <w:t xml:space="preserve"> </w:t>
      </w:r>
      <w:r w:rsidRPr="00AD4AC3">
        <w:rPr>
          <w:sz w:val="20"/>
          <w:szCs w:val="20"/>
        </w:rPr>
        <w:t>do złożenia wniosku za pośrednictwem SL2014 niezwłocznie po ustaniu przyczyn, o których mowa w 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9A396C">
        <w:rPr>
          <w:sz w:val="20"/>
          <w:szCs w:val="20"/>
        </w:rPr>
        <w:t xml:space="preserve">h mowa w </w:t>
      </w:r>
      <w:r w:rsidR="009A396C" w:rsidRPr="00E55BA3">
        <w:rPr>
          <w:sz w:val="20"/>
          <w:szCs w:val="20"/>
        </w:rPr>
        <w:t>ust. 8 pkt 2) i pkt 7</w:t>
      </w:r>
      <w:r w:rsidRPr="00E55BA3">
        <w:rPr>
          <w:sz w:val="20"/>
          <w:szCs w:val="20"/>
        </w:rPr>
        <w:t>)</w:t>
      </w:r>
      <w:r w:rsidRPr="00AD4AC3">
        <w:rPr>
          <w:sz w:val="20"/>
          <w:szCs w:val="20"/>
        </w:rPr>
        <w:t xml:space="preserve"> Umowy,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8A1F20" w:rsidRPr="00AD4AC3">
        <w:rPr>
          <w:rFonts w:eastAsia="Calibri"/>
          <w:sz w:val="20"/>
          <w:szCs w:val="20"/>
          <w:lang w:eastAsia="en-US"/>
        </w:rPr>
        <w:t xml:space="preserve"> (w szczególności dokument</w:t>
      </w:r>
      <w:r>
        <w:rPr>
          <w:rFonts w:eastAsia="Calibri"/>
          <w:sz w:val="20"/>
          <w:szCs w:val="20"/>
          <w:lang w:eastAsia="en-US"/>
        </w:rPr>
        <w:t>y</w:t>
      </w:r>
      <w:r w:rsidR="008A1F20" w:rsidRPr="00AD4AC3">
        <w:rPr>
          <w:rFonts w:eastAsia="Calibri"/>
          <w:sz w:val="20"/>
          <w:szCs w:val="20"/>
          <w:lang w:eastAsia="en-US"/>
        </w:rPr>
        <w:t xml:space="preserve"> </w:t>
      </w:r>
      <w:r w:rsidR="008A1F20" w:rsidRPr="00A93954">
        <w:rPr>
          <w:rFonts w:eastAsia="Calibri"/>
          <w:sz w:val="20"/>
          <w:szCs w:val="20"/>
          <w:lang w:eastAsia="en-US"/>
        </w:rPr>
        <w:t>OT i inne</w:t>
      </w:r>
      <w:r w:rsidR="008A1F20" w:rsidRPr="00AD4AC3">
        <w:rPr>
          <w:rFonts w:eastAsia="Calibri"/>
          <w:sz w:val="20"/>
          <w:szCs w:val="20"/>
          <w:lang w:eastAsia="en-US"/>
        </w:rPr>
        <w:t xml:space="preserve"> równoważne dokumenty)</w:t>
      </w:r>
      <w:r w:rsidR="008A1F20" w:rsidRPr="00AD4AC3">
        <w:rPr>
          <w:sz w:val="20"/>
          <w:szCs w:val="20"/>
        </w:rPr>
        <w:t>,</w:t>
      </w:r>
      <w:r w:rsidR="00DE274A" w:rsidRPr="00DE274A">
        <w:rPr>
          <w:sz w:val="20"/>
          <w:szCs w:val="20"/>
        </w:rPr>
        <w:t xml:space="preserve"> jeżeli Instytucja Zarządzająca RPO WZ wezwie do ich złożenia</w:t>
      </w:r>
      <w:r w:rsidR="00DE274A">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8C2B2D">
        <w:rPr>
          <w:sz w:val="20"/>
          <w:szCs w:val="20"/>
        </w:rPr>
        <w:t xml:space="preserve">dokumenty potwierdzające zakończenie realizacji Projektu oraz w przypadku, gdy w ramach Projektu zaplanowano roboty budowlane,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9C72B2">
        <w:rPr>
          <w:sz w:val="20"/>
          <w:szCs w:val="20"/>
        </w:rPr>
        <w:t xml:space="preserve"> </w:t>
      </w:r>
      <w:r w:rsidR="00B670A0" w:rsidRPr="005E59A6">
        <w:rPr>
          <w:sz w:val="20"/>
          <w:szCs w:val="20"/>
        </w:rPr>
        <w:t>dofinansowanie</w:t>
      </w:r>
      <w:r w:rsidR="00E739CA">
        <w:rPr>
          <w:rStyle w:val="Odwoanieprzypisudolnego"/>
          <w:sz w:val="20"/>
          <w:szCs w:val="20"/>
        </w:rPr>
        <w:footnoteReference w:id="31"/>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w:t>
      </w:r>
      <w:r w:rsidRPr="00E06E5D">
        <w:rPr>
          <w:sz w:val="20"/>
          <w:szCs w:val="20"/>
        </w:rPr>
        <w:t xml:space="preserve">przypadku rozliczania po raz pierwszy wydatków – dokumenty związane z przeprowadzeniem zamówienia zgodnie z § </w:t>
      </w:r>
      <w:r w:rsidR="005F4EFF" w:rsidRPr="00E06E5D">
        <w:rPr>
          <w:sz w:val="20"/>
          <w:szCs w:val="20"/>
        </w:rPr>
        <w:t>1</w:t>
      </w:r>
      <w:r w:rsidR="00F54AD7" w:rsidRPr="00E06E5D">
        <w:rPr>
          <w:sz w:val="20"/>
          <w:szCs w:val="20"/>
        </w:rPr>
        <w:t>9</w:t>
      </w:r>
      <w:r w:rsidRPr="00E06E5D">
        <w:rPr>
          <w:sz w:val="20"/>
          <w:szCs w:val="20"/>
        </w:rPr>
        <w:t xml:space="preserve"> Umowy</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w:t>
      </w:r>
      <w:r w:rsidRPr="00531D58">
        <w:rPr>
          <w:sz w:val="20"/>
          <w:szCs w:val="20"/>
        </w:rPr>
        <w:t>ust. 11,</w:t>
      </w:r>
      <w:r w:rsidRPr="00AD4AC3">
        <w:rPr>
          <w:sz w:val="20"/>
          <w:szCs w:val="20"/>
        </w:rPr>
        <w:t xml:space="preserve">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w:t>
      </w:r>
      <w:r w:rsidRPr="00531D58">
        <w:rPr>
          <w:sz w:val="20"/>
          <w:szCs w:val="20"/>
        </w:rPr>
        <w:t>ust. 11</w:t>
      </w:r>
      <w:r w:rsidRPr="00AD4AC3">
        <w:rPr>
          <w:sz w:val="20"/>
          <w:szCs w:val="20"/>
        </w:rPr>
        <w:t>,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xml:space="preserve">, że wydatki zostały poniesione w sposób przejrzysty, racjonalny i oszczędny, z zachowaniem zasady uzyskiwania najlepszych efektów z danych nakładów. Zapisy </w:t>
      </w:r>
      <w:r w:rsidRPr="00531D58">
        <w:rPr>
          <w:sz w:val="20"/>
          <w:szCs w:val="20"/>
        </w:rPr>
        <w:t>ust. 12</w:t>
      </w:r>
      <w:r w:rsidRPr="00AD4AC3">
        <w:rPr>
          <w:sz w:val="20"/>
          <w:szCs w:val="20"/>
        </w:rPr>
        <w:t xml:space="preserve">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będący jednostką sektora finansów publicznych zobowiąz</w:t>
      </w:r>
      <w:r w:rsidR="00DE5610">
        <w:rPr>
          <w:sz w:val="20"/>
          <w:szCs w:val="20"/>
        </w:rPr>
        <w:t>uje się</w:t>
      </w:r>
      <w:r w:rsidRPr="00F039B0">
        <w:rPr>
          <w:sz w:val="20"/>
          <w:szCs w:val="20"/>
        </w:rPr>
        <w:t xml:space="preserve"> ująć wydatek kwalifikowalny we wniosku o płatność w terminie do </w:t>
      </w:r>
      <w:r w:rsidR="008B3E1A">
        <w:rPr>
          <w:sz w:val="20"/>
          <w:szCs w:val="20"/>
        </w:rPr>
        <w:t>3</w:t>
      </w:r>
      <w:r w:rsidRPr="00F039B0">
        <w:rPr>
          <w:sz w:val="20"/>
          <w:szCs w:val="20"/>
        </w:rPr>
        <w:t xml:space="preserve"> 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Wydatki kwalifikowalne poniesione przed datą zawarcia Umowy Beneficjen</w:t>
      </w:r>
      <w:r w:rsidR="002C1EF8">
        <w:rPr>
          <w:sz w:val="20"/>
          <w:szCs w:val="20"/>
        </w:rPr>
        <w:t>t</w:t>
      </w:r>
      <w:r w:rsidRPr="00AD4AC3">
        <w:rPr>
          <w:sz w:val="20"/>
          <w:szCs w:val="20"/>
        </w:rPr>
        <w:t xml:space="preserve"> zobowiąz</w:t>
      </w:r>
      <w:r w:rsidR="00DE5610">
        <w:rPr>
          <w:sz w:val="20"/>
          <w:szCs w:val="20"/>
        </w:rPr>
        <w:t>uje się</w:t>
      </w:r>
      <w:r w:rsidRPr="00AD4AC3">
        <w:rPr>
          <w:sz w:val="20"/>
          <w:szCs w:val="20"/>
        </w:rPr>
        <w:t xml:space="preserve"> wykazać w 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całości dofinansowania we wniosku o płatność końcową, o którym mowa </w:t>
      </w:r>
      <w:r w:rsidRPr="00531D58">
        <w:rPr>
          <w:sz w:val="20"/>
          <w:szCs w:val="20"/>
        </w:rPr>
        <w:t>w ust. 8 pkt 8).</w:t>
      </w:r>
      <w:r w:rsidRPr="00AD4AC3">
        <w:rPr>
          <w:sz w:val="20"/>
          <w:szCs w:val="20"/>
        </w:rPr>
        <w:t xml:space="preserve"> </w:t>
      </w:r>
    </w:p>
    <w:p w:rsidR="007A118F" w:rsidRPr="00531D58"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DE5610">
        <w:rPr>
          <w:sz w:val="20"/>
          <w:szCs w:val="20"/>
        </w:rPr>
        <w:t>uje się</w:t>
      </w:r>
      <w:r w:rsidRPr="00AD4AC3">
        <w:rPr>
          <w:sz w:val="20"/>
          <w:szCs w:val="20"/>
        </w:rPr>
        <w:t xml:space="preserve"> złożyć wniosek o płatność końcową, o którym </w:t>
      </w:r>
      <w:r w:rsidRPr="00531D58">
        <w:rPr>
          <w:sz w:val="20"/>
          <w:szCs w:val="20"/>
        </w:rPr>
        <w:t>mowa w ust. 8 pkt 8), w 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E06E5D"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refundacji części poniesionych i w całości zapłaconych wcześniej przez Beneficjenta wydatków </w:t>
      </w:r>
      <w:r w:rsidRPr="00E06E5D">
        <w:rPr>
          <w:rFonts w:eastAsia="Arial"/>
          <w:sz w:val="20"/>
          <w:szCs w:val="20"/>
        </w:rPr>
        <w:t>kwalifikowalnych na rachunek bankowy Beneficjenta.</w:t>
      </w:r>
    </w:p>
    <w:p w:rsidR="007A118F" w:rsidRPr="00E06E5D" w:rsidRDefault="007A118F" w:rsidP="007A118F">
      <w:pPr>
        <w:numPr>
          <w:ilvl w:val="0"/>
          <w:numId w:val="10"/>
        </w:numPr>
        <w:suppressAutoHyphens w:val="0"/>
        <w:autoSpaceDE w:val="0"/>
        <w:autoSpaceDN w:val="0"/>
        <w:adjustRightInd w:val="0"/>
        <w:ind w:left="426" w:hanging="426"/>
        <w:jc w:val="both"/>
        <w:rPr>
          <w:sz w:val="20"/>
          <w:szCs w:val="20"/>
        </w:rPr>
      </w:pPr>
      <w:r w:rsidRPr="00E06E5D">
        <w:rPr>
          <w:sz w:val="20"/>
          <w:szCs w:val="20"/>
        </w:rPr>
        <w:t>Warunkiem rozliczenia wydatków lub przekazania Beneficjentowi dofinansowania jest:</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 xml:space="preserve">złożenie przez Beneficjenta do Instytucji Zarządzającej RPO WZ, za pośrednictwem SL2014, z zastrzeżeniem § </w:t>
      </w:r>
      <w:r w:rsidR="00F54AD7" w:rsidRPr="00E06E5D">
        <w:rPr>
          <w:sz w:val="20"/>
          <w:szCs w:val="20"/>
        </w:rPr>
        <w:t>8</w:t>
      </w:r>
      <w:r w:rsidRPr="00E06E5D">
        <w:rPr>
          <w:sz w:val="20"/>
          <w:szCs w:val="20"/>
        </w:rPr>
        <w:t xml:space="preserve"> ust. 10, 12 i 13</w:t>
      </w:r>
      <w:r w:rsidR="00677BBF" w:rsidRPr="00E06E5D">
        <w:rPr>
          <w:sz w:val="20"/>
          <w:szCs w:val="20"/>
        </w:rPr>
        <w:t xml:space="preserve"> Umowy</w:t>
      </w:r>
      <w:r w:rsidRPr="00E06E5D">
        <w:rPr>
          <w:sz w:val="20"/>
          <w:szCs w:val="20"/>
        </w:rPr>
        <w:t>, poprawnego, kompletnego i spełniającego wymogi formalne, merytoryczne i rachunkowe wniosku o płatność,</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 xml:space="preserve">dokonanie przez Instytucję Zarządzającą RPO WZ pozytywnej weryfikacji oraz poświadczenia faktycznego i prawidłowego poniesienia wydatków, a także ich kwalifikowalności, </w:t>
      </w:r>
    </w:p>
    <w:p w:rsidR="00FC35AB" w:rsidRPr="00E06E5D" w:rsidRDefault="007A118F" w:rsidP="00FC35AB">
      <w:pPr>
        <w:numPr>
          <w:ilvl w:val="0"/>
          <w:numId w:val="57"/>
        </w:numPr>
        <w:suppressAutoHyphens w:val="0"/>
        <w:autoSpaceDE w:val="0"/>
        <w:autoSpaceDN w:val="0"/>
        <w:adjustRightInd w:val="0"/>
        <w:jc w:val="both"/>
        <w:rPr>
          <w:sz w:val="20"/>
          <w:szCs w:val="20"/>
        </w:rPr>
      </w:pPr>
      <w:r w:rsidRPr="00E06E5D">
        <w:rPr>
          <w:sz w:val="20"/>
          <w:szCs w:val="20"/>
        </w:rPr>
        <w:t>dostępność środków na rachunku bankowym Płatnika lub Instytucji Zarządzającej RPO WZ,</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 xml:space="preserve">dokonanie przez Instytucję Zarządzającą RPO WZ pozytywnej weryfikacji wniosku o płatność, o którym mowa w § </w:t>
      </w:r>
      <w:r w:rsidR="00F54AD7" w:rsidRPr="00E06E5D">
        <w:rPr>
          <w:sz w:val="20"/>
          <w:szCs w:val="20"/>
        </w:rPr>
        <w:t>8</w:t>
      </w:r>
      <w:r w:rsidRPr="00E06E5D">
        <w:rPr>
          <w:sz w:val="20"/>
          <w:szCs w:val="20"/>
        </w:rPr>
        <w:t xml:space="preserve"> ust. 8 pkt 1), 2), 3), 4), 5), 6), 8) Umowy oraz, w przypadku wniosku o płatność, o którym mowa w § </w:t>
      </w:r>
      <w:r w:rsidR="00F54AD7" w:rsidRPr="00E06E5D">
        <w:rPr>
          <w:sz w:val="20"/>
          <w:szCs w:val="20"/>
        </w:rPr>
        <w:t>8</w:t>
      </w:r>
      <w:r w:rsidRPr="00E06E5D">
        <w:rPr>
          <w:sz w:val="20"/>
          <w:szCs w:val="20"/>
        </w:rPr>
        <w:t xml:space="preserve"> ust. 8 pkt 8) Umowy, dodatkowo spełnienie warunków określonych w § </w:t>
      </w:r>
      <w:r w:rsidR="00F54AD7" w:rsidRPr="00E06E5D">
        <w:rPr>
          <w:sz w:val="20"/>
          <w:szCs w:val="20"/>
        </w:rPr>
        <w:t>11</w:t>
      </w:r>
      <w:r w:rsidRPr="00E06E5D">
        <w:rPr>
          <w:sz w:val="20"/>
          <w:szCs w:val="20"/>
        </w:rPr>
        <w:t xml:space="preserve"> ust. 5 Umowy,</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 xml:space="preserve">wniesienie przez Beneficjenta prawidłowo ustanowionego zabezpieczenia, o którym mowa w § </w:t>
      </w:r>
      <w:r w:rsidR="005F4EFF" w:rsidRPr="00E06E5D">
        <w:rPr>
          <w:sz w:val="20"/>
          <w:szCs w:val="20"/>
        </w:rPr>
        <w:t>1</w:t>
      </w:r>
      <w:r w:rsidR="00F54AD7" w:rsidRPr="00E06E5D">
        <w:rPr>
          <w:sz w:val="20"/>
          <w:szCs w:val="20"/>
        </w:rPr>
        <w:t>8</w:t>
      </w:r>
      <w:r w:rsidRPr="00E06E5D">
        <w:rPr>
          <w:sz w:val="20"/>
          <w:szCs w:val="20"/>
        </w:rPr>
        <w:t xml:space="preserve"> Umowy,</w:t>
      </w:r>
      <w:r w:rsidRPr="00E06E5D">
        <w:rPr>
          <w:rStyle w:val="Odwoanieprzypisudolnego"/>
          <w:sz w:val="20"/>
          <w:szCs w:val="20"/>
        </w:rPr>
        <w:footnoteReference w:id="32"/>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w przypadku pierwszej transzy dofinansowania – przedłożenie dokumentu potwierdzającego rozpoczęcie prac w ramach Projektu,</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 xml:space="preserve">w przypadku wypłaty kolejnych transz zaliczki – </w:t>
      </w:r>
      <w:r w:rsidR="00D1463E" w:rsidRPr="00E06E5D">
        <w:rPr>
          <w:sz w:val="20"/>
          <w:szCs w:val="20"/>
        </w:rPr>
        <w:t xml:space="preserve">po pozytywnej weryfikacji merytorycznej i finansowej wniosku o płatność rozliczającego </w:t>
      </w:r>
      <w:r w:rsidRPr="00E06E5D">
        <w:rPr>
          <w:sz w:val="20"/>
          <w:szCs w:val="20"/>
        </w:rPr>
        <w:t>co najmniej 70% dotychczas otrzymanej zaliczki,</w:t>
      </w:r>
    </w:p>
    <w:p w:rsidR="00D2685C"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w przypadku Projektu</w:t>
      </w:r>
      <w:r w:rsidR="00BB0EED" w:rsidRPr="00E06E5D">
        <w:rPr>
          <w:sz w:val="20"/>
          <w:szCs w:val="20"/>
        </w:rPr>
        <w:t xml:space="preserve"> realizowanego</w:t>
      </w:r>
      <w:r w:rsidRPr="00E06E5D">
        <w:rPr>
          <w:sz w:val="20"/>
          <w:szCs w:val="20"/>
        </w:rPr>
        <w:t xml:space="preserve"> </w:t>
      </w:r>
      <w:r w:rsidR="00D465FE" w:rsidRPr="00E06E5D">
        <w:rPr>
          <w:sz w:val="20"/>
        </w:rPr>
        <w:t>w formule „Zaprojektuj i wybuduj</w:t>
      </w:r>
      <w:r w:rsidR="00DF56CE" w:rsidRPr="00E06E5D">
        <w:rPr>
          <w:sz w:val="20"/>
        </w:rPr>
        <w:t>”</w:t>
      </w:r>
      <w:r w:rsidRPr="00E06E5D">
        <w:rPr>
          <w:sz w:val="20"/>
          <w:szCs w:val="20"/>
        </w:rPr>
        <w:t xml:space="preserve"> wypłata dofinansowania</w:t>
      </w:r>
      <w:r w:rsidR="007E2FEC" w:rsidRPr="00E06E5D">
        <w:rPr>
          <w:sz w:val="20"/>
          <w:szCs w:val="20"/>
        </w:rPr>
        <w:t xml:space="preserve"> dotyczącego wydatków objętych formułą </w:t>
      </w:r>
      <w:r w:rsidR="006F1A8F" w:rsidRPr="00E06E5D">
        <w:rPr>
          <w:sz w:val="20"/>
        </w:rPr>
        <w:t>„</w:t>
      </w:r>
      <w:r w:rsidR="007E2FEC" w:rsidRPr="00E06E5D">
        <w:rPr>
          <w:sz w:val="20"/>
          <w:szCs w:val="20"/>
        </w:rPr>
        <w:t>Zaprojektuj i wybuduj”</w:t>
      </w:r>
      <w:r w:rsidRPr="00E06E5D">
        <w:rPr>
          <w:sz w:val="20"/>
          <w:szCs w:val="20"/>
        </w:rPr>
        <w:t xml:space="preserve"> uzależniona jest dodatkowo od wywiązania się Beneficjenta z obowiązków wskazanych w § </w:t>
      </w:r>
      <w:r w:rsidR="005F4EFF" w:rsidRPr="00E06E5D">
        <w:rPr>
          <w:sz w:val="20"/>
          <w:szCs w:val="20"/>
        </w:rPr>
        <w:t>1</w:t>
      </w:r>
      <w:r w:rsidR="00BB0EED" w:rsidRPr="00E06E5D">
        <w:rPr>
          <w:sz w:val="20"/>
          <w:szCs w:val="20"/>
        </w:rPr>
        <w:t>2</w:t>
      </w:r>
      <w:r w:rsidR="00DF56CE" w:rsidRPr="00E06E5D">
        <w:rPr>
          <w:sz w:val="20"/>
          <w:szCs w:val="20"/>
        </w:rPr>
        <w:t xml:space="preserve"> </w:t>
      </w:r>
      <w:r w:rsidRPr="00E06E5D">
        <w:rPr>
          <w:sz w:val="20"/>
          <w:szCs w:val="20"/>
        </w:rPr>
        <w:t>Umowy</w:t>
      </w:r>
      <w:r w:rsidR="00E12C2C" w:rsidRPr="00E06E5D">
        <w:rPr>
          <w:sz w:val="20"/>
          <w:szCs w:val="20"/>
        </w:rPr>
        <w:t>,</w:t>
      </w:r>
    </w:p>
    <w:p w:rsidR="007A118F" w:rsidRPr="00532896" w:rsidRDefault="00D465FE" w:rsidP="007A118F">
      <w:pPr>
        <w:numPr>
          <w:ilvl w:val="0"/>
          <w:numId w:val="57"/>
        </w:numPr>
        <w:suppressAutoHyphens w:val="0"/>
        <w:autoSpaceDE w:val="0"/>
        <w:autoSpaceDN w:val="0"/>
        <w:adjustRightInd w:val="0"/>
        <w:jc w:val="both"/>
        <w:rPr>
          <w:sz w:val="20"/>
          <w:szCs w:val="20"/>
        </w:rPr>
      </w:pPr>
      <w:r w:rsidRPr="00532896">
        <w:rPr>
          <w:sz w:val="20"/>
          <w:szCs w:val="20"/>
        </w:rPr>
        <w:t>w przypadku podmiotu zagranicznego posiadanie oddziału, filii lub innej prawnie dozwolonej formy organizacyjnej działalności na terytorium RP</w:t>
      </w:r>
      <w:r w:rsidR="00DE274A">
        <w:rPr>
          <w:rStyle w:val="Odwoanieprzypisudolnego"/>
          <w:sz w:val="20"/>
          <w:szCs w:val="20"/>
        </w:rPr>
        <w:footnoteReference w:id="33"/>
      </w:r>
      <w:r w:rsidRPr="0053289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t>
      </w:r>
      <w:r w:rsidRPr="005C3577">
        <w:rPr>
          <w:sz w:val="20"/>
          <w:szCs w:val="20"/>
        </w:rPr>
        <w:t>w ust. 2.</w:t>
      </w:r>
      <w:r w:rsidRPr="00AD4AC3">
        <w:rPr>
          <w:sz w:val="20"/>
          <w:szCs w:val="20"/>
        </w:rPr>
        <w:t xml:space="preserve"> W przypadku pierwszej transzy zaliczki wypłata dofinansowania następuje w terminie </w:t>
      </w:r>
      <w:r w:rsidRPr="00E06E5D">
        <w:rPr>
          <w:sz w:val="20"/>
          <w:szCs w:val="20"/>
        </w:rPr>
        <w:t xml:space="preserve">wskazanym w § </w:t>
      </w:r>
      <w:r w:rsidR="008F6475" w:rsidRPr="00E06E5D">
        <w:rPr>
          <w:sz w:val="20"/>
          <w:szCs w:val="20"/>
        </w:rPr>
        <w:t>10</w:t>
      </w:r>
      <w:r w:rsidRPr="00E06E5D">
        <w:rPr>
          <w:sz w:val="20"/>
          <w:szCs w:val="20"/>
        </w:rPr>
        <w:t xml:space="preserve"> ust. 5 Umowy.</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283AC8">
        <w:rPr>
          <w:sz w:val="20"/>
          <w:szCs w:val="20"/>
        </w:rPr>
        <w:t>podpisaniem</w:t>
      </w:r>
      <w:r w:rsidR="00283AC8" w:rsidRPr="0073085D">
        <w:rPr>
          <w:sz w:val="20"/>
          <w:szCs w:val="20"/>
        </w:rPr>
        <w:t xml:space="preserve"> Umowy</w:t>
      </w:r>
      <w:r w:rsidRPr="0073085D">
        <w:rPr>
          <w:sz w:val="20"/>
          <w:szCs w:val="20"/>
        </w:rPr>
        <w:t xml:space="preserve"> nieprawidłowości w ramach ________</w:t>
      </w:r>
      <w:r w:rsidRPr="0073085D">
        <w:rPr>
          <w:rStyle w:val="Odwoanieprzypisudolnego"/>
          <w:sz w:val="20"/>
          <w:szCs w:val="20"/>
        </w:rPr>
        <w:footnoteReference w:id="34"/>
      </w:r>
      <w:r w:rsidR="00EB3B74">
        <w:rPr>
          <w:sz w:val="20"/>
          <w:szCs w:val="20"/>
        </w:rPr>
        <w:t>,</w:t>
      </w:r>
      <w:r w:rsidRPr="0073085D">
        <w:rPr>
          <w:sz w:val="20"/>
          <w:szCs w:val="20"/>
        </w:rPr>
        <w:t xml:space="preserve"> </w:t>
      </w:r>
      <w:r w:rsidR="007362E6">
        <w:rPr>
          <w:sz w:val="20"/>
          <w:szCs w:val="20"/>
        </w:rPr>
        <w:t>Instytucja Zarządzająca RPO WZ</w:t>
      </w:r>
      <w:r w:rsidR="007362E6" w:rsidRPr="0073085D">
        <w:rPr>
          <w:sz w:val="20"/>
          <w:szCs w:val="20"/>
        </w:rPr>
        <w:t xml:space="preserve"> </w:t>
      </w:r>
      <w:r w:rsidR="007362E6">
        <w:rPr>
          <w:sz w:val="20"/>
          <w:szCs w:val="20"/>
        </w:rPr>
        <w:t xml:space="preserve">rozliczy </w:t>
      </w:r>
      <w:r w:rsidRPr="0073085D">
        <w:rPr>
          <w:sz w:val="20"/>
          <w:szCs w:val="20"/>
        </w:rPr>
        <w:t xml:space="preserve"> we wniosku o płatność wydatk</w:t>
      </w:r>
      <w:r w:rsidR="007362E6">
        <w:rPr>
          <w:sz w:val="20"/>
          <w:szCs w:val="20"/>
        </w:rPr>
        <w:t>i</w:t>
      </w:r>
      <w:r w:rsidRPr="0073085D">
        <w:rPr>
          <w:sz w:val="20"/>
          <w:szCs w:val="20"/>
        </w:rPr>
        <w:t xml:space="preserve"> kwalifikowal</w:t>
      </w:r>
      <w:r w:rsidR="007362E6">
        <w:rPr>
          <w:sz w:val="20"/>
          <w:szCs w:val="20"/>
        </w:rPr>
        <w:t>ne</w:t>
      </w:r>
      <w:r w:rsidRPr="0073085D">
        <w:rPr>
          <w:sz w:val="20"/>
          <w:szCs w:val="20"/>
        </w:rPr>
        <w:t xml:space="preserve"> pomniejszon</w:t>
      </w:r>
      <w:r w:rsidR="007362E6">
        <w:rPr>
          <w:sz w:val="20"/>
          <w:szCs w:val="20"/>
        </w:rPr>
        <w:t>e</w:t>
      </w:r>
      <w:r w:rsidRPr="0073085D">
        <w:rPr>
          <w:sz w:val="20"/>
          <w:szCs w:val="20"/>
        </w:rPr>
        <w:t xml:space="preserve"> o kwotę, jaka wynika z konieczności nałożenia korekty finansowej zgodnie z rozporządzeniem wydanym na podstawie art. 24 ust. 13 ustawy wdrożeniowej</w:t>
      </w:r>
      <w:r w:rsidR="00827CC0">
        <w:rPr>
          <w:rStyle w:val="Odwoanieprzypisudolnego"/>
          <w:sz w:val="20"/>
          <w:szCs w:val="20"/>
        </w:rPr>
        <w:footnoteReference w:id="35"/>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Instytucja Zarządzająca RPO WZ może wstrzymać przekazanie dofinansowania Beneficjentowi w 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E06E5D"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w:t>
      </w:r>
      <w:r w:rsidRPr="00E06E5D">
        <w:rPr>
          <w:sz w:val="20"/>
          <w:szCs w:val="20"/>
        </w:rPr>
        <w:t>mowa w art. 207 ustawy o finansach publicznych.</w:t>
      </w:r>
    </w:p>
    <w:p w:rsidR="007A118F" w:rsidRPr="00E06E5D" w:rsidRDefault="007A118F" w:rsidP="007A118F">
      <w:pPr>
        <w:numPr>
          <w:ilvl w:val="0"/>
          <w:numId w:val="10"/>
        </w:numPr>
        <w:suppressAutoHyphens w:val="0"/>
        <w:ind w:left="426"/>
        <w:jc w:val="both"/>
        <w:rPr>
          <w:sz w:val="20"/>
          <w:szCs w:val="20"/>
        </w:rPr>
      </w:pPr>
      <w:r w:rsidRPr="00E06E5D">
        <w:rPr>
          <w:sz w:val="20"/>
          <w:szCs w:val="20"/>
        </w:rPr>
        <w:t xml:space="preserve">Z zastrzeżeniem zapisów § </w:t>
      </w:r>
      <w:r w:rsidR="005F4EFF" w:rsidRPr="00E06E5D">
        <w:rPr>
          <w:sz w:val="20"/>
          <w:szCs w:val="20"/>
        </w:rPr>
        <w:t>1</w:t>
      </w:r>
      <w:r w:rsidR="008F6475" w:rsidRPr="00E06E5D">
        <w:rPr>
          <w:sz w:val="20"/>
          <w:szCs w:val="20"/>
        </w:rPr>
        <w:t>3</w:t>
      </w:r>
      <w:r w:rsidRPr="00E06E5D">
        <w:rPr>
          <w:sz w:val="20"/>
          <w:szCs w:val="20"/>
        </w:rPr>
        <w:t xml:space="preserve"> Umowy dofinansowanie przekazywane jest przez Płatnika lub Instytucję Zarządzającą RPO WZ w kwocie zatwierdzonej we wniosku o płatność.</w:t>
      </w:r>
    </w:p>
    <w:p w:rsidR="007A118F" w:rsidRPr="00E06E5D" w:rsidRDefault="007A118F" w:rsidP="007A118F">
      <w:pPr>
        <w:numPr>
          <w:ilvl w:val="0"/>
          <w:numId w:val="10"/>
        </w:numPr>
        <w:suppressAutoHyphens w:val="0"/>
        <w:autoSpaceDE w:val="0"/>
        <w:autoSpaceDN w:val="0"/>
        <w:adjustRightInd w:val="0"/>
        <w:ind w:left="426"/>
        <w:jc w:val="both"/>
        <w:rPr>
          <w:sz w:val="20"/>
          <w:szCs w:val="20"/>
        </w:rPr>
      </w:pPr>
      <w:r w:rsidRPr="00E06E5D">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E06E5D">
        <w:rPr>
          <w:sz w:val="20"/>
          <w:szCs w:val="20"/>
        </w:rPr>
        <w:t>W przypadku, w którym nastąpi zmiana w kwalifikowalności podatku od towarów i usług</w:t>
      </w:r>
      <w:r w:rsidR="00EA417F" w:rsidRPr="00E06E5D">
        <w:rPr>
          <w:sz w:val="20"/>
          <w:szCs w:val="20"/>
        </w:rPr>
        <w:t xml:space="preserve"> </w:t>
      </w:r>
      <w:r w:rsidRPr="00E06E5D">
        <w:rPr>
          <w:sz w:val="20"/>
          <w:szCs w:val="20"/>
        </w:rPr>
        <w:t xml:space="preserve">Beneficjent nie będzie mógł złożyć oświadczenia, o którym mowa w </w:t>
      </w:r>
      <w:r w:rsidR="008F6475" w:rsidRPr="00E06E5D">
        <w:rPr>
          <w:sz w:val="20"/>
          <w:szCs w:val="20"/>
        </w:rPr>
        <w:t>§ 8</w:t>
      </w:r>
      <w:r w:rsidRPr="00E06E5D">
        <w:rPr>
          <w:sz w:val="20"/>
          <w:szCs w:val="20"/>
        </w:rPr>
        <w:t xml:space="preserve"> ust. 11 pkt 6) Umowy,</w:t>
      </w:r>
      <w:r w:rsidRPr="00AD0A98">
        <w:rPr>
          <w:sz w:val="20"/>
          <w:szCs w:val="20"/>
        </w:rPr>
        <w:t xml:space="preserve"> zatwierdzenie wniosku o 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zatwierdzonych wniosków o płatność, których data wypłaty będzie przypadać w okresie od 1 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budżetowego już przekazanej zaliczki w części dotyczącej środków BP, Beneficjent zobowiąz</w:t>
      </w:r>
      <w:r w:rsidR="00DE5610">
        <w:rPr>
          <w:sz w:val="20"/>
          <w:szCs w:val="20"/>
        </w:rPr>
        <w:t>uje się</w:t>
      </w:r>
      <w:r w:rsidRPr="00AD4AC3">
        <w:rPr>
          <w:sz w:val="20"/>
          <w:szCs w:val="20"/>
        </w:rPr>
        <w:t xml:space="preserve"> do zwrotu kwoty, której nie wykorzysta w terminie do 30 listopada na rachunek Instytucji Zarządzającej RPO WZ. Informacja na temat niewykorzystanych środków winna zostać przekazana do Instytucji Zarządzającej RPO WZ do 15 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Pr="00AD4AC3" w:rsidRDefault="007A118F" w:rsidP="007A118F">
      <w:pPr>
        <w:spacing w:after="240"/>
        <w:ind w:left="426"/>
        <w:jc w:val="center"/>
        <w:rPr>
          <w:b/>
          <w:sz w:val="20"/>
          <w:szCs w:val="20"/>
        </w:rPr>
      </w:pPr>
      <w:r w:rsidRPr="00AD4AC3">
        <w:rPr>
          <w:b/>
          <w:sz w:val="20"/>
          <w:szCs w:val="20"/>
        </w:rPr>
        <w:t xml:space="preserve">§ </w:t>
      </w:r>
      <w:r w:rsidR="00BB0EED">
        <w:rPr>
          <w:b/>
          <w:sz w:val="20"/>
          <w:szCs w:val="20"/>
        </w:rPr>
        <w:t>10</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Odsetki bankowe narosłe od kwoty zaliczki, podlegają zwrotowi na rachunek bankowy Instytucji Zarządzającej RPO WZ dot. zwrotów lub </w:t>
      </w:r>
      <w:r>
        <w:rPr>
          <w:sz w:val="20"/>
          <w:szCs w:val="20"/>
          <w:lang w:eastAsia="pl-PL"/>
        </w:rPr>
        <w:t>potrąceniu</w:t>
      </w:r>
      <w:r w:rsidRPr="00AD4AC3">
        <w:rPr>
          <w:sz w:val="20"/>
          <w:szCs w:val="20"/>
          <w:lang w:eastAsia="pl-PL"/>
        </w:rPr>
        <w:t xml:space="preserve"> z kolejnej płatności przysługującej Beneficjentowi.</w:t>
      </w:r>
      <w:r w:rsidR="00BB0EED">
        <w:rPr>
          <w:sz w:val="20"/>
          <w:szCs w:val="20"/>
          <w:lang w:eastAsia="pl-PL"/>
        </w:rPr>
        <w:t xml:space="preserve"> </w:t>
      </w:r>
      <w:r w:rsidR="00D465FE" w:rsidRPr="00F039B0">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Pr>
          <w:sz w:val="20"/>
          <w:szCs w:val="20"/>
          <w:lang w:eastAsia="pl-PL"/>
        </w:rPr>
        <w:t>nostek samorządu terytorialnego</w:t>
      </w:r>
      <w:r w:rsidR="00D465FE" w:rsidRPr="00F039B0">
        <w:rPr>
          <w:sz w:val="20"/>
          <w:szCs w:val="20"/>
          <w:lang w:eastAsia="pl-PL"/>
        </w:rPr>
        <w:t>.</w:t>
      </w:r>
      <w:r w:rsidRPr="00AD4AC3">
        <w:rPr>
          <w:sz w:val="20"/>
          <w:szCs w:val="20"/>
          <w:lang w:eastAsia="pl-PL"/>
        </w:rPr>
        <w:t xml:space="preserve"> </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Do </w:t>
      </w:r>
      <w:r>
        <w:rPr>
          <w:sz w:val="20"/>
          <w:szCs w:val="20"/>
          <w:lang w:eastAsia="pl-PL"/>
        </w:rPr>
        <w:t>potrącenia</w:t>
      </w:r>
      <w:r w:rsidRPr="00AD4AC3">
        <w:rPr>
          <w:sz w:val="20"/>
          <w:szCs w:val="20"/>
          <w:lang w:eastAsia="pl-PL"/>
        </w:rPr>
        <w:t xml:space="preserve">, o którym mowa w </w:t>
      </w:r>
      <w:r w:rsidRPr="00635103">
        <w:rPr>
          <w:sz w:val="20"/>
          <w:szCs w:val="20"/>
          <w:lang w:eastAsia="pl-PL"/>
        </w:rPr>
        <w:t>ust. 2</w:t>
      </w:r>
      <w:r w:rsidRPr="00AD4AC3">
        <w:rPr>
          <w:sz w:val="20"/>
          <w:szCs w:val="20"/>
          <w:lang w:eastAsia="pl-PL"/>
        </w:rPr>
        <w:t>, nie jest wymagana zgoda Beneficjenta.</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E06E5D"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t>
      </w:r>
      <w:r w:rsidRPr="00E06E5D">
        <w:rPr>
          <w:sz w:val="20"/>
          <w:szCs w:val="20"/>
        </w:rPr>
        <w:t xml:space="preserve">warunków określonych w § </w:t>
      </w:r>
      <w:r w:rsidR="008F6475" w:rsidRPr="00E06E5D">
        <w:rPr>
          <w:sz w:val="20"/>
          <w:szCs w:val="20"/>
        </w:rPr>
        <w:t>9</w:t>
      </w:r>
      <w:r w:rsidRPr="00E06E5D">
        <w:rPr>
          <w:sz w:val="20"/>
          <w:szCs w:val="20"/>
        </w:rPr>
        <w:t xml:space="preserve"> ust. 2 Umowy pierwsza transza dofinansowania w formie zaliczki zostanie przekazana Beneficjentowi w terminie do 30 dni od dnia złożenia kompletnego i prawidłowo wypełnionego wniosku o płatność, kolejne transze zaliczki będą przekazywane w terminie określonym w §</w:t>
      </w:r>
      <w:r w:rsidR="00B2579D" w:rsidRPr="00E06E5D">
        <w:rPr>
          <w:sz w:val="20"/>
          <w:szCs w:val="20"/>
        </w:rPr>
        <w:t xml:space="preserve"> 9</w:t>
      </w:r>
      <w:r w:rsidRPr="00E06E5D">
        <w:rPr>
          <w:sz w:val="20"/>
          <w:szCs w:val="20"/>
        </w:rPr>
        <w:t xml:space="preserve"> ust. 5 zdanie pierwsze Umowy. W przypadku, w którym wniosek o wypłatę pierwszej transzy zaliczki jest jednocześnie wnioskiem, o którym mowa w § </w:t>
      </w:r>
      <w:r w:rsidR="008F6475" w:rsidRPr="00E06E5D">
        <w:rPr>
          <w:sz w:val="20"/>
          <w:szCs w:val="20"/>
        </w:rPr>
        <w:t>8</w:t>
      </w:r>
      <w:r w:rsidRPr="00E06E5D">
        <w:rPr>
          <w:sz w:val="20"/>
          <w:szCs w:val="20"/>
        </w:rPr>
        <w:t xml:space="preserve"> ust. 8 pkt 3) Umowy, wypłata transzy zaliczki następuje w terminie wskazanym w § </w:t>
      </w:r>
      <w:r w:rsidR="008F6475" w:rsidRPr="00E06E5D">
        <w:rPr>
          <w:sz w:val="20"/>
          <w:szCs w:val="20"/>
        </w:rPr>
        <w:t>9</w:t>
      </w:r>
      <w:r w:rsidRPr="00E06E5D">
        <w:rPr>
          <w:sz w:val="20"/>
          <w:szCs w:val="20"/>
        </w:rPr>
        <w:t xml:space="preserve"> ust. 5 zdanie pierwsze Umowy.</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Zaliczka może być wykorzystana wyłącznie na pokrycie przez Beneficjenta części wydatków kwalifikowalnych odpowiadających dofinansowaniu.</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496C1A" w:rsidRPr="00E06E5D">
        <w:rPr>
          <w:sz w:val="20"/>
          <w:szCs w:val="20"/>
        </w:rPr>
        <w:t xml:space="preserve"> </w:t>
      </w:r>
      <w:r w:rsidRPr="00E06E5D">
        <w:rPr>
          <w:sz w:val="20"/>
          <w:szCs w:val="20"/>
        </w:rPr>
        <w:t>Umowy.</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Zaliczka przekazana Beneficjentowi powinna być wydatkowana najpóźniej do dnia zakończenia kwalifikowalności wydatków, określonego we wniosku o dofinansowanie.</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Beneficjent zobowiąz</w:t>
      </w:r>
      <w:r w:rsidR="00DE5610" w:rsidRPr="00E06E5D">
        <w:rPr>
          <w:sz w:val="20"/>
          <w:szCs w:val="20"/>
        </w:rPr>
        <w:t>uje się</w:t>
      </w:r>
      <w:r w:rsidRPr="00E06E5D">
        <w:rPr>
          <w:sz w:val="20"/>
          <w:szCs w:val="20"/>
        </w:rPr>
        <w:t xml:space="preserve"> do rozliczenia zaliczki w terminie </w:t>
      </w:r>
      <w:r w:rsidR="00B143AD">
        <w:rPr>
          <w:sz w:val="20"/>
          <w:szCs w:val="20"/>
        </w:rPr>
        <w:t>12 miesięcy</w:t>
      </w:r>
      <w:r w:rsidRPr="00E06E5D">
        <w:rPr>
          <w:sz w:val="20"/>
          <w:szCs w:val="20"/>
        </w:rPr>
        <w:t xml:space="preserve"> od jej otrzymania, z zastrzeżeniem ust. 10</w:t>
      </w:r>
      <w:r w:rsidR="008F6475" w:rsidRPr="00E06E5D">
        <w:rPr>
          <w:sz w:val="20"/>
          <w:szCs w:val="20"/>
        </w:rPr>
        <w:t xml:space="preserve"> </w:t>
      </w:r>
      <w:r w:rsidR="00D465FE" w:rsidRPr="00E06E5D">
        <w:rPr>
          <w:sz w:val="20"/>
          <w:szCs w:val="20"/>
        </w:rPr>
        <w:t>oraz § 8 ust. 15 Umowy</w:t>
      </w:r>
      <w:r w:rsidRPr="00E06E5D">
        <w:rPr>
          <w:sz w:val="20"/>
          <w:szCs w:val="20"/>
        </w:rPr>
        <w:t>. W sytuacji, gdy termin rozliczenia zaliczki upływa później niż termin na złożenie wniosku o płatność końcową, o którym mowa</w:t>
      </w:r>
      <w:r w:rsidR="00FD1BC1" w:rsidRPr="00E06E5D">
        <w:rPr>
          <w:sz w:val="20"/>
          <w:szCs w:val="20"/>
        </w:rPr>
        <w:t xml:space="preserve"> § </w:t>
      </w:r>
      <w:r w:rsidR="008F6475" w:rsidRPr="00E06E5D">
        <w:rPr>
          <w:sz w:val="20"/>
          <w:szCs w:val="20"/>
        </w:rPr>
        <w:t>8</w:t>
      </w:r>
      <w:r w:rsidRPr="00E06E5D">
        <w:rPr>
          <w:sz w:val="20"/>
          <w:szCs w:val="20"/>
        </w:rPr>
        <w:t xml:space="preserve"> ust. 8 pkt 8) Umowy, zaliczkę należy rozliczyć najpóźniej w tym wniosku. </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W trakcie biegu terminu na rozliczenie zaliczki Beneficjent zobowiąz</w:t>
      </w:r>
      <w:r w:rsidR="00DE5610" w:rsidRPr="00E06E5D">
        <w:rPr>
          <w:sz w:val="20"/>
          <w:szCs w:val="20"/>
        </w:rPr>
        <w:t>uje się</w:t>
      </w:r>
      <w:r w:rsidRPr="00E06E5D">
        <w:rPr>
          <w:sz w:val="20"/>
          <w:szCs w:val="20"/>
        </w:rPr>
        <w:t xml:space="preserve"> raz na kwartał, wraz z wnioskami o płatność, o których mowa w § </w:t>
      </w:r>
      <w:r w:rsidR="008F6475" w:rsidRPr="00E06E5D">
        <w:rPr>
          <w:sz w:val="20"/>
          <w:szCs w:val="20"/>
        </w:rPr>
        <w:t>8</w:t>
      </w:r>
      <w:r w:rsidRPr="00E06E5D">
        <w:rPr>
          <w:sz w:val="20"/>
          <w:szCs w:val="20"/>
        </w:rPr>
        <w:t xml:space="preserve"> ust. 8 pkt 1), 4), </w:t>
      </w:r>
      <w:r w:rsidR="006D3D0E" w:rsidRPr="00E06E5D">
        <w:rPr>
          <w:sz w:val="20"/>
          <w:szCs w:val="20"/>
        </w:rPr>
        <w:t xml:space="preserve">5), </w:t>
      </w:r>
      <w:r w:rsidRPr="00E06E5D">
        <w:rPr>
          <w:sz w:val="20"/>
          <w:szCs w:val="20"/>
        </w:rPr>
        <w:t>6), 7) Umowy, przedkładać pełny wyciąg z rachunku bankowego Beneficjenta dot. zaliczki. Wyciąg ten powinien dotyczyć kwartału, za który składany jest wniosek, o którym mowa w zdaniu poprzednim.</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 xml:space="preserve">W sytuacji, gdy termin złożenia wniosku o płatność końcową, o którym mowa w § </w:t>
      </w:r>
      <w:r w:rsidR="008F6475" w:rsidRPr="00E06E5D">
        <w:rPr>
          <w:sz w:val="20"/>
          <w:szCs w:val="20"/>
        </w:rPr>
        <w:t>8</w:t>
      </w:r>
      <w:r w:rsidRPr="00E06E5D">
        <w:rPr>
          <w:sz w:val="20"/>
          <w:szCs w:val="20"/>
        </w:rPr>
        <w:t xml:space="preserve"> ust. 8 pkt 8) Umowy,</w:t>
      </w:r>
      <w:r w:rsidRPr="00AD4AC3">
        <w:rPr>
          <w:sz w:val="20"/>
          <w:szCs w:val="20"/>
        </w:rPr>
        <w:t xml:space="preserve">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RPO WZ, w terminie określonym w </w:t>
      </w:r>
      <w:r w:rsidRPr="0050317D">
        <w:rPr>
          <w:sz w:val="20"/>
          <w:szCs w:val="20"/>
        </w:rPr>
        <w:t>ust. 9,</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zaliczki po </w:t>
      </w:r>
      <w:r w:rsidR="00B22988">
        <w:rPr>
          <w:sz w:val="20"/>
          <w:szCs w:val="20"/>
        </w:rPr>
        <w:t xml:space="preserve">pozytywnej weryfikacji merytorycznej i finansowej wniosku o płatność rozliczającego </w:t>
      </w:r>
      <w:r w:rsidRPr="00AD4AC3">
        <w:rPr>
          <w:sz w:val="20"/>
          <w:szCs w:val="20"/>
        </w:rPr>
        <w:t>co najmniej 70% dotychczas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Wartość niewykorzystanej lub zwróconej części zaliczki pomniejsza kwotę dofinansowania, o którą Beneficjent może ubiegać się w formie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DE5610">
        <w:rPr>
          <w:sz w:val="20"/>
          <w:szCs w:val="20"/>
        </w:rPr>
        <w:t>uje się</w:t>
      </w:r>
      <w:r w:rsidR="000453F2">
        <w:rPr>
          <w:sz w:val="20"/>
          <w:szCs w:val="20"/>
        </w:rPr>
        <w:t xml:space="preserve"> </w:t>
      </w:r>
      <w:r w:rsidRPr="00AD4AC3">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rsidR="007A118F" w:rsidRPr="00E06E5D"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nie </w:t>
      </w:r>
      <w:r w:rsidRPr="00E06E5D">
        <w:rPr>
          <w:sz w:val="20"/>
          <w:szCs w:val="20"/>
        </w:rPr>
        <w:t>wnioskował o przekazanie dofinansowania w formie zaliczki może wnioskować o refundację w proporcji i do kwoty wskazanej w § 2 ust. 4</w:t>
      </w:r>
      <w:r w:rsidR="00456EA7" w:rsidRPr="00E06E5D">
        <w:rPr>
          <w:sz w:val="20"/>
          <w:szCs w:val="20"/>
        </w:rPr>
        <w:t xml:space="preserve"> </w:t>
      </w:r>
      <w:r w:rsidRPr="00E06E5D">
        <w:rPr>
          <w:sz w:val="20"/>
          <w:szCs w:val="20"/>
        </w:rPr>
        <w:t xml:space="preserve">Umowy. </w:t>
      </w:r>
    </w:p>
    <w:p w:rsidR="007A118F" w:rsidRPr="00E06E5D" w:rsidRDefault="007A118F" w:rsidP="007A118F">
      <w:pPr>
        <w:numPr>
          <w:ilvl w:val="0"/>
          <w:numId w:val="12"/>
        </w:numPr>
        <w:suppressAutoHyphens w:val="0"/>
        <w:autoSpaceDE w:val="0"/>
        <w:autoSpaceDN w:val="0"/>
        <w:adjustRightInd w:val="0"/>
        <w:ind w:left="426"/>
        <w:jc w:val="both"/>
        <w:rPr>
          <w:sz w:val="20"/>
          <w:szCs w:val="20"/>
        </w:rPr>
      </w:pPr>
      <w:r w:rsidRPr="00E06E5D">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 </w:t>
      </w:r>
      <w:r w:rsidR="00F2362D" w:rsidRPr="00E06E5D">
        <w:rPr>
          <w:sz w:val="20"/>
          <w:szCs w:val="20"/>
        </w:rPr>
        <w:t>9</w:t>
      </w:r>
      <w:r w:rsidRPr="00E06E5D">
        <w:rPr>
          <w:sz w:val="20"/>
          <w:szCs w:val="20"/>
        </w:rPr>
        <w:t xml:space="preserve"> ust. 1 pkt 1) Umowy, będzie stanowić refundację w proporcji określonej w § 2 ust. 4</w:t>
      </w:r>
      <w:r w:rsidR="00456EA7" w:rsidRPr="00E06E5D">
        <w:rPr>
          <w:sz w:val="20"/>
          <w:szCs w:val="20"/>
        </w:rPr>
        <w:t xml:space="preserve"> </w:t>
      </w:r>
      <w:r w:rsidRPr="00E06E5D">
        <w:rPr>
          <w:sz w:val="20"/>
          <w:szCs w:val="20"/>
        </w:rPr>
        <w:t>Umowy.</w:t>
      </w:r>
    </w:p>
    <w:p w:rsidR="007A118F" w:rsidRPr="00E06E5D" w:rsidRDefault="007A118F" w:rsidP="007A118F">
      <w:pPr>
        <w:numPr>
          <w:ilvl w:val="0"/>
          <w:numId w:val="12"/>
        </w:numPr>
        <w:ind w:left="426"/>
        <w:jc w:val="both"/>
        <w:rPr>
          <w:sz w:val="20"/>
          <w:szCs w:val="20"/>
        </w:rPr>
      </w:pPr>
      <w:r w:rsidRPr="00E06E5D">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 </w:t>
      </w:r>
      <w:r w:rsidR="005F4EFF" w:rsidRPr="00E06E5D">
        <w:rPr>
          <w:sz w:val="20"/>
          <w:szCs w:val="20"/>
        </w:rPr>
        <w:t>1</w:t>
      </w:r>
      <w:r w:rsidR="00F2362D" w:rsidRPr="00E06E5D">
        <w:rPr>
          <w:sz w:val="20"/>
          <w:szCs w:val="20"/>
        </w:rPr>
        <w:t>3</w:t>
      </w:r>
      <w:r w:rsidRPr="00E06E5D">
        <w:rPr>
          <w:sz w:val="20"/>
          <w:szCs w:val="20"/>
        </w:rPr>
        <w:t xml:space="preserve"> Umowy. </w:t>
      </w:r>
    </w:p>
    <w:p w:rsidR="007A118F" w:rsidRPr="00E06E5D" w:rsidRDefault="007A118F" w:rsidP="007A118F">
      <w:pPr>
        <w:numPr>
          <w:ilvl w:val="0"/>
          <w:numId w:val="12"/>
        </w:numPr>
        <w:suppressAutoHyphens w:val="0"/>
        <w:autoSpaceDE w:val="0"/>
        <w:autoSpaceDN w:val="0"/>
        <w:adjustRightInd w:val="0"/>
        <w:ind w:left="426"/>
        <w:jc w:val="both"/>
        <w:rPr>
          <w:sz w:val="20"/>
          <w:szCs w:val="20"/>
        </w:rPr>
      </w:pPr>
      <w:r w:rsidRPr="00E06E5D">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E06E5D">
        <w:rPr>
          <w:sz w:val="20"/>
          <w:szCs w:val="20"/>
        </w:rPr>
        <w:t>8</w:t>
      </w:r>
      <w:r w:rsidRPr="00E06E5D">
        <w:rPr>
          <w:sz w:val="20"/>
          <w:szCs w:val="20"/>
        </w:rPr>
        <w:t xml:space="preserve"> ust. 8 pkt 1), 3), 5), 6) oraz 8) Umowy, przelewem na rachunek bankowy Beneficjenta, z zastrzeżeniem warunków określonych w Umowie, w terminie wskazanym w § </w:t>
      </w:r>
      <w:r w:rsidR="00F2362D" w:rsidRPr="00E06E5D">
        <w:rPr>
          <w:sz w:val="20"/>
          <w:szCs w:val="20"/>
        </w:rPr>
        <w:t>9</w:t>
      </w:r>
      <w:r w:rsidRPr="00E06E5D">
        <w:rPr>
          <w:sz w:val="20"/>
          <w:szCs w:val="20"/>
        </w:rPr>
        <w:t xml:space="preserve"> ust. 5 Umowy.</w:t>
      </w:r>
    </w:p>
    <w:p w:rsidR="007A118F" w:rsidRPr="00E06E5D"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Płatność </w:t>
      </w:r>
      <w:r w:rsidRPr="00E06E5D">
        <w:rPr>
          <w:sz w:val="20"/>
          <w:szCs w:val="20"/>
        </w:rPr>
        <w:t xml:space="preserve">końcowa zostanie przekazana Beneficjentowi przelewem na rachunek bankowy Beneficjenta przez Płatnika lub Instytucję Zarządzającą RPO WZ na podstawie wniosku o płatność końcową, o którym mowa w § </w:t>
      </w:r>
      <w:r w:rsidR="00F2362D" w:rsidRPr="00E06E5D">
        <w:rPr>
          <w:sz w:val="20"/>
          <w:szCs w:val="20"/>
        </w:rPr>
        <w:t>8</w:t>
      </w:r>
      <w:r w:rsidRPr="00E06E5D">
        <w:rPr>
          <w:sz w:val="20"/>
          <w:szCs w:val="20"/>
        </w:rPr>
        <w:t xml:space="preserve"> ust. 8 pkt 8)</w:t>
      </w:r>
      <w:r w:rsidR="00B265F1" w:rsidRPr="00E06E5D">
        <w:rPr>
          <w:sz w:val="20"/>
          <w:szCs w:val="20"/>
        </w:rPr>
        <w:t xml:space="preserve"> </w:t>
      </w:r>
      <w:r w:rsidRPr="00E06E5D">
        <w:rPr>
          <w:sz w:val="20"/>
          <w:szCs w:val="20"/>
        </w:rPr>
        <w:t xml:space="preserve">Umowy, obejmującego </w:t>
      </w:r>
      <w:r w:rsidR="00E9726C" w:rsidRPr="00E06E5D">
        <w:rPr>
          <w:sz w:val="20"/>
          <w:szCs w:val="20"/>
        </w:rPr>
        <w:t xml:space="preserve">kwotę wnioskowaną stanowiącą </w:t>
      </w:r>
      <w:r w:rsidRPr="00E06E5D">
        <w:rPr>
          <w:sz w:val="20"/>
          <w:szCs w:val="20"/>
        </w:rPr>
        <w:t>co najmniej 5% łącznej kwoty dofinansowania,</w:t>
      </w:r>
      <w:r w:rsidR="000B7650" w:rsidRPr="00E06E5D">
        <w:rPr>
          <w:sz w:val="20"/>
          <w:szCs w:val="20"/>
        </w:rPr>
        <w:t xml:space="preserve"> o której mowa w § 2 ust. 4 </w:t>
      </w:r>
      <w:r w:rsidR="00995716" w:rsidRPr="00E06E5D">
        <w:rPr>
          <w:sz w:val="20"/>
          <w:szCs w:val="20"/>
        </w:rPr>
        <w:t>Umowy</w:t>
      </w:r>
      <w:r w:rsidR="000B7650" w:rsidRPr="00E06E5D">
        <w:rPr>
          <w:sz w:val="20"/>
          <w:szCs w:val="20"/>
        </w:rPr>
        <w:t>,</w:t>
      </w:r>
      <w:r w:rsidRPr="00E06E5D">
        <w:rPr>
          <w:sz w:val="20"/>
          <w:szCs w:val="20"/>
        </w:rPr>
        <w:t xml:space="preserve"> po: </w:t>
      </w:r>
    </w:p>
    <w:p w:rsidR="007A118F" w:rsidRPr="00E06E5D" w:rsidRDefault="007A118F" w:rsidP="007A118F">
      <w:pPr>
        <w:numPr>
          <w:ilvl w:val="0"/>
          <w:numId w:val="56"/>
        </w:numPr>
        <w:suppressAutoHyphens w:val="0"/>
        <w:autoSpaceDE w:val="0"/>
        <w:autoSpaceDN w:val="0"/>
        <w:adjustRightInd w:val="0"/>
        <w:ind w:left="1068"/>
        <w:jc w:val="both"/>
        <w:rPr>
          <w:sz w:val="20"/>
          <w:szCs w:val="20"/>
        </w:rPr>
      </w:pPr>
      <w:r w:rsidRPr="00E06E5D">
        <w:rPr>
          <w:sz w:val="20"/>
          <w:szCs w:val="20"/>
        </w:rPr>
        <w:t xml:space="preserve">zatwierdzeniu przez Instytucję Zarządzającą RPO WZ wniosku o płatność końcową oraz poświadczeniu ujętych w nim poniesionych wydatków; </w:t>
      </w:r>
    </w:p>
    <w:p w:rsidR="000B7650" w:rsidRPr="00E06E5D" w:rsidRDefault="007A118F" w:rsidP="007A118F">
      <w:pPr>
        <w:numPr>
          <w:ilvl w:val="0"/>
          <w:numId w:val="56"/>
        </w:numPr>
        <w:suppressAutoHyphens w:val="0"/>
        <w:ind w:left="1068"/>
        <w:jc w:val="both"/>
        <w:rPr>
          <w:sz w:val="20"/>
          <w:szCs w:val="20"/>
        </w:rPr>
      </w:pPr>
      <w:r w:rsidRPr="00E06E5D">
        <w:rPr>
          <w:sz w:val="20"/>
          <w:szCs w:val="20"/>
        </w:rPr>
        <w:t xml:space="preserve">przeprowadzeniu przez Instytucję Zarządzającą RPO WZ kontroli w celu stwierdzenia zrealizowania Projektu zgodnie z Umową, wnioskiem o dofinansowanie, przepisami prawa unijnego oraz prawa krajowego, Regulaminem </w:t>
      </w:r>
      <w:r w:rsidR="001E4743" w:rsidRPr="00E06E5D">
        <w:rPr>
          <w:sz w:val="20"/>
          <w:szCs w:val="20"/>
        </w:rPr>
        <w:t>naboru</w:t>
      </w:r>
      <w:r w:rsidRPr="00E06E5D">
        <w:rPr>
          <w:sz w:val="20"/>
          <w:szCs w:val="20"/>
        </w:rPr>
        <w:t>, wytycznymi horyzontalnymi, wytycznymi programowymi oraz weryfikacji osiągnięcia zakładanych wskaźników Projektu,</w:t>
      </w:r>
    </w:p>
    <w:p w:rsidR="007A118F" w:rsidRPr="00E06E5D" w:rsidRDefault="0005443C" w:rsidP="007F54BB">
      <w:pPr>
        <w:numPr>
          <w:ilvl w:val="0"/>
          <w:numId w:val="56"/>
        </w:numPr>
        <w:suppressAutoHyphens w:val="0"/>
        <w:ind w:left="1068"/>
        <w:jc w:val="both"/>
        <w:rPr>
          <w:sz w:val="20"/>
          <w:szCs w:val="20"/>
        </w:rPr>
      </w:pPr>
      <w:r w:rsidRPr="00E06E5D">
        <w:rPr>
          <w:sz w:val="20"/>
          <w:szCs w:val="20"/>
        </w:rPr>
        <w:t>potwierdzeniu przez Instytucję Zarządzającą RPO WZ prawidłowej realizacji Projektu.</w:t>
      </w:r>
    </w:p>
    <w:p w:rsidR="007E239D" w:rsidRPr="00E06E5D" w:rsidRDefault="007E239D" w:rsidP="007E239D">
      <w:pPr>
        <w:ind w:left="720"/>
        <w:rPr>
          <w:b/>
          <w:sz w:val="20"/>
          <w:szCs w:val="20"/>
        </w:rPr>
      </w:pPr>
    </w:p>
    <w:p w:rsidR="00921D95" w:rsidRPr="00E06E5D" w:rsidRDefault="007A118F" w:rsidP="00921D95">
      <w:pPr>
        <w:ind w:left="720"/>
        <w:jc w:val="center"/>
        <w:rPr>
          <w:b/>
          <w:sz w:val="20"/>
          <w:szCs w:val="20"/>
        </w:rPr>
      </w:pPr>
      <w:r w:rsidRPr="00E06E5D">
        <w:rPr>
          <w:b/>
          <w:sz w:val="20"/>
          <w:szCs w:val="20"/>
        </w:rPr>
        <w:t xml:space="preserve">Przekazywanie dofinansowania </w:t>
      </w:r>
      <w:r w:rsidR="006D3EF0" w:rsidRPr="00E06E5D">
        <w:rPr>
          <w:b/>
          <w:sz w:val="20"/>
          <w:szCs w:val="20"/>
        </w:rPr>
        <w:t>dla Projektu</w:t>
      </w:r>
    </w:p>
    <w:p w:rsidR="00103E12" w:rsidRPr="00E06E5D" w:rsidRDefault="006D3EF0" w:rsidP="00651C0D">
      <w:pPr>
        <w:ind w:left="720"/>
        <w:jc w:val="center"/>
        <w:rPr>
          <w:b/>
          <w:sz w:val="20"/>
          <w:szCs w:val="20"/>
        </w:rPr>
      </w:pPr>
      <w:r w:rsidRPr="00E06E5D">
        <w:rPr>
          <w:b/>
          <w:sz w:val="20"/>
          <w:szCs w:val="20"/>
        </w:rPr>
        <w:t xml:space="preserve">realizowanego w formule </w:t>
      </w:r>
      <w:r w:rsidR="00651C0D" w:rsidRPr="00E06E5D">
        <w:rPr>
          <w:b/>
          <w:sz w:val="20"/>
          <w:szCs w:val="20"/>
        </w:rPr>
        <w:t>„Zaprojektuj i wybuduj”</w:t>
      </w:r>
    </w:p>
    <w:p w:rsidR="00FE3F85" w:rsidRPr="00AD4AC3" w:rsidRDefault="00731FD3" w:rsidP="00130D8C">
      <w:pPr>
        <w:ind w:left="720"/>
        <w:jc w:val="center"/>
        <w:rPr>
          <w:b/>
          <w:sz w:val="20"/>
          <w:szCs w:val="20"/>
        </w:rPr>
      </w:pPr>
      <w:r w:rsidRPr="00E06E5D">
        <w:rPr>
          <w:b/>
          <w:sz w:val="20"/>
          <w:szCs w:val="20"/>
        </w:rPr>
        <w:t xml:space="preserve">§ </w:t>
      </w:r>
      <w:r w:rsidR="00715830" w:rsidRPr="00E06E5D">
        <w:rPr>
          <w:b/>
          <w:sz w:val="20"/>
          <w:szCs w:val="20"/>
        </w:rPr>
        <w:t>1</w:t>
      </w:r>
      <w:r w:rsidR="00BB0EED" w:rsidRPr="00E06E5D">
        <w:rPr>
          <w:b/>
          <w:sz w:val="20"/>
          <w:szCs w:val="20"/>
        </w:rPr>
        <w:t>2</w:t>
      </w:r>
    </w:p>
    <w:p w:rsidR="008D3D1D" w:rsidRDefault="008D3D1D">
      <w:pPr>
        <w:ind w:left="720"/>
        <w:jc w:val="center"/>
        <w:rPr>
          <w:b/>
          <w:sz w:val="20"/>
          <w:szCs w:val="20"/>
        </w:rPr>
      </w:pP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3B3CBF">
        <w:rPr>
          <w:color w:val="000000"/>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niektóre przedsięwzięcia publiczne i 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r w:rsidR="002C74B3">
        <w:rPr>
          <w:sz w:val="20"/>
          <w:szCs w:val="20"/>
        </w:rPr>
        <w:t>,</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w:t>
      </w:r>
      <w:r w:rsidRPr="00390479">
        <w:rPr>
          <w:sz w:val="20"/>
          <w:szCs w:val="20"/>
        </w:rPr>
        <w:t>ust. 1</w:t>
      </w:r>
      <w:r w:rsidRPr="00AD4AC3">
        <w:rPr>
          <w:sz w:val="20"/>
          <w:szCs w:val="20"/>
        </w:rPr>
        <w:t xml:space="preserve"> nie zostały przedłożone przed </w:t>
      </w:r>
      <w:r w:rsidRPr="008E75A9">
        <w:rPr>
          <w:sz w:val="20"/>
          <w:szCs w:val="20"/>
        </w:rPr>
        <w:t>podpisaniem Umowy</w:t>
      </w:r>
      <w:r w:rsidRPr="00AD4AC3">
        <w:rPr>
          <w:sz w:val="20"/>
          <w:szCs w:val="20"/>
        </w:rPr>
        <w:t>, Beneficjent zobowiąz</w:t>
      </w:r>
      <w:r w:rsidR="00DE5610">
        <w:rPr>
          <w:sz w:val="20"/>
          <w:szCs w:val="20"/>
        </w:rPr>
        <w:t>uje się</w:t>
      </w:r>
      <w:r w:rsidR="00036D41">
        <w:rPr>
          <w:sz w:val="20"/>
          <w:szCs w:val="20"/>
        </w:rPr>
        <w:t xml:space="preserve"> </w:t>
      </w:r>
      <w:r w:rsidRPr="00AD4AC3">
        <w:rPr>
          <w:sz w:val="20"/>
          <w:szCs w:val="20"/>
        </w:rPr>
        <w:t xml:space="preserve">przekazać kompletną dokumentację Projektu oraz wszelkie wymagane prawem pozwolenia na realizację Projektu, przygotowane w zgodności z przepisami wynikającymi z dokumentów wskazanych w </w:t>
      </w:r>
      <w:r w:rsidRPr="00390479">
        <w:rPr>
          <w:sz w:val="20"/>
          <w:szCs w:val="20"/>
        </w:rPr>
        <w:t>ust. 1,</w:t>
      </w:r>
      <w:r w:rsidRPr="00AD4AC3">
        <w:rPr>
          <w:sz w:val="20"/>
          <w:szCs w:val="20"/>
        </w:rPr>
        <w:t xml:space="preserve"> do oceny przez Instytucję Zarządzającą RPO WZ, w terminie 7 dni od daty otrzymania ostatniego z ww. dokumentów, jednak nie później niż w ciągu </w:t>
      </w:r>
      <w:r w:rsidR="00B143AD">
        <w:rPr>
          <w:sz w:val="20"/>
          <w:szCs w:val="20"/>
        </w:rPr>
        <w:t xml:space="preserve">12 miesięcy </w:t>
      </w:r>
      <w:r w:rsidRPr="00AD4AC3">
        <w:rPr>
          <w:sz w:val="20"/>
          <w:szCs w:val="20"/>
        </w:rPr>
        <w:t xml:space="preserve">od </w:t>
      </w:r>
      <w:r w:rsidRPr="008E75A9">
        <w:rPr>
          <w:sz w:val="20"/>
          <w:szCs w:val="20"/>
        </w:rPr>
        <w:t>podpisania Umowy.</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po otrzymaniu dokumentów, o których mowa </w:t>
      </w:r>
      <w:r w:rsidRPr="00390479">
        <w:rPr>
          <w:sz w:val="20"/>
          <w:szCs w:val="20"/>
        </w:rPr>
        <w:t>w ust. 2,</w:t>
      </w:r>
      <w:r w:rsidRPr="00AD4AC3">
        <w:rPr>
          <w:sz w:val="20"/>
          <w:szCs w:val="20"/>
        </w:rPr>
        <w:t xml:space="preserve"> dokonuje ich oceny w terminie </w:t>
      </w:r>
      <w:r w:rsidR="00B143AD">
        <w:rPr>
          <w:sz w:val="20"/>
          <w:szCs w:val="20"/>
        </w:rPr>
        <w:t xml:space="preserve">30 dni </w:t>
      </w:r>
      <w:r w:rsidRPr="00AD4AC3">
        <w:rPr>
          <w:sz w:val="20"/>
          <w:szCs w:val="20"/>
        </w:rPr>
        <w:t>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 xml:space="preserve">wskazanych w </w:t>
      </w:r>
      <w:r w:rsidRPr="002D0696">
        <w:rPr>
          <w:sz w:val="20"/>
          <w:szCs w:val="20"/>
        </w:rPr>
        <w:t>ust. 1</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Po wdrożeniu zaleceń, o których mowa </w:t>
      </w:r>
      <w:r w:rsidRPr="002D0696">
        <w:rPr>
          <w:sz w:val="20"/>
          <w:szCs w:val="20"/>
        </w:rPr>
        <w:t>w ust. 4</w:t>
      </w:r>
      <w:r w:rsidRPr="00AD4AC3">
        <w:rPr>
          <w:sz w:val="20"/>
          <w:szCs w:val="20"/>
        </w:rPr>
        <w:t xml:space="preserve">, Beneficjent przekazuje dokumenty w terminie </w:t>
      </w:r>
      <w:r w:rsidR="00B143AD">
        <w:rPr>
          <w:sz w:val="20"/>
          <w:szCs w:val="20"/>
        </w:rPr>
        <w:t>7</w:t>
      </w:r>
      <w:r w:rsidRPr="00AD4AC3">
        <w:rPr>
          <w:sz w:val="20"/>
          <w:szCs w:val="20"/>
        </w:rPr>
        <w:t xml:space="preserve"> dni od daty otrzymania ostatniego z dokumentów, a Instytucja Zarządzająca RPO WZ dokonuje ich ponownej oceny, na zasadach określonych w </w:t>
      </w:r>
      <w:r w:rsidRPr="002D0696">
        <w:rPr>
          <w:sz w:val="20"/>
          <w:szCs w:val="20"/>
        </w:rPr>
        <w:t>ust. 3</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O wynikach oceny, o której </w:t>
      </w:r>
      <w:r w:rsidRPr="002D0696">
        <w:rPr>
          <w:sz w:val="20"/>
          <w:szCs w:val="20"/>
        </w:rPr>
        <w:t>mowa w ust. 3</w:t>
      </w:r>
      <w:r w:rsidRPr="00AD4AC3">
        <w:rPr>
          <w:sz w:val="20"/>
          <w:szCs w:val="20"/>
        </w:rPr>
        <w:t>, Instytucja Zarządzająca RPO WZ informuje Beneficjenta w formie pisemnej.</w:t>
      </w:r>
    </w:p>
    <w:p w:rsidR="007A118F"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t>
      </w:r>
      <w:r w:rsidRPr="002D0696">
        <w:rPr>
          <w:sz w:val="20"/>
          <w:szCs w:val="20"/>
        </w:rPr>
        <w:t>w ust. 1,</w:t>
      </w:r>
      <w:r w:rsidRPr="00AD4AC3">
        <w:rPr>
          <w:sz w:val="20"/>
          <w:szCs w:val="20"/>
        </w:rPr>
        <w:t xml:space="preserve"> obciążają Beneficjenta.</w:t>
      </w:r>
    </w:p>
    <w:p w:rsidR="004A2382" w:rsidRDefault="004A2382" w:rsidP="004A2382">
      <w:pPr>
        <w:numPr>
          <w:ilvl w:val="0"/>
          <w:numId w:val="27"/>
        </w:numPr>
        <w:suppressAutoHyphens w:val="0"/>
        <w:autoSpaceDE w:val="0"/>
        <w:autoSpaceDN w:val="0"/>
        <w:adjustRightInd w:val="0"/>
        <w:jc w:val="both"/>
        <w:rPr>
          <w:sz w:val="20"/>
          <w:szCs w:val="20"/>
        </w:rPr>
      </w:pPr>
      <w:r w:rsidRPr="004A2382">
        <w:rPr>
          <w:sz w:val="20"/>
          <w:szCs w:val="20"/>
        </w:rPr>
        <w:t xml:space="preserve">W przypadku, gdy tylko część Projektu realizowana jest w formule „Zaprojektuj i wybuduj” ust. </w:t>
      </w:r>
      <w:r w:rsidRPr="002D0696">
        <w:rPr>
          <w:sz w:val="20"/>
          <w:szCs w:val="20"/>
        </w:rPr>
        <w:t>1-7</w:t>
      </w:r>
      <w:r w:rsidRPr="004A2382">
        <w:rPr>
          <w:sz w:val="20"/>
          <w:szCs w:val="20"/>
        </w:rPr>
        <w:t xml:space="preserve"> stosuje się odpowiednio do tej części</w:t>
      </w:r>
      <w:r>
        <w:rPr>
          <w:sz w:val="20"/>
          <w:szCs w:val="20"/>
        </w:rPr>
        <w:t>.</w:t>
      </w:r>
    </w:p>
    <w:p w:rsidR="001A621D" w:rsidRPr="00AD4AC3" w:rsidRDefault="001A621D" w:rsidP="001A621D">
      <w:pPr>
        <w:suppressAutoHyphens w:val="0"/>
        <w:autoSpaceDE w:val="0"/>
        <w:autoSpaceDN w:val="0"/>
        <w:adjustRightInd w:val="0"/>
        <w:ind w:left="720"/>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E06E5D" w:rsidRDefault="007A118F" w:rsidP="007A118F">
      <w:pPr>
        <w:autoSpaceDE w:val="0"/>
        <w:autoSpaceDN w:val="0"/>
        <w:adjustRightInd w:val="0"/>
        <w:spacing w:after="240"/>
        <w:ind w:left="426"/>
        <w:jc w:val="center"/>
        <w:rPr>
          <w:b/>
          <w:sz w:val="20"/>
          <w:szCs w:val="20"/>
        </w:rPr>
      </w:pPr>
      <w:r w:rsidRPr="00E06E5D">
        <w:rPr>
          <w:b/>
          <w:sz w:val="20"/>
          <w:szCs w:val="20"/>
        </w:rPr>
        <w:t xml:space="preserve">§ </w:t>
      </w:r>
      <w:r w:rsidR="00715830" w:rsidRPr="00E06E5D">
        <w:rPr>
          <w:b/>
          <w:sz w:val="20"/>
          <w:szCs w:val="20"/>
        </w:rPr>
        <w:t>1</w:t>
      </w:r>
      <w:r w:rsidR="008554A9" w:rsidRPr="00E06E5D">
        <w:rPr>
          <w:b/>
          <w:sz w:val="20"/>
          <w:szCs w:val="20"/>
        </w:rPr>
        <w:t>3</w:t>
      </w:r>
    </w:p>
    <w:p w:rsidR="007A118F" w:rsidRPr="00E06E5D" w:rsidRDefault="007A118F" w:rsidP="007A118F">
      <w:pPr>
        <w:numPr>
          <w:ilvl w:val="3"/>
          <w:numId w:val="10"/>
        </w:numPr>
        <w:suppressAutoHyphens w:val="0"/>
        <w:ind w:left="426"/>
        <w:jc w:val="both"/>
        <w:rPr>
          <w:sz w:val="20"/>
          <w:szCs w:val="20"/>
        </w:rPr>
      </w:pPr>
      <w:r w:rsidRPr="00E06E5D">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E06E5D">
        <w:rPr>
          <w:sz w:val="20"/>
          <w:szCs w:val="20"/>
        </w:rPr>
        <w:t>, z zastrzeżeniem ust. 15</w:t>
      </w:r>
      <w:r w:rsidRPr="00E06E5D">
        <w:rPr>
          <w:sz w:val="20"/>
          <w:szCs w:val="20"/>
        </w:rPr>
        <w:t xml:space="preserve">. Postanowienia § </w:t>
      </w:r>
      <w:r w:rsidR="005F4EFF" w:rsidRPr="00E06E5D">
        <w:rPr>
          <w:sz w:val="20"/>
          <w:szCs w:val="20"/>
        </w:rPr>
        <w:t>1</w:t>
      </w:r>
      <w:r w:rsidR="00F2362D" w:rsidRPr="00E06E5D">
        <w:rPr>
          <w:sz w:val="20"/>
          <w:szCs w:val="20"/>
        </w:rPr>
        <w:t>7</w:t>
      </w:r>
      <w:r w:rsidRPr="00E06E5D">
        <w:rPr>
          <w:sz w:val="20"/>
          <w:szCs w:val="20"/>
        </w:rPr>
        <w:t xml:space="preserve"> ust. 6-7 Umowy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odpowiedzi na informację, o której mowa w </w:t>
      </w:r>
      <w:r w:rsidRPr="00545AD7">
        <w:rPr>
          <w:sz w:val="20"/>
          <w:szCs w:val="20"/>
        </w:rPr>
        <w:t>ust. 2</w:t>
      </w:r>
      <w:r w:rsidRPr="00AD4AC3">
        <w:rPr>
          <w:sz w:val="20"/>
          <w:szCs w:val="20"/>
        </w:rPr>
        <w:t xml:space="preserve">, Beneficjent ma prawo do zgłoszenia, w terminie 14 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do informacji, o której mowa w </w:t>
      </w:r>
      <w:r w:rsidRPr="00545AD7">
        <w:rPr>
          <w:sz w:val="20"/>
          <w:szCs w:val="20"/>
        </w:rPr>
        <w:t>ust. 2</w:t>
      </w:r>
      <w:r w:rsidRPr="00AD4AC3">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Pr="00545AD7">
        <w:rPr>
          <w:sz w:val="20"/>
          <w:szCs w:val="20"/>
        </w:rPr>
        <w:t>ust. 8</w:t>
      </w:r>
      <w:r w:rsidRPr="00AD4AC3">
        <w:rPr>
          <w:sz w:val="20"/>
          <w:szCs w:val="20"/>
        </w:rPr>
        <w:t>,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o których mowa w </w:t>
      </w:r>
      <w:r w:rsidRPr="00545AD7">
        <w:rPr>
          <w:sz w:val="20"/>
          <w:szCs w:val="20"/>
        </w:rPr>
        <w:t>ust. 3</w:t>
      </w:r>
      <w:r w:rsidRPr="00AD4AC3">
        <w:rPr>
          <w:sz w:val="20"/>
          <w:szCs w:val="20"/>
        </w:rPr>
        <w:t>,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trakcie rozpatrywania zastrzeżeń, o których mowa w </w:t>
      </w:r>
      <w:r w:rsidRPr="00545AD7">
        <w:rPr>
          <w:sz w:val="20"/>
          <w:szCs w:val="20"/>
        </w:rPr>
        <w:t>ust. 3</w:t>
      </w:r>
      <w:r w:rsidRPr="00AD4AC3">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Instytucja Zarządzająca RPO WZ, po rozpatrzeniu zastrzeżeń, o których mowa w </w:t>
      </w:r>
      <w:r w:rsidRPr="008462C3">
        <w:rPr>
          <w:sz w:val="20"/>
          <w:szCs w:val="20"/>
        </w:rPr>
        <w:t>ust. 3</w:t>
      </w:r>
      <w:r w:rsidRPr="00AD4AC3">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przypadku wydania zaleceń lub rekomendacji, o których mowa w </w:t>
      </w:r>
      <w:r w:rsidRPr="008462C3">
        <w:rPr>
          <w:sz w:val="20"/>
          <w:szCs w:val="20"/>
        </w:rPr>
        <w:t>ust. 9,</w:t>
      </w:r>
      <w:r w:rsidRPr="00AD4AC3">
        <w:rPr>
          <w:sz w:val="20"/>
          <w:szCs w:val="20"/>
        </w:rPr>
        <w:t xml:space="preserve">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8462C3" w:rsidRDefault="007A118F" w:rsidP="007A118F">
      <w:pPr>
        <w:numPr>
          <w:ilvl w:val="3"/>
          <w:numId w:val="10"/>
        </w:numPr>
        <w:suppressAutoHyphens w:val="0"/>
        <w:ind w:left="426"/>
        <w:jc w:val="both"/>
        <w:rPr>
          <w:sz w:val="20"/>
          <w:szCs w:val="20"/>
        </w:rPr>
      </w:pPr>
      <w:r w:rsidRPr="00AD4AC3">
        <w:rPr>
          <w:sz w:val="20"/>
          <w:szCs w:val="20"/>
        </w:rPr>
        <w:t xml:space="preserve">Beneficjent w wyznaczonym terminie informuje Instytucję Zarządzającą RPO WZ o sposobie wykonania zaleceń lub rekomendacji, o których mowa w </w:t>
      </w:r>
      <w:r w:rsidRPr="008462C3">
        <w:rPr>
          <w:sz w:val="20"/>
          <w:szCs w:val="20"/>
        </w:rPr>
        <w:t>ust. 9 zdanie trzecie.</w:t>
      </w:r>
    </w:p>
    <w:p w:rsidR="007A118F" w:rsidRDefault="007A118F" w:rsidP="007A118F">
      <w:pPr>
        <w:numPr>
          <w:ilvl w:val="3"/>
          <w:numId w:val="10"/>
        </w:numPr>
        <w:suppressAutoHyphens w:val="0"/>
        <w:ind w:left="426"/>
        <w:jc w:val="both"/>
        <w:rPr>
          <w:sz w:val="20"/>
          <w:szCs w:val="20"/>
        </w:rPr>
      </w:pPr>
      <w:r w:rsidRPr="00E06E5D">
        <w:rPr>
          <w:sz w:val="20"/>
          <w:szCs w:val="20"/>
        </w:rPr>
        <w:t xml:space="preserve">W przypadku przesłania informacji, o której mowa w ust. 2, w piśmie, o którym mowa w § </w:t>
      </w:r>
      <w:r w:rsidR="00F2362D" w:rsidRPr="00E06E5D">
        <w:rPr>
          <w:sz w:val="20"/>
          <w:szCs w:val="20"/>
        </w:rPr>
        <w:t>9</w:t>
      </w:r>
      <w:r w:rsidR="00B763B3" w:rsidRPr="00E06E5D">
        <w:rPr>
          <w:sz w:val="20"/>
          <w:szCs w:val="20"/>
        </w:rPr>
        <w:t xml:space="preserve"> ust. </w:t>
      </w:r>
      <w:r w:rsidR="00271193" w:rsidRPr="00E06E5D">
        <w:rPr>
          <w:sz w:val="20"/>
          <w:szCs w:val="20"/>
        </w:rPr>
        <w:t>7</w:t>
      </w:r>
      <w:r w:rsidRPr="00E06E5D">
        <w:rPr>
          <w:sz w:val="20"/>
          <w:szCs w:val="20"/>
        </w:rPr>
        <w:t xml:space="preserve"> Umowy</w:t>
      </w:r>
      <w:r>
        <w:rPr>
          <w:sz w:val="20"/>
          <w:szCs w:val="20"/>
        </w:rPr>
        <w:t xml:space="preserve"> </w:t>
      </w:r>
      <w:r w:rsidRPr="00AD4AC3">
        <w:rPr>
          <w:sz w:val="20"/>
          <w:szCs w:val="20"/>
        </w:rPr>
        <w:t xml:space="preserve">weryfikacja tego wniosku zostaje wstrzymana do momentu zakończenia procedury opisanej </w:t>
      </w:r>
      <w:r w:rsidRPr="006C507F">
        <w:rPr>
          <w:sz w:val="20"/>
          <w:szCs w:val="20"/>
        </w:rPr>
        <w:t>w ust. 1-12</w:t>
      </w:r>
      <w:r w:rsidRPr="00AD4AC3">
        <w:rPr>
          <w:sz w:val="20"/>
          <w:szCs w:val="20"/>
        </w:rPr>
        <w:t>. O 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t>
      </w:r>
      <w:r w:rsidRPr="006C507F">
        <w:rPr>
          <w:sz w:val="20"/>
          <w:szCs w:val="20"/>
        </w:rPr>
        <w:t>w ust. 2</w:t>
      </w:r>
      <w:r w:rsidRPr="00AD4AC3">
        <w:rPr>
          <w:sz w:val="20"/>
          <w:szCs w:val="20"/>
        </w:rPr>
        <w:t>,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 xml:space="preserve">ulega kwota dofinansowania przekazywana na rachunek Beneficjenta. W przypadku wskazanym w zdaniu poprzedzającym, jeśli w wyniku przeprowadzenia procedury opisanej w </w:t>
      </w:r>
      <w:r w:rsidRPr="006C507F">
        <w:rPr>
          <w:sz w:val="20"/>
          <w:szCs w:val="20"/>
        </w:rPr>
        <w:t>ust. 1-12</w:t>
      </w:r>
      <w:r w:rsidRPr="00AD4AC3">
        <w:rPr>
          <w:sz w:val="20"/>
          <w:szCs w:val="20"/>
        </w:rPr>
        <w:t xml:space="preserve">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kwalifikowalne nieobarczone błędem. Wydatki te mogą być przedstawione w jednym</w:t>
      </w:r>
      <w:r w:rsidRPr="00FC35AB">
        <w:rPr>
          <w:sz w:val="20"/>
          <w:szCs w:val="20"/>
        </w:rPr>
        <w:t xml:space="preserve"> </w:t>
      </w:r>
      <w:r w:rsidRPr="00FC35AB">
        <w:rPr>
          <w:rFonts w:eastAsiaTheme="minorHAnsi"/>
          <w:sz w:val="20"/>
          <w:szCs w:val="20"/>
          <w:lang w:eastAsia="en-US"/>
        </w:rPr>
        <w:t>bądź kilku wnioskach o płatność składanych w późniejszym terminie.</w:t>
      </w:r>
    </w:p>
    <w:p w:rsidR="008D3D1D" w:rsidRDefault="008D3D1D">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8D3D1D" w:rsidRDefault="00F96B29">
      <w:pPr>
        <w:pStyle w:val="Default"/>
        <w:numPr>
          <w:ilvl w:val="0"/>
          <w:numId w:val="85"/>
        </w:numPr>
        <w:jc w:val="both"/>
        <w:rPr>
          <w:rFonts w:ascii="Times New Roman" w:hAnsi="Times New Roman" w:cs="Times New Roman"/>
          <w:sz w:val="20"/>
          <w:szCs w:val="20"/>
        </w:rPr>
      </w:pPr>
      <w:r w:rsidRPr="00E06E5D">
        <w:rPr>
          <w:rFonts w:ascii="Times New Roman" w:hAnsi="Times New Roman" w:cs="Times New Roman"/>
          <w:sz w:val="20"/>
          <w:szCs w:val="20"/>
        </w:rPr>
        <w:t xml:space="preserve">Beneficjent zobowiązuje się do </w:t>
      </w:r>
      <w:r w:rsidR="00912437" w:rsidRPr="00E06E5D">
        <w:rPr>
          <w:rFonts w:ascii="Times New Roman" w:hAnsi="Times New Roman" w:cs="Times New Roman"/>
          <w:sz w:val="20"/>
          <w:szCs w:val="20"/>
        </w:rPr>
        <w:t xml:space="preserve">wykazywania oraz </w:t>
      </w:r>
      <w:r w:rsidRPr="00E06E5D">
        <w:rPr>
          <w:rFonts w:ascii="Times New Roman" w:hAnsi="Times New Roman" w:cs="Times New Roman"/>
          <w:sz w:val="20"/>
          <w:szCs w:val="20"/>
        </w:rPr>
        <w:t>monitorowania</w:t>
      </w:r>
      <w:r w:rsidR="00912437" w:rsidRPr="00E06E5D">
        <w:rPr>
          <w:rFonts w:ascii="Times New Roman" w:hAnsi="Times New Roman" w:cs="Times New Roman"/>
          <w:sz w:val="20"/>
          <w:szCs w:val="20"/>
        </w:rPr>
        <w:t xml:space="preserve"> </w:t>
      </w:r>
      <w:r w:rsidRPr="00E06E5D">
        <w:rPr>
          <w:rFonts w:ascii="Times New Roman" w:hAnsi="Times New Roman" w:cs="Times New Roman"/>
          <w:sz w:val="20"/>
          <w:szCs w:val="20"/>
        </w:rPr>
        <w:t>dochodów</w:t>
      </w:r>
      <w:r w:rsidR="00912437" w:rsidRPr="00E06E5D">
        <w:rPr>
          <w:rFonts w:ascii="Times New Roman" w:hAnsi="Times New Roman" w:cs="Times New Roman"/>
          <w:sz w:val="20"/>
          <w:szCs w:val="20"/>
        </w:rPr>
        <w:t>, o których mowa w § 1 pkt 3 Umowy, powstałych</w:t>
      </w:r>
      <w:r w:rsidR="00912437">
        <w:rPr>
          <w:rFonts w:ascii="Times New Roman" w:hAnsi="Times New Roman" w:cs="Times New Roman"/>
          <w:sz w:val="20"/>
          <w:szCs w:val="20"/>
        </w:rPr>
        <w:t xml:space="preserve"> w związku z realizacją Projektu zgodnie z </w:t>
      </w:r>
      <w:r w:rsidR="00912437" w:rsidRPr="00E06E5D">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Pr>
          <w:rFonts w:ascii="Times New Roman" w:hAnsi="Times New Roman" w:cs="Times New Roman"/>
          <w:sz w:val="20"/>
          <w:szCs w:val="20"/>
        </w:rPr>
        <w:t xml:space="preserve">, stanowiącymi załącznik nr 8 do Umowy. </w:t>
      </w:r>
    </w:p>
    <w:p w:rsidR="008D3D1D" w:rsidRDefault="00F96B29">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sidR="000B1329">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 zależna jest od metody, w oparciu o którą ustalony został poziom dofinansowania dla Projektu.</w:t>
      </w:r>
    </w:p>
    <w:p w:rsidR="00C03618" w:rsidRPr="00C03618" w:rsidRDefault="002006F3" w:rsidP="00C03618">
      <w:pPr>
        <w:pStyle w:val="Default"/>
        <w:numPr>
          <w:ilvl w:val="0"/>
          <w:numId w:val="85"/>
        </w:numPr>
        <w:jc w:val="both"/>
        <w:rPr>
          <w:rFonts w:ascii="Times New Roman" w:hAnsi="Times New Roman" w:cs="Times New Roman"/>
          <w:sz w:val="20"/>
          <w:szCs w:val="20"/>
        </w:rPr>
      </w:pPr>
      <w:r>
        <w:rPr>
          <w:rFonts w:ascii="Times New Roman" w:hAnsi="Times New Roman" w:cs="Times New Roman"/>
          <w:sz w:val="20"/>
          <w:szCs w:val="20"/>
        </w:rPr>
        <w:t>Procedury</w:t>
      </w:r>
      <w:r w:rsidR="00F96B29" w:rsidRPr="00F96B29">
        <w:rPr>
          <w:rFonts w:ascii="Times New Roman" w:hAnsi="Times New Roman" w:cs="Times New Roman"/>
          <w:sz w:val="20"/>
          <w:szCs w:val="20"/>
        </w:rPr>
        <w:t>, o któr</w:t>
      </w:r>
      <w:r>
        <w:rPr>
          <w:rFonts w:ascii="Times New Roman" w:hAnsi="Times New Roman" w:cs="Times New Roman"/>
          <w:sz w:val="20"/>
          <w:szCs w:val="20"/>
        </w:rPr>
        <w:t>ych</w:t>
      </w:r>
      <w:r w:rsidR="00F96B29" w:rsidRPr="00F96B29">
        <w:rPr>
          <w:rFonts w:ascii="Times New Roman" w:hAnsi="Times New Roman" w:cs="Times New Roman"/>
          <w:sz w:val="20"/>
          <w:szCs w:val="20"/>
        </w:rPr>
        <w:t xml:space="preserve"> mowa </w:t>
      </w:r>
      <w:r w:rsidR="00F96B29" w:rsidRPr="007616A3">
        <w:rPr>
          <w:rFonts w:ascii="Times New Roman" w:hAnsi="Times New Roman" w:cs="Times New Roman"/>
          <w:sz w:val="20"/>
          <w:szCs w:val="20"/>
        </w:rPr>
        <w:t>w ust. 2</w:t>
      </w:r>
      <w:r w:rsidR="00F96B29" w:rsidRPr="00F96B29">
        <w:rPr>
          <w:rFonts w:ascii="Times New Roman" w:hAnsi="Times New Roman" w:cs="Times New Roman"/>
          <w:sz w:val="20"/>
          <w:szCs w:val="20"/>
        </w:rPr>
        <w:t xml:space="preserve"> określone zostały w rozporządzeniu ogó</w:t>
      </w:r>
      <w:r w:rsidR="00F96B29">
        <w:rPr>
          <w:rFonts w:ascii="Times New Roman" w:hAnsi="Times New Roman" w:cs="Times New Roman"/>
          <w:sz w:val="20"/>
          <w:szCs w:val="20"/>
        </w:rPr>
        <w:t>lnym</w:t>
      </w:r>
      <w:r w:rsidR="000B1329">
        <w:rPr>
          <w:rFonts w:ascii="Times New Roman" w:hAnsi="Times New Roman" w:cs="Times New Roman"/>
          <w:sz w:val="20"/>
          <w:szCs w:val="20"/>
        </w:rPr>
        <w:t xml:space="preserve">, </w:t>
      </w:r>
      <w:r w:rsidR="00F96B29">
        <w:rPr>
          <w:rFonts w:ascii="Times New Roman" w:hAnsi="Times New Roman" w:cs="Times New Roman"/>
          <w:sz w:val="20"/>
          <w:szCs w:val="20"/>
        </w:rPr>
        <w:t>Wytycznych</w:t>
      </w:r>
      <w:r w:rsidR="00F96B29" w:rsidRPr="00F96B29">
        <w:rPr>
          <w:rFonts w:ascii="Times New Roman" w:hAnsi="Times New Roman" w:cs="Times New Roman"/>
          <w:sz w:val="20"/>
          <w:szCs w:val="20"/>
        </w:rPr>
        <w:t xml:space="preserve"> Ministra Infrastruktury i Rozwoju w zakresie zagadnień związanych z przygotowaniem projektów inwestycyjnych, w tym projektów generujących dochód i projektów hybrydowych na lata 2014-2020 z dnia 18.03.2015 r.</w:t>
      </w:r>
      <w:r w:rsidR="000B1329">
        <w:rPr>
          <w:rFonts w:ascii="Times New Roman" w:hAnsi="Times New Roman" w:cs="Times New Roman"/>
          <w:sz w:val="20"/>
          <w:szCs w:val="20"/>
        </w:rPr>
        <w:t xml:space="preserve"> oraz Wytycznych</w:t>
      </w:r>
      <w:r w:rsidR="000B1329" w:rsidRPr="000B1329">
        <w:rPr>
          <w:rFonts w:ascii="Times New Roman" w:eastAsia="Times New Roman" w:hAnsi="Times New Roman" w:cs="Times New Roman"/>
          <w:color w:val="auto"/>
          <w:sz w:val="20"/>
          <w:szCs w:val="20"/>
        </w:rPr>
        <w:t xml:space="preserve"> </w:t>
      </w:r>
      <w:r w:rsidR="000B1329" w:rsidRPr="000B1329">
        <w:rPr>
          <w:rFonts w:ascii="Times New Roman" w:hAnsi="Times New Roman" w:cs="Times New Roman"/>
          <w:sz w:val="20"/>
          <w:szCs w:val="20"/>
        </w:rPr>
        <w:t>Ministra Rozwoju w zakresie kwalifikowalności wydatków w ramach Europejskiego Funduszu Rozwoju Regionalnego, Europejskiego Funduszu Społecznego oraz Funduszu Spójno</w:t>
      </w:r>
      <w:r w:rsidR="00C03618">
        <w:rPr>
          <w:rFonts w:ascii="Times New Roman" w:hAnsi="Times New Roman" w:cs="Times New Roman"/>
          <w:sz w:val="20"/>
          <w:szCs w:val="20"/>
        </w:rPr>
        <w:t>ści na lata 2014-</w:t>
      </w:r>
      <w:r w:rsidR="00C03618">
        <w:rPr>
          <w:rFonts w:ascii="Times New Roman" w:hAnsi="Times New Roman" w:cs="Times New Roman"/>
          <w:sz w:val="20"/>
          <w:szCs w:val="20"/>
        </w:rPr>
        <w:softHyphen/>
        <w:t>2020 z dnia 19</w:t>
      </w:r>
      <w:r w:rsidR="000B1329" w:rsidRPr="000B1329">
        <w:rPr>
          <w:rFonts w:ascii="Times New Roman" w:hAnsi="Times New Roman" w:cs="Times New Roman"/>
          <w:sz w:val="20"/>
          <w:szCs w:val="20"/>
        </w:rPr>
        <w:t>.0</w:t>
      </w:r>
      <w:r w:rsidR="00C03618">
        <w:rPr>
          <w:rFonts w:ascii="Times New Roman" w:hAnsi="Times New Roman" w:cs="Times New Roman"/>
          <w:sz w:val="20"/>
          <w:szCs w:val="20"/>
        </w:rPr>
        <w:t>9</w:t>
      </w:r>
      <w:r w:rsidR="000B1329" w:rsidRPr="000B1329">
        <w:rPr>
          <w:rFonts w:ascii="Times New Roman" w:hAnsi="Times New Roman" w:cs="Times New Roman"/>
          <w:sz w:val="20"/>
          <w:szCs w:val="20"/>
        </w:rPr>
        <w:t>.201</w:t>
      </w:r>
      <w:r w:rsidR="00C03618">
        <w:rPr>
          <w:rFonts w:ascii="Times New Roman" w:hAnsi="Times New Roman" w:cs="Times New Roman"/>
          <w:sz w:val="20"/>
          <w:szCs w:val="20"/>
        </w:rPr>
        <w:t>6</w:t>
      </w:r>
      <w:r w:rsidR="000B1329" w:rsidRPr="00C03618">
        <w:rPr>
          <w:rFonts w:ascii="Times New Roman" w:hAnsi="Times New Roman" w:cs="Times New Roman"/>
          <w:sz w:val="20"/>
          <w:szCs w:val="20"/>
        </w:rPr>
        <w:t xml:space="preserve"> r.</w:t>
      </w:r>
    </w:p>
    <w:p w:rsidR="008D3D1D" w:rsidRDefault="008D3D1D">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8D3D1D" w:rsidRDefault="007A118F">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8D3D1D" w:rsidRDefault="007A118F">
      <w:pPr>
        <w:numPr>
          <w:ilvl w:val="0"/>
          <w:numId w:val="84"/>
        </w:numPr>
        <w:jc w:val="both"/>
        <w:rPr>
          <w:rFonts w:eastAsia="Arial"/>
          <w:color w:val="000000"/>
          <w:sz w:val="20"/>
          <w:szCs w:val="20"/>
        </w:rPr>
      </w:pPr>
      <w:r w:rsidRPr="00AD4AC3">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Pr="001D0748">
        <w:rPr>
          <w:rFonts w:eastAsia="Arial"/>
          <w:color w:val="000000"/>
          <w:sz w:val="20"/>
          <w:szCs w:val="20"/>
        </w:rPr>
        <w:t>ust.</w:t>
      </w:r>
      <w:r w:rsidRPr="00AD4AC3">
        <w:rPr>
          <w:rFonts w:eastAsia="Arial"/>
          <w:color w:val="000000"/>
          <w:sz w:val="20"/>
          <w:szCs w:val="20"/>
        </w:rPr>
        <w:t xml:space="preserve"> 1, jeżeli taka zgoda została wyrażona.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Beneficjent dokonał zwrotu środków przed jej wydaniem.</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8D3D1D" w:rsidRDefault="007A118F">
      <w:pPr>
        <w:pStyle w:val="Default"/>
        <w:numPr>
          <w:ilvl w:val="0"/>
          <w:numId w:val="84"/>
        </w:numPr>
        <w:tabs>
          <w:tab w:val="left" w:pos="720"/>
        </w:tabs>
        <w:jc w:val="both"/>
        <w:rPr>
          <w:rFonts w:ascii="Times New Roman" w:hAnsi="Times New Roman"/>
          <w:sz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Pr="001D0748">
        <w:rPr>
          <w:rFonts w:ascii="Times New Roman" w:hAnsi="Times New Roman" w:cs="Times New Roman"/>
          <w:sz w:val="20"/>
          <w:szCs w:val="20"/>
        </w:rPr>
        <w:t>ust.</w:t>
      </w:r>
      <w:r w:rsidRPr="0005776B">
        <w:rPr>
          <w:rFonts w:ascii="Times New Roman" w:hAnsi="Times New Roman" w:cs="Times New Roman"/>
          <w:sz w:val="20"/>
          <w:szCs w:val="20"/>
        </w:rPr>
        <w:t xml:space="preserve"> 3 Instytucja Zarządzająca RPO WZ podejmuje czynności zmierzające do odzyskania należnych środków. </w:t>
      </w:r>
    </w:p>
    <w:p w:rsidR="008D3D1D" w:rsidRDefault="007A118F">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Pr>
          <w:rFonts w:ascii="Times New Roman" w:hAnsi="Times New Roman" w:cs="Times New Roman"/>
          <w:sz w:val="20"/>
          <w:szCs w:val="20"/>
        </w:rPr>
        <w:t>doc</w:t>
      </w:r>
      <w:r w:rsidRPr="00AD4AC3">
        <w:rPr>
          <w:rFonts w:ascii="Times New Roman" w:hAnsi="Times New Roman" w:cs="Times New Roman"/>
          <w:sz w:val="20"/>
          <w:szCs w:val="20"/>
        </w:rPr>
        <w:t xml:space="preserve">hód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realizację programów finansowanych z udziałem środków europejskich</w:t>
      </w:r>
      <w:r w:rsidRPr="00AD4AC3">
        <w:rPr>
          <w:rStyle w:val="Znakiprzypiswdolnych"/>
          <w:rFonts w:ascii="Times New Roman" w:hAnsi="Times New Roman" w:cs="Times New Roman"/>
          <w:color w:val="auto"/>
          <w:sz w:val="20"/>
          <w:szCs w:val="20"/>
        </w:rPr>
        <w:footnoteReference w:id="36"/>
      </w:r>
      <w:r w:rsidRPr="00AE00B1">
        <w:rPr>
          <w:rFonts w:ascii="Times New Roman" w:hAnsi="Times New Roman" w:cs="Times New Roman"/>
          <w:sz w:val="20"/>
          <w:szCs w:val="20"/>
        </w:rPr>
        <w:t>.</w:t>
      </w:r>
    </w:p>
    <w:p w:rsidR="007A118F" w:rsidRP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DF4DE0">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w:t>
      </w:r>
      <w:r w:rsidRPr="00E06E5D">
        <w:rPr>
          <w:rFonts w:ascii="Times New Roman" w:hAnsi="Times New Roman" w:cs="Times New Roman"/>
          <w:sz w:val="20"/>
          <w:szCs w:val="20"/>
        </w:rPr>
        <w:t xml:space="preserve">środków prawnych zmierzających do odzyskania kwot podlegających zwrotowi, w tym z zabezpieczenia, o którym mowa w § </w:t>
      </w:r>
      <w:r w:rsidR="00222AF3" w:rsidRPr="00E06E5D">
        <w:rPr>
          <w:rFonts w:ascii="Times New Roman" w:hAnsi="Times New Roman" w:cs="Times New Roman"/>
          <w:sz w:val="20"/>
          <w:szCs w:val="20"/>
        </w:rPr>
        <w:t>1</w:t>
      </w:r>
      <w:r w:rsidR="00F2362D" w:rsidRPr="00E06E5D">
        <w:rPr>
          <w:rFonts w:ascii="Times New Roman" w:hAnsi="Times New Roman" w:cs="Times New Roman"/>
          <w:sz w:val="20"/>
          <w:szCs w:val="20"/>
        </w:rPr>
        <w:t>8</w:t>
      </w:r>
      <w:r w:rsidRPr="00E06E5D">
        <w:rPr>
          <w:rFonts w:ascii="Times New Roman" w:hAnsi="Times New Roman" w:cs="Times New Roman"/>
          <w:sz w:val="20"/>
          <w:szCs w:val="20"/>
        </w:rPr>
        <w:t xml:space="preserve"> Umowy.</w:t>
      </w:r>
    </w:p>
    <w:p w:rsidR="006C105F" w:rsidRPr="00AD4AC3" w:rsidRDefault="006C105F" w:rsidP="00E06E5D">
      <w:pPr>
        <w:pStyle w:val="Default"/>
        <w:tabs>
          <w:tab w:val="left" w:pos="720"/>
        </w:tabs>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rozliczającego zaliczkę na kwotę lub w 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rodzaj</w:t>
      </w:r>
      <w:r w:rsidR="008E75A9">
        <w:rPr>
          <w:rFonts w:ascii="Times New Roman" w:hAnsi="Times New Roman" w:cs="Times New Roman"/>
          <w:sz w:val="20"/>
          <w:szCs w:val="20"/>
        </w:rPr>
        <w:t>u</w:t>
      </w:r>
      <w:r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E06E5D"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w:t>
      </w:r>
      <w:r w:rsidRPr="00E06E5D">
        <w:rPr>
          <w:rFonts w:ascii="Times New Roman" w:hAnsi="Times New Roman" w:cs="Times New Roman"/>
          <w:sz w:val="20"/>
          <w:szCs w:val="20"/>
        </w:rPr>
        <w:t xml:space="preserve">zatwierdzeniem wniosku o płatność – Instytucja Zarządzająca RPO WZ podejmuje działania, o których mowa w § </w:t>
      </w:r>
      <w:r w:rsidR="00222AF3" w:rsidRPr="00E06E5D">
        <w:rPr>
          <w:rFonts w:ascii="Times New Roman" w:hAnsi="Times New Roman" w:cs="Times New Roman"/>
          <w:sz w:val="20"/>
          <w:szCs w:val="20"/>
        </w:rPr>
        <w:t>1</w:t>
      </w:r>
      <w:r w:rsidR="00F2362D" w:rsidRPr="00E06E5D">
        <w:rPr>
          <w:rFonts w:ascii="Times New Roman" w:hAnsi="Times New Roman" w:cs="Times New Roman"/>
          <w:sz w:val="20"/>
          <w:szCs w:val="20"/>
        </w:rPr>
        <w:t>3</w:t>
      </w:r>
      <w:r w:rsidRPr="00E06E5D">
        <w:rPr>
          <w:rFonts w:ascii="Times New Roman" w:hAnsi="Times New Roman" w:cs="Times New Roman"/>
          <w:sz w:val="20"/>
          <w:szCs w:val="20"/>
        </w:rPr>
        <w:t xml:space="preserve"> Umowy;</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E06E5D">
        <w:rPr>
          <w:rFonts w:ascii="Times New Roman" w:hAnsi="Times New Roman" w:cs="Times New Roman"/>
          <w:sz w:val="20"/>
          <w:szCs w:val="20"/>
        </w:rPr>
        <w:t>w uprzednio zatwierdzonym wniosku</w:t>
      </w:r>
      <w:r w:rsidRPr="00AD4AC3">
        <w:rPr>
          <w:rFonts w:ascii="Times New Roman" w:hAnsi="Times New Roman" w:cs="Times New Roman"/>
          <w:sz w:val="20"/>
          <w:szCs w:val="20"/>
        </w:rPr>
        <w:t xml:space="preserve">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 xml:space="preserve">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o której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Przepis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nie narusza zasad odzyskiwania środków związanych ze stwierdzoną nieprawidłowością indywidualną, pochodzących z innych źródeł.</w:t>
      </w:r>
    </w:p>
    <w:p w:rsidR="00977CBD" w:rsidRDefault="00977CBD" w:rsidP="007A118F">
      <w:pPr>
        <w:widowControl w:val="0"/>
        <w:tabs>
          <w:tab w:val="left" w:pos="360"/>
        </w:tabs>
        <w:autoSpaceDE w:val="0"/>
        <w:jc w:val="center"/>
        <w:rPr>
          <w:rFonts w:eastAsia="Arial"/>
          <w:b/>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Zabezpieczenie należytego wykonania Umowy</w:t>
      </w:r>
      <w:r w:rsidR="00795343">
        <w:rPr>
          <w:rStyle w:val="Odwoanieprzypisudolnego"/>
          <w:rFonts w:eastAsia="Arial"/>
          <w:b/>
          <w:kern w:val="1"/>
          <w:sz w:val="20"/>
          <w:szCs w:val="20"/>
          <w:lang w:eastAsia="zh-CN"/>
        </w:rPr>
        <w:footnoteReference w:id="37"/>
      </w:r>
    </w:p>
    <w:p w:rsidR="008D3D1D" w:rsidRDefault="0074364E">
      <w:pPr>
        <w:keepNext/>
        <w:suppressAutoHyphens w:val="0"/>
        <w:jc w:val="center"/>
        <w:outlineLvl w:val="0"/>
        <w:rPr>
          <w:b/>
          <w:kern w:val="32"/>
          <w:sz w:val="20"/>
        </w:rPr>
      </w:pPr>
      <w:r>
        <w:rPr>
          <w:b/>
          <w:kern w:val="32"/>
          <w:sz w:val="20"/>
        </w:rPr>
        <w:t>§ 18</w:t>
      </w:r>
    </w:p>
    <w:p w:rsidR="00564764" w:rsidRDefault="00564764">
      <w:pPr>
        <w:keepNext/>
        <w:suppressAutoHyphens w:val="0"/>
        <w:jc w:val="center"/>
        <w:outlineLvl w:val="0"/>
        <w:rPr>
          <w:b/>
          <w:kern w:val="32"/>
          <w:sz w:val="20"/>
        </w:rPr>
      </w:pP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Beneficjent</w:t>
      </w:r>
      <w:r w:rsidR="008554A9" w:rsidRPr="008554A9">
        <w:t xml:space="preserve"> </w:t>
      </w:r>
      <w:r w:rsidR="00D465FE" w:rsidRPr="00F039B0">
        <w:rPr>
          <w:kern w:val="1"/>
          <w:sz w:val="20"/>
          <w:szCs w:val="20"/>
          <w:lang w:eastAsia="pl-PL"/>
        </w:rPr>
        <w:t>niebędący jednostką sektora finansów publicznych</w:t>
      </w:r>
      <w:r w:rsidRPr="00AD4AC3">
        <w:rPr>
          <w:kern w:val="1"/>
          <w:sz w:val="20"/>
          <w:szCs w:val="20"/>
          <w:lang w:eastAsia="pl-PL"/>
        </w:rPr>
        <w:t xml:space="preserve"> wnosi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nie później niż w dniu złożenia pierwszego </w:t>
      </w:r>
      <w:r w:rsidRPr="00E06E5D">
        <w:rPr>
          <w:kern w:val="1"/>
          <w:sz w:val="20"/>
          <w:szCs w:val="20"/>
          <w:lang w:eastAsia="pl-PL"/>
        </w:rPr>
        <w:t>wniosku o płatność, na kwotę nie mniejszą niż wysokość łącznej kwoty dofinansowania, o której mowa w § 2 ust. 4 Umowy, bez</w:t>
      </w:r>
      <w:r w:rsidRPr="00E06E5D">
        <w:rPr>
          <w:kern w:val="1"/>
          <w:sz w:val="20"/>
          <w:szCs w:val="20"/>
          <w:lang w:eastAsia="zh-CN"/>
        </w:rPr>
        <w:t xml:space="preserve"> </w:t>
      </w:r>
      <w:r w:rsidRPr="00E06E5D">
        <w:rPr>
          <w:kern w:val="1"/>
          <w:sz w:val="20"/>
          <w:szCs w:val="20"/>
          <w:lang w:eastAsia="pl-PL"/>
        </w:rPr>
        <w:t>względu na to czy zamierza ubiegać się o zaliczkę, w formie ____________________________</w:t>
      </w:r>
      <w:r w:rsidR="005D68C9" w:rsidRPr="00E06E5D">
        <w:rPr>
          <w:rStyle w:val="Odwoanieprzypisudolnego"/>
          <w:kern w:val="1"/>
          <w:sz w:val="20"/>
          <w:szCs w:val="20"/>
          <w:lang w:eastAsia="pl-PL"/>
        </w:rPr>
        <w:footnoteReference w:id="38"/>
      </w:r>
      <w:r w:rsidRPr="00E06E5D">
        <w:rPr>
          <w:kern w:val="1"/>
          <w:sz w:val="20"/>
          <w:szCs w:val="20"/>
          <w:lang w:eastAsia="pl-PL"/>
        </w:rPr>
        <w:t xml:space="preserve">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 xml:space="preserve">Instytucja Zarządzająca RPO WZ dokonuje oceny czy przedmiot zabezpieczenia może stanowić realne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E06E5D"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Zabezpieczenie, o którym </w:t>
      </w:r>
      <w:r w:rsidRPr="00E06E5D">
        <w:rPr>
          <w:kern w:val="1"/>
          <w:sz w:val="20"/>
          <w:szCs w:val="20"/>
          <w:lang w:eastAsia="pl-PL"/>
        </w:rPr>
        <w:t xml:space="preserve">mowa w ust. 1, ustanawiane jest na okres od dnia jego złożenia do czasu wypełnienia przez Beneficjenta wszystkich obowiązków wynikających z Umowy, z wyłączeniem obowiązków, o których mowa w § </w:t>
      </w:r>
      <w:r w:rsidR="00222AF3" w:rsidRPr="00E06E5D">
        <w:rPr>
          <w:kern w:val="1"/>
          <w:sz w:val="20"/>
          <w:szCs w:val="20"/>
          <w:lang w:eastAsia="pl-PL"/>
        </w:rPr>
        <w:t>2</w:t>
      </w:r>
      <w:r w:rsidR="00F2362D" w:rsidRPr="00E06E5D">
        <w:rPr>
          <w:kern w:val="1"/>
          <w:sz w:val="20"/>
          <w:szCs w:val="20"/>
          <w:lang w:eastAsia="pl-PL"/>
        </w:rPr>
        <w:t>9</w:t>
      </w:r>
      <w:r w:rsidRPr="00E06E5D">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AD4AC3" w:rsidRDefault="007A118F" w:rsidP="007A118F">
      <w:pPr>
        <w:numPr>
          <w:ilvl w:val="0"/>
          <w:numId w:val="36"/>
        </w:numPr>
        <w:autoSpaceDE w:val="0"/>
        <w:jc w:val="both"/>
        <w:rPr>
          <w:strike/>
          <w:kern w:val="1"/>
          <w:sz w:val="20"/>
          <w:szCs w:val="20"/>
          <w:lang w:eastAsia="zh-CN"/>
        </w:rPr>
      </w:pPr>
      <w:r w:rsidRPr="00E06E5D">
        <w:rPr>
          <w:kern w:val="1"/>
          <w:sz w:val="20"/>
          <w:szCs w:val="20"/>
          <w:lang w:eastAsia="pl-PL"/>
        </w:rPr>
        <w:t xml:space="preserve">W przypadku prawidłowego wypełnienia przez Beneficjenta wszelkich obowiązków określonych w Umowie, z wyłączeniem obowiązków przewidzianych w § </w:t>
      </w:r>
      <w:r w:rsidR="00222AF3" w:rsidRPr="00E06E5D">
        <w:rPr>
          <w:kern w:val="1"/>
          <w:sz w:val="20"/>
          <w:szCs w:val="20"/>
          <w:lang w:eastAsia="pl-PL"/>
        </w:rPr>
        <w:t>2</w:t>
      </w:r>
      <w:r w:rsidR="00F2362D" w:rsidRPr="00E06E5D">
        <w:rPr>
          <w:kern w:val="1"/>
          <w:sz w:val="20"/>
          <w:szCs w:val="20"/>
          <w:lang w:eastAsia="pl-PL"/>
        </w:rPr>
        <w:t>9</w:t>
      </w:r>
      <w:r w:rsidRPr="00E06E5D">
        <w:rPr>
          <w:kern w:val="1"/>
          <w:sz w:val="20"/>
          <w:szCs w:val="20"/>
          <w:lang w:eastAsia="pl-PL"/>
        </w:rPr>
        <w:t xml:space="preserve"> Umowy,</w:t>
      </w:r>
      <w:r w:rsidRPr="00AD4AC3">
        <w:rPr>
          <w:kern w:val="1"/>
          <w:sz w:val="20"/>
          <w:szCs w:val="20"/>
          <w:lang w:eastAsia="pl-PL"/>
        </w:rPr>
        <w:t xml:space="preserve"> Instytucja Zarządzająca RPO WZ, na wniosek Beneficjenta złożony w formie pisemnej, zwróci Beneficjentowi ustanowione zabezpieczenie. </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W przypadku wszczęcia postępowania administracyjnego w celu wydania decyzji, o której mowa w art. 207 ust. 9 pkt 1)</w:t>
      </w:r>
      <w:r w:rsidRPr="00AD4AC3">
        <w:rPr>
          <w:sz w:val="20"/>
          <w:szCs w:val="20"/>
        </w:rPr>
        <w:t xml:space="preserve"> </w:t>
      </w:r>
      <w:r w:rsidRPr="00AD4AC3">
        <w:rPr>
          <w:kern w:val="1"/>
          <w:sz w:val="20"/>
          <w:szCs w:val="20"/>
          <w:lang w:eastAsia="pl-PL"/>
        </w:rPr>
        <w:t>ustawy o finansach publicznych lub postępowania sądowo-administracyjnego w wyniku zaskarżenia takiej decyzji lub w przypadku prowadzenia egzekucji administracyjnej, jak również</w:t>
      </w:r>
      <w:r w:rsidR="0020016D">
        <w:rPr>
          <w:kern w:val="1"/>
          <w:sz w:val="20"/>
          <w:szCs w:val="20"/>
          <w:lang w:eastAsia="pl-PL"/>
        </w:rPr>
        <w:t xml:space="preserve"> w przypadku wszczęcia postępowania cywilnego, a także</w:t>
      </w:r>
      <w:r w:rsidRPr="00AD4AC3">
        <w:rPr>
          <w:kern w:val="1"/>
          <w:sz w:val="20"/>
          <w:szCs w:val="20"/>
          <w:lang w:eastAsia="pl-PL"/>
        </w:rPr>
        <w:t xml:space="preserve"> w przypadku wszczęcia postępowania karnego lub karno-skarbowego w przedmiocie popełnienia w związku z realizacją </w:t>
      </w:r>
      <w:r>
        <w:rPr>
          <w:kern w:val="1"/>
          <w:sz w:val="20"/>
          <w:szCs w:val="20"/>
          <w:lang w:eastAsia="pl-PL"/>
        </w:rPr>
        <w:t>Umowy</w:t>
      </w:r>
      <w:r w:rsidRPr="00AD4AC3">
        <w:rPr>
          <w:kern w:val="1"/>
          <w:sz w:val="20"/>
          <w:szCs w:val="20"/>
          <w:lang w:eastAsia="pl-PL"/>
        </w:rPr>
        <w:t xml:space="preserve"> przestępstwa lub przestępstwa skarbowego, zwrot zabezpieczenia, o którym mowa w </w:t>
      </w:r>
      <w:r w:rsidRPr="008D4C1B">
        <w:rPr>
          <w:kern w:val="1"/>
          <w:sz w:val="20"/>
          <w:szCs w:val="20"/>
          <w:lang w:eastAsia="pl-PL"/>
        </w:rPr>
        <w:t>ust.</w:t>
      </w:r>
      <w:r w:rsidRPr="00AD4AC3">
        <w:rPr>
          <w:kern w:val="1"/>
          <w:sz w:val="20"/>
          <w:szCs w:val="20"/>
          <w:lang w:eastAsia="pl-PL"/>
        </w:rPr>
        <w:t xml:space="preserve"> 1, może nastąpić po</w:t>
      </w:r>
      <w:r>
        <w:rPr>
          <w:kern w:val="1"/>
          <w:sz w:val="20"/>
          <w:szCs w:val="20"/>
          <w:lang w:eastAsia="pl-PL"/>
        </w:rPr>
        <w:t xml:space="preserve"> prawomocnym</w:t>
      </w:r>
      <w:r w:rsidRPr="00AD4AC3">
        <w:rPr>
          <w:kern w:val="1"/>
          <w:sz w:val="20"/>
          <w:szCs w:val="20"/>
          <w:lang w:eastAsia="pl-PL"/>
        </w:rPr>
        <w:t xml:space="preserve"> zakończeniu</w:t>
      </w:r>
      <w:r>
        <w:rPr>
          <w:kern w:val="1"/>
          <w:sz w:val="20"/>
          <w:szCs w:val="20"/>
          <w:lang w:eastAsia="pl-PL"/>
        </w:rPr>
        <w:t xml:space="preserve"> tych</w:t>
      </w:r>
      <w:r w:rsidRPr="00AD4AC3">
        <w:rPr>
          <w:kern w:val="1"/>
          <w:sz w:val="20"/>
          <w:szCs w:val="20"/>
          <w:lang w:eastAsia="pl-PL"/>
        </w:rPr>
        <w:t xml:space="preserve"> postępowa</w:t>
      </w:r>
      <w:r>
        <w:rPr>
          <w:kern w:val="1"/>
          <w:sz w:val="20"/>
          <w:szCs w:val="20"/>
          <w:lang w:eastAsia="pl-PL"/>
        </w:rPr>
        <w:t>ń lub po wyegzekwowaniu tych środków.</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 xml:space="preserve">Jeżeli Beneficjent nie wystąpi na podstawie </w:t>
      </w:r>
      <w:r w:rsidRPr="008D4C1B">
        <w:rPr>
          <w:kern w:val="1"/>
          <w:sz w:val="20"/>
          <w:szCs w:val="20"/>
          <w:lang w:eastAsia="pl-PL"/>
        </w:rPr>
        <w:t>ust.</w:t>
      </w:r>
      <w:r w:rsidRPr="00AD4AC3">
        <w:rPr>
          <w:kern w:val="1"/>
          <w:sz w:val="20"/>
          <w:szCs w:val="20"/>
          <w:lang w:eastAsia="pl-PL"/>
        </w:rPr>
        <w:t xml:space="preserve"> </w:t>
      </w:r>
      <w:r w:rsidR="008D6CCA">
        <w:rPr>
          <w:kern w:val="1"/>
          <w:sz w:val="20"/>
          <w:szCs w:val="20"/>
          <w:lang w:eastAsia="pl-PL"/>
        </w:rPr>
        <w:t>5</w:t>
      </w:r>
      <w:r w:rsidRPr="00AD4AC3">
        <w:rPr>
          <w:kern w:val="1"/>
          <w:sz w:val="20"/>
          <w:szCs w:val="20"/>
          <w:lang w:eastAsia="pl-PL"/>
        </w:rPr>
        <w:t xml:space="preserve"> z wnioskiem w formie pisemnej o zwrot zabezpieczenia, o którym mowa w </w:t>
      </w:r>
      <w:r w:rsidRPr="008D4C1B">
        <w:rPr>
          <w:kern w:val="1"/>
          <w:sz w:val="20"/>
          <w:szCs w:val="20"/>
          <w:lang w:eastAsia="pl-PL"/>
        </w:rPr>
        <w:t>ust.</w:t>
      </w:r>
      <w:r w:rsidRPr="00AD4AC3">
        <w:rPr>
          <w:kern w:val="1"/>
          <w:sz w:val="20"/>
          <w:szCs w:val="20"/>
          <w:lang w:eastAsia="pl-PL"/>
        </w:rPr>
        <w:t xml:space="preserve"> 1,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AD4AC3" w:rsidRDefault="007A118F" w:rsidP="007A118F">
      <w:pPr>
        <w:keepNext/>
        <w:suppressAutoHyphens w:val="0"/>
        <w:jc w:val="center"/>
        <w:outlineLvl w:val="0"/>
        <w:rPr>
          <w:b/>
          <w:bCs/>
          <w:kern w:val="32"/>
          <w:sz w:val="20"/>
          <w:szCs w:val="20"/>
          <w:lang w:eastAsia="en-US"/>
        </w:rPr>
      </w:pPr>
      <w:proofErr w:type="spellStart"/>
      <w:r w:rsidRPr="00AD4AC3">
        <w:rPr>
          <w:b/>
          <w:bCs/>
          <w:kern w:val="32"/>
          <w:sz w:val="20"/>
          <w:szCs w:val="20"/>
          <w:lang w:val="en-US" w:eastAsia="en-US"/>
        </w:rPr>
        <w:t>Zasady</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wydatkowania</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środków</w:t>
      </w:r>
      <w:proofErr w:type="spellEnd"/>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974EBB">
        <w:rPr>
          <w:b/>
          <w:bCs/>
          <w:kern w:val="32"/>
          <w:sz w:val="20"/>
          <w:szCs w:val="20"/>
          <w:lang w:eastAsia="en-US"/>
        </w:rPr>
        <w:t>9</w:t>
      </w:r>
    </w:p>
    <w:p w:rsidR="004F3F63" w:rsidRPr="00AD4AC3" w:rsidRDefault="004F3F63"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dokonywania wydatków w oparciu o ustawę o finansach publicznych w 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6E770E" w:rsidRDefault="007A118F" w:rsidP="007A118F">
      <w:pPr>
        <w:pStyle w:val="Akapitzlist"/>
        <w:numPr>
          <w:ilvl w:val="0"/>
          <w:numId w:val="37"/>
        </w:numPr>
        <w:suppressAutoHyphens w:val="0"/>
        <w:spacing w:after="160"/>
        <w:contextualSpacing/>
        <w:jc w:val="both"/>
        <w:rPr>
          <w:sz w:val="20"/>
          <w:szCs w:val="20"/>
        </w:rPr>
      </w:pPr>
      <w:r w:rsidRPr="006E770E">
        <w:rPr>
          <w:sz w:val="20"/>
          <w:szCs w:val="20"/>
        </w:rPr>
        <w:t>Beneficjent zobowią</w:t>
      </w:r>
      <w:r w:rsidR="00456EA7" w:rsidRPr="006E770E">
        <w:rPr>
          <w:sz w:val="20"/>
          <w:szCs w:val="20"/>
        </w:rPr>
        <w:t>z</w:t>
      </w:r>
      <w:r w:rsidR="00DE5610">
        <w:rPr>
          <w:sz w:val="20"/>
          <w:szCs w:val="20"/>
        </w:rPr>
        <w:t>uje się</w:t>
      </w:r>
      <w:r w:rsidRPr="006E770E">
        <w:rPr>
          <w:sz w:val="20"/>
          <w:szCs w:val="20"/>
        </w:rPr>
        <w:t xml:space="preserve"> do gospodarowania środkami publicznymi w sposób zapewniający zachowanie dyscypliny finansów publicznych. Naruszenie dyscypliny finansów publicznych wiąże się z </w:t>
      </w:r>
      <w:r w:rsidR="00693C8E" w:rsidRPr="006E770E">
        <w:rPr>
          <w:sz w:val="20"/>
          <w:szCs w:val="20"/>
        </w:rPr>
        <w:t>odpowiedzialnością na podstawie przepisów ustawy o odpowiedzialności za naruszenie dyscypliny finansów publicznych</w:t>
      </w:r>
      <w:r w:rsidR="006E770E">
        <w:rPr>
          <w:sz w:val="20"/>
          <w:szCs w:val="20"/>
        </w:rPr>
        <w:t>.</w:t>
      </w:r>
    </w:p>
    <w:p w:rsidR="007A118F" w:rsidRPr="00166F04" w:rsidRDefault="007A118F" w:rsidP="007A118F">
      <w:pPr>
        <w:pStyle w:val="Akapitzlist"/>
        <w:numPr>
          <w:ilvl w:val="0"/>
          <w:numId w:val="37"/>
        </w:numPr>
        <w:suppressAutoHyphens w:val="0"/>
        <w:contextualSpacing/>
        <w:jc w:val="both"/>
        <w:rPr>
          <w:i/>
          <w:sz w:val="20"/>
          <w:szCs w:val="20"/>
        </w:rPr>
      </w:pPr>
      <w:r w:rsidRPr="006E770E">
        <w:rPr>
          <w:sz w:val="20"/>
          <w:szCs w:val="20"/>
        </w:rPr>
        <w:t xml:space="preserve">Beneficjent przygotowuje i przeprowadza postępowanie o udzielenie zamówienia zgodnie z procedurami </w:t>
      </w:r>
      <w:r w:rsidR="00E55799" w:rsidRPr="006E770E">
        <w:rPr>
          <w:sz w:val="20"/>
          <w:szCs w:val="20"/>
        </w:rPr>
        <w:t xml:space="preserve">określonymi </w:t>
      </w:r>
      <w:r w:rsidR="00FC35AB" w:rsidRPr="006E770E">
        <w:rPr>
          <w:i/>
          <w:sz w:val="20"/>
          <w:szCs w:val="20"/>
        </w:rPr>
        <w:t>w Zasadach w zakresie udzielania zamówień w projektach realizowanych w ramach Regionalnego Programu Operacyjnego Województwa Zachodniopomorskiego 2014 – 2020</w:t>
      </w:r>
      <w:r w:rsidR="00E55799" w:rsidRPr="006E770E">
        <w:rPr>
          <w:sz w:val="20"/>
          <w:szCs w:val="20"/>
        </w:rPr>
        <w:t xml:space="preserve">, stanowiących załącznik nr 5 do </w:t>
      </w:r>
      <w:r w:rsidRPr="006E770E">
        <w:rPr>
          <w:sz w:val="20"/>
          <w:szCs w:val="20"/>
        </w:rPr>
        <w:t>Umow</w:t>
      </w:r>
      <w:r w:rsidRPr="006E770E">
        <w:rPr>
          <w:i/>
          <w:sz w:val="20"/>
          <w:szCs w:val="20"/>
        </w:rPr>
        <w:t>y</w:t>
      </w:r>
      <w:r w:rsidR="00E55799">
        <w:rPr>
          <w:sz w:val="20"/>
          <w:szCs w:val="20"/>
        </w:rPr>
        <w:t>.</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w:t>
      </w:r>
      <w:r w:rsidR="00DE5610">
        <w:rPr>
          <w:sz w:val="20"/>
          <w:szCs w:val="20"/>
        </w:rPr>
        <w:t>uje się</w:t>
      </w:r>
      <w:r>
        <w:rPr>
          <w:sz w:val="20"/>
          <w:szCs w:val="20"/>
        </w:rPr>
        <w: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Szczegółowe zasady przygotowania i przeprowadzenia postępowania o udzielenie zamówienia, a także pozostałe warunki i procedury określają przepisy ustawy wdrożeniowej, P</w:t>
      </w:r>
      <w:r w:rsidR="00B5507A">
        <w:rPr>
          <w:sz w:val="20"/>
          <w:szCs w:val="20"/>
        </w:rPr>
        <w:t>ZP</w:t>
      </w:r>
      <w:r>
        <w:rPr>
          <w:sz w:val="20"/>
          <w:szCs w:val="20"/>
        </w:rPr>
        <w:t xml:space="preserve">, Wytyczne </w:t>
      </w:r>
      <w:r w:rsidR="002D1B34">
        <w:rPr>
          <w:sz w:val="20"/>
          <w:szCs w:val="20"/>
        </w:rPr>
        <w:t xml:space="preserve">Ministra Rozwoju </w:t>
      </w:r>
      <w:r>
        <w:rPr>
          <w:sz w:val="20"/>
          <w:szCs w:val="20"/>
        </w:rPr>
        <w:t>w zakresie kwalifikowalności wydatków w zakresie Europejskiego Funduszu Rozwoju Regionalne</w:t>
      </w:r>
      <w:r w:rsidR="0012376D">
        <w:rPr>
          <w:sz w:val="20"/>
          <w:szCs w:val="20"/>
        </w:rPr>
        <w:t>go</w:t>
      </w:r>
      <w:r w:rsidR="00D33221">
        <w:rPr>
          <w:sz w:val="20"/>
          <w:szCs w:val="20"/>
        </w:rPr>
        <w:t>,</w:t>
      </w:r>
      <w:r w:rsidR="002D1B34">
        <w:rPr>
          <w:sz w:val="20"/>
          <w:szCs w:val="20"/>
        </w:rPr>
        <w:t xml:space="preserve"> </w:t>
      </w:r>
      <w:r w:rsidR="0012376D">
        <w:rPr>
          <w:sz w:val="20"/>
          <w:szCs w:val="20"/>
        </w:rPr>
        <w:t xml:space="preserve">Europejskiego Funduszu Społecznego </w:t>
      </w:r>
      <w:r>
        <w:rPr>
          <w:sz w:val="20"/>
          <w:szCs w:val="20"/>
        </w:rPr>
        <w:t xml:space="preserve">oraz Funduszu Spójności na lata 2014-2020 </w:t>
      </w:r>
      <w:r w:rsidR="00FD6EDF">
        <w:rPr>
          <w:sz w:val="20"/>
          <w:szCs w:val="20"/>
        </w:rPr>
        <w:t xml:space="preserve">z dnia 19.09.2016 r. </w:t>
      </w:r>
      <w:r>
        <w:rPr>
          <w:sz w:val="20"/>
          <w:szCs w:val="20"/>
        </w:rPr>
        <w:t>oraz</w:t>
      </w:r>
      <w:r>
        <w:rPr>
          <w:i/>
          <w:sz w:val="20"/>
        </w:rPr>
        <w:t xml:space="preserve"> Zasady w zakresie udzielania zamówień </w:t>
      </w:r>
      <w:r w:rsidR="00FC35AB" w:rsidRPr="00FC35AB">
        <w:rPr>
          <w:i/>
          <w:sz w:val="20"/>
          <w:szCs w:val="20"/>
        </w:rPr>
        <w:t>w projektach realizowanych w ramach Regionalnego Programu Operacyjnego Województwa Zachodniopomorskiego 2014 – 2020</w:t>
      </w:r>
      <w:r w:rsidR="00FC35AB" w:rsidRPr="00FC35AB">
        <w:rPr>
          <w:sz w:val="20"/>
        </w:rPr>
        <w:t xml:space="preserve">, stanowiące załącznik nr 5 do </w:t>
      </w:r>
      <w:r w:rsidR="00D465FE" w:rsidRPr="00B952FC">
        <w:rPr>
          <w:sz w:val="20"/>
        </w:rPr>
        <w:t>Umowy</w:t>
      </w:r>
      <w:r w:rsidR="00FC35AB" w:rsidRPr="00FC35AB">
        <w:rPr>
          <w:sz w:val="20"/>
        </w:rPr>
        <w:t>.</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20</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Umowy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3B2EBF"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Pr="00BD670B">
        <w:rPr>
          <w:rFonts w:eastAsia="Calibri"/>
          <w:sz w:val="20"/>
          <w:szCs w:val="20"/>
          <w:lang w:eastAsia="en-US"/>
        </w:rPr>
        <w:t xml:space="preserve"> oraz</w:t>
      </w:r>
      <w:r w:rsidRPr="00F9610E">
        <w:rPr>
          <w:rFonts w:eastAsia="Calibri"/>
          <w:sz w:val="20"/>
          <w:szCs w:val="20"/>
          <w:lang w:eastAsia="en-US"/>
        </w:rPr>
        <w:t xml:space="preserve"> pomocy publicznej</w:t>
      </w:r>
      <w:r w:rsidR="008C2B2D">
        <w:rPr>
          <w:rFonts w:eastAsia="Calibri"/>
          <w:sz w:val="20"/>
          <w:szCs w:val="20"/>
          <w:lang w:eastAsia="en-US"/>
        </w:rPr>
        <w:t xml:space="preserve"> </w:t>
      </w:r>
      <w:r w:rsidRPr="003B2EBF">
        <w:rPr>
          <w:rFonts w:eastAsia="Calibri"/>
          <w:sz w:val="20"/>
          <w:szCs w:val="20"/>
          <w:lang w:eastAsia="en-US"/>
        </w:rPr>
        <w:t xml:space="preserve">oraz podatku od towarów i usług, o którym mowa w ustawie </w:t>
      </w:r>
      <w:r w:rsidR="00737B49" w:rsidRPr="003B2EBF">
        <w:rPr>
          <w:rFonts w:eastAsia="Calibri"/>
          <w:sz w:val="20"/>
          <w:szCs w:val="20"/>
          <w:lang w:eastAsia="en-US"/>
        </w:rPr>
        <w:t>o VAT</w:t>
      </w:r>
      <w:r w:rsidR="00F9610E" w:rsidRPr="003B2EBF">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5D68C9">
        <w:rPr>
          <w:rFonts w:eastAsia="Calibri"/>
          <w:sz w:val="20"/>
          <w:szCs w:val="20"/>
          <w:lang w:eastAsia="en-US"/>
        </w:rPr>
        <w:t>, Realizatora lub Partnera</w:t>
      </w:r>
      <w:r w:rsidRPr="00AD4AC3">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zobowiąz</w:t>
      </w:r>
      <w:r w:rsidR="004441F3">
        <w:rPr>
          <w:rFonts w:eastAsia="Calibri"/>
          <w:sz w:val="20"/>
          <w:szCs w:val="20"/>
          <w:lang w:eastAsia="en-US"/>
        </w:rPr>
        <w:t>uje się</w:t>
      </w:r>
      <w:r w:rsidRPr="00AD4AC3">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Pr>
          <w:rFonts w:eastAsia="Calibri"/>
          <w:sz w:val="20"/>
          <w:szCs w:val="20"/>
          <w:lang w:eastAsia="en-US"/>
        </w:rPr>
        <w:t>, Realizatora lub Partnera</w:t>
      </w:r>
      <w:r w:rsidRPr="00AD4AC3">
        <w:rPr>
          <w:rFonts w:eastAsia="Calibri"/>
          <w:sz w:val="20"/>
          <w:szCs w:val="20"/>
          <w:lang w:eastAsia="en-US"/>
        </w:rPr>
        <w:t>,</w:t>
      </w:r>
      <w:r w:rsidR="000551C4">
        <w:rPr>
          <w:rFonts w:eastAsia="Calibri"/>
          <w:sz w:val="20"/>
          <w:szCs w:val="20"/>
          <w:lang w:eastAsia="en-US"/>
        </w:rPr>
        <w:t xml:space="preserve">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Pr="00AD4AC3">
        <w:rPr>
          <w:rFonts w:eastAsia="Calibri"/>
          <w:sz w:val="20"/>
          <w:szCs w:val="20"/>
          <w:lang w:eastAsia="en-US"/>
        </w:rPr>
        <w:t xml:space="preserve">. W 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7E349C">
        <w:rPr>
          <w:sz w:val="20"/>
          <w:szCs w:val="20"/>
        </w:rPr>
        <w:t>6</w:t>
      </w:r>
      <w:r w:rsidRPr="00801A4B">
        <w:rPr>
          <w:sz w:val="20"/>
          <w:szCs w:val="20"/>
        </w:rPr>
        <w:t xml:space="preserve"> do Umowy,</w:t>
      </w:r>
      <w:r w:rsidRPr="00801A4B">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Pr>
          <w:rFonts w:eastAsia="Calibri"/>
          <w:sz w:val="20"/>
          <w:szCs w:val="20"/>
          <w:lang w:eastAsia="en-US"/>
        </w:rPr>
        <w:t>uje się</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Nieusunięcie przez Beneficjenta braków lub błędów w dokumentacji Projektu na zasadach określonych w </w:t>
      </w:r>
      <w:r w:rsidRPr="002F4B8F">
        <w:rPr>
          <w:rFonts w:eastAsia="Calibri"/>
          <w:sz w:val="20"/>
          <w:szCs w:val="20"/>
          <w:lang w:eastAsia="en-US"/>
        </w:rPr>
        <w:t>ust. 9</w:t>
      </w:r>
      <w:r w:rsidRPr="00AD4AC3">
        <w:rPr>
          <w:rFonts w:eastAsia="Calibri"/>
          <w:sz w:val="20"/>
          <w:szCs w:val="20"/>
          <w:lang w:eastAsia="en-US"/>
        </w:rPr>
        <w:t xml:space="preserve">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Pr>
          <w:rFonts w:eastAsia="Calibri"/>
          <w:sz w:val="20"/>
          <w:szCs w:val="20"/>
          <w:lang w:eastAsia="en-US"/>
        </w:rPr>
        <w:t>uje się</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w:t>
      </w:r>
      <w:r w:rsidRPr="002F4B8F">
        <w:rPr>
          <w:rFonts w:eastAsia="Calibri"/>
          <w:sz w:val="20"/>
          <w:szCs w:val="20"/>
          <w:lang w:eastAsia="en-US"/>
        </w:rPr>
        <w:t>ust.</w:t>
      </w:r>
      <w:r w:rsidRPr="00AD4AC3">
        <w:rPr>
          <w:rFonts w:eastAsia="Calibri"/>
          <w:sz w:val="20"/>
          <w:szCs w:val="20"/>
          <w:lang w:eastAsia="en-US"/>
        </w:rPr>
        <w:t xml:space="preserve"> 2 określone są w ustawie wdrożeniowej, </w:t>
      </w:r>
      <w:r w:rsidR="006B6232" w:rsidRPr="006B6232">
        <w:rPr>
          <w:rFonts w:eastAsia="Calibri"/>
          <w:sz w:val="20"/>
          <w:szCs w:val="20"/>
          <w:lang w:eastAsia="en-US"/>
        </w:rPr>
        <w:t>Wytycznych Ministra Infrastruktury i Rozwoju w zakresie kontroli realizacji programów operacyjnych na lata 2014-2029 z dnia 28.05.2015 r.</w:t>
      </w:r>
      <w:r w:rsidR="006B6232">
        <w:rPr>
          <w:rFonts w:eastAsia="Calibri"/>
          <w:sz w:val="20"/>
          <w:szCs w:val="20"/>
          <w:lang w:eastAsia="en-US"/>
        </w:rPr>
        <w:t xml:space="preserve"> </w:t>
      </w:r>
      <w:r w:rsidRPr="00AD4AC3">
        <w:rPr>
          <w:rFonts w:eastAsia="Calibri"/>
          <w:sz w:val="20"/>
          <w:szCs w:val="20"/>
          <w:lang w:eastAsia="en-US"/>
        </w:rPr>
        <w:t>oraz</w:t>
      </w:r>
      <w:r>
        <w:rPr>
          <w:rFonts w:eastAsia="Calibri"/>
          <w:sz w:val="20"/>
          <w:szCs w:val="20"/>
          <w:lang w:eastAsia="en-US"/>
        </w:rPr>
        <w:t xml:space="preserve">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2F4B8F">
        <w:rPr>
          <w:sz w:val="20"/>
          <w:szCs w:val="20"/>
        </w:rPr>
        <w:t>6</w:t>
      </w:r>
      <w:r w:rsidRPr="00801A4B">
        <w:rPr>
          <w:sz w:val="20"/>
          <w:szCs w:val="20"/>
        </w:rPr>
        <w:t xml:space="preserve"> do Umowy.</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21</w:t>
      </w:r>
    </w:p>
    <w:p w:rsidR="005D6EFE" w:rsidRPr="00AD4AC3" w:rsidRDefault="005D6EFE" w:rsidP="007A118F">
      <w:pPr>
        <w:suppressAutoHyphens w:val="0"/>
        <w:jc w:val="center"/>
        <w:rPr>
          <w:rFonts w:eastAsia="Calibri"/>
          <w:b/>
          <w:sz w:val="20"/>
          <w:szCs w:val="20"/>
          <w:lang w:eastAsia="en-US"/>
        </w:rPr>
      </w:pP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w:t>
      </w:r>
      <w:r w:rsidRPr="00B23BAE">
        <w:rPr>
          <w:rFonts w:eastAsia="Calibri"/>
          <w:sz w:val="20"/>
          <w:szCs w:val="20"/>
          <w:lang w:eastAsia="en-US"/>
        </w:rPr>
        <w:t>ust.</w:t>
      </w:r>
      <w:r w:rsidRPr="00AD4AC3">
        <w:rPr>
          <w:rFonts w:eastAsia="Calibri"/>
          <w:sz w:val="20"/>
          <w:szCs w:val="20"/>
          <w:lang w:eastAsia="en-US"/>
        </w:rPr>
        <w:t xml:space="preserve">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8D3D1D" w:rsidRDefault="00EE5150">
      <w:pPr>
        <w:pStyle w:val="Default"/>
        <w:jc w:val="center"/>
        <w:rPr>
          <w:b/>
          <w:sz w:val="20"/>
        </w:rPr>
      </w:pPr>
      <w:r w:rsidRPr="00EE5150">
        <w:rPr>
          <w:rFonts w:ascii="Times New Roman" w:hAnsi="Times New Roman"/>
          <w:b/>
          <w:sz w:val="20"/>
        </w:rPr>
        <w:t>§ 22</w:t>
      </w:r>
    </w:p>
    <w:p w:rsidR="007A118F" w:rsidRPr="00AD4AC3" w:rsidRDefault="007A118F" w:rsidP="000C2F98">
      <w:pPr>
        <w:suppressAutoHyphens w:val="0"/>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6B6232">
        <w:rPr>
          <w:rFonts w:eastAsia="Calibri"/>
          <w:sz w:val="20"/>
          <w:szCs w:val="20"/>
          <w:lang w:eastAsia="en-US"/>
        </w:rPr>
        <w:t>uje się</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w:t>
      </w:r>
      <w:r w:rsidRPr="00E06E5D">
        <w:rPr>
          <w:rFonts w:eastAsia="Calibri"/>
          <w:sz w:val="20"/>
          <w:szCs w:val="20"/>
          <w:lang w:eastAsia="en-US"/>
        </w:rPr>
        <w:t xml:space="preserve">kwalifikowalności wydatków przez cały okres ich przechowywania określony w § </w:t>
      </w:r>
      <w:r w:rsidR="00222AF3" w:rsidRPr="00E06E5D">
        <w:rPr>
          <w:rFonts w:eastAsia="Calibri"/>
          <w:sz w:val="20"/>
          <w:szCs w:val="20"/>
          <w:lang w:eastAsia="en-US"/>
        </w:rPr>
        <w:t>2</w:t>
      </w:r>
      <w:r w:rsidR="00F2362D" w:rsidRPr="00E06E5D">
        <w:rPr>
          <w:rFonts w:eastAsia="Calibri"/>
          <w:sz w:val="20"/>
          <w:szCs w:val="20"/>
          <w:lang w:eastAsia="en-US"/>
        </w:rPr>
        <w:t>9</w:t>
      </w:r>
      <w:r w:rsidRPr="00E06E5D">
        <w:rPr>
          <w:rFonts w:eastAsia="Calibri"/>
          <w:sz w:val="20"/>
          <w:szCs w:val="20"/>
          <w:lang w:eastAsia="en-US"/>
        </w:rPr>
        <w:t xml:space="preserve"> ust. 1 Umowy,</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 systemów teleinformatycznych i 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6B6232">
        <w:rPr>
          <w:rFonts w:eastAsia="Calibri"/>
          <w:sz w:val="20"/>
          <w:szCs w:val="20"/>
          <w:lang w:eastAsia="en-US"/>
        </w:rPr>
        <w:t>uje się</w:t>
      </w:r>
      <w:r w:rsidRPr="00AD4AC3">
        <w:rPr>
          <w:rFonts w:eastAsia="Calibri"/>
          <w:sz w:val="20"/>
          <w:szCs w:val="20"/>
          <w:lang w:eastAsia="en-US"/>
        </w:rPr>
        <w:t xml:space="preserve"> udostępnić również dokumenty niezwiązane bezpośrednio z jego realizacją.</w:t>
      </w:r>
    </w:p>
    <w:p w:rsidR="007A118F" w:rsidRDefault="007A118F" w:rsidP="007E239D">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w:t>
      </w:r>
      <w:r w:rsidRPr="00467FFA">
        <w:rPr>
          <w:rFonts w:eastAsia="Calibri"/>
          <w:sz w:val="20"/>
          <w:szCs w:val="20"/>
          <w:lang w:eastAsia="en-US"/>
        </w:rPr>
        <w:t>ust.</w:t>
      </w:r>
      <w:r w:rsidRPr="00C95614">
        <w:rPr>
          <w:rFonts w:eastAsia="Calibri"/>
          <w:sz w:val="20"/>
          <w:szCs w:val="20"/>
          <w:lang w:eastAsia="en-US"/>
        </w:rPr>
        <w:t xml:space="preserve"> 1-2 może być traktowane jako odmowa </w:t>
      </w:r>
      <w:r w:rsidRPr="0050331C">
        <w:rPr>
          <w:rFonts w:eastAsia="Calibri"/>
          <w:sz w:val="20"/>
          <w:szCs w:val="20"/>
          <w:lang w:eastAsia="en-US"/>
        </w:rPr>
        <w:t>poddania się kontroli</w:t>
      </w:r>
      <w:r>
        <w:rPr>
          <w:rFonts w:eastAsia="Calibri"/>
          <w:sz w:val="20"/>
          <w:szCs w:val="20"/>
          <w:lang w:eastAsia="en-US"/>
        </w:rPr>
        <w:t>.</w:t>
      </w:r>
    </w:p>
    <w:p w:rsidR="007E239D" w:rsidRPr="007E239D" w:rsidRDefault="007E239D" w:rsidP="007E239D">
      <w:pPr>
        <w:suppressAutoHyphens w:val="0"/>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826A6E" w:rsidRDefault="00826A6E" w:rsidP="00826A6E">
      <w:pPr>
        <w:pStyle w:val="Default"/>
        <w:jc w:val="center"/>
        <w:rPr>
          <w:b/>
          <w:sz w:val="20"/>
        </w:rPr>
      </w:pPr>
      <w:r w:rsidRPr="00EE5150">
        <w:rPr>
          <w:rFonts w:ascii="Times New Roman" w:hAnsi="Times New Roman"/>
          <w:b/>
          <w:sz w:val="20"/>
        </w:rPr>
        <w:t>§ 2</w:t>
      </w:r>
      <w:r>
        <w:rPr>
          <w:rFonts w:ascii="Times New Roman" w:hAnsi="Times New Roman"/>
          <w:b/>
          <w:sz w:val="20"/>
        </w:rPr>
        <w:t>3</w:t>
      </w:r>
    </w:p>
    <w:p w:rsidR="00826A6E" w:rsidRPr="00AD4AC3" w:rsidRDefault="00826A6E"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9"/>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40"/>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Instytucja Zarządzająca RPO WZ udostępnia Beneficjentowi obowiązujące znaki do oznaczania Projektu, o których mowa w </w:t>
      </w:r>
      <w:r w:rsidRPr="00563430">
        <w:rPr>
          <w:rFonts w:ascii="Times New Roman" w:hAnsi="Times New Roman" w:cs="Times New Roman"/>
          <w:sz w:val="20"/>
          <w:szCs w:val="20"/>
        </w:rPr>
        <w:t>ust.</w:t>
      </w:r>
      <w:r w:rsidRPr="00AD4AC3">
        <w:rPr>
          <w:rFonts w:ascii="Times New Roman" w:hAnsi="Times New Roman" w:cs="Times New Roman"/>
          <w:sz w:val="20"/>
          <w:szCs w:val="20"/>
        </w:rPr>
        <w:t xml:space="preserve">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41"/>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42"/>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zapisami Umowy</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w:t>
      </w:r>
      <w:r w:rsidRPr="00563430">
        <w:rPr>
          <w:rFonts w:ascii="Times New Roman" w:hAnsi="Times New Roman" w:cs="Times New Roman"/>
          <w:sz w:val="20"/>
          <w:szCs w:val="20"/>
        </w:rPr>
        <w:t>pkt 2</w:t>
      </w:r>
      <w:r w:rsidRPr="00AD4AC3">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E06E5D" w:rsidRDefault="007A118F" w:rsidP="00E06E5D">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Pr="00563430">
        <w:rPr>
          <w:rFonts w:ascii="Times New Roman" w:hAnsi="Times New Roman" w:cs="Times New Roman"/>
          <w:sz w:val="20"/>
          <w:szCs w:val="20"/>
        </w:rPr>
        <w:t>ust.</w:t>
      </w:r>
      <w:r w:rsidR="00563430">
        <w:rPr>
          <w:rFonts w:ascii="Times New Roman" w:hAnsi="Times New Roman" w:cs="Times New Roman"/>
          <w:sz w:val="20"/>
          <w:szCs w:val="20"/>
        </w:rPr>
        <w:t xml:space="preserve"> </w:t>
      </w:r>
      <w:r w:rsidRPr="00AD4AC3">
        <w:rPr>
          <w:rFonts w:ascii="Times New Roman" w:hAnsi="Times New Roman" w:cs="Times New Roman"/>
          <w:sz w:val="20"/>
          <w:szCs w:val="20"/>
        </w:rPr>
        <w:t>11,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E06E5D" w:rsidRPr="00E06E5D" w:rsidRDefault="00E06E5D" w:rsidP="00E06E5D">
      <w:pPr>
        <w:pStyle w:val="Default"/>
        <w:ind w:left="284"/>
        <w:jc w:val="both"/>
        <w:rPr>
          <w:rFonts w:ascii="Times New Roman" w:hAnsi="Times New Roman" w:cs="Times New Roman"/>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974EBB">
        <w:rPr>
          <w:rFonts w:ascii="Times New Roman" w:hAnsi="Times New Roman" w:cs="Times New Roman"/>
          <w:b/>
          <w:sz w:val="20"/>
          <w:szCs w:val="20"/>
        </w:rPr>
        <w:t>4</w:t>
      </w:r>
    </w:p>
    <w:p w:rsidR="000C2F98" w:rsidRPr="00AD4AC3" w:rsidRDefault="000C2F98"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określonych we wniosku o dofinansowanie w 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i wykazania wskaźników produktu określonych we wniosku o 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rezultatu określonych we wniosku o dofinansowanie najpóźniej w okresie </w:t>
      </w:r>
      <w:r w:rsidR="007675BF">
        <w:rPr>
          <w:sz w:val="20"/>
          <w:szCs w:val="20"/>
        </w:rPr>
        <w:t>______</w:t>
      </w:r>
      <w:r w:rsidR="007675BF">
        <w:rPr>
          <w:rStyle w:val="Odwoanieprzypisudolnego"/>
          <w:sz w:val="20"/>
          <w:szCs w:val="20"/>
        </w:rPr>
        <w:footnoteReference w:id="43"/>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44"/>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EC6F0B" w:rsidRPr="00EC6F0B">
        <w:rPr>
          <w:sz w:val="20"/>
          <w:szCs w:val="20"/>
        </w:rPr>
        <w:t>w terminie 30 dni po upływie</w:t>
      </w:r>
      <w:r w:rsidR="00216030">
        <w:rPr>
          <w:sz w:val="20"/>
          <w:szCs w:val="20"/>
        </w:rPr>
        <w:t xml:space="preserve"> </w:t>
      </w:r>
      <w:r w:rsidR="00294517">
        <w:rPr>
          <w:sz w:val="20"/>
          <w:szCs w:val="20"/>
        </w:rPr>
        <w:t>____</w:t>
      </w:r>
      <w:r w:rsidR="00294517">
        <w:rPr>
          <w:rStyle w:val="Odwoanieprzypisudolnego"/>
          <w:sz w:val="20"/>
          <w:szCs w:val="20"/>
        </w:rPr>
        <w:footnoteReference w:id="45"/>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6"/>
      </w:r>
    </w:p>
    <w:p w:rsidR="007675BF" w:rsidRPr="00AD4AC3" w:rsidRDefault="007675BF" w:rsidP="0070204F">
      <w:pPr>
        <w:numPr>
          <w:ilvl w:val="0"/>
          <w:numId w:val="49"/>
        </w:numPr>
        <w:ind w:left="284"/>
        <w:jc w:val="both"/>
        <w:rPr>
          <w:sz w:val="20"/>
          <w:szCs w:val="20"/>
        </w:rPr>
      </w:pPr>
      <w:r>
        <w:rPr>
          <w:sz w:val="20"/>
          <w:szCs w:val="20"/>
        </w:rPr>
        <w:t xml:space="preserve">W uzasadnionych przypadkach, na pisemny wniosek Beneficjenta, Instytucja Zarządzająca RPO WZ może wyrazić zgodę na wydłużenie terminu na osiągniecie wskaźników rezultatu, o których mowa w </w:t>
      </w:r>
      <w:r w:rsidRPr="00B533E7">
        <w:rPr>
          <w:sz w:val="20"/>
          <w:szCs w:val="20"/>
        </w:rPr>
        <w:t>ust.</w:t>
      </w:r>
      <w:r>
        <w:rPr>
          <w:sz w:val="20"/>
          <w:szCs w:val="20"/>
        </w:rPr>
        <w:t xml:space="preserve"> 3.</w:t>
      </w:r>
      <w:r>
        <w:rPr>
          <w:rStyle w:val="Odwoanieprzypisudolnego"/>
          <w:sz w:val="20"/>
          <w:szCs w:val="20"/>
        </w:rPr>
        <w:footnoteReference w:id="47"/>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w:t>
      </w:r>
      <w:r w:rsidRPr="00B533E7">
        <w:rPr>
          <w:sz w:val="20"/>
          <w:szCs w:val="20"/>
        </w:rPr>
        <w:t>ust.</w:t>
      </w:r>
      <w:r>
        <w:rPr>
          <w:sz w:val="20"/>
          <w:szCs w:val="20"/>
        </w:rPr>
        <w:t xml:space="preserve">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Projektu zakładanych we wniosku o 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informacji o wskaźnikach produktu i rezultatu w okresie trwałości Projektu,</w:t>
      </w:r>
    </w:p>
    <w:p w:rsidR="007A118F" w:rsidRPr="00E06E5D"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w:t>
      </w:r>
      <w:r w:rsidRPr="00E06E5D">
        <w:rPr>
          <w:sz w:val="20"/>
          <w:szCs w:val="20"/>
        </w:rPr>
        <w:t xml:space="preserve">sprawozdawczych z realizacji Projektu w ramach wniosków o płatność, w terminach i na zasadach określonych w </w:t>
      </w:r>
      <w:r w:rsidR="00FC35AB" w:rsidRPr="00E06E5D">
        <w:rPr>
          <w:sz w:val="20"/>
          <w:szCs w:val="20"/>
        </w:rPr>
        <w:t>§ 8</w:t>
      </w:r>
      <w:r w:rsidRPr="00E06E5D">
        <w:rPr>
          <w:sz w:val="20"/>
          <w:szCs w:val="20"/>
        </w:rPr>
        <w:t xml:space="preserve"> Umowy,</w:t>
      </w:r>
    </w:p>
    <w:p w:rsidR="007A118F" w:rsidRPr="00E06E5D" w:rsidRDefault="007A118F" w:rsidP="007A118F">
      <w:pPr>
        <w:numPr>
          <w:ilvl w:val="0"/>
          <w:numId w:val="50"/>
        </w:numPr>
        <w:jc w:val="both"/>
        <w:rPr>
          <w:sz w:val="20"/>
          <w:szCs w:val="20"/>
        </w:rPr>
      </w:pPr>
      <w:r w:rsidRPr="00E06E5D">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rsidR="007A118F" w:rsidRPr="00E06E5D" w:rsidRDefault="007A118F" w:rsidP="007A118F">
      <w:pPr>
        <w:numPr>
          <w:ilvl w:val="0"/>
          <w:numId w:val="49"/>
        </w:numPr>
        <w:ind w:left="284"/>
        <w:jc w:val="both"/>
        <w:rPr>
          <w:sz w:val="20"/>
          <w:szCs w:val="20"/>
        </w:rPr>
      </w:pPr>
      <w:r w:rsidRPr="00E06E5D">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E06E5D">
        <w:rPr>
          <w:sz w:val="20"/>
          <w:szCs w:val="20"/>
        </w:rPr>
        <w:t xml:space="preserve">§ </w:t>
      </w:r>
      <w:r w:rsidR="00F2362D" w:rsidRPr="00E06E5D">
        <w:rPr>
          <w:sz w:val="20"/>
          <w:szCs w:val="20"/>
        </w:rPr>
        <w:t>8</w:t>
      </w:r>
      <w:r w:rsidRPr="00E06E5D">
        <w:rPr>
          <w:sz w:val="20"/>
          <w:szCs w:val="20"/>
        </w:rPr>
        <w:t xml:space="preserve"> ust. 8 Umowy. </w:t>
      </w:r>
    </w:p>
    <w:p w:rsidR="007A118F" w:rsidRPr="00AD4AC3" w:rsidRDefault="007A118F" w:rsidP="007A118F">
      <w:pPr>
        <w:numPr>
          <w:ilvl w:val="0"/>
          <w:numId w:val="49"/>
        </w:numPr>
        <w:ind w:left="284"/>
        <w:jc w:val="both"/>
        <w:rPr>
          <w:sz w:val="20"/>
          <w:szCs w:val="20"/>
        </w:rPr>
      </w:pPr>
      <w:r w:rsidRPr="00E06E5D">
        <w:rPr>
          <w:sz w:val="20"/>
          <w:szCs w:val="20"/>
        </w:rPr>
        <w:t>Wartości wskaźników produktu powinny wskazywać stan rzeczywisty i efekty faktycznie osiągnięte z uwzględnieniem stanu zaawansowania finansowego całego</w:t>
      </w:r>
      <w:r>
        <w:rPr>
          <w:sz w:val="20"/>
          <w:szCs w:val="20"/>
        </w:rPr>
        <w:t xml:space="preserve">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974EBB">
        <w:rPr>
          <w:b/>
          <w:sz w:val="20"/>
          <w:szCs w:val="20"/>
        </w:rPr>
        <w:t>5</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 przez nich projektów zgodnie z 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 zgodnie z zakresem wskazanym w 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Rozwoju </w:t>
      </w:r>
      <w:r w:rsidR="009C1B43" w:rsidRPr="009C1B43">
        <w:rPr>
          <w:sz w:val="20"/>
          <w:szCs w:val="20"/>
        </w:rPr>
        <w:t>w zakresie kwalifikowalności wydatków w ramach Europejskiego Funduszu Rozwoju Regionalnego, Europejskiego Funduszu Społecznego</w:t>
      </w:r>
      <w:r w:rsidR="00EE5150" w:rsidRPr="00EE5150">
        <w:rPr>
          <w:sz w:val="20"/>
        </w:rPr>
        <w:t xml:space="preserve"> </w:t>
      </w:r>
      <w:r w:rsidR="00B9159B">
        <w:rPr>
          <w:sz w:val="20"/>
        </w:rPr>
        <w:t xml:space="preserve">oraz Funduszu Spójności </w:t>
      </w:r>
      <w:r w:rsidR="009C1B43" w:rsidRPr="009C1B43">
        <w:rPr>
          <w:sz w:val="20"/>
          <w:szCs w:val="20"/>
        </w:rPr>
        <w:t>na lata 2014-2020 z dnia 1</w:t>
      </w:r>
      <w:r w:rsidR="008F01EA">
        <w:rPr>
          <w:sz w:val="20"/>
          <w:szCs w:val="20"/>
        </w:rPr>
        <w:t>9</w:t>
      </w:r>
      <w:r w:rsidR="009C1B43" w:rsidRPr="009C1B43">
        <w:rPr>
          <w:sz w:val="20"/>
          <w:szCs w:val="20"/>
        </w:rPr>
        <w:t>.0</w:t>
      </w:r>
      <w:r w:rsidR="008F01EA">
        <w:rPr>
          <w:sz w:val="20"/>
          <w:szCs w:val="20"/>
        </w:rPr>
        <w:t>9</w:t>
      </w:r>
      <w:r w:rsidR="009C1B43" w:rsidRPr="009C1B43">
        <w:rPr>
          <w:sz w:val="20"/>
          <w:szCs w:val="20"/>
        </w:rPr>
        <w:t>.201</w:t>
      </w:r>
      <w:r w:rsidR="008F01EA">
        <w:rPr>
          <w:sz w:val="20"/>
          <w:szCs w:val="20"/>
        </w:rPr>
        <w:t>6</w:t>
      </w:r>
      <w:r w:rsidR="009C1B43" w:rsidRPr="009C1B43">
        <w:rPr>
          <w:sz w:val="20"/>
          <w:szCs w:val="20"/>
        </w:rPr>
        <w:t xml:space="preserve"> r.</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odniesieniu do pozostałych procesów, SL2014 zapewnia komunikację między Beneficjentem a Instytucją Zarządzającą RPO WZ. </w:t>
      </w:r>
    </w:p>
    <w:p w:rsidR="007A118F" w:rsidRPr="000629EC"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w:t>
      </w:r>
      <w:r w:rsidR="005E314F" w:rsidRPr="000629EC">
        <w:rPr>
          <w:sz w:val="20"/>
          <w:szCs w:val="20"/>
        </w:rPr>
        <w:t>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wprowadza dane do SL2014 począwszy od momentu podpisania Umowy,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6B6232">
        <w:rPr>
          <w:sz w:val="20"/>
          <w:szCs w:val="20"/>
        </w:rPr>
        <w:t>uje się</w:t>
      </w:r>
      <w:r w:rsidRPr="00AD4AC3">
        <w:rPr>
          <w:sz w:val="20"/>
          <w:szCs w:val="20"/>
        </w:rPr>
        <w:t xml:space="preserve"> do wprowadzania danych do SL2014 bez zbędnej zwłoki, w oparciu o 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dokumentów potwierdzających kwalifikowalność wydatków ponoszonych w ramach Projektu i 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 xml:space="preserve">Przekazanie dokumentów, o których mowa w </w:t>
      </w:r>
      <w:r w:rsidRPr="000629EC">
        <w:rPr>
          <w:sz w:val="20"/>
          <w:szCs w:val="20"/>
        </w:rPr>
        <w:t>ust. 7 pkt 2) oraz 4)</w:t>
      </w:r>
      <w:r w:rsidRPr="00AD4AC3">
        <w:rPr>
          <w:sz w:val="20"/>
          <w:szCs w:val="20"/>
        </w:rPr>
        <w:t xml:space="preserve"> drogą elektroniczną nie zwalnia Beneficjenta z obowiązku przechowywania oryginałów dokumentów i ich udostępniania podczas kontroli.</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Beneficjent i Instytucja Zarządzająca RPO WZ uznają</w:t>
      </w:r>
      <w:r w:rsidR="003933E1">
        <w:rPr>
          <w:sz w:val="20"/>
          <w:szCs w:val="20"/>
        </w:rPr>
        <w:t xml:space="preserve"> </w:t>
      </w:r>
      <w:r w:rsidRPr="00AD4AC3">
        <w:rPr>
          <w:sz w:val="20"/>
          <w:szCs w:val="20"/>
        </w:rPr>
        <w:t>za prawnie wiążące przyjęte w Umowie rozwiązania stosowane w zakresie komunikacji i 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horyzontalnych. Wnioski osób uprawnionych stanowią załącznik nr 3 do Umowy. Zmiana </w:t>
      </w:r>
      <w:r w:rsidR="004C4E34">
        <w:rPr>
          <w:sz w:val="20"/>
          <w:szCs w:val="20"/>
        </w:rPr>
        <w:t>załącznika nr 3</w:t>
      </w:r>
      <w:r w:rsidRPr="00AD4AC3">
        <w:rPr>
          <w:sz w:val="20"/>
          <w:szCs w:val="20"/>
        </w:rPr>
        <w:t xml:space="preserve"> nie </w:t>
      </w:r>
      <w:r w:rsidR="003933E1" w:rsidRPr="00AD4AC3">
        <w:rPr>
          <w:sz w:val="20"/>
          <w:szCs w:val="20"/>
        </w:rPr>
        <w:t>wymaga</w:t>
      </w:r>
      <w:r w:rsidR="003933E1">
        <w:rPr>
          <w:sz w:val="20"/>
          <w:szCs w:val="20"/>
        </w:rPr>
        <w:t xml:space="preserve"> </w:t>
      </w:r>
      <w:r w:rsidRPr="00AD4AC3">
        <w:rPr>
          <w:sz w:val="20"/>
          <w:szCs w:val="20"/>
        </w:rPr>
        <w:t>formy aneksu do Umowy</w:t>
      </w:r>
      <w:r w:rsidR="004C4E34">
        <w:rPr>
          <w:sz w:val="20"/>
          <w:szCs w:val="20"/>
        </w:rPr>
        <w:t>.</w:t>
      </w:r>
    </w:p>
    <w:p w:rsidR="007A118F" w:rsidRPr="00E06E5D"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w:t>
      </w:r>
      <w:r w:rsidR="000A19EC">
        <w:rPr>
          <w:sz w:val="20"/>
          <w:szCs w:val="20"/>
        </w:rPr>
        <w:t>3</w:t>
      </w:r>
      <w:r w:rsidR="00685905">
        <w:rPr>
          <w:sz w:val="20"/>
          <w:szCs w:val="20"/>
        </w:rPr>
        <w:t xml:space="preserve"> do </w:t>
      </w:r>
      <w:r w:rsidR="000A19EC">
        <w:rPr>
          <w:sz w:val="20"/>
          <w:szCs w:val="20"/>
        </w:rPr>
        <w:t>Umowy</w:t>
      </w:r>
      <w:r w:rsidRPr="00AD4AC3">
        <w:rPr>
          <w:sz w:val="20"/>
          <w:szCs w:val="20"/>
        </w:rPr>
        <w:t>, wykorzystują profil zaufany e-</w:t>
      </w:r>
      <w:r w:rsidRPr="00E06E5D">
        <w:rPr>
          <w:sz w:val="20"/>
          <w:szCs w:val="20"/>
        </w:rPr>
        <w:t>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E06E5D">
        <w:rPr>
          <w:sz w:val="20"/>
          <w:szCs w:val="20"/>
        </w:rPr>
        <w:t xml:space="preserve">W przypadku, gdy z powodów technicznych wykorzystanie profilu zaufanego e-PUAP nie jest możliwe, o czym Instytucja Zarządzająca RPO WZ informuje Beneficjenta na adres e-mail wskazany w § </w:t>
      </w:r>
      <w:r w:rsidR="00222AF3" w:rsidRPr="00E06E5D">
        <w:rPr>
          <w:sz w:val="20"/>
          <w:szCs w:val="20"/>
        </w:rPr>
        <w:t>3</w:t>
      </w:r>
      <w:r w:rsidR="00F2362D" w:rsidRPr="00E06E5D">
        <w:rPr>
          <w:sz w:val="20"/>
          <w:szCs w:val="20"/>
        </w:rPr>
        <w:t>3</w:t>
      </w:r>
      <w:r w:rsidRPr="00E06E5D">
        <w:rPr>
          <w:sz w:val="20"/>
          <w:szCs w:val="20"/>
        </w:rPr>
        <w:t xml:space="preserve"> ust. 5 pkt 2) lit. b) Umowy, uwierzytelnianie następuje przez</w:t>
      </w:r>
      <w:r w:rsidRPr="00AD4AC3">
        <w:rPr>
          <w:sz w:val="20"/>
          <w:szCs w:val="20"/>
        </w:rPr>
        <w:t xml:space="preserve">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zapewnia, że wszystkie osoby</w:t>
      </w:r>
      <w:r w:rsidR="00AC2685">
        <w:rPr>
          <w:sz w:val="20"/>
          <w:szCs w:val="20"/>
        </w:rPr>
        <w:t xml:space="preserve"> wskazane w załączniku nr </w:t>
      </w:r>
      <w:r w:rsidR="005B4855">
        <w:rPr>
          <w:sz w:val="20"/>
          <w:szCs w:val="20"/>
        </w:rPr>
        <w:t>3</w:t>
      </w:r>
      <w:r w:rsidR="00AC2685">
        <w:rPr>
          <w:sz w:val="20"/>
          <w:szCs w:val="20"/>
        </w:rPr>
        <w:t xml:space="preserve"> do </w:t>
      </w:r>
      <w:r w:rsidR="005B4855">
        <w:rPr>
          <w:sz w:val="20"/>
          <w:szCs w:val="20"/>
        </w:rPr>
        <w:t>Umowy</w:t>
      </w:r>
      <w:r w:rsidR="00AC2685">
        <w:rPr>
          <w:sz w:val="20"/>
          <w:szCs w:val="20"/>
        </w:rPr>
        <w:t xml:space="preserve">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każdorazowego informowania Instytucji Zarządzającej RPO WZ o nieautoryzowanym dostępie do danych Beneficjenta w SL2014.</w:t>
      </w:r>
    </w:p>
    <w:p w:rsidR="007A118F" w:rsidRPr="00E06E5D"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w:t>
      </w:r>
      <w:r w:rsidRPr="00E06E5D">
        <w:rPr>
          <w:sz w:val="20"/>
          <w:szCs w:val="20"/>
        </w:rPr>
        <w:t xml:space="preserve">O usunięciu awarii SL2014 Instytucja Zarządzającą RPO WZ informuje Beneficjenta na adres e-mail wskazany § </w:t>
      </w:r>
      <w:r w:rsidR="00222AF3" w:rsidRPr="00E06E5D">
        <w:rPr>
          <w:sz w:val="20"/>
          <w:szCs w:val="20"/>
        </w:rPr>
        <w:t>3</w:t>
      </w:r>
      <w:r w:rsidR="00F2362D" w:rsidRPr="00E06E5D">
        <w:rPr>
          <w:sz w:val="20"/>
          <w:szCs w:val="20"/>
        </w:rPr>
        <w:t>3</w:t>
      </w:r>
      <w:r w:rsidRPr="00E06E5D">
        <w:rPr>
          <w:sz w:val="20"/>
          <w:szCs w:val="20"/>
        </w:rPr>
        <w:t xml:space="preserve"> ust. 5 pkt 2) lit. b) Umowy, Beneficjent zaś zobowiąz</w:t>
      </w:r>
      <w:r w:rsidR="006B6232" w:rsidRPr="00E06E5D">
        <w:rPr>
          <w:sz w:val="20"/>
          <w:szCs w:val="20"/>
        </w:rPr>
        <w:t>uje się</w:t>
      </w:r>
      <w:r w:rsidRPr="00E06E5D">
        <w:rPr>
          <w:sz w:val="20"/>
          <w:szCs w:val="20"/>
        </w:rPr>
        <w:t xml:space="preserve"> uzupełnić dane w SL2014 w zakresie dokumentów przekazanych drogą pisemną w terminie 5 dni od otrzymania tej informacji.</w:t>
      </w:r>
    </w:p>
    <w:p w:rsidR="007A118F" w:rsidRPr="00E06E5D" w:rsidRDefault="007A118F" w:rsidP="007A118F">
      <w:pPr>
        <w:numPr>
          <w:ilvl w:val="0"/>
          <w:numId w:val="9"/>
        </w:numPr>
        <w:tabs>
          <w:tab w:val="num" w:pos="284"/>
          <w:tab w:val="left" w:pos="357"/>
        </w:tabs>
        <w:suppressAutoHyphens w:val="0"/>
        <w:jc w:val="both"/>
        <w:rPr>
          <w:sz w:val="20"/>
          <w:szCs w:val="20"/>
        </w:rPr>
      </w:pPr>
      <w:r w:rsidRPr="00E06E5D">
        <w:rPr>
          <w:sz w:val="20"/>
          <w:szCs w:val="20"/>
        </w:rPr>
        <w:t>Nie mogą być przedmiotem komunikacji wyłącznie przy wykorzystaniu SL2014:</w:t>
      </w:r>
    </w:p>
    <w:p w:rsidR="007A118F" w:rsidRPr="00E06E5D" w:rsidRDefault="00154526" w:rsidP="007A118F">
      <w:pPr>
        <w:numPr>
          <w:ilvl w:val="2"/>
          <w:numId w:val="76"/>
        </w:numPr>
        <w:tabs>
          <w:tab w:val="left" w:pos="357"/>
        </w:tabs>
        <w:suppressAutoHyphens w:val="0"/>
        <w:jc w:val="both"/>
        <w:rPr>
          <w:sz w:val="20"/>
          <w:szCs w:val="20"/>
        </w:rPr>
      </w:pPr>
      <w:r w:rsidRPr="00E06E5D">
        <w:rPr>
          <w:sz w:val="20"/>
          <w:szCs w:val="20"/>
        </w:rPr>
        <w:t>zmiany treści Umowy,</w:t>
      </w:r>
    </w:p>
    <w:p w:rsidR="007A118F" w:rsidRPr="00E06E5D" w:rsidRDefault="007A118F" w:rsidP="007A118F">
      <w:pPr>
        <w:numPr>
          <w:ilvl w:val="2"/>
          <w:numId w:val="76"/>
        </w:numPr>
        <w:tabs>
          <w:tab w:val="left" w:pos="357"/>
        </w:tabs>
        <w:suppressAutoHyphens w:val="0"/>
        <w:jc w:val="both"/>
        <w:rPr>
          <w:sz w:val="20"/>
          <w:szCs w:val="20"/>
        </w:rPr>
      </w:pPr>
      <w:r w:rsidRPr="00E06E5D">
        <w:rPr>
          <w:sz w:val="20"/>
          <w:szCs w:val="20"/>
        </w:rPr>
        <w:t>kontrole</w:t>
      </w:r>
      <w:r w:rsidR="009C1B43" w:rsidRPr="00E06E5D">
        <w:rPr>
          <w:sz w:val="20"/>
          <w:szCs w:val="20"/>
        </w:rPr>
        <w:t xml:space="preserve"> w miejscu realizacji Projektu lub w siedzibie Beneficjenta,</w:t>
      </w:r>
    </w:p>
    <w:p w:rsidR="007A118F" w:rsidRPr="00E06E5D" w:rsidRDefault="007A118F" w:rsidP="007A118F">
      <w:pPr>
        <w:numPr>
          <w:ilvl w:val="2"/>
          <w:numId w:val="76"/>
        </w:numPr>
        <w:tabs>
          <w:tab w:val="left" w:pos="357"/>
        </w:tabs>
        <w:suppressAutoHyphens w:val="0"/>
        <w:jc w:val="both"/>
        <w:rPr>
          <w:sz w:val="20"/>
          <w:szCs w:val="20"/>
        </w:rPr>
      </w:pPr>
      <w:r w:rsidRPr="00E06E5D">
        <w:rPr>
          <w:sz w:val="20"/>
          <w:szCs w:val="20"/>
        </w:rPr>
        <w:t xml:space="preserve">dochodzenie zwrotu środków od Beneficjenta, na zasadach wskazanych w § </w:t>
      </w:r>
      <w:r w:rsidR="00222AF3" w:rsidRPr="00E06E5D">
        <w:rPr>
          <w:sz w:val="20"/>
          <w:szCs w:val="20"/>
        </w:rPr>
        <w:t>1</w:t>
      </w:r>
      <w:r w:rsidR="00183886" w:rsidRPr="00E06E5D">
        <w:rPr>
          <w:sz w:val="20"/>
          <w:szCs w:val="20"/>
        </w:rPr>
        <w:t>5</w:t>
      </w:r>
      <w:r w:rsidRPr="00E06E5D">
        <w:rPr>
          <w:sz w:val="20"/>
          <w:szCs w:val="20"/>
        </w:rPr>
        <w:t xml:space="preserve"> Umowy,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8D3D1D" w:rsidRDefault="00EE5150">
      <w:pPr>
        <w:widowControl w:val="0"/>
        <w:tabs>
          <w:tab w:val="left" w:pos="360"/>
        </w:tabs>
        <w:autoSpaceDE w:val="0"/>
        <w:jc w:val="center"/>
        <w:rPr>
          <w:rFonts w:eastAsia="Arial"/>
          <w:b/>
          <w:kern w:val="1"/>
          <w:sz w:val="20"/>
        </w:rPr>
      </w:pPr>
      <w:r w:rsidRPr="00EE5150">
        <w:rPr>
          <w:rFonts w:eastAsia="Arial"/>
          <w:b/>
          <w:kern w:val="1"/>
          <w:sz w:val="20"/>
        </w:rPr>
        <w:t>§ 26</w:t>
      </w:r>
    </w:p>
    <w:p w:rsidR="008D3D1D" w:rsidRDefault="008D3D1D">
      <w:pPr>
        <w:widowControl w:val="0"/>
        <w:tabs>
          <w:tab w:val="left" w:pos="360"/>
        </w:tabs>
        <w:autoSpaceDE w:val="0"/>
        <w:jc w:val="center"/>
        <w:rPr>
          <w:rFonts w:eastAsia="Arial"/>
          <w:kern w:val="1"/>
          <w:sz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ustawy</w:t>
      </w:r>
      <w:r w:rsidR="00EE5150" w:rsidRPr="00EE5150">
        <w:rPr>
          <w:sz w:val="20"/>
        </w:rPr>
        <w:t xml:space="preserve">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Zakres danych osobowych powierzanych przez Beneficjentów podmiotom, o których mowa w </w:t>
      </w:r>
      <w:r w:rsidRPr="00355C2B">
        <w:rPr>
          <w:sz w:val="20"/>
          <w:szCs w:val="20"/>
        </w:rPr>
        <w:t>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przetwarzania danych osobowych w związku z wykonywaniem Umowy.</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72E0F">
        <w:rPr>
          <w:sz w:val="20"/>
          <w:szCs w:val="20"/>
        </w:rPr>
        <w:t>uje się</w:t>
      </w:r>
      <w:r w:rsidRPr="002E5782">
        <w:rPr>
          <w:sz w:val="20"/>
          <w:szCs w:val="20"/>
        </w:rPr>
        <w:t xml:space="preserve">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6B6232">
        <w:rPr>
          <w:sz w:val="20"/>
          <w:szCs w:val="20"/>
        </w:rPr>
        <w:t>uje się</w:t>
      </w:r>
      <w:r w:rsidR="002209DC">
        <w:rPr>
          <w:sz w:val="20"/>
          <w:szCs w:val="20"/>
        </w:rPr>
        <w:t xml:space="preserve"> </w:t>
      </w:r>
      <w:r w:rsidRPr="002E5782">
        <w:rPr>
          <w:sz w:val="20"/>
          <w:szCs w:val="20"/>
        </w:rPr>
        <w:t>do udzielenia I</w:t>
      </w:r>
      <w:r>
        <w:rPr>
          <w:sz w:val="20"/>
          <w:szCs w:val="20"/>
        </w:rPr>
        <w:t xml:space="preserve">nstytucji Zarządzającej RPO WZ lub Administratorowi, o którym mowa </w:t>
      </w:r>
      <w:r w:rsidRPr="00105B27">
        <w:rPr>
          <w:sz w:val="20"/>
          <w:szCs w:val="20"/>
        </w:rPr>
        <w:t>w ust.</w:t>
      </w:r>
      <w:r>
        <w:rPr>
          <w:sz w:val="20"/>
          <w:szCs w:val="20"/>
        </w:rPr>
        <w:t xml:space="preserve">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w:t>
      </w:r>
      <w:r w:rsidRPr="00105B27">
        <w:rPr>
          <w:sz w:val="20"/>
          <w:szCs w:val="20"/>
        </w:rPr>
        <w:t>ust.</w:t>
      </w:r>
      <w:r w:rsidRPr="009D5891">
        <w:rPr>
          <w:sz w:val="20"/>
          <w:szCs w:val="20"/>
        </w:rPr>
        <w:t xml:space="preserve">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Pr>
          <w:sz w:val="20"/>
          <w:szCs w:val="20"/>
        </w:rPr>
        <w:t>Umową.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3F6032">
      <w:pPr>
        <w:widowControl w:val="0"/>
        <w:numPr>
          <w:ilvl w:val="0"/>
          <w:numId w:val="15"/>
        </w:numPr>
        <w:suppressAutoHyphens w:val="0"/>
        <w:spacing w:line="276" w:lineRule="auto"/>
        <w:ind w:left="360" w:right="20" w:hanging="360"/>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3F6032" w:rsidRPr="003F6032" w:rsidRDefault="003F6032" w:rsidP="003F6032">
      <w:pPr>
        <w:pStyle w:val="Akapitzlist"/>
        <w:numPr>
          <w:ilvl w:val="0"/>
          <w:numId w:val="102"/>
        </w:numPr>
        <w:suppressAutoHyphens w:val="0"/>
        <w:spacing w:line="276" w:lineRule="auto"/>
        <w:ind w:left="993" w:hanging="284"/>
        <w:contextualSpacing/>
        <w:jc w:val="both"/>
        <w:rPr>
          <w:rFonts w:ascii="Arial" w:hAnsi="Arial" w:cs="Arial"/>
          <w:iCs/>
          <w:sz w:val="18"/>
          <w:szCs w:val="18"/>
          <w:u w:val="single"/>
        </w:rPr>
      </w:pPr>
      <w:r w:rsidRPr="003F6032">
        <w:rPr>
          <w:rFonts w:ascii="Arial" w:hAnsi="Arial" w:cs="Arial"/>
          <w:sz w:val="18"/>
          <w:szCs w:val="18"/>
        </w:rPr>
        <w:t>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z Umową,</w:t>
      </w:r>
    </w:p>
    <w:p w:rsidR="003F6032" w:rsidRPr="003F6032" w:rsidRDefault="003F6032" w:rsidP="003F6032">
      <w:pPr>
        <w:pStyle w:val="Akapitzlist"/>
        <w:numPr>
          <w:ilvl w:val="0"/>
          <w:numId w:val="102"/>
        </w:numPr>
        <w:suppressAutoHyphens w:val="0"/>
        <w:spacing w:line="276" w:lineRule="auto"/>
        <w:ind w:left="993" w:hanging="284"/>
        <w:contextualSpacing/>
        <w:jc w:val="both"/>
        <w:rPr>
          <w:rFonts w:ascii="Arial" w:hAnsi="Arial" w:cs="Arial"/>
          <w:iCs/>
          <w:sz w:val="18"/>
          <w:szCs w:val="18"/>
          <w:u w:val="single"/>
        </w:rPr>
      </w:pPr>
      <w:r w:rsidRPr="003F6032">
        <w:rPr>
          <w:rFonts w:ascii="Arial" w:hAnsi="Arial" w:cs="Arial"/>
          <w:sz w:val="18"/>
          <w:szCs w:val="18"/>
        </w:rPr>
        <w:t>żądania złożenia pisemnych lub ustnych wyjaśnień w zakresie niezbędnym do ustalenia stanu faktycznego,</w:t>
      </w:r>
    </w:p>
    <w:p w:rsidR="003F6032" w:rsidRPr="003F6032" w:rsidRDefault="003F6032" w:rsidP="003F6032">
      <w:pPr>
        <w:pStyle w:val="Akapitzlist"/>
        <w:numPr>
          <w:ilvl w:val="0"/>
          <w:numId w:val="102"/>
        </w:numPr>
        <w:suppressAutoHyphens w:val="0"/>
        <w:spacing w:line="276" w:lineRule="auto"/>
        <w:ind w:left="993" w:hanging="284"/>
        <w:contextualSpacing/>
        <w:jc w:val="both"/>
        <w:rPr>
          <w:rFonts w:ascii="Arial" w:hAnsi="Arial" w:cs="Arial"/>
          <w:iCs/>
          <w:sz w:val="18"/>
          <w:szCs w:val="18"/>
          <w:u w:val="single"/>
        </w:rPr>
      </w:pPr>
      <w:r w:rsidRPr="003F6032">
        <w:rPr>
          <w:rFonts w:ascii="Arial" w:hAnsi="Arial" w:cs="Arial"/>
          <w:sz w:val="18"/>
          <w:szCs w:val="18"/>
        </w:rPr>
        <w:t>wglądu do wszelkich dokumentów i wszelkich danych mających bezpośredni związek z przedmiotem kontroli oraz sporządzania ich kopii,</w:t>
      </w:r>
    </w:p>
    <w:p w:rsidR="003F6032" w:rsidRPr="003F6032" w:rsidRDefault="003F6032" w:rsidP="003F6032">
      <w:pPr>
        <w:pStyle w:val="Akapitzlist"/>
        <w:widowControl w:val="0"/>
        <w:numPr>
          <w:ilvl w:val="0"/>
          <w:numId w:val="102"/>
        </w:numPr>
        <w:suppressAutoHyphens w:val="0"/>
        <w:spacing w:line="276" w:lineRule="auto"/>
        <w:ind w:left="993" w:right="23" w:hanging="284"/>
        <w:jc w:val="both"/>
        <w:rPr>
          <w:sz w:val="20"/>
          <w:szCs w:val="20"/>
        </w:rPr>
      </w:pPr>
      <w:r w:rsidRPr="003F6032">
        <w:rPr>
          <w:rFonts w:ascii="Arial" w:hAnsi="Arial" w:cs="Arial"/>
          <w:sz w:val="18"/>
          <w:szCs w:val="18"/>
        </w:rPr>
        <w:t>przeprowadzania oględzin urządzeń, nośników oraz systemu informatycznego służącego do przetwarzania danych osobowych.</w:t>
      </w:r>
    </w:p>
    <w:p w:rsidR="008D3D1D" w:rsidRDefault="007A118F" w:rsidP="00E06E5D">
      <w:pPr>
        <w:widowControl w:val="0"/>
        <w:numPr>
          <w:ilvl w:val="0"/>
          <w:numId w:val="15"/>
        </w:numPr>
        <w:suppressAutoHyphens w:val="0"/>
        <w:ind w:left="425" w:right="23" w:hanging="425"/>
        <w:jc w:val="both"/>
        <w:rPr>
          <w:sz w:val="20"/>
          <w:szCs w:val="20"/>
        </w:rPr>
      </w:pPr>
      <w:r w:rsidRPr="002E5782">
        <w:rPr>
          <w:sz w:val="20"/>
          <w:szCs w:val="20"/>
        </w:rPr>
        <w:t>Beneficjent zobowią</w:t>
      </w:r>
      <w:r w:rsidR="00D72E0F">
        <w:rPr>
          <w:sz w:val="20"/>
          <w:szCs w:val="20"/>
        </w:rPr>
        <w:t>zuje się</w:t>
      </w:r>
      <w:r w:rsidRPr="002E5782">
        <w:rPr>
          <w:sz w:val="20"/>
          <w:szCs w:val="20"/>
        </w:rPr>
        <w:t xml:space="preserve"> do zastosowania zaleceń dotyczących poprawy jakości zabezpieczenia danych osobowych </w:t>
      </w:r>
      <w:r w:rsidR="00E06E5D">
        <w:rPr>
          <w:sz w:val="20"/>
          <w:szCs w:val="20"/>
        </w:rPr>
        <w:t>oraz sposobu ich przetwarzania.</w:t>
      </w:r>
    </w:p>
    <w:p w:rsidR="00E06E5D" w:rsidRPr="00E06E5D" w:rsidRDefault="00E06E5D" w:rsidP="00E06E5D">
      <w:pPr>
        <w:widowControl w:val="0"/>
        <w:suppressAutoHyphens w:val="0"/>
        <w:ind w:left="425" w:right="23"/>
        <w:jc w:val="both"/>
        <w:rPr>
          <w:sz w:val="20"/>
          <w:szCs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974EBB">
        <w:rPr>
          <w:rFonts w:eastAsia="Arial"/>
          <w:b/>
          <w:kern w:val="1"/>
          <w:sz w:val="20"/>
          <w:szCs w:val="20"/>
          <w:lang w:eastAsia="zh-CN"/>
        </w:rPr>
        <w:t>7</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Pr="00AD4AC3">
        <w:rPr>
          <w:kern w:val="1"/>
          <w:sz w:val="20"/>
          <w:szCs w:val="20"/>
          <w:lang w:eastAsia="zh-CN"/>
        </w:rPr>
        <w:t>przed ich wprowadzeniem w celu uzyskania akceptacji Instytucji Zarządzającej RPO WZ. Jeżeli Beneficjent nie zgłosi zmian w 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 xml:space="preserve">rozwiązać Umowę.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w:t>
      </w:r>
      <w:r w:rsidRPr="00AD4AC3">
        <w:rPr>
          <w:kern w:val="1"/>
          <w:sz w:val="20"/>
          <w:szCs w:val="20"/>
          <w:lang w:eastAsia="zh-CN"/>
        </w:rPr>
        <w:t>Umowa zawarta jest po terminie zakończenia realizacji Projektu, określonym we wniosku o dofinansowanie</w:t>
      </w:r>
      <w:r w:rsidR="0058465A">
        <w:rPr>
          <w:kern w:val="1"/>
          <w:sz w:val="20"/>
          <w:szCs w:val="20"/>
          <w:lang w:eastAsia="zh-CN"/>
        </w:rPr>
        <w:t>,</w:t>
      </w:r>
      <w:r w:rsidRPr="00AD4AC3">
        <w:rPr>
          <w:kern w:val="1"/>
          <w:sz w:val="20"/>
          <w:szCs w:val="20"/>
          <w:lang w:eastAsia="zh-CN"/>
        </w:rPr>
        <w:t xml:space="preserve"> Beneficjent zobowiąz</w:t>
      </w:r>
      <w:r w:rsidR="006B6232">
        <w:rPr>
          <w:kern w:val="1"/>
          <w:sz w:val="20"/>
          <w:szCs w:val="20"/>
          <w:lang w:eastAsia="zh-CN"/>
        </w:rPr>
        <w:t>uje się</w:t>
      </w:r>
      <w:r w:rsidRPr="00AD4AC3">
        <w:rPr>
          <w:kern w:val="1"/>
          <w:sz w:val="20"/>
          <w:szCs w:val="20"/>
          <w:lang w:eastAsia="zh-CN"/>
        </w:rPr>
        <w:t xml:space="preserve"> do pisemnego zgłoszenia zmian dotyczących realizacji Projektu w terminie do 30 dni od daty zawarcia Umowy. W takim przypadku </w:t>
      </w:r>
      <w:r w:rsidRPr="00ED635B">
        <w:rPr>
          <w:kern w:val="1"/>
          <w:sz w:val="20"/>
          <w:szCs w:val="20"/>
          <w:lang w:eastAsia="zh-CN"/>
        </w:rPr>
        <w:t>ust.</w:t>
      </w:r>
      <w:r w:rsidRPr="00AD4AC3">
        <w:rPr>
          <w:kern w:val="1"/>
          <w:sz w:val="20"/>
          <w:szCs w:val="20"/>
          <w:lang w:eastAsia="zh-CN"/>
        </w:rPr>
        <w:t xml:space="preserve">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 stosunku do zapisów wniosku o 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Beneficjent zobowią</w:t>
      </w:r>
      <w:r w:rsidR="004441F3">
        <w:rPr>
          <w:kern w:val="1"/>
          <w:sz w:val="20"/>
          <w:szCs w:val="20"/>
          <w:lang w:eastAsia="zh-CN"/>
        </w:rPr>
        <w:t>zuje się</w:t>
      </w:r>
      <w:r w:rsidRPr="00AD4AC3">
        <w:rPr>
          <w:kern w:val="1"/>
          <w:sz w:val="20"/>
          <w:szCs w:val="20"/>
          <w:lang w:eastAsia="zh-CN"/>
        </w:rPr>
        <w:t xml:space="preserve"> do uprzedniego poinformowania </w:t>
      </w:r>
      <w:r>
        <w:rPr>
          <w:kern w:val="1"/>
          <w:sz w:val="20"/>
          <w:szCs w:val="20"/>
          <w:lang w:eastAsia="zh-CN"/>
        </w:rPr>
        <w:t xml:space="preserve">w formie pisemnej </w:t>
      </w:r>
      <w:r w:rsidRPr="00AD4AC3">
        <w:rPr>
          <w:kern w:val="1"/>
          <w:sz w:val="20"/>
          <w:szCs w:val="20"/>
          <w:lang w:eastAsia="zh-CN"/>
        </w:rPr>
        <w:t xml:space="preserve">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672C47">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w:t>
      </w:r>
      <w:r w:rsidR="00A50D89">
        <w:rPr>
          <w:kern w:val="1"/>
          <w:sz w:val="20"/>
          <w:szCs w:val="20"/>
          <w:lang w:eastAsia="zh-CN"/>
        </w:rPr>
        <w:t>ny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Pr>
          <w:kern w:val="1"/>
          <w:sz w:val="20"/>
          <w:szCs w:val="20"/>
          <w:lang w:eastAsia="zh-CN"/>
        </w:rPr>
        <w:t>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E06E5D" w:rsidRDefault="007A118F" w:rsidP="007A118F">
      <w:pPr>
        <w:numPr>
          <w:ilvl w:val="0"/>
          <w:numId w:val="52"/>
        </w:numPr>
        <w:jc w:val="both"/>
        <w:rPr>
          <w:kern w:val="1"/>
          <w:sz w:val="20"/>
          <w:szCs w:val="20"/>
          <w:lang w:eastAsia="zh-CN"/>
        </w:rPr>
      </w:pPr>
      <w:r w:rsidRPr="00AD4AC3">
        <w:rPr>
          <w:kern w:val="1"/>
          <w:sz w:val="20"/>
          <w:szCs w:val="20"/>
          <w:lang w:eastAsia="zh-CN"/>
        </w:rPr>
        <w:t xml:space="preserve">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w:t>
      </w:r>
      <w:r w:rsidRPr="00E06E5D">
        <w:rPr>
          <w:kern w:val="1"/>
          <w:sz w:val="20"/>
          <w:szCs w:val="20"/>
          <w:lang w:eastAsia="zh-CN"/>
        </w:rPr>
        <w:t>zostały określone we wniosku  o dofinansowanie</w:t>
      </w:r>
      <w:r w:rsidR="007E4BC4" w:rsidRPr="00E06E5D">
        <w:rPr>
          <w:kern w:val="1"/>
          <w:sz w:val="20"/>
          <w:szCs w:val="20"/>
          <w:lang w:eastAsia="zh-CN"/>
        </w:rPr>
        <w:t>,</w:t>
      </w:r>
      <w:r w:rsidRPr="00E06E5D">
        <w:rPr>
          <w:kern w:val="1"/>
          <w:sz w:val="20"/>
          <w:szCs w:val="20"/>
          <w:lang w:eastAsia="zh-CN"/>
        </w:rPr>
        <w:t xml:space="preserve"> kwoty powyżej 15% przypadającej na każdy wydatek</w:t>
      </w:r>
      <w:r w:rsidR="009C1B43" w:rsidRPr="00E06E5D">
        <w:rPr>
          <w:kern w:val="1"/>
          <w:sz w:val="20"/>
          <w:szCs w:val="20"/>
          <w:lang w:eastAsia="zh-CN"/>
        </w:rPr>
        <w:t xml:space="preserve">, z zastrzeżeniem § 3 ust. 3 </w:t>
      </w:r>
      <w:r w:rsidR="00D66C1A" w:rsidRPr="00E06E5D">
        <w:rPr>
          <w:kern w:val="1"/>
          <w:sz w:val="20"/>
          <w:szCs w:val="20"/>
          <w:lang w:eastAsia="zh-CN"/>
        </w:rPr>
        <w:t>Umowy</w:t>
      </w:r>
      <w:r w:rsidR="009C1B43" w:rsidRPr="00E06E5D">
        <w:rPr>
          <w:kern w:val="1"/>
          <w:sz w:val="20"/>
          <w:szCs w:val="20"/>
          <w:lang w:eastAsia="zh-CN"/>
        </w:rPr>
        <w:t>.</w:t>
      </w:r>
    </w:p>
    <w:p w:rsidR="007A118F" w:rsidRPr="00E06E5D" w:rsidRDefault="007A118F" w:rsidP="007A118F">
      <w:pPr>
        <w:numPr>
          <w:ilvl w:val="0"/>
          <w:numId w:val="52"/>
        </w:numPr>
        <w:jc w:val="both"/>
        <w:rPr>
          <w:kern w:val="1"/>
          <w:sz w:val="20"/>
          <w:szCs w:val="20"/>
          <w:lang w:eastAsia="zh-CN"/>
        </w:rPr>
      </w:pPr>
      <w:r w:rsidRPr="00E06E5D">
        <w:rPr>
          <w:kern w:val="1"/>
          <w:sz w:val="20"/>
          <w:szCs w:val="20"/>
          <w:lang w:eastAsia="zh-CN"/>
        </w:rPr>
        <w:t>Jeżeli w wyniku przeprowadzenia postępowania o udzielenie zamówienia suma wartości wydatków</w:t>
      </w:r>
      <w:r w:rsidR="0051058E">
        <w:rPr>
          <w:kern w:val="1"/>
          <w:sz w:val="20"/>
          <w:szCs w:val="20"/>
          <w:lang w:eastAsia="zh-CN"/>
        </w:rPr>
        <w:t xml:space="preserve"> kwalifikow</w:t>
      </w:r>
      <w:bookmarkStart w:id="0" w:name="_GoBack"/>
      <w:bookmarkEnd w:id="0"/>
      <w:r w:rsidR="0051058E">
        <w:rPr>
          <w:kern w:val="1"/>
          <w:sz w:val="20"/>
          <w:szCs w:val="20"/>
          <w:lang w:eastAsia="zh-CN"/>
        </w:rPr>
        <w:t>alnych</w:t>
      </w:r>
      <w:r w:rsidRPr="00E06E5D">
        <w:rPr>
          <w:kern w:val="1"/>
          <w:sz w:val="20"/>
          <w:szCs w:val="20"/>
          <w:lang w:eastAsia="zh-CN"/>
        </w:rPr>
        <w:t xml:space="preserve"> objętych postępowaniem ulegnie zmniejszeniu o co najmniej 2% w stosunku do sumy wartości tych wydatków, określonych we wniosku o dofinansowanie i suma ta jest większa niż 100 000 zł</w:t>
      </w:r>
      <w:r w:rsidR="0028394E" w:rsidRPr="00E06E5D">
        <w:rPr>
          <w:kern w:val="1"/>
          <w:sz w:val="20"/>
          <w:szCs w:val="20"/>
          <w:lang w:eastAsia="zh-CN"/>
        </w:rPr>
        <w:t>,</w:t>
      </w:r>
      <w:r w:rsidRPr="00E06E5D">
        <w:rPr>
          <w:kern w:val="1"/>
          <w:sz w:val="20"/>
          <w:szCs w:val="20"/>
          <w:lang w:eastAsia="zh-CN"/>
        </w:rPr>
        <w:t xml:space="preserve"> Beneficjent  zobowiąz</w:t>
      </w:r>
      <w:r w:rsidR="004441F3" w:rsidRPr="00E06E5D">
        <w:rPr>
          <w:kern w:val="1"/>
          <w:sz w:val="20"/>
          <w:szCs w:val="20"/>
          <w:lang w:eastAsia="zh-CN"/>
        </w:rPr>
        <w:t>uje się</w:t>
      </w:r>
      <w:r w:rsidRPr="00E06E5D">
        <w:rPr>
          <w:kern w:val="1"/>
          <w:sz w:val="20"/>
          <w:szCs w:val="20"/>
          <w:lang w:eastAsia="zh-CN"/>
        </w:rPr>
        <w:t xml:space="preserve"> do niezwłocznego przekazania tej informacji do Instytucji Zarządzającej RPO WZ. Po uzyskaniu takiej informacji Instytucja Zarządzająca RPO WZ może obniżyć </w:t>
      </w:r>
      <w:r w:rsidR="00F427D8">
        <w:rPr>
          <w:kern w:val="1"/>
          <w:sz w:val="20"/>
          <w:szCs w:val="20"/>
          <w:lang w:eastAsia="zh-CN"/>
        </w:rPr>
        <w:t>dofinansowanie</w:t>
      </w:r>
      <w:r w:rsidRPr="00E06E5D">
        <w:rPr>
          <w:kern w:val="1"/>
          <w:sz w:val="20"/>
          <w:szCs w:val="20"/>
          <w:lang w:eastAsia="zh-CN"/>
        </w:rPr>
        <w:t xml:space="preserve"> w ramach uzyskanych oszczędności z postępowania o udzielenie zamówienia.</w:t>
      </w:r>
    </w:p>
    <w:p w:rsidR="00EC2173" w:rsidRPr="00AD4AC3" w:rsidRDefault="00E1295A" w:rsidP="007A118F">
      <w:pPr>
        <w:numPr>
          <w:ilvl w:val="0"/>
          <w:numId w:val="52"/>
        </w:numPr>
        <w:jc w:val="both"/>
        <w:rPr>
          <w:kern w:val="1"/>
          <w:sz w:val="20"/>
          <w:szCs w:val="20"/>
          <w:lang w:eastAsia="zh-CN"/>
        </w:rPr>
      </w:pPr>
      <w:r w:rsidRPr="00E06E5D">
        <w:rPr>
          <w:kern w:val="1"/>
          <w:sz w:val="20"/>
          <w:szCs w:val="20"/>
          <w:lang w:eastAsia="zh-CN"/>
        </w:rPr>
        <w:t>W przypadku, gdy wysokość</w:t>
      </w:r>
      <w:r w:rsidR="00EC2173" w:rsidRPr="00E06E5D">
        <w:rPr>
          <w:kern w:val="1"/>
          <w:sz w:val="20"/>
          <w:szCs w:val="20"/>
          <w:lang w:eastAsia="zh-CN"/>
        </w:rPr>
        <w:t xml:space="preserve"> wydatków kwalifikowalnych</w:t>
      </w:r>
      <w:r w:rsidR="000E7297" w:rsidRPr="00E06E5D">
        <w:rPr>
          <w:kern w:val="1"/>
          <w:sz w:val="20"/>
          <w:szCs w:val="20"/>
          <w:lang w:eastAsia="zh-CN"/>
        </w:rPr>
        <w:t xml:space="preserve">, o których mowa w § 2 ust. 3 Umowy, ulegnie </w:t>
      </w:r>
      <w:r w:rsidRPr="00E06E5D">
        <w:rPr>
          <w:kern w:val="1"/>
          <w:sz w:val="20"/>
          <w:szCs w:val="20"/>
          <w:lang w:eastAsia="zh-CN"/>
        </w:rPr>
        <w:t>zmianie</w:t>
      </w:r>
      <w:r w:rsidR="000E7297" w:rsidRPr="00E06E5D">
        <w:rPr>
          <w:kern w:val="1"/>
          <w:sz w:val="20"/>
          <w:szCs w:val="20"/>
          <w:lang w:eastAsia="zh-CN"/>
        </w:rPr>
        <w:t xml:space="preserve"> oraz gdy </w:t>
      </w:r>
      <w:r w:rsidR="0068629A" w:rsidRPr="00E06E5D">
        <w:rPr>
          <w:kern w:val="1"/>
          <w:sz w:val="20"/>
          <w:szCs w:val="20"/>
          <w:lang w:eastAsia="zh-CN"/>
        </w:rPr>
        <w:t>dofinansowanie, o którym</w:t>
      </w:r>
      <w:r w:rsidR="000E7297" w:rsidRPr="00E06E5D">
        <w:rPr>
          <w:kern w:val="1"/>
          <w:sz w:val="20"/>
          <w:szCs w:val="20"/>
          <w:lang w:eastAsia="zh-CN"/>
        </w:rPr>
        <w:t xml:space="preserve"> </w:t>
      </w:r>
      <w:r w:rsidR="0068629A" w:rsidRPr="00E06E5D">
        <w:rPr>
          <w:kern w:val="1"/>
          <w:sz w:val="20"/>
          <w:szCs w:val="20"/>
          <w:lang w:eastAsia="zh-CN"/>
        </w:rPr>
        <w:t>mowa w § 2 ust. 4 Umowy</w:t>
      </w:r>
      <w:r w:rsidR="0004431F" w:rsidRPr="00E06E5D">
        <w:rPr>
          <w:kern w:val="1"/>
          <w:sz w:val="20"/>
          <w:szCs w:val="20"/>
          <w:lang w:eastAsia="zh-CN"/>
        </w:rPr>
        <w:t>,</w:t>
      </w:r>
      <w:r w:rsidR="0068629A" w:rsidRPr="00E06E5D">
        <w:rPr>
          <w:kern w:val="1"/>
          <w:sz w:val="20"/>
          <w:szCs w:val="20"/>
          <w:lang w:eastAsia="zh-CN"/>
        </w:rPr>
        <w:t xml:space="preserve"> ustalone</w:t>
      </w:r>
      <w:r w:rsidR="0068629A">
        <w:rPr>
          <w:kern w:val="1"/>
          <w:sz w:val="20"/>
          <w:szCs w:val="20"/>
          <w:lang w:eastAsia="zh-CN"/>
        </w:rPr>
        <w:t xml:space="preserve"> zostało</w:t>
      </w:r>
      <w:r w:rsidR="000E7297">
        <w:rPr>
          <w:kern w:val="1"/>
          <w:sz w:val="20"/>
          <w:szCs w:val="20"/>
          <w:lang w:eastAsia="zh-CN"/>
        </w:rPr>
        <w:t xml:space="preserve"> w oparciu o jedną z metod, o której mowa w </w:t>
      </w:r>
      <w:r w:rsidR="0004431F">
        <w:rPr>
          <w:kern w:val="1"/>
          <w:sz w:val="20"/>
          <w:szCs w:val="20"/>
          <w:lang w:eastAsia="zh-CN"/>
        </w:rPr>
        <w:t>art. 61 ust. 3 rozporządzenia ogólnego</w:t>
      </w:r>
      <w:r w:rsidR="000E7297">
        <w:rPr>
          <w:kern w:val="1"/>
          <w:sz w:val="20"/>
          <w:szCs w:val="20"/>
          <w:lang w:eastAsia="zh-CN"/>
        </w:rPr>
        <w:t xml:space="preserve">,  Instytucja Zarządzająca RPO WZ może zobowiązać Beneficjenta do ponownego wyliczenia </w:t>
      </w:r>
      <w:r>
        <w:rPr>
          <w:kern w:val="1"/>
          <w:sz w:val="20"/>
          <w:szCs w:val="20"/>
          <w:lang w:eastAsia="zh-CN"/>
        </w:rPr>
        <w:t>kwoty</w:t>
      </w:r>
      <w:r w:rsidR="000E7297">
        <w:rPr>
          <w:kern w:val="1"/>
          <w:sz w:val="20"/>
          <w:szCs w:val="20"/>
          <w:lang w:eastAsia="zh-CN"/>
        </w:rPr>
        <w:t xml:space="preserve"> dofinansowania dla Projektu. </w:t>
      </w:r>
      <w:r w:rsidR="009067BD">
        <w:rPr>
          <w:kern w:val="1"/>
          <w:sz w:val="20"/>
          <w:szCs w:val="20"/>
          <w:lang w:eastAsia="zh-CN"/>
        </w:rPr>
        <w:t xml:space="preserve">Szczegółowe </w:t>
      </w:r>
      <w:r>
        <w:rPr>
          <w:kern w:val="1"/>
          <w:sz w:val="20"/>
          <w:szCs w:val="20"/>
          <w:lang w:eastAsia="zh-CN"/>
        </w:rPr>
        <w:t>reguły dotyczące</w:t>
      </w:r>
      <w:r w:rsidR="009067BD">
        <w:rPr>
          <w:kern w:val="1"/>
          <w:sz w:val="20"/>
          <w:szCs w:val="20"/>
          <w:lang w:eastAsia="zh-CN"/>
        </w:rPr>
        <w:t xml:space="preserve"> ponownego wyliczania </w:t>
      </w:r>
      <w:r>
        <w:rPr>
          <w:kern w:val="1"/>
          <w:sz w:val="20"/>
          <w:szCs w:val="20"/>
          <w:lang w:eastAsia="zh-CN"/>
        </w:rPr>
        <w:t xml:space="preserve">kwoty </w:t>
      </w:r>
      <w:r w:rsidR="009067BD">
        <w:rPr>
          <w:kern w:val="1"/>
          <w:sz w:val="20"/>
          <w:szCs w:val="20"/>
          <w:lang w:eastAsia="zh-CN"/>
        </w:rPr>
        <w:t xml:space="preserve">dofinansowania dla Projektu określają </w:t>
      </w:r>
      <w:r w:rsidR="009067BD" w:rsidRPr="00E06E5D">
        <w:rPr>
          <w:i/>
          <w:kern w:val="1"/>
          <w:sz w:val="20"/>
          <w:szCs w:val="20"/>
          <w:lang w:eastAsia="zh-CN"/>
        </w:rPr>
        <w:t>Zasady dotyczące wykazywania oraz monitorowania dochodów związanych z realizacją projektów w ramach Regionalnego Programu Operacyjnego Województwa Zachodniopomorskiego 2014-2020</w:t>
      </w:r>
      <w:r w:rsidR="009067BD">
        <w:rPr>
          <w:kern w:val="1"/>
          <w:sz w:val="20"/>
          <w:szCs w:val="20"/>
          <w:lang w:eastAsia="zh-CN"/>
        </w:rPr>
        <w:t>, stanowiące załącznik nr 8 do Umowy.</w:t>
      </w:r>
    </w:p>
    <w:p w:rsidR="00977CBD" w:rsidRDefault="00977CBD" w:rsidP="007E239D">
      <w:pPr>
        <w:rPr>
          <w:b/>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974EBB">
        <w:rPr>
          <w:b/>
          <w:sz w:val="20"/>
          <w:szCs w:val="20"/>
        </w:rPr>
        <w:t>8</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6B6232">
        <w:rPr>
          <w:sz w:val="20"/>
          <w:szCs w:val="20"/>
          <w:lang w:eastAsia="pl-PL"/>
        </w:rPr>
        <w:t>uje się</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8"/>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3F6032" w:rsidRDefault="007A118F" w:rsidP="007A118F">
      <w:pPr>
        <w:numPr>
          <w:ilvl w:val="0"/>
          <w:numId w:val="75"/>
        </w:numPr>
        <w:jc w:val="both"/>
        <w:rPr>
          <w:sz w:val="20"/>
          <w:szCs w:val="20"/>
          <w:lang w:eastAsia="pl-PL"/>
        </w:rPr>
      </w:pPr>
      <w:r w:rsidRPr="003F6032">
        <w:rPr>
          <w:sz w:val="20"/>
          <w:szCs w:val="20"/>
          <w:lang w:eastAsia="pl-PL"/>
        </w:rPr>
        <w:t>nastąpiła istotna zmiana wpływająca na charakter Projektu, jego cele lub warunki realizacji, która mogłaby doprowadzić do naruszenia jego pierwotnych celów.</w:t>
      </w:r>
    </w:p>
    <w:p w:rsidR="007A118F" w:rsidRPr="003F6032" w:rsidRDefault="007A118F" w:rsidP="007A118F">
      <w:pPr>
        <w:numPr>
          <w:ilvl w:val="6"/>
          <w:numId w:val="16"/>
        </w:numPr>
        <w:tabs>
          <w:tab w:val="clear" w:pos="2520"/>
        </w:tabs>
        <w:ind w:left="284" w:hanging="284"/>
        <w:jc w:val="both"/>
        <w:rPr>
          <w:sz w:val="20"/>
          <w:szCs w:val="20"/>
          <w:lang w:eastAsia="pl-PL"/>
        </w:rPr>
      </w:pPr>
      <w:r w:rsidRPr="003F6032">
        <w:rPr>
          <w:sz w:val="20"/>
          <w:szCs w:val="20"/>
          <w:lang w:eastAsia="pl-PL"/>
        </w:rPr>
        <w:t>Za datę płatności końcowej, o której mowa w ust. 1, uznaje się:</w:t>
      </w:r>
    </w:p>
    <w:p w:rsidR="008D3D1D" w:rsidRPr="003F6032" w:rsidRDefault="007A118F">
      <w:pPr>
        <w:pStyle w:val="Akapitzlist"/>
        <w:numPr>
          <w:ilvl w:val="0"/>
          <w:numId w:val="51"/>
        </w:numPr>
        <w:rPr>
          <w:sz w:val="20"/>
          <w:szCs w:val="20"/>
          <w:lang w:eastAsia="pl-PL"/>
        </w:rPr>
      </w:pPr>
      <w:r w:rsidRPr="003F6032">
        <w:rPr>
          <w:sz w:val="20"/>
          <w:szCs w:val="20"/>
          <w:lang w:eastAsia="pl-PL"/>
        </w:rPr>
        <w:t>w przypadku, gdy w ramach rozliczenia wniosku o płatność końcową Beneficjento</w:t>
      </w:r>
      <w:r w:rsidR="003F6032" w:rsidRPr="003F6032">
        <w:rPr>
          <w:sz w:val="20"/>
          <w:szCs w:val="20"/>
          <w:lang w:eastAsia="pl-PL"/>
        </w:rPr>
        <w:t xml:space="preserve">wi przekazywane są środki – </w:t>
      </w:r>
      <w:r w:rsidR="003F6032" w:rsidRPr="003F6032">
        <w:rPr>
          <w:sz w:val="20"/>
          <w:szCs w:val="20"/>
        </w:rPr>
        <w:t>datę obciążenia rachunku bankowego Płatnika lub Instytucji Zarządzającej RPO WZ</w:t>
      </w:r>
      <w:r w:rsidRPr="003F6032">
        <w:rPr>
          <w:sz w:val="20"/>
          <w:szCs w:val="20"/>
          <w:lang w:eastAsia="pl-PL"/>
        </w:rPr>
        <w:t>,</w:t>
      </w:r>
    </w:p>
    <w:p w:rsidR="007A118F" w:rsidRPr="003F6032" w:rsidRDefault="007A118F" w:rsidP="007A118F">
      <w:pPr>
        <w:numPr>
          <w:ilvl w:val="0"/>
          <w:numId w:val="51"/>
        </w:numPr>
        <w:jc w:val="both"/>
        <w:rPr>
          <w:sz w:val="20"/>
          <w:szCs w:val="20"/>
          <w:lang w:eastAsia="pl-PL"/>
        </w:rPr>
      </w:pPr>
      <w:r w:rsidRPr="003F6032">
        <w:rPr>
          <w:sz w:val="20"/>
          <w:szCs w:val="20"/>
          <w:lang w:eastAsia="pl-PL"/>
        </w:rPr>
        <w:t>w pozostałych przypadkach – datę zatwierdzenia wniosku o płatność końcową.</w:t>
      </w:r>
    </w:p>
    <w:p w:rsidR="007A118F" w:rsidRPr="003F6032" w:rsidRDefault="007A118F" w:rsidP="007A118F">
      <w:pPr>
        <w:numPr>
          <w:ilvl w:val="6"/>
          <w:numId w:val="16"/>
        </w:numPr>
        <w:tabs>
          <w:tab w:val="clear" w:pos="2520"/>
          <w:tab w:val="num" w:pos="284"/>
        </w:tabs>
        <w:ind w:left="284" w:hanging="284"/>
        <w:jc w:val="both"/>
        <w:rPr>
          <w:sz w:val="20"/>
          <w:szCs w:val="20"/>
          <w:lang w:eastAsia="pl-PL"/>
        </w:rPr>
      </w:pPr>
      <w:r w:rsidRPr="003F6032">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Pr="003F6032" w:rsidRDefault="007A118F" w:rsidP="007A118F">
      <w:pPr>
        <w:numPr>
          <w:ilvl w:val="6"/>
          <w:numId w:val="16"/>
        </w:numPr>
        <w:tabs>
          <w:tab w:val="clear" w:pos="2520"/>
          <w:tab w:val="num" w:pos="284"/>
        </w:tabs>
        <w:ind w:left="284" w:hanging="284"/>
        <w:jc w:val="both"/>
        <w:rPr>
          <w:sz w:val="20"/>
          <w:szCs w:val="20"/>
          <w:lang w:eastAsia="pl-PL"/>
        </w:rPr>
      </w:pPr>
      <w:r w:rsidRPr="003F6032">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3F6032">
        <w:rPr>
          <w:sz w:val="20"/>
          <w:szCs w:val="20"/>
          <w:lang w:eastAsia="pl-PL"/>
        </w:rPr>
        <w:t xml:space="preserve"> Zapisy </w:t>
      </w:r>
      <w:r w:rsidR="00FC35AB" w:rsidRPr="003F6032">
        <w:rPr>
          <w:sz w:val="20"/>
          <w:szCs w:val="20"/>
          <w:lang w:eastAsia="pl-PL"/>
        </w:rPr>
        <w:t>§ 15</w:t>
      </w:r>
      <w:r w:rsidR="00ED6109" w:rsidRPr="003F6032">
        <w:rPr>
          <w:sz w:val="20"/>
          <w:szCs w:val="20"/>
          <w:lang w:eastAsia="pl-PL"/>
        </w:rPr>
        <w:t xml:space="preserve"> </w:t>
      </w:r>
      <w:r w:rsidR="00D66C1A" w:rsidRPr="003F6032">
        <w:rPr>
          <w:sz w:val="20"/>
          <w:szCs w:val="20"/>
          <w:lang w:eastAsia="pl-PL"/>
        </w:rPr>
        <w:t>Umowy</w:t>
      </w:r>
      <w:r w:rsidR="009C1B43" w:rsidRPr="003F6032">
        <w:rPr>
          <w:sz w:val="20"/>
          <w:szCs w:val="20"/>
          <w:lang w:eastAsia="pl-PL"/>
        </w:rPr>
        <w:t xml:space="preserve">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3F6032">
        <w:rPr>
          <w:sz w:val="20"/>
          <w:szCs w:val="20"/>
          <w:lang w:eastAsia="pl-PL"/>
        </w:rPr>
        <w:t>Naruszenie zasady trwałości Projektu</w:t>
      </w:r>
      <w:r w:rsidRPr="006D42DB">
        <w:rPr>
          <w:sz w:val="20"/>
          <w:szCs w:val="20"/>
          <w:lang w:eastAsia="pl-PL"/>
        </w:rPr>
        <w:t xml:space="preserve"> występuje również w przypadku Projektu obejmującego inwestycje w infrastrukturę lub inwestycje produkcyjne, gdy w okresie 10 lat od daty płatności końcowej działalność produkcyjna zostanie przeniesiona poza obszar UE. </w:t>
      </w:r>
      <w:r w:rsidR="00472B51" w:rsidRPr="006D42DB">
        <w:rPr>
          <w:sz w:val="20"/>
          <w:szCs w:val="20"/>
          <w:lang w:eastAsia="pl-PL"/>
        </w:rPr>
        <w:t>Przedmiotowego warunku nie stosuje się do MŚP.</w:t>
      </w:r>
    </w:p>
    <w:p w:rsidR="008D3D1D" w:rsidRDefault="008D3D1D">
      <w:pPr>
        <w:ind w:left="284"/>
        <w:jc w:val="both"/>
        <w:rPr>
          <w:sz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974EBB">
        <w:rPr>
          <w:rFonts w:ascii="Times New Roman" w:hAnsi="Times New Roman" w:cs="Times New Roman"/>
          <w:b/>
          <w:color w:val="auto"/>
          <w:sz w:val="20"/>
          <w:szCs w:val="20"/>
        </w:rPr>
        <w:t>9</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Pr="00403E99">
        <w:rPr>
          <w:sz w:val="20"/>
          <w:szCs w:val="20"/>
        </w:rPr>
        <w:t>ust.</w:t>
      </w:r>
      <w:r w:rsidRPr="00AD4AC3">
        <w:rPr>
          <w:sz w:val="20"/>
          <w:szCs w:val="20"/>
        </w:rPr>
        <w:t xml:space="preserve">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Instytucja Zarządzająca RPO WZ informuje Beneficjenta w formie pisemnej o dacie rozpoczęcia okresu, o którym mowa w </w:t>
      </w:r>
      <w:r w:rsidRPr="00403E99">
        <w:rPr>
          <w:sz w:val="20"/>
          <w:szCs w:val="20"/>
        </w:rPr>
        <w:t>ust.</w:t>
      </w:r>
      <w:r w:rsidRPr="00AD4AC3">
        <w:rPr>
          <w:sz w:val="20"/>
          <w:szCs w:val="20"/>
        </w:rPr>
        <w:t xml:space="preserve">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Okres, o którym mowa w </w:t>
      </w:r>
      <w:r w:rsidRPr="00403E99">
        <w:rPr>
          <w:sz w:val="20"/>
          <w:szCs w:val="20"/>
        </w:rPr>
        <w:t>ust.</w:t>
      </w:r>
      <w:r w:rsidRPr="00AD4AC3">
        <w:rPr>
          <w:sz w:val="20"/>
          <w:szCs w:val="20"/>
        </w:rPr>
        <w:t xml:space="preserve">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RPO WZ informuje Beneficjenta w 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6B6232">
        <w:rPr>
          <w:sz w:val="20"/>
          <w:szCs w:val="20"/>
        </w:rPr>
        <w:t>uje się</w:t>
      </w:r>
      <w:r>
        <w:rPr>
          <w:sz w:val="20"/>
          <w:szCs w:val="20"/>
        </w:rPr>
        <w:t xml:space="preserve"> do przechowywania dokumentacji pod adresem: __________________.</w:t>
      </w:r>
      <w:r>
        <w:rPr>
          <w:rStyle w:val="Odwoanieprzypisudolnego"/>
          <w:sz w:val="20"/>
          <w:szCs w:val="20"/>
        </w:rPr>
        <w:footnoteReference w:id="49"/>
      </w:r>
      <w:r>
        <w:rPr>
          <w:sz w:val="20"/>
          <w:szCs w:val="20"/>
        </w:rPr>
        <w:t xml:space="preserve"> </w:t>
      </w:r>
      <w:r w:rsidRPr="00AD4AC3">
        <w:rPr>
          <w:sz w:val="20"/>
          <w:szCs w:val="20"/>
        </w:rPr>
        <w:t xml:space="preserve">W przypadku zmiany miejsca przechowywania dokumentów związanych z realizacją Projektu przed upływem terminu, o którym mowa w </w:t>
      </w:r>
      <w:r w:rsidRPr="00403E99">
        <w:rPr>
          <w:sz w:val="20"/>
          <w:szCs w:val="20"/>
        </w:rPr>
        <w:t>ust.</w:t>
      </w:r>
      <w:r w:rsidRPr="00AD4AC3">
        <w:rPr>
          <w:sz w:val="20"/>
          <w:szCs w:val="20"/>
        </w:rPr>
        <w:t xml:space="preserve"> 1, Beneficjent zobowiąz</w:t>
      </w:r>
      <w:r w:rsidR="006B6232">
        <w:rPr>
          <w:sz w:val="20"/>
          <w:szCs w:val="20"/>
        </w:rPr>
        <w:t>uje się</w:t>
      </w:r>
      <w:r w:rsidRPr="00AD4AC3">
        <w:rPr>
          <w:sz w:val="20"/>
          <w:szCs w:val="20"/>
        </w:rPr>
        <w:t xml:space="preserve"> do poinformowania Instytucji Zarządzającej RPO WZ, z zachowaniem formy pisemnej, o nowym miejscu przechowywania dokumentów, w terminie 14 dni od dnia zaistnienia ww. zdarzenia.</w:t>
      </w:r>
    </w:p>
    <w:p w:rsidR="007E239D" w:rsidRPr="00E06E5D" w:rsidRDefault="007A118F" w:rsidP="00E06E5D">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Beneficjent przechowuje dokumentację związaną z realizacją Umowy w sposób zapewniający jej dostępność, poufność i bezpieczeństwo.</w:t>
      </w: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Zmiany w Umowie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30</w:t>
      </w:r>
    </w:p>
    <w:p w:rsidR="007A118F" w:rsidRDefault="007A118F" w:rsidP="007A118F">
      <w:pPr>
        <w:widowControl w:val="0"/>
        <w:tabs>
          <w:tab w:val="left" w:pos="360"/>
        </w:tabs>
        <w:autoSpaceDE w:val="0"/>
        <w:jc w:val="center"/>
        <w:rPr>
          <w:rFonts w:eastAsia="Arial"/>
          <w:kern w:val="1"/>
          <w:sz w:val="20"/>
          <w:szCs w:val="20"/>
          <w:lang w:eastAsia="zh-CN"/>
        </w:rPr>
      </w:pPr>
    </w:p>
    <w:p w:rsidR="008D3D1D" w:rsidRDefault="007A118F">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AD4AC3">
        <w:rPr>
          <w:kern w:val="1"/>
          <w:sz w:val="20"/>
          <w:szCs w:val="20"/>
          <w:lang w:eastAsia="zh-CN"/>
        </w:rPr>
        <w:t>Umowa</w:t>
      </w:r>
      <w:r w:rsidR="00EE5150" w:rsidRPr="00EE5150">
        <w:rPr>
          <w:rFonts w:eastAsiaTheme="minorHAnsi"/>
          <w:sz w:val="20"/>
        </w:rPr>
        <w:t xml:space="preserve"> mo</w:t>
      </w:r>
      <w:r w:rsidR="00EE5150" w:rsidRPr="00EE5150">
        <w:rPr>
          <w:rFonts w:ascii="TimesNewRoman" w:eastAsia="TimesNewRoman"/>
          <w:sz w:val="20"/>
        </w:rPr>
        <w:t>ż</w:t>
      </w:r>
      <w:r w:rsidR="00EE5150" w:rsidRPr="00EE5150">
        <w:rPr>
          <w:rFonts w:eastAsiaTheme="minorHAnsi"/>
          <w:sz w:val="20"/>
        </w:rPr>
        <w:t>e zosta</w:t>
      </w:r>
      <w:r w:rsidR="00EE5150" w:rsidRPr="00EE5150">
        <w:rPr>
          <w:rFonts w:ascii="TimesNewRoman" w:eastAsia="TimesNewRoman"/>
          <w:sz w:val="20"/>
        </w:rPr>
        <w:t>ć</w:t>
      </w:r>
      <w:r w:rsidR="00EE5150" w:rsidRPr="00EE5150">
        <w:rPr>
          <w:rFonts w:ascii="TimesNewRoman" w:eastAsia="TimesNewRoman"/>
          <w:sz w:val="20"/>
        </w:rPr>
        <w:t xml:space="preserve"> </w:t>
      </w:r>
      <w:r w:rsidR="00EE5150" w:rsidRPr="00EE5150">
        <w:rPr>
          <w:rFonts w:eastAsiaTheme="minorHAnsi"/>
          <w:sz w:val="20"/>
        </w:rPr>
        <w:t xml:space="preserve">zmieniona na podstawie </w:t>
      </w:r>
      <w:r w:rsidRPr="00AD4AC3">
        <w:rPr>
          <w:kern w:val="1"/>
          <w:sz w:val="20"/>
          <w:szCs w:val="20"/>
          <w:lang w:eastAsia="zh-CN"/>
        </w:rPr>
        <w:t xml:space="preserve">zgodnego oświadczenia </w:t>
      </w:r>
      <w:r>
        <w:rPr>
          <w:kern w:val="1"/>
          <w:sz w:val="20"/>
          <w:szCs w:val="20"/>
          <w:lang w:eastAsia="zh-CN"/>
        </w:rPr>
        <w:t xml:space="preserve">woli </w:t>
      </w:r>
      <w:r w:rsidRPr="00AD4AC3">
        <w:rPr>
          <w:kern w:val="1"/>
          <w:sz w:val="20"/>
          <w:szCs w:val="20"/>
          <w:lang w:eastAsia="zh-CN"/>
        </w:rPr>
        <w:t>Stron Umowy</w:t>
      </w:r>
      <w:r w:rsidR="001A2C54">
        <w:rPr>
          <w:kern w:val="1"/>
          <w:sz w:val="20"/>
          <w:szCs w:val="20"/>
          <w:lang w:eastAsia="zh-CN"/>
        </w:rPr>
        <w:t xml:space="preserve"> </w:t>
      </w:r>
      <w:r w:rsidR="00EE5150" w:rsidRPr="00EE5150">
        <w:rPr>
          <w:rFonts w:eastAsiaTheme="minorHAnsi"/>
          <w:sz w:val="20"/>
        </w:rPr>
        <w:t>w wyniku wyst</w:t>
      </w:r>
      <w:r w:rsidR="00EE5150" w:rsidRPr="00EE5150">
        <w:rPr>
          <w:rFonts w:ascii="TimesNewRoman" w:eastAsia="TimesNewRoman"/>
          <w:sz w:val="20"/>
        </w:rPr>
        <w:t>ą</w:t>
      </w:r>
      <w:r w:rsidR="00EE5150" w:rsidRPr="00EE5150">
        <w:rPr>
          <w:rFonts w:eastAsiaTheme="minorHAnsi"/>
          <w:sz w:val="20"/>
        </w:rPr>
        <w:t>pienia okoliczno</w:t>
      </w:r>
      <w:r w:rsidR="00EE5150" w:rsidRPr="00EE5150">
        <w:rPr>
          <w:rFonts w:ascii="TimesNewRoman" w:eastAsia="TimesNewRoman"/>
          <w:sz w:val="20"/>
        </w:rPr>
        <w:t>ś</w:t>
      </w:r>
      <w:r w:rsidR="00EE5150" w:rsidRPr="00EE5150">
        <w:rPr>
          <w:rFonts w:eastAsiaTheme="minorHAnsi"/>
          <w:sz w:val="20"/>
        </w:rPr>
        <w:t>ci niezb</w:t>
      </w:r>
      <w:r w:rsidR="00EE5150" w:rsidRPr="00EE5150">
        <w:rPr>
          <w:rFonts w:ascii="TimesNewRoman" w:eastAsia="TimesNewRoman"/>
          <w:sz w:val="20"/>
        </w:rPr>
        <w:t>ę</w:t>
      </w:r>
      <w:r w:rsidR="00EE5150" w:rsidRPr="00EE5150">
        <w:rPr>
          <w:rFonts w:eastAsiaTheme="minorHAnsi"/>
          <w:sz w:val="20"/>
        </w:rPr>
        <w:t>dnych dla zapewnienia prawidłowej realizacji Projektu.</w:t>
      </w:r>
      <w:r w:rsidRPr="00AD4AC3">
        <w:rPr>
          <w:kern w:val="1"/>
          <w:sz w:val="20"/>
          <w:szCs w:val="20"/>
          <w:lang w:eastAsia="zh-CN"/>
        </w:rPr>
        <w:t xml:space="preserve"> </w:t>
      </w:r>
    </w:p>
    <w:p w:rsidR="008D3D1D" w:rsidRDefault="00EE5150">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EE5150">
        <w:rPr>
          <w:rFonts w:eastAsiaTheme="minorHAnsi"/>
          <w:sz w:val="20"/>
        </w:rPr>
        <w:t xml:space="preserve">Zmiany w </w:t>
      </w:r>
      <w:r w:rsidR="007A118F" w:rsidRPr="00AD4AC3">
        <w:rPr>
          <w:kern w:val="1"/>
          <w:sz w:val="20"/>
          <w:szCs w:val="20"/>
          <w:lang w:eastAsia="zh-CN"/>
        </w:rPr>
        <w:t>treści Umowy</w:t>
      </w:r>
      <w:r w:rsidRPr="00EE5150">
        <w:rPr>
          <w:rFonts w:eastAsiaTheme="minorHAnsi"/>
          <w:sz w:val="20"/>
        </w:rPr>
        <w:t xml:space="preserve"> wymagają </w:t>
      </w:r>
      <w:r w:rsidR="007A118F">
        <w:rPr>
          <w:kern w:val="1"/>
          <w:sz w:val="20"/>
          <w:szCs w:val="20"/>
          <w:lang w:eastAsia="zh-CN"/>
        </w:rPr>
        <w:t>zgodnych pisemnych oświadczeń woli stron</w:t>
      </w:r>
      <w:r w:rsidR="007A118F" w:rsidRPr="00AD4AC3">
        <w:rPr>
          <w:kern w:val="1"/>
          <w:sz w:val="20"/>
          <w:szCs w:val="20"/>
          <w:lang w:eastAsia="zh-CN"/>
        </w:rPr>
        <w:t xml:space="preserve"> pod rygorem nieważności</w:t>
      </w:r>
      <w:r w:rsidRPr="00EE5150">
        <w:rPr>
          <w:rFonts w:eastAsiaTheme="minorHAnsi"/>
          <w:sz w:val="20"/>
        </w:rPr>
        <w:t>.</w:t>
      </w:r>
    </w:p>
    <w:p w:rsidR="007E239D" w:rsidRDefault="007E239D" w:rsidP="007E239D">
      <w:pPr>
        <w:widowControl w:val="0"/>
        <w:tabs>
          <w:tab w:val="left" w:pos="360"/>
        </w:tabs>
        <w:autoSpaceDE w:val="0"/>
        <w:rPr>
          <w:rFonts w:eastAsia="Arial"/>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Rozwiązanie Umowy</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31</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 rozwiązać Umowę bez wypowiedzenia, jeżeli:</w:t>
      </w:r>
    </w:p>
    <w:p w:rsidR="007A118F" w:rsidRPr="00AD4AC3"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AD4AC3">
        <w:rPr>
          <w:rFonts w:eastAsia="Arial"/>
          <w:kern w:val="1"/>
          <w:sz w:val="20"/>
          <w:szCs w:val="20"/>
          <w:lang w:eastAsia="zh-CN"/>
        </w:rPr>
        <w:t>rozpocz</w:t>
      </w:r>
      <w:r w:rsidR="002209DC">
        <w:rPr>
          <w:rFonts w:eastAsia="Arial"/>
          <w:kern w:val="1"/>
          <w:sz w:val="20"/>
          <w:szCs w:val="20"/>
          <w:lang w:eastAsia="zh-CN"/>
        </w:rPr>
        <w:t>ęcie</w:t>
      </w:r>
      <w:r w:rsidRPr="00AD4AC3">
        <w:rPr>
          <w:rFonts w:eastAsia="Arial"/>
          <w:kern w:val="1"/>
          <w:sz w:val="20"/>
          <w:szCs w:val="20"/>
          <w:lang w:eastAsia="zh-CN"/>
        </w:rPr>
        <w:t xml:space="preserve"> realizacji Projektu lub rozpo</w:t>
      </w:r>
      <w:r w:rsidR="002209DC">
        <w:rPr>
          <w:rFonts w:eastAsia="Arial"/>
          <w:kern w:val="1"/>
          <w:sz w:val="20"/>
          <w:szCs w:val="20"/>
          <w:lang w:eastAsia="zh-CN"/>
        </w:rPr>
        <w:t xml:space="preserve">częcie </w:t>
      </w:r>
      <w:r w:rsidRPr="00AD4AC3">
        <w:rPr>
          <w:rFonts w:eastAsia="Arial"/>
          <w:kern w:val="1"/>
          <w:sz w:val="20"/>
          <w:szCs w:val="20"/>
          <w:lang w:eastAsia="zh-CN"/>
        </w:rPr>
        <w:t xml:space="preserve"> prac </w:t>
      </w:r>
      <w:r w:rsidR="002209DC">
        <w:rPr>
          <w:rFonts w:eastAsia="Arial"/>
          <w:kern w:val="1"/>
          <w:sz w:val="20"/>
          <w:szCs w:val="20"/>
          <w:lang w:eastAsia="zh-CN"/>
        </w:rPr>
        <w:t xml:space="preserve">nie nastąpiło </w:t>
      </w:r>
      <w:r w:rsidRPr="00AD4AC3">
        <w:rPr>
          <w:rFonts w:eastAsia="Arial"/>
          <w:kern w:val="1"/>
          <w:sz w:val="20"/>
          <w:szCs w:val="20"/>
          <w:lang w:eastAsia="zh-CN"/>
        </w:rPr>
        <w:t>w terminie 3 miesięcy od daty określonej we wniosku o dofinansowanie lub od daty zawarcia Umowy, w zależności, od tego która data jest późniejsza,</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zaprzestał realizacji Projektu, realizuje lub zrealizował go w sposób niezgodny z Umową, </w:t>
      </w:r>
      <w:r w:rsidR="00E06E5D" w:rsidRPr="00E06E5D">
        <w:rPr>
          <w:rFonts w:eastAsia="Arial"/>
          <w:kern w:val="1"/>
          <w:sz w:val="20"/>
          <w:szCs w:val="20"/>
          <w:lang w:eastAsia="zh-CN"/>
        </w:rPr>
        <w:t xml:space="preserve">Regulaminem </w:t>
      </w:r>
      <w:r w:rsidR="001E4743" w:rsidRPr="00E06E5D">
        <w:rPr>
          <w:rFonts w:eastAsia="Arial"/>
          <w:kern w:val="1"/>
          <w:sz w:val="20"/>
          <w:szCs w:val="20"/>
          <w:lang w:eastAsia="zh-CN"/>
        </w:rPr>
        <w:t>naboru</w:t>
      </w:r>
      <w:r w:rsidRPr="00E06E5D">
        <w:rPr>
          <w:rFonts w:eastAsia="Arial"/>
          <w:kern w:val="1"/>
          <w:sz w:val="20"/>
          <w:szCs w:val="20"/>
          <w:lang w:eastAsia="zh-CN"/>
        </w:rPr>
        <w:t xml:space="preserve">, </w:t>
      </w:r>
      <w:r w:rsidRPr="00E06E5D">
        <w:rPr>
          <w:sz w:val="20"/>
          <w:szCs w:val="20"/>
        </w:rPr>
        <w:t xml:space="preserve">przepisami prawa unijnego oraz prawa krajowego, wytycznymi horyzontalnymi, wytycznymi programowymi, </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osiągnął zamierzonego celu </w:t>
      </w:r>
      <w:r w:rsidR="008511D0" w:rsidRPr="00E06E5D">
        <w:rPr>
          <w:rFonts w:eastAsia="Arial"/>
          <w:kern w:val="1"/>
          <w:sz w:val="20"/>
          <w:szCs w:val="20"/>
          <w:lang w:eastAsia="zh-CN"/>
        </w:rPr>
        <w:t>P</w:t>
      </w:r>
      <w:r w:rsidRPr="00E06E5D">
        <w:rPr>
          <w:rFonts w:eastAsia="Arial"/>
          <w:kern w:val="1"/>
          <w:sz w:val="20"/>
          <w:szCs w:val="20"/>
          <w:lang w:eastAsia="zh-CN"/>
        </w:rPr>
        <w:t>rojektu, określo</w:t>
      </w:r>
      <w:r w:rsidRPr="00E06E5D">
        <w:rPr>
          <w:rFonts w:eastAsia="Arial"/>
          <w:kern w:val="1"/>
          <w:sz w:val="20"/>
          <w:szCs w:val="20"/>
          <w:lang w:eastAsia="zh-CN"/>
        </w:rPr>
        <w:softHyphen/>
      </w:r>
      <w:r w:rsidRPr="00E06E5D">
        <w:rPr>
          <w:rFonts w:eastAsia="Arial"/>
          <w:kern w:val="1"/>
          <w:sz w:val="20"/>
          <w:szCs w:val="20"/>
          <w:lang w:eastAsia="zh-CN"/>
        </w:rPr>
        <w:softHyphen/>
      </w:r>
      <w:r w:rsidRPr="00E06E5D">
        <w:rPr>
          <w:rFonts w:eastAsia="Arial"/>
          <w:kern w:val="1"/>
          <w:sz w:val="20"/>
          <w:szCs w:val="20"/>
          <w:lang w:eastAsia="zh-CN"/>
        </w:rPr>
        <w:softHyphen/>
        <w:t xml:space="preserve">nego we wniosku o dofinansowanie, nie osiągnął lub nie utrzymał w okresie wskazanym w </w:t>
      </w:r>
      <w:r w:rsidR="00FC35AB" w:rsidRPr="00E06E5D">
        <w:rPr>
          <w:rFonts w:eastAsia="Arial"/>
          <w:kern w:val="1"/>
          <w:sz w:val="20"/>
          <w:szCs w:val="20"/>
          <w:lang w:eastAsia="zh-CN"/>
        </w:rPr>
        <w:t xml:space="preserve">§ </w:t>
      </w:r>
      <w:r w:rsidR="00222AF3" w:rsidRPr="00E06E5D">
        <w:rPr>
          <w:rFonts w:eastAsia="Arial"/>
          <w:kern w:val="1"/>
          <w:sz w:val="20"/>
          <w:szCs w:val="20"/>
          <w:lang w:eastAsia="zh-CN"/>
        </w:rPr>
        <w:t>2</w:t>
      </w:r>
      <w:r w:rsidR="00190453" w:rsidRPr="00E06E5D">
        <w:rPr>
          <w:rFonts w:eastAsia="Arial"/>
          <w:kern w:val="1"/>
          <w:sz w:val="20"/>
          <w:szCs w:val="20"/>
          <w:lang w:eastAsia="zh-CN"/>
        </w:rPr>
        <w:t>4</w:t>
      </w:r>
      <w:r w:rsidRPr="00E06E5D">
        <w:rPr>
          <w:rFonts w:eastAsia="Arial"/>
          <w:kern w:val="1"/>
          <w:sz w:val="20"/>
          <w:szCs w:val="20"/>
          <w:lang w:eastAsia="zh-CN"/>
        </w:rPr>
        <w:t xml:space="preserve"> ust. 2 oraz 3</w:t>
      </w:r>
      <w:r w:rsidR="00FB60E7" w:rsidRPr="00E06E5D">
        <w:rPr>
          <w:rFonts w:eastAsia="Arial"/>
          <w:kern w:val="1"/>
          <w:sz w:val="20"/>
          <w:szCs w:val="20"/>
          <w:lang w:eastAsia="zh-CN"/>
        </w:rPr>
        <w:t xml:space="preserve"> </w:t>
      </w:r>
      <w:r w:rsidRPr="00E06E5D">
        <w:rPr>
          <w:rFonts w:eastAsia="Arial"/>
          <w:kern w:val="1"/>
          <w:sz w:val="20"/>
          <w:szCs w:val="20"/>
          <w:lang w:eastAsia="zh-CN"/>
        </w:rPr>
        <w:t>Umowy, wskaźników produktu lub rezultatu,</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w określonym terminie nie usunął stwierdzonych uchybień,</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przedłożył wniosków o płatność, o których mowa w </w:t>
      </w:r>
      <w:r w:rsidR="00FC35AB" w:rsidRPr="00E06E5D">
        <w:rPr>
          <w:rFonts w:eastAsia="Arial"/>
          <w:kern w:val="1"/>
          <w:sz w:val="20"/>
          <w:szCs w:val="20"/>
          <w:lang w:eastAsia="zh-CN"/>
        </w:rPr>
        <w:t>§ 8</w:t>
      </w:r>
      <w:r w:rsidRPr="00E06E5D">
        <w:rPr>
          <w:rFonts w:eastAsia="Arial"/>
          <w:kern w:val="1"/>
          <w:sz w:val="20"/>
          <w:szCs w:val="20"/>
          <w:lang w:eastAsia="zh-CN"/>
        </w:rPr>
        <w:t xml:space="preserve"> ust. 8 Umowy lub nie poprawił albo nie uzupełnił złożonego wniosku o płatność, pomimo pisemnego wezwania Instytucji Zarządzającej RPO WZ,</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stosował się do zapisów </w:t>
      </w:r>
      <w:r w:rsidR="00FC35AB" w:rsidRPr="00E06E5D">
        <w:rPr>
          <w:rFonts w:eastAsia="Arial"/>
          <w:kern w:val="1"/>
          <w:sz w:val="20"/>
          <w:szCs w:val="20"/>
          <w:lang w:eastAsia="zh-CN"/>
        </w:rPr>
        <w:t xml:space="preserve">§ </w:t>
      </w:r>
      <w:r w:rsidR="00222AF3" w:rsidRPr="00E06E5D">
        <w:rPr>
          <w:rFonts w:eastAsia="Arial"/>
          <w:kern w:val="1"/>
          <w:sz w:val="20"/>
          <w:szCs w:val="20"/>
          <w:lang w:eastAsia="zh-CN"/>
        </w:rPr>
        <w:t>1</w:t>
      </w:r>
      <w:r w:rsidR="00190453" w:rsidRPr="00E06E5D">
        <w:rPr>
          <w:rFonts w:eastAsia="Arial"/>
          <w:kern w:val="1"/>
          <w:sz w:val="20"/>
          <w:szCs w:val="20"/>
          <w:lang w:eastAsia="zh-CN"/>
        </w:rPr>
        <w:t>9</w:t>
      </w:r>
      <w:r w:rsidRPr="00E06E5D">
        <w:rPr>
          <w:rFonts w:eastAsia="Arial"/>
          <w:kern w:val="1"/>
          <w:sz w:val="20"/>
          <w:szCs w:val="20"/>
          <w:lang w:eastAsia="zh-CN"/>
        </w:rPr>
        <w:t xml:space="preserve"> Umowy przy dokonywaniu wydatków w ramach Projektu,</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nie wywiązuje się z obowiązków nałożonych na niego w Umowie,</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przedłożył w terminie kompletnej lub poprawionej dokumentacji, o której mowa w </w:t>
      </w:r>
      <w:r w:rsidR="00FC35AB" w:rsidRPr="00E06E5D">
        <w:rPr>
          <w:rFonts w:eastAsia="Arial"/>
          <w:kern w:val="1"/>
          <w:sz w:val="20"/>
          <w:szCs w:val="20"/>
          <w:lang w:eastAsia="zh-CN"/>
        </w:rPr>
        <w:t>§ 12</w:t>
      </w:r>
      <w:r w:rsidRPr="00E06E5D">
        <w:rPr>
          <w:rFonts w:eastAsia="Arial"/>
          <w:kern w:val="1"/>
          <w:sz w:val="20"/>
          <w:szCs w:val="20"/>
          <w:lang w:eastAsia="zh-CN"/>
        </w:rPr>
        <w:t xml:space="preserve"> ust. 2 oraz 5 Umowy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części na cel inny niż określony w Projekcie lub niezgodnie z Umową, </w:t>
      </w:r>
      <w:r w:rsidRPr="00977CBD">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E9308F">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E9308F">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E06E5D"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 xml:space="preserve">stwierdzą naruszenia, które miały wpływ na wynik postępowania o </w:t>
      </w:r>
      <w:r w:rsidRPr="00E06E5D">
        <w:rPr>
          <w:rFonts w:eastAsia="Arial"/>
          <w:kern w:val="1"/>
          <w:sz w:val="20"/>
          <w:szCs w:val="20"/>
          <w:lang w:eastAsia="zh-CN"/>
        </w:rPr>
        <w:t>udzielenie zamówienia w ramach Projektu,</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wniósł lub nie przedłużył zabezpieczenia należytego wykonania Umowy w formie i terminie określonym w § </w:t>
      </w:r>
      <w:r w:rsidR="00222AF3" w:rsidRPr="00E06E5D">
        <w:rPr>
          <w:rFonts w:eastAsia="Arial"/>
          <w:kern w:val="1"/>
          <w:sz w:val="20"/>
          <w:szCs w:val="20"/>
          <w:lang w:eastAsia="zh-CN"/>
        </w:rPr>
        <w:t>1</w:t>
      </w:r>
      <w:r w:rsidR="00190453" w:rsidRPr="00E06E5D">
        <w:rPr>
          <w:rFonts w:eastAsia="Arial"/>
          <w:kern w:val="1"/>
          <w:sz w:val="20"/>
          <w:szCs w:val="20"/>
          <w:lang w:eastAsia="zh-CN"/>
        </w:rPr>
        <w:t>8</w:t>
      </w:r>
      <w:r w:rsidRPr="00E06E5D">
        <w:rPr>
          <w:rFonts w:eastAsia="Arial"/>
          <w:kern w:val="1"/>
          <w:sz w:val="20"/>
          <w:szCs w:val="20"/>
          <w:lang w:eastAsia="zh-CN"/>
        </w:rPr>
        <w:t xml:space="preserve"> Umowy, jeżeli było wymagane,</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E06E5D" w:rsidRDefault="007A118F" w:rsidP="007A118F">
      <w:pPr>
        <w:widowControl w:val="0"/>
        <w:numPr>
          <w:ilvl w:val="0"/>
          <w:numId w:val="3"/>
        </w:numPr>
        <w:autoSpaceDE w:val="0"/>
        <w:ind w:left="1068"/>
        <w:jc w:val="both"/>
        <w:rPr>
          <w:rFonts w:eastAsia="Arial"/>
          <w:kern w:val="1"/>
          <w:sz w:val="20"/>
          <w:szCs w:val="20"/>
          <w:lang w:eastAsia="zh-CN"/>
        </w:rPr>
      </w:pPr>
      <w:r w:rsidRPr="00E06E5D">
        <w:rPr>
          <w:rFonts w:eastAsia="Arial"/>
          <w:kern w:val="1"/>
          <w:sz w:val="20"/>
          <w:szCs w:val="20"/>
          <w:lang w:eastAsia="zh-CN"/>
        </w:rPr>
        <w:t>wobec Beneficjenta</w:t>
      </w:r>
      <w:r w:rsidR="00DE5610" w:rsidRPr="00E06E5D">
        <w:rPr>
          <w:rFonts w:eastAsia="Arial"/>
          <w:kern w:val="1"/>
          <w:sz w:val="20"/>
          <w:szCs w:val="20"/>
          <w:lang w:eastAsia="zh-CN"/>
        </w:rPr>
        <w:t xml:space="preserve"> lub Partnera</w:t>
      </w:r>
      <w:r w:rsidRPr="00E06E5D">
        <w:rPr>
          <w:rFonts w:eastAsia="Arial"/>
          <w:kern w:val="1"/>
          <w:sz w:val="20"/>
          <w:szCs w:val="20"/>
          <w:lang w:eastAsia="zh-CN"/>
        </w:rPr>
        <w:t xml:space="preserve"> został złożony wniosek o ogłoszenie upadłości, Beneficjent</w:t>
      </w:r>
      <w:r w:rsidR="00A8081E" w:rsidRPr="00E06E5D">
        <w:rPr>
          <w:rFonts w:eastAsia="Arial"/>
          <w:kern w:val="1"/>
          <w:sz w:val="20"/>
          <w:szCs w:val="20"/>
          <w:lang w:eastAsia="zh-CN"/>
        </w:rPr>
        <w:t>, Realizator lub Partner został</w:t>
      </w:r>
      <w:r w:rsidRPr="00E06E5D">
        <w:rPr>
          <w:rFonts w:eastAsia="Arial"/>
          <w:kern w:val="1"/>
          <w:sz w:val="20"/>
          <w:szCs w:val="20"/>
          <w:lang w:eastAsia="zh-CN"/>
        </w:rPr>
        <w:t xml:space="preserve"> po</w:t>
      </w:r>
      <w:r w:rsidR="00A8081E" w:rsidRPr="00E06E5D">
        <w:rPr>
          <w:rFonts w:eastAsia="Arial"/>
          <w:kern w:val="1"/>
          <w:sz w:val="20"/>
          <w:szCs w:val="20"/>
          <w:lang w:eastAsia="zh-CN"/>
        </w:rPr>
        <w:t>stawiony</w:t>
      </w:r>
      <w:r w:rsidRPr="00E06E5D">
        <w:rPr>
          <w:rFonts w:eastAsia="Arial"/>
          <w:kern w:val="1"/>
          <w:sz w:val="20"/>
          <w:szCs w:val="20"/>
          <w:lang w:eastAsia="zh-CN"/>
        </w:rPr>
        <w:t xml:space="preserve"> w stan likwidacji</w:t>
      </w:r>
      <w:r w:rsidR="00A8081E" w:rsidRPr="00E06E5D">
        <w:rPr>
          <w:rFonts w:eastAsia="Arial"/>
          <w:kern w:val="1"/>
          <w:sz w:val="20"/>
          <w:szCs w:val="20"/>
          <w:lang w:eastAsia="zh-CN"/>
        </w:rPr>
        <w:t>,</w:t>
      </w:r>
      <w:r w:rsidRPr="00E06E5D">
        <w:rPr>
          <w:rFonts w:eastAsia="Arial"/>
          <w:kern w:val="1"/>
          <w:sz w:val="20"/>
          <w:szCs w:val="20"/>
          <w:lang w:eastAsia="zh-CN"/>
        </w:rPr>
        <w:t xml:space="preserve"> podlega zarządowi komisarycznemu</w:t>
      </w:r>
      <w:r w:rsidR="00A8081E" w:rsidRPr="00E06E5D">
        <w:rPr>
          <w:rFonts w:eastAsia="Arial"/>
          <w:kern w:val="1"/>
          <w:sz w:val="20"/>
          <w:szCs w:val="20"/>
          <w:lang w:eastAsia="zh-CN"/>
        </w:rPr>
        <w:t>,</w:t>
      </w:r>
      <w:r w:rsidRPr="00E06E5D">
        <w:rPr>
          <w:rFonts w:eastAsia="Arial"/>
          <w:kern w:val="1"/>
          <w:sz w:val="20"/>
          <w:szCs w:val="20"/>
          <w:lang w:eastAsia="zh-CN"/>
        </w:rPr>
        <w:t xml:space="preserve"> zawiesił działalność lub wszczęte zostało inne postępowanie o podobnym charakterze,</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po ustaniu siły wyższej nie przystąpił niezwłocznie do wykonania Umowy, w tym realizacji Projektu,</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wniósł zadeklarowanego wkładu własnego, o którym mowa w § 2 ust. </w:t>
      </w:r>
      <w:r w:rsidR="00A642D8" w:rsidRPr="00E06E5D">
        <w:rPr>
          <w:rFonts w:eastAsia="Arial"/>
          <w:kern w:val="1"/>
          <w:sz w:val="20"/>
          <w:szCs w:val="20"/>
          <w:lang w:eastAsia="zh-CN"/>
        </w:rPr>
        <w:t xml:space="preserve">5 </w:t>
      </w:r>
      <w:r w:rsidRPr="00E06E5D">
        <w:rPr>
          <w:rFonts w:eastAsia="Arial"/>
          <w:kern w:val="1"/>
          <w:sz w:val="20"/>
          <w:szCs w:val="20"/>
          <w:lang w:eastAsia="zh-CN"/>
        </w:rPr>
        <w:t>Umowy,</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190453" w:rsidRPr="00E06E5D">
        <w:rPr>
          <w:rFonts w:eastAsia="Arial"/>
          <w:kern w:val="1"/>
          <w:sz w:val="20"/>
          <w:szCs w:val="20"/>
          <w:lang w:eastAsia="zh-CN"/>
        </w:rPr>
        <w:t>7</w:t>
      </w:r>
      <w:r w:rsidRPr="00E06E5D">
        <w:rPr>
          <w:rFonts w:eastAsia="Arial"/>
          <w:kern w:val="1"/>
          <w:sz w:val="20"/>
          <w:szCs w:val="20"/>
          <w:lang w:eastAsia="zh-CN"/>
        </w:rPr>
        <w:t xml:space="preserve"> ust. 3 Umowy, bądź dokonał tych zmian pomimo braku zgody Instytucji Zarządzającej RPO WZ,</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Instytucja Zarządzająca RPO WZ nie zaakceptowała zmian</w:t>
      </w:r>
      <w:r w:rsidR="00B42861" w:rsidRPr="00E06E5D">
        <w:rPr>
          <w:rFonts w:eastAsia="Arial"/>
          <w:kern w:val="1"/>
          <w:sz w:val="20"/>
          <w:szCs w:val="20"/>
          <w:lang w:eastAsia="zh-CN"/>
        </w:rPr>
        <w:t>, o których mowa w § 5 ust. 2 lub 3</w:t>
      </w:r>
      <w:r w:rsidR="00C126C3" w:rsidRPr="00E06E5D">
        <w:rPr>
          <w:rFonts w:eastAsia="Arial"/>
          <w:kern w:val="1"/>
          <w:sz w:val="20"/>
          <w:szCs w:val="20"/>
          <w:lang w:eastAsia="zh-CN"/>
        </w:rPr>
        <w:t xml:space="preserve"> Umowy</w:t>
      </w:r>
      <w:r w:rsidR="00B42861" w:rsidRPr="00E06E5D">
        <w:rPr>
          <w:rFonts w:eastAsia="Arial"/>
          <w:kern w:val="1"/>
          <w:sz w:val="20"/>
          <w:szCs w:val="20"/>
          <w:lang w:eastAsia="zh-CN"/>
        </w:rPr>
        <w:t>, lub zmian</w:t>
      </w:r>
      <w:r w:rsidR="00915D9C" w:rsidRPr="00E06E5D">
        <w:rPr>
          <w:rFonts w:eastAsia="Arial"/>
          <w:kern w:val="1"/>
          <w:sz w:val="20"/>
          <w:szCs w:val="20"/>
          <w:lang w:eastAsia="zh-CN"/>
        </w:rPr>
        <w:t xml:space="preserve"> w P</w:t>
      </w:r>
      <w:r w:rsidRPr="00E06E5D">
        <w:rPr>
          <w:rFonts w:eastAsia="Arial"/>
          <w:kern w:val="1"/>
          <w:sz w:val="20"/>
          <w:szCs w:val="20"/>
          <w:lang w:eastAsia="zh-CN"/>
        </w:rPr>
        <w:t xml:space="preserve">rojekcie na podstawie </w:t>
      </w:r>
      <w:r w:rsidR="00FC35AB" w:rsidRPr="00E06E5D">
        <w:rPr>
          <w:rFonts w:eastAsia="Arial"/>
          <w:kern w:val="1"/>
          <w:sz w:val="20"/>
          <w:szCs w:val="20"/>
          <w:lang w:eastAsia="zh-CN"/>
        </w:rPr>
        <w:t xml:space="preserve">§ </w:t>
      </w:r>
      <w:r w:rsidR="00222AF3" w:rsidRPr="00E06E5D">
        <w:rPr>
          <w:rFonts w:eastAsia="Arial"/>
          <w:kern w:val="1"/>
          <w:sz w:val="20"/>
          <w:szCs w:val="20"/>
          <w:lang w:eastAsia="zh-CN"/>
        </w:rPr>
        <w:t>2</w:t>
      </w:r>
      <w:r w:rsidR="00190453" w:rsidRPr="00E06E5D">
        <w:rPr>
          <w:rFonts w:eastAsia="Arial"/>
          <w:kern w:val="1"/>
          <w:sz w:val="20"/>
          <w:szCs w:val="20"/>
          <w:lang w:eastAsia="zh-CN"/>
        </w:rPr>
        <w:t>7</w:t>
      </w:r>
      <w:r w:rsidRPr="00E06E5D">
        <w:rPr>
          <w:rFonts w:eastAsia="Arial"/>
          <w:kern w:val="1"/>
          <w:sz w:val="20"/>
          <w:szCs w:val="20"/>
          <w:lang w:eastAsia="zh-CN"/>
        </w:rPr>
        <w:t xml:space="preserve"> ust. 1 lub 4 Umowy, </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w stosunku do Beneficjenta</w:t>
      </w:r>
      <w:r w:rsidR="00E564EF" w:rsidRPr="00E06E5D">
        <w:rPr>
          <w:rFonts w:eastAsia="Arial"/>
          <w:kern w:val="1"/>
          <w:sz w:val="20"/>
          <w:szCs w:val="20"/>
          <w:lang w:eastAsia="zh-CN"/>
        </w:rPr>
        <w:t>,</w:t>
      </w:r>
      <w:r w:rsidR="005D68C9" w:rsidRPr="00E06E5D">
        <w:rPr>
          <w:rFonts w:eastAsia="Arial"/>
          <w:kern w:val="1"/>
          <w:sz w:val="20"/>
          <w:szCs w:val="20"/>
          <w:lang w:eastAsia="zh-CN"/>
        </w:rPr>
        <w:t xml:space="preserve"> Realizatora lub Partnera</w:t>
      </w:r>
      <w:r w:rsidR="00E564EF" w:rsidRPr="00E06E5D">
        <w:rPr>
          <w:rFonts w:eastAsia="Arial"/>
          <w:kern w:val="1"/>
          <w:sz w:val="20"/>
          <w:szCs w:val="20"/>
          <w:lang w:eastAsia="zh-CN"/>
        </w:rPr>
        <w:t>,</w:t>
      </w:r>
      <w:r w:rsidR="00DB6ED3" w:rsidRPr="00E06E5D">
        <w:rPr>
          <w:rFonts w:eastAsia="Arial"/>
          <w:kern w:val="1"/>
          <w:sz w:val="20"/>
          <w:szCs w:val="20"/>
          <w:lang w:eastAsia="zh-CN"/>
        </w:rPr>
        <w:t xml:space="preserve"> </w:t>
      </w:r>
      <w:r w:rsidRPr="00E06E5D">
        <w:rPr>
          <w:rFonts w:eastAsia="Arial"/>
          <w:kern w:val="1"/>
          <w:sz w:val="20"/>
          <w:szCs w:val="20"/>
          <w:lang w:eastAsia="zh-CN"/>
        </w:rPr>
        <w:t xml:space="preserve">lub w stosunku do osób działających w </w:t>
      </w:r>
      <w:r w:rsidR="002209DC" w:rsidRPr="00E06E5D">
        <w:rPr>
          <w:rFonts w:eastAsia="Arial"/>
          <w:kern w:val="1"/>
          <w:sz w:val="20"/>
          <w:szCs w:val="20"/>
          <w:lang w:eastAsia="zh-CN"/>
        </w:rPr>
        <w:t xml:space="preserve">ich </w:t>
      </w:r>
      <w:r w:rsidRPr="00E06E5D">
        <w:rPr>
          <w:rFonts w:eastAsia="Arial"/>
          <w:kern w:val="1"/>
          <w:sz w:val="20"/>
          <w:szCs w:val="20"/>
          <w:lang w:eastAsia="zh-CN"/>
        </w:rPr>
        <w:t>imieniu został wydany prawomocny wyrok skazujący za przestępstwo lub przestępstwo skarbowe popełnione przez Beneficjenta</w:t>
      </w:r>
      <w:r w:rsidR="00E564EF" w:rsidRPr="00E06E5D">
        <w:rPr>
          <w:rFonts w:eastAsia="Arial"/>
          <w:kern w:val="1"/>
          <w:sz w:val="20"/>
          <w:szCs w:val="20"/>
          <w:lang w:eastAsia="zh-CN"/>
        </w:rPr>
        <w:t xml:space="preserve">, </w:t>
      </w:r>
      <w:r w:rsidR="005D68C9" w:rsidRPr="00E06E5D">
        <w:rPr>
          <w:rFonts w:eastAsia="Arial"/>
          <w:kern w:val="1"/>
          <w:sz w:val="20"/>
          <w:szCs w:val="20"/>
          <w:lang w:eastAsia="zh-CN"/>
        </w:rPr>
        <w:t>Realizatora lub Partnera</w:t>
      </w:r>
      <w:r w:rsidR="00DB6ED3" w:rsidRPr="00E06E5D">
        <w:rPr>
          <w:rFonts w:eastAsia="Arial"/>
          <w:kern w:val="1"/>
          <w:sz w:val="20"/>
          <w:szCs w:val="20"/>
          <w:lang w:eastAsia="zh-CN"/>
        </w:rPr>
        <w:t xml:space="preserve">, </w:t>
      </w:r>
      <w:r w:rsidRPr="00E06E5D">
        <w:rPr>
          <w:rFonts w:eastAsia="Arial"/>
          <w:kern w:val="1"/>
          <w:sz w:val="20"/>
          <w:szCs w:val="20"/>
          <w:lang w:eastAsia="zh-CN"/>
        </w:rPr>
        <w:t xml:space="preserve">lub osoby działające w </w:t>
      </w:r>
      <w:r w:rsidR="002209DC" w:rsidRPr="00E06E5D">
        <w:rPr>
          <w:rFonts w:eastAsia="Arial"/>
          <w:kern w:val="1"/>
          <w:sz w:val="20"/>
          <w:szCs w:val="20"/>
          <w:lang w:eastAsia="zh-CN"/>
        </w:rPr>
        <w:t xml:space="preserve">ich </w:t>
      </w:r>
      <w:r w:rsidRPr="00E06E5D">
        <w:rPr>
          <w:rFonts w:eastAsia="Arial"/>
          <w:kern w:val="1"/>
          <w:sz w:val="20"/>
          <w:szCs w:val="20"/>
          <w:lang w:eastAsia="zh-CN"/>
        </w:rPr>
        <w:t>imieniu, w związku realizacją Umowy,</w:t>
      </w:r>
    </w:p>
    <w:p w:rsidR="002209DC" w:rsidRPr="00E06E5D" w:rsidRDefault="007A118F" w:rsidP="007A118F">
      <w:pPr>
        <w:widowControl w:val="0"/>
        <w:numPr>
          <w:ilvl w:val="0"/>
          <w:numId w:val="3"/>
        </w:numPr>
        <w:tabs>
          <w:tab w:val="num" w:pos="0"/>
        </w:tabs>
        <w:autoSpaceDE w:val="0"/>
        <w:ind w:left="1068"/>
        <w:jc w:val="both"/>
        <w:rPr>
          <w:kern w:val="1"/>
          <w:sz w:val="20"/>
          <w:szCs w:val="20"/>
          <w:lang w:eastAsia="pl-PL"/>
        </w:rPr>
      </w:pPr>
      <w:r w:rsidRPr="00E06E5D">
        <w:rPr>
          <w:kern w:val="1"/>
          <w:sz w:val="20"/>
          <w:szCs w:val="20"/>
          <w:lang w:eastAsia="pl-PL"/>
        </w:rPr>
        <w:t>Beneficjent</w:t>
      </w:r>
      <w:r w:rsidR="00DE5610" w:rsidRPr="00E06E5D">
        <w:rPr>
          <w:kern w:val="1"/>
          <w:sz w:val="20"/>
          <w:szCs w:val="20"/>
          <w:lang w:eastAsia="pl-PL"/>
        </w:rPr>
        <w:t>, Partner</w:t>
      </w:r>
      <w:r w:rsidRPr="00E06E5D">
        <w:rPr>
          <w:kern w:val="1"/>
          <w:sz w:val="20"/>
          <w:szCs w:val="20"/>
          <w:lang w:eastAsia="pl-PL"/>
        </w:rPr>
        <w:t xml:space="preserve"> lub Projekt na dzień złożenia wniosku o dofinansowanie lub na dzień podpisania Umowy nie spełniał kryteriów kwalifikujących do Działania</w:t>
      </w:r>
      <w:r w:rsidR="002209DC" w:rsidRPr="00E06E5D">
        <w:rPr>
          <w:kern w:val="1"/>
          <w:sz w:val="20"/>
          <w:szCs w:val="20"/>
          <w:lang w:eastAsia="pl-PL"/>
        </w:rPr>
        <w:t>,</w:t>
      </w:r>
    </w:p>
    <w:p w:rsidR="007A118F" w:rsidRPr="00E06E5D" w:rsidRDefault="002209DC" w:rsidP="007A118F">
      <w:pPr>
        <w:widowControl w:val="0"/>
        <w:numPr>
          <w:ilvl w:val="0"/>
          <w:numId w:val="3"/>
        </w:numPr>
        <w:tabs>
          <w:tab w:val="num" w:pos="0"/>
        </w:tabs>
        <w:autoSpaceDE w:val="0"/>
        <w:ind w:left="1068"/>
        <w:jc w:val="both"/>
        <w:rPr>
          <w:kern w:val="1"/>
          <w:sz w:val="20"/>
          <w:szCs w:val="20"/>
          <w:lang w:eastAsia="pl-PL"/>
        </w:rPr>
      </w:pPr>
      <w:r w:rsidRPr="00E06E5D">
        <w:rPr>
          <w:kern w:val="1"/>
          <w:sz w:val="20"/>
          <w:szCs w:val="20"/>
          <w:lang w:eastAsia="pl-PL"/>
        </w:rPr>
        <w:t>Beneficjent lub Partner</w:t>
      </w:r>
      <w:r w:rsidR="007A118F" w:rsidRPr="00E06E5D">
        <w:rPr>
          <w:kern w:val="1"/>
          <w:sz w:val="20"/>
          <w:szCs w:val="20"/>
          <w:lang w:eastAsia="pl-PL"/>
        </w:rPr>
        <w:t xml:space="preserve"> </w:t>
      </w:r>
      <w:r w:rsidRPr="00E06E5D">
        <w:rPr>
          <w:kern w:val="1"/>
          <w:sz w:val="20"/>
          <w:szCs w:val="20"/>
          <w:lang w:eastAsia="pl-PL"/>
        </w:rPr>
        <w:t>w dniu podpisania</w:t>
      </w:r>
      <w:r>
        <w:rPr>
          <w:kern w:val="1"/>
          <w:sz w:val="20"/>
          <w:szCs w:val="20"/>
          <w:lang w:eastAsia="pl-PL"/>
        </w:rPr>
        <w:t xml:space="preserve"> Umowy </w:t>
      </w:r>
      <w:r w:rsidR="007A118F" w:rsidRPr="008D1F6F">
        <w:rPr>
          <w:kern w:val="1"/>
          <w:sz w:val="20"/>
          <w:szCs w:val="20"/>
          <w:lang w:eastAsia="pl-PL"/>
        </w:rPr>
        <w:t xml:space="preserve">podlegał wykluczeniu </w:t>
      </w:r>
      <w:r w:rsidR="001B4ABD" w:rsidRPr="008D1F6F">
        <w:rPr>
          <w:kern w:val="1"/>
          <w:sz w:val="20"/>
          <w:szCs w:val="20"/>
          <w:lang w:eastAsia="pl-PL"/>
        </w:rPr>
        <w:t xml:space="preserve">na podstawie przepisów </w:t>
      </w:r>
      <w:r w:rsidR="001B4ABD" w:rsidRPr="00E06E5D">
        <w:rPr>
          <w:kern w:val="1"/>
          <w:sz w:val="20"/>
          <w:szCs w:val="20"/>
          <w:lang w:eastAsia="pl-PL"/>
        </w:rPr>
        <w:t xml:space="preserve">wskazanych </w:t>
      </w:r>
      <w:r w:rsidR="001B4ABD" w:rsidRPr="00217738">
        <w:rPr>
          <w:kern w:val="1"/>
          <w:sz w:val="20"/>
          <w:szCs w:val="20"/>
          <w:lang w:eastAsia="pl-PL"/>
        </w:rPr>
        <w:t>§ 7 ust. 1</w:t>
      </w:r>
      <w:r w:rsidR="00622DE7" w:rsidRPr="00217738">
        <w:rPr>
          <w:kern w:val="1"/>
          <w:sz w:val="20"/>
          <w:szCs w:val="20"/>
          <w:lang w:eastAsia="pl-PL"/>
        </w:rPr>
        <w:t>6</w:t>
      </w:r>
      <w:r w:rsidR="001B4ABD" w:rsidRPr="00217738">
        <w:rPr>
          <w:kern w:val="1"/>
          <w:sz w:val="20"/>
          <w:szCs w:val="20"/>
          <w:lang w:eastAsia="pl-PL"/>
        </w:rPr>
        <w:t>-</w:t>
      </w:r>
      <w:r w:rsidR="00774A9D" w:rsidRPr="00217738">
        <w:rPr>
          <w:kern w:val="1"/>
          <w:sz w:val="20"/>
          <w:szCs w:val="20"/>
          <w:lang w:eastAsia="pl-PL"/>
        </w:rPr>
        <w:t>1</w:t>
      </w:r>
      <w:r w:rsidR="00622DE7" w:rsidRPr="00217738">
        <w:rPr>
          <w:kern w:val="1"/>
          <w:sz w:val="20"/>
          <w:szCs w:val="20"/>
          <w:lang w:eastAsia="pl-PL"/>
        </w:rPr>
        <w:t>8</w:t>
      </w:r>
      <w:r w:rsidR="001B4ABD" w:rsidRPr="00E06E5D">
        <w:rPr>
          <w:kern w:val="1"/>
          <w:sz w:val="20"/>
          <w:szCs w:val="20"/>
          <w:lang w:eastAsia="pl-PL"/>
        </w:rPr>
        <w:t xml:space="preserve"> </w:t>
      </w:r>
      <w:r w:rsidR="00E9646F" w:rsidRPr="00E06E5D">
        <w:rPr>
          <w:kern w:val="1"/>
          <w:sz w:val="20"/>
          <w:szCs w:val="20"/>
          <w:lang w:eastAsia="pl-PL"/>
        </w:rPr>
        <w:t>Umowy</w:t>
      </w:r>
      <w:r w:rsidR="000E49F1" w:rsidRPr="00E06E5D">
        <w:rPr>
          <w:rStyle w:val="Odwoanieprzypisudolnego"/>
          <w:kern w:val="1"/>
          <w:sz w:val="20"/>
          <w:szCs w:val="20"/>
          <w:lang w:eastAsia="pl-PL"/>
        </w:rPr>
        <w:footnoteReference w:id="50"/>
      </w:r>
      <w:r w:rsidR="00F42E85" w:rsidRPr="00E06E5D">
        <w:rPr>
          <w:kern w:val="1"/>
          <w:sz w:val="20"/>
          <w:szCs w:val="20"/>
          <w:lang w:eastAsia="pl-PL"/>
        </w:rPr>
        <w:t>.</w:t>
      </w:r>
    </w:p>
    <w:p w:rsidR="007A118F" w:rsidRPr="00E06E5D"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E06E5D">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E06E5D"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E06E5D">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E06E5D">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E06E5D">
        <w:rPr>
          <w:rFonts w:eastAsia="Arial"/>
          <w:color w:val="000000"/>
          <w:kern w:val="1"/>
          <w:sz w:val="20"/>
          <w:szCs w:val="20"/>
          <w:lang w:eastAsia="pl-PL"/>
        </w:rPr>
        <w:t>Niezależnie od formy lub przyczyny rozwiązania Umowy, Beneficjent zobowiąz</w:t>
      </w:r>
      <w:r w:rsidR="006B6232" w:rsidRPr="00E06E5D">
        <w:rPr>
          <w:rFonts w:eastAsia="Arial"/>
          <w:color w:val="000000"/>
          <w:kern w:val="1"/>
          <w:sz w:val="20"/>
          <w:szCs w:val="20"/>
          <w:lang w:eastAsia="pl-PL"/>
        </w:rPr>
        <w:t>uje się</w:t>
      </w:r>
      <w:r w:rsidRPr="00E06E5D">
        <w:rPr>
          <w:rFonts w:eastAsia="Arial"/>
          <w:color w:val="000000"/>
          <w:kern w:val="1"/>
          <w:sz w:val="20"/>
          <w:szCs w:val="20"/>
          <w:lang w:eastAsia="pl-PL"/>
        </w:rPr>
        <w:t xml:space="preserve"> do przechowywania i archiwizowania dokumentacji związanej z realizacją Projektu, zgodnie z zapisami</w:t>
      </w:r>
      <w:r w:rsidRPr="00E06E5D">
        <w:rPr>
          <w:rFonts w:eastAsia="Arial"/>
          <w:kern w:val="1"/>
          <w:sz w:val="20"/>
          <w:szCs w:val="20"/>
          <w:lang w:eastAsia="zh-CN"/>
        </w:rPr>
        <w:t xml:space="preserve"> </w:t>
      </w:r>
      <w:r w:rsidR="00FC35AB" w:rsidRPr="00E06E5D">
        <w:rPr>
          <w:rFonts w:eastAsia="Arial"/>
          <w:kern w:val="1"/>
          <w:sz w:val="20"/>
          <w:szCs w:val="20"/>
          <w:lang w:eastAsia="zh-CN"/>
        </w:rPr>
        <w:t xml:space="preserve">§ </w:t>
      </w:r>
      <w:r w:rsidR="00664539" w:rsidRPr="00E06E5D">
        <w:rPr>
          <w:rFonts w:eastAsia="Arial"/>
          <w:kern w:val="1"/>
          <w:sz w:val="20"/>
          <w:szCs w:val="20"/>
          <w:lang w:eastAsia="zh-CN"/>
        </w:rPr>
        <w:t>2</w:t>
      </w:r>
      <w:r w:rsidR="00190453" w:rsidRPr="00E06E5D">
        <w:rPr>
          <w:rFonts w:eastAsia="Arial"/>
          <w:kern w:val="1"/>
          <w:sz w:val="20"/>
          <w:szCs w:val="20"/>
          <w:lang w:eastAsia="zh-CN"/>
        </w:rPr>
        <w:t>9</w:t>
      </w:r>
      <w:r w:rsidRPr="00E06E5D">
        <w:rPr>
          <w:rFonts w:eastAsia="Arial"/>
          <w:kern w:val="1"/>
          <w:sz w:val="20"/>
          <w:szCs w:val="20"/>
          <w:lang w:eastAsia="zh-CN"/>
        </w:rPr>
        <w:t xml:space="preserve"> Umowy</w:t>
      </w:r>
      <w:r w:rsidRPr="00AD4AC3">
        <w:rPr>
          <w:rFonts w:eastAsia="Arial"/>
          <w:kern w:val="1"/>
          <w:sz w:val="20"/>
          <w:szCs w:val="20"/>
          <w:lang w:eastAsia="zh-CN"/>
        </w:rPr>
        <w:t>.</w:t>
      </w:r>
    </w:p>
    <w:p w:rsidR="007A118F" w:rsidRDefault="007A118F" w:rsidP="007E239D">
      <w:pPr>
        <w:pStyle w:val="Default"/>
        <w:tabs>
          <w:tab w:val="left" w:pos="426"/>
          <w:tab w:val="left" w:pos="851"/>
        </w:tabs>
        <w:jc w:val="both"/>
        <w:rPr>
          <w:rFonts w:ascii="Times New Roman" w:hAnsi="Times New Roman" w:cs="Times New Roman"/>
          <w:color w:val="auto"/>
          <w:sz w:val="20"/>
          <w:szCs w:val="20"/>
        </w:rPr>
      </w:pPr>
    </w:p>
    <w:p w:rsidR="007E239D" w:rsidRPr="00AD4AC3"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974EBB">
        <w:rPr>
          <w:rFonts w:ascii="Times New Roman" w:hAnsi="Times New Roman" w:cs="Times New Roman"/>
          <w:b/>
          <w:bCs/>
          <w:sz w:val="20"/>
          <w:szCs w:val="20"/>
        </w:rPr>
        <w:t>32</w:t>
      </w:r>
    </w:p>
    <w:p w:rsidR="00B724AC" w:rsidRPr="00AD4AC3" w:rsidRDefault="00B724AC" w:rsidP="007A118F">
      <w:pPr>
        <w:pStyle w:val="Default"/>
        <w:jc w:val="center"/>
        <w:rPr>
          <w:rFonts w:ascii="Times New Roman" w:hAnsi="Times New Roman" w:cs="Times New Roman"/>
          <w:b/>
          <w:bCs/>
          <w:sz w:val="20"/>
          <w:szCs w:val="20"/>
        </w:rPr>
      </w:pP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042388">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Każda ze Stron Umowy zobowiązuje się</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do niezwłocznego pisemnego zawiadomienia drugiej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o zajściu przypadku siły wyższej wraz z uzasadnieniem. O ile</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druga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nie wskaże inaczej na piśmie, Strona Umowy, która dokonała</w:t>
      </w:r>
      <w:r w:rsidR="00EA2CD0" w:rsidRPr="00042388">
        <w:rPr>
          <w:rFonts w:ascii="Times New Roman" w:hAnsi="Times New Roman" w:cs="Times New Roman"/>
          <w:sz w:val="20"/>
          <w:szCs w:val="20"/>
        </w:rPr>
        <w:t xml:space="preserve"> zawiadomienia o wystąpieniu siły wyższej </w:t>
      </w:r>
      <w:r w:rsidRPr="00042388">
        <w:rPr>
          <w:rFonts w:ascii="Times New Roman" w:hAnsi="Times New Roman" w:cs="Times New Roman"/>
          <w:sz w:val="20"/>
          <w:szCs w:val="20"/>
        </w:rPr>
        <w:t>będzie kontynuowała</w:t>
      </w:r>
      <w:r w:rsidR="00F95F1F">
        <w:rPr>
          <w:rFonts w:ascii="Times New Roman" w:hAnsi="Times New Roman" w:cs="Times New Roman"/>
          <w:sz w:val="20"/>
          <w:szCs w:val="20"/>
        </w:rPr>
        <w:t xml:space="preserve"> </w:t>
      </w:r>
      <w:r w:rsidRPr="00042388">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042388" w:rsidRDefault="00EE5150">
      <w:pPr>
        <w:pStyle w:val="Default"/>
        <w:numPr>
          <w:ilvl w:val="0"/>
          <w:numId w:val="6"/>
        </w:numPr>
        <w:ind w:left="357" w:hanging="357"/>
        <w:jc w:val="both"/>
        <w:rPr>
          <w:rFonts w:ascii="Times New Roman" w:hAnsi="Times New Roman" w:cs="Times New Roman"/>
          <w:sz w:val="20"/>
        </w:rPr>
      </w:pPr>
      <w:r w:rsidRPr="00042388">
        <w:rPr>
          <w:rFonts w:ascii="Times New Roman" w:hAnsi="Times New Roman" w:cs="Times New Roman"/>
          <w:sz w:val="20"/>
        </w:rPr>
        <w:t xml:space="preserve">W przypadku, gdy dalsza realizacja Projektu nie jest możliwa z powodu działania siły wyższej, </w:t>
      </w:r>
      <w:r w:rsidR="00DB1677" w:rsidRPr="00042388">
        <w:rPr>
          <w:rFonts w:ascii="Times New Roman" w:hAnsi="Times New Roman" w:cs="Times New Roman"/>
          <w:sz w:val="20"/>
        </w:rPr>
        <w:t>U</w:t>
      </w:r>
      <w:r w:rsidR="007A118F" w:rsidRPr="00042388">
        <w:rPr>
          <w:rFonts w:ascii="Times New Roman" w:hAnsi="Times New Roman" w:cs="Times New Roman"/>
          <w:sz w:val="20"/>
          <w:szCs w:val="20"/>
        </w:rPr>
        <w:t>mowa</w:t>
      </w:r>
      <w:r w:rsidRPr="00042388">
        <w:rPr>
          <w:rFonts w:ascii="Times New Roman" w:hAnsi="Times New Roman" w:cs="Times New Roman"/>
          <w:sz w:val="20"/>
        </w:rPr>
        <w:t xml:space="preserve"> może zostać </w:t>
      </w:r>
      <w:r w:rsidR="007A118F" w:rsidRPr="00042388">
        <w:rPr>
          <w:rFonts w:ascii="Times New Roman" w:hAnsi="Times New Roman" w:cs="Times New Roman"/>
          <w:sz w:val="20"/>
          <w:szCs w:val="20"/>
        </w:rPr>
        <w:t>rozwiązana</w:t>
      </w:r>
      <w:r w:rsidRPr="00042388">
        <w:rPr>
          <w:rFonts w:ascii="Times New Roman" w:hAnsi="Times New Roman" w:cs="Times New Roman"/>
          <w:sz w:val="20"/>
        </w:rPr>
        <w:t xml:space="preserve"> na wniosek Beneficjenta. W takim przypadku Beneficjent </w:t>
      </w:r>
      <w:r w:rsidR="007A118F" w:rsidRPr="00042388">
        <w:rPr>
          <w:rFonts w:ascii="Times New Roman" w:hAnsi="Times New Roman" w:cs="Times New Roman"/>
          <w:sz w:val="20"/>
          <w:szCs w:val="20"/>
        </w:rPr>
        <w:t>zobowiąz</w:t>
      </w:r>
      <w:r w:rsidR="006B6232">
        <w:rPr>
          <w:rFonts w:ascii="Times New Roman" w:hAnsi="Times New Roman" w:cs="Times New Roman"/>
          <w:sz w:val="20"/>
          <w:szCs w:val="20"/>
        </w:rPr>
        <w:t>uje się</w:t>
      </w:r>
      <w:r w:rsidRPr="00042388">
        <w:rPr>
          <w:rFonts w:ascii="Times New Roman" w:hAnsi="Times New Roman" w:cs="Times New Roman"/>
          <w:sz w:val="20"/>
        </w:rPr>
        <w:t xml:space="preserve"> </w:t>
      </w:r>
      <w:r w:rsidR="001D2D63">
        <w:rPr>
          <w:rFonts w:ascii="Times New Roman" w:hAnsi="Times New Roman" w:cs="Times New Roman"/>
          <w:sz w:val="20"/>
        </w:rPr>
        <w:t xml:space="preserve">do </w:t>
      </w:r>
      <w:r w:rsidRPr="00042388">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974EBB">
        <w:rPr>
          <w:rFonts w:ascii="Times New Roman" w:hAnsi="Times New Roman" w:cs="Times New Roman"/>
          <w:b/>
          <w:color w:val="auto"/>
          <w:sz w:val="20"/>
          <w:szCs w:val="20"/>
        </w:rPr>
        <w:t>3</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Umową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72019E" w:rsidRPr="00A51048">
        <w:rPr>
          <w:sz w:val="20"/>
          <w:szCs w:val="20"/>
        </w:rPr>
        <w:t>o 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F95F1F">
        <w:rPr>
          <w:sz w:val="20"/>
          <w:szCs w:val="20"/>
        </w:rPr>
        <w:t>,</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AD4AC3">
        <w:rPr>
          <w:bCs/>
          <w:sz w:val="20"/>
          <w:szCs w:val="20"/>
        </w:rPr>
        <w:t>.</w:t>
      </w:r>
    </w:p>
    <w:p w:rsidR="007A118F" w:rsidRPr="00AD4AC3" w:rsidRDefault="007A118F" w:rsidP="00535038">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Strony Umowy podają</w:t>
      </w:r>
      <w:r w:rsidR="00CB3E0D">
        <w:rPr>
          <w:rFonts w:ascii="Times New Roman" w:hAnsi="Times New Roman" w:cs="Times New Roman"/>
          <w:sz w:val="20"/>
          <w:szCs w:val="20"/>
        </w:rPr>
        <w:t xml:space="preserve"> </w:t>
      </w:r>
      <w:r w:rsidRPr="00AD4AC3">
        <w:rPr>
          <w:rFonts w:ascii="Times New Roman" w:hAnsi="Times New Roman" w:cs="Times New Roman"/>
          <w:sz w:val="20"/>
          <w:szCs w:val="20"/>
        </w:rPr>
        <w:t>następujące adresy do korespondencji w trakcie trwania Umowy</w:t>
      </w:r>
      <w:r w:rsidR="00837E89">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F769A6" w:rsidP="007A118F">
      <w:pPr>
        <w:pStyle w:val="Default"/>
        <w:numPr>
          <w:ilvl w:val="0"/>
          <w:numId w:val="67"/>
        </w:numPr>
        <w:jc w:val="both"/>
        <w:rPr>
          <w:rFonts w:ascii="Times New Roman" w:hAnsi="Times New Roman" w:cs="Times New Roman"/>
          <w:bCs/>
          <w:sz w:val="20"/>
          <w:szCs w:val="20"/>
        </w:rPr>
      </w:pPr>
      <w:r>
        <w:rPr>
          <w:rFonts w:ascii="Times New Roman" w:hAnsi="Times New Roman" w:cs="Times New Roman"/>
          <w:bCs/>
          <w:sz w:val="20"/>
          <w:szCs w:val="20"/>
        </w:rPr>
        <w:t xml:space="preserve">komunikacja elektroniczna </w:t>
      </w:r>
      <w:r w:rsidR="007A118F" w:rsidRPr="00AD4AC3">
        <w:rPr>
          <w:rFonts w:ascii="Times New Roman" w:hAnsi="Times New Roman" w:cs="Times New Roman"/>
          <w:bCs/>
          <w:sz w:val="20"/>
          <w:szCs w:val="20"/>
        </w:rPr>
        <w:t>–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Zmiana adresu, o którym mowa w </w:t>
      </w:r>
      <w:r w:rsidRPr="00F769A6">
        <w:rPr>
          <w:rFonts w:ascii="Times New Roman" w:hAnsi="Times New Roman" w:cs="Times New Roman"/>
          <w:bCs/>
          <w:sz w:val="20"/>
          <w:szCs w:val="20"/>
        </w:rPr>
        <w:t>ust. 5</w:t>
      </w:r>
      <w:r w:rsidRPr="00AD4AC3">
        <w:rPr>
          <w:rFonts w:ascii="Times New Roman" w:hAnsi="Times New Roman" w:cs="Times New Roman"/>
          <w:bCs/>
          <w:sz w:val="20"/>
          <w:szCs w:val="20"/>
        </w:rPr>
        <w:t>, przez którąkolwiek ze stron Umowy wymaga pisemnego poinformowania drugiej Strony.</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W przypadku zmiany adresu, o którym mowa w </w:t>
      </w:r>
      <w:r w:rsidRPr="00F769A6">
        <w:rPr>
          <w:rFonts w:ascii="Times New Roman" w:hAnsi="Times New Roman" w:cs="Times New Roman"/>
          <w:bCs/>
          <w:sz w:val="20"/>
          <w:szCs w:val="20"/>
        </w:rPr>
        <w:t>ust.</w:t>
      </w:r>
      <w:r w:rsidRPr="00AD4AC3">
        <w:rPr>
          <w:rFonts w:ascii="Times New Roman" w:hAnsi="Times New Roman" w:cs="Times New Roman"/>
          <w:bCs/>
          <w:sz w:val="20"/>
          <w:szCs w:val="20"/>
        </w:rPr>
        <w:t xml:space="preserve"> </w:t>
      </w:r>
      <w:r>
        <w:rPr>
          <w:rFonts w:ascii="Times New Roman" w:hAnsi="Times New Roman" w:cs="Times New Roman"/>
          <w:bCs/>
          <w:sz w:val="20"/>
          <w:szCs w:val="20"/>
        </w:rPr>
        <w:t>5</w:t>
      </w:r>
      <w:r w:rsidRPr="00AD4AC3">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7A118F" w:rsidP="009C1B43">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 xml:space="preserve">Strony ustalają,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Pr="00575095">
        <w:rPr>
          <w:rFonts w:ascii="Times New Roman" w:hAnsi="Times New Roman" w:cs="Times New Roman"/>
          <w:sz w:val="20"/>
          <w:szCs w:val="20"/>
        </w:rPr>
        <w:t>9 pkt</w:t>
      </w:r>
      <w:r w:rsidRPr="00AD4AC3">
        <w:rPr>
          <w:rFonts w:ascii="Times New Roman" w:hAnsi="Times New Roman" w:cs="Times New Roman"/>
          <w:sz w:val="20"/>
          <w:szCs w:val="20"/>
        </w:rPr>
        <w:t xml:space="preserve"> 1) lit. a) przyjmuje się dzień ich nadania</w:t>
      </w:r>
      <w:r w:rsidRPr="00AD4AC3">
        <w:rPr>
          <w:rStyle w:val="Odwoanieprzypisudolnego"/>
          <w:rFonts w:ascii="Times New Roman" w:hAnsi="Times New Roman" w:cs="Times New Roman"/>
          <w:sz w:val="20"/>
          <w:szCs w:val="20"/>
        </w:rPr>
        <w:footnoteReference w:id="51"/>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w:t>
      </w:r>
      <w:r w:rsidRPr="001B0F76">
        <w:rPr>
          <w:rFonts w:ascii="Times New Roman" w:hAnsi="Times New Roman" w:cs="Times New Roman"/>
          <w:sz w:val="20"/>
          <w:szCs w:val="20"/>
        </w:rPr>
        <w:t>ust. 5 pkt 2) lit. a),</w:t>
      </w:r>
      <w:r w:rsidRPr="00AD4AC3">
        <w:rPr>
          <w:rFonts w:ascii="Times New Roman" w:hAnsi="Times New Roman" w:cs="Times New Roman"/>
          <w:sz w:val="20"/>
          <w:szCs w:val="20"/>
        </w:rPr>
        <w:t xml:space="preserve">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A55C4"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bCs/>
          <w:sz w:val="20"/>
          <w:szCs w:val="20"/>
        </w:rPr>
        <w:t>Wszystkie oświadczenia, które składa Beneficjent podpisując Umowę,</w:t>
      </w:r>
      <w:r w:rsidRPr="00FA55C4">
        <w:rPr>
          <w:rFonts w:ascii="Times New Roman" w:eastAsia="Times New Roman" w:hAnsi="Times New Roman" w:cs="Times New Roman"/>
          <w:color w:val="auto"/>
          <w:sz w:val="20"/>
          <w:szCs w:val="20"/>
          <w:lang w:eastAsia="pl-PL"/>
        </w:rPr>
        <w:t xml:space="preserve"> </w:t>
      </w:r>
      <w:r w:rsidRPr="00FA55C4">
        <w:rPr>
          <w:rFonts w:ascii="Times New Roman" w:hAnsi="Times New Roman" w:cs="Times New Roman"/>
          <w:bCs/>
          <w:sz w:val="20"/>
          <w:szCs w:val="20"/>
        </w:rPr>
        <w:t xml:space="preserve">są zgodne z prawdą i ze stanem faktycznym a Beneficjent jest świadomy odpowiedzialności karnej na podstawie </w:t>
      </w:r>
      <w:r w:rsidR="00FA55C4" w:rsidRPr="00FA55C4">
        <w:rPr>
          <w:rFonts w:ascii="Times New Roman" w:hAnsi="Times New Roman" w:cs="Times New Roman"/>
          <w:bCs/>
          <w:sz w:val="20"/>
          <w:szCs w:val="20"/>
        </w:rPr>
        <w:t>Kodeksu karnego.</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sz w:val="20"/>
          <w:szCs w:val="20"/>
        </w:rPr>
        <w:t xml:space="preserve">Umowa została sporządzona </w:t>
      </w:r>
      <w:r w:rsidR="00FB3841" w:rsidRPr="00FA55C4">
        <w:rPr>
          <w:rFonts w:ascii="Times New Roman" w:hAnsi="Times New Roman" w:cs="Times New Roman"/>
          <w:sz w:val="20"/>
          <w:szCs w:val="20"/>
        </w:rPr>
        <w:t xml:space="preserve">w dwóch jednobrzmiących egzemplarzach – po jednym dla </w:t>
      </w:r>
      <w:r w:rsidRPr="00FA55C4">
        <w:rPr>
          <w:rFonts w:ascii="Times New Roman" w:hAnsi="Times New Roman" w:cs="Times New Roman"/>
          <w:sz w:val="20"/>
          <w:szCs w:val="20"/>
        </w:rPr>
        <w:t>każdej ze Stron</w:t>
      </w:r>
      <w:r w:rsidRPr="00FA55C4">
        <w:rPr>
          <w:rFonts w:ascii="Times New Roman" w:hAnsi="Times New Roman" w:cs="Times New Roman"/>
          <w:bCs/>
          <w:sz w:val="20"/>
          <w:szCs w:val="20"/>
        </w:rPr>
        <w:t>.</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AD4AC3">
        <w:rPr>
          <w:rFonts w:ascii="Times New Roman" w:hAnsi="Times New Roman" w:cs="Times New Roman"/>
          <w:sz w:val="20"/>
          <w:szCs w:val="20"/>
        </w:rPr>
        <w:t xml:space="preserve">Umowa wchodzi w życie z dniem podpisania przez obie Strony Umowy. </w:t>
      </w:r>
    </w:p>
    <w:p w:rsidR="006939BE" w:rsidRDefault="007A118F" w:rsidP="00B952FC">
      <w:pPr>
        <w:numPr>
          <w:ilvl w:val="0"/>
          <w:numId w:val="55"/>
        </w:numPr>
        <w:ind w:left="284"/>
        <w:jc w:val="both"/>
        <w:rPr>
          <w:rFonts w:eastAsia="Arial"/>
          <w:bCs/>
          <w:color w:val="000000"/>
          <w:sz w:val="20"/>
          <w:szCs w:val="20"/>
        </w:rPr>
      </w:pPr>
      <w:r w:rsidRPr="00AD4AC3">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Default="00D433A5">
      <w:pPr>
        <w:pStyle w:val="Default"/>
        <w:ind w:left="360"/>
        <w:jc w:val="both"/>
        <w:rPr>
          <w:rFonts w:ascii="Times New Roman" w:hAnsi="Times New Roman" w:cs="Times New Roman"/>
          <w:bCs/>
          <w:sz w:val="20"/>
          <w:szCs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Rozstrzyganie sporów</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4</w:t>
      </w:r>
    </w:p>
    <w:p w:rsidR="007A118F" w:rsidRPr="00AD4AC3" w:rsidRDefault="007A118F" w:rsidP="007A118F">
      <w:pPr>
        <w:pStyle w:val="Default"/>
      </w:pP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Default="007A118F" w:rsidP="00E20249">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E20249" w:rsidRDefault="007A118F" w:rsidP="00E20249">
      <w:pPr>
        <w:pStyle w:val="Default"/>
        <w:numPr>
          <w:ilvl w:val="0"/>
          <w:numId w:val="8"/>
        </w:numPr>
        <w:ind w:left="360"/>
        <w:jc w:val="both"/>
        <w:rPr>
          <w:rFonts w:ascii="Times New Roman" w:hAnsi="Times New Roman" w:cs="Times New Roman"/>
          <w:color w:val="auto"/>
          <w:sz w:val="20"/>
          <w:szCs w:val="20"/>
        </w:rPr>
      </w:pPr>
      <w:r w:rsidRPr="00E20249">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E20249">
        <w:rPr>
          <w:rFonts w:ascii="Times New Roman" w:hAnsi="Times New Roman" w:cs="Times New Roman"/>
          <w:color w:val="auto"/>
          <w:sz w:val="20"/>
          <w:szCs w:val="20"/>
        </w:rPr>
        <w:t>według siedziby</w:t>
      </w:r>
      <w:r w:rsidRPr="00E20249">
        <w:rPr>
          <w:rFonts w:ascii="Times New Roman" w:hAnsi="Times New Roman" w:cs="Times New Roman"/>
          <w:color w:val="auto"/>
          <w:sz w:val="20"/>
          <w:szCs w:val="20"/>
        </w:rPr>
        <w:t xml:space="preserve"> </w:t>
      </w:r>
      <w:r w:rsidR="00FB3841" w:rsidRPr="00E20249">
        <w:rPr>
          <w:rFonts w:ascii="Times New Roman" w:hAnsi="Times New Roman"/>
          <w:color w:val="auto"/>
          <w:sz w:val="20"/>
        </w:rPr>
        <w:t xml:space="preserve">Instytucji Zarządzającej RPO WZ </w:t>
      </w:r>
      <w:r w:rsidRPr="00E20249">
        <w:rPr>
          <w:rFonts w:ascii="Times New Roman" w:hAnsi="Times New Roman" w:cs="Times New Roman"/>
          <w:color w:val="auto"/>
          <w:sz w:val="20"/>
          <w:szCs w:val="20"/>
        </w:rPr>
        <w:t>sądu po</w:t>
      </w:r>
      <w:r w:rsidR="003375EE" w:rsidRPr="00E20249">
        <w:rPr>
          <w:rFonts w:ascii="Times New Roman" w:hAnsi="Times New Roman" w:cs="Times New Roman"/>
          <w:color w:val="auto"/>
          <w:sz w:val="20"/>
          <w:szCs w:val="20"/>
        </w:rPr>
        <w:t>wszechnego</w:t>
      </w:r>
      <w:r w:rsidRPr="00E20249">
        <w:rPr>
          <w:rFonts w:ascii="Times New Roman" w:hAnsi="Times New Roman" w:cs="Times New Roman"/>
          <w:color w:val="auto"/>
          <w:sz w:val="20"/>
          <w:szCs w:val="20"/>
        </w:rPr>
        <w:t xml:space="preserve">.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braku porozumienia, o którym mowa w </w:t>
      </w:r>
      <w:r w:rsidRPr="003D57DC">
        <w:rPr>
          <w:rFonts w:ascii="Times New Roman" w:hAnsi="Times New Roman" w:cs="Times New Roman"/>
          <w:color w:val="auto"/>
          <w:sz w:val="20"/>
          <w:szCs w:val="20"/>
        </w:rPr>
        <w:t>ust.</w:t>
      </w:r>
      <w:r w:rsidRPr="00AD4AC3">
        <w:rPr>
          <w:rFonts w:ascii="Times New Roman" w:hAnsi="Times New Roman" w:cs="Times New Roman"/>
          <w:color w:val="auto"/>
          <w:sz w:val="20"/>
          <w:szCs w:val="20"/>
        </w:rPr>
        <w:t xml:space="preserve"> 3,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00CF6B5E">
        <w:rPr>
          <w:rFonts w:ascii="Times New Roman" w:hAnsi="Times New Roman"/>
          <w:sz w:val="20"/>
          <w:szCs w:val="20"/>
        </w:rPr>
        <w:t xml:space="preserve">                            </w:t>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5"/>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100" w:rsidRDefault="00001100" w:rsidP="007A118F">
      <w:r>
        <w:separator/>
      </w:r>
    </w:p>
  </w:endnote>
  <w:endnote w:type="continuationSeparator" w:id="0">
    <w:p w:rsidR="00001100" w:rsidRDefault="00001100"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00" w:rsidRDefault="00127DE2">
    <w:pPr>
      <w:pStyle w:val="Stopka"/>
      <w:ind w:right="360"/>
    </w:pPr>
    <w:r>
      <w:rPr>
        <w:noProof/>
        <w:lang w:eastAsia="pl-PL"/>
      </w:rPr>
      <w:pict>
        <v:shapetype id="_x0000_t202" coordsize="21600,21600" o:spt="202" path="m,l,21600r21600,l21600,xe">
          <v:stroke joinstyle="miter"/>
          <v:path gradientshapeok="t" o:connecttype="rect"/>
        </v:shapetype>
        <v:shape id="Text Box 1" o:spid="_x0000_s14337"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001100" w:rsidRDefault="00127DE2">
                <w:pPr>
                  <w:pStyle w:val="Stopka"/>
                </w:pPr>
                <w:r>
                  <w:rPr>
                    <w:rStyle w:val="Numerstrony"/>
                  </w:rPr>
                  <w:fldChar w:fldCharType="begin"/>
                </w:r>
                <w:r w:rsidR="00001100">
                  <w:rPr>
                    <w:rStyle w:val="Numerstrony"/>
                  </w:rPr>
                  <w:instrText xml:space="preserve"> PAGE </w:instrText>
                </w:r>
                <w:r>
                  <w:rPr>
                    <w:rStyle w:val="Numerstrony"/>
                  </w:rPr>
                  <w:fldChar w:fldCharType="separate"/>
                </w:r>
                <w:r w:rsidR="00BE2E80">
                  <w:rPr>
                    <w:rStyle w:val="Numerstrony"/>
                    <w:noProof/>
                  </w:rPr>
                  <w:t>7</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100" w:rsidRDefault="00001100" w:rsidP="007A118F">
      <w:r>
        <w:separator/>
      </w:r>
    </w:p>
  </w:footnote>
  <w:footnote w:type="continuationSeparator" w:id="0">
    <w:p w:rsidR="00001100" w:rsidRDefault="00001100" w:rsidP="007A118F">
      <w:r>
        <w:continuationSeparator/>
      </w:r>
    </w:p>
  </w:footnote>
  <w:footnote w:id="1">
    <w:p w:rsidR="00001100" w:rsidRPr="00C67C9D" w:rsidRDefault="00001100"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001100" w:rsidRPr="00C67C9D" w:rsidRDefault="00001100"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001100" w:rsidRPr="00F8318C" w:rsidRDefault="00001100"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001100" w:rsidRPr="00CF3E97" w:rsidRDefault="00001100"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001100" w:rsidRDefault="00001100"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001100" w:rsidRPr="00C01A49" w:rsidRDefault="0000110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001100" w:rsidRPr="00C01A49" w:rsidRDefault="0000110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001100" w:rsidRPr="00C01A49" w:rsidRDefault="0000110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001100" w:rsidRPr="00C01A49" w:rsidRDefault="0000110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001100" w:rsidRPr="00C01A49" w:rsidRDefault="0000110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001100" w:rsidRPr="00C01A49" w:rsidRDefault="0000110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001100" w:rsidRPr="001C3413" w:rsidRDefault="0000110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001100" w:rsidRPr="0046539E" w:rsidRDefault="00001100"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001100" w:rsidRPr="0046539E" w:rsidRDefault="00001100"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001100" w:rsidRDefault="00001100"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001100" w:rsidRDefault="00001100"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001100" w:rsidRDefault="00001100"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001100" w:rsidRPr="002871F9" w:rsidRDefault="00001100"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001100" w:rsidRPr="002871F9" w:rsidRDefault="00001100"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001100" w:rsidRPr="005A3A24" w:rsidRDefault="00001100"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001100" w:rsidRPr="00995716" w:rsidRDefault="00001100"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001100" w:rsidRDefault="00001100"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001100" w:rsidRPr="00643546" w:rsidRDefault="00001100"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p>
  </w:footnote>
  <w:footnote w:id="35">
    <w:p w:rsidR="00001100" w:rsidRDefault="00001100"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001100" w:rsidRPr="00A51048" w:rsidRDefault="00001100"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001100" w:rsidRPr="00E11147" w:rsidRDefault="00001100"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001100" w:rsidRPr="00BD3725" w:rsidRDefault="00001100">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001100" w:rsidRPr="006D15E6" w:rsidRDefault="00001100"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001100" w:rsidRPr="006D15E6" w:rsidRDefault="00001100"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001100" w:rsidRPr="006D15E6" w:rsidRDefault="00001100"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2">
    <w:p w:rsidR="00001100" w:rsidRPr="00757F14" w:rsidRDefault="00001100"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3">
    <w:p w:rsidR="00001100" w:rsidRPr="00757F14" w:rsidRDefault="00001100"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4">
    <w:p w:rsidR="00001100" w:rsidRPr="00757F14" w:rsidRDefault="00001100"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294517" w:rsidRPr="00294517" w:rsidRDefault="00294517" w:rsidP="00294517">
      <w:pPr>
        <w:pStyle w:val="Tekstprzypisudolnego"/>
        <w:jc w:val="both"/>
        <w:rPr>
          <w:sz w:val="16"/>
          <w:szCs w:val="16"/>
          <w:vertAlign w:val="superscript"/>
        </w:rPr>
      </w:pPr>
      <w:r w:rsidRPr="00294517">
        <w:rPr>
          <w:rStyle w:val="Odwoanieprzypisudolnego"/>
          <w:sz w:val="16"/>
          <w:szCs w:val="16"/>
        </w:rPr>
        <w:footnoteRef/>
      </w:r>
      <w:r w:rsidRPr="00294517">
        <w:rPr>
          <w:sz w:val="16"/>
          <w:szCs w:val="16"/>
        </w:rPr>
        <w:t xml:space="preserve"> </w:t>
      </w:r>
      <w:r w:rsidRPr="00757F14">
        <w:rPr>
          <w:rStyle w:val="Odwoanieprzypisudolnego"/>
          <w:sz w:val="16"/>
          <w:szCs w:val="16"/>
        </w:rPr>
        <w:t>Wstawić właściwe.</w:t>
      </w:r>
    </w:p>
  </w:footnote>
  <w:footnote w:id="46">
    <w:p w:rsidR="00001100" w:rsidRPr="00905470" w:rsidRDefault="00001100"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7">
    <w:p w:rsidR="00001100" w:rsidRPr="00643546" w:rsidRDefault="00001100"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001100" w:rsidRPr="00616D78" w:rsidRDefault="00001100"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9">
    <w:p w:rsidR="00001100" w:rsidRPr="007C0D5E" w:rsidRDefault="00001100"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001100" w:rsidRDefault="00001100"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1">
    <w:p w:rsidR="00001100" w:rsidRPr="006D15E6" w:rsidRDefault="00001100"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2012 r. poz. 1529 ze zm.).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3B4E10"/>
    <w:multiLevelType w:val="hybridMultilevel"/>
    <w:tmpl w:val="E862901C"/>
    <w:lvl w:ilvl="0" w:tplc="9BB2A0E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2F2DA4"/>
    <w:multiLevelType w:val="hybridMultilevel"/>
    <w:tmpl w:val="524CA4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325620E"/>
    <w:multiLevelType w:val="hybridMultilevel"/>
    <w:tmpl w:val="E42295C6"/>
    <w:lvl w:ilvl="0" w:tplc="D3CE39B6">
      <w:start w:val="14"/>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6">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3B091AD2"/>
    <w:multiLevelType w:val="hybridMultilevel"/>
    <w:tmpl w:val="642A15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EE46550"/>
    <w:multiLevelType w:val="hybridMultilevel"/>
    <w:tmpl w:val="E35496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4">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5">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9">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3B04446"/>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nsid w:val="55735580"/>
    <w:multiLevelType w:val="hybridMultilevel"/>
    <w:tmpl w:val="A1525BD8"/>
    <w:lvl w:ilvl="0" w:tplc="AFE6925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2">
    <w:nsid w:val="5F0B6A3F"/>
    <w:multiLevelType w:val="hybridMultilevel"/>
    <w:tmpl w:val="78C0BB62"/>
    <w:lvl w:ilvl="0" w:tplc="04150017">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5">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9">
    <w:nsid w:val="678E0459"/>
    <w:multiLevelType w:val="hybridMultilevel"/>
    <w:tmpl w:val="F09ACE24"/>
    <w:lvl w:ilvl="0" w:tplc="2ABA6BCC">
      <w:start w:val="15"/>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80">
    <w:nsid w:val="68926478"/>
    <w:multiLevelType w:val="hybridMultilevel"/>
    <w:tmpl w:val="A07C3A7C"/>
    <w:lvl w:ilvl="0" w:tplc="CF4C261E">
      <w:start w:val="56"/>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8">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1">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5">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6">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7">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5"/>
  </w:num>
  <w:num w:numId="8">
    <w:abstractNumId w:val="60"/>
  </w:num>
  <w:num w:numId="9">
    <w:abstractNumId w:val="50"/>
  </w:num>
  <w:num w:numId="10">
    <w:abstractNumId w:val="16"/>
  </w:num>
  <w:num w:numId="11">
    <w:abstractNumId w:val="33"/>
  </w:num>
  <w:num w:numId="12">
    <w:abstractNumId w:val="57"/>
  </w:num>
  <w:num w:numId="13">
    <w:abstractNumId w:val="69"/>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2"/>
  </w:num>
  <w:num w:numId="16">
    <w:abstractNumId w:val="6"/>
  </w:num>
  <w:num w:numId="17">
    <w:abstractNumId w:val="43"/>
  </w:num>
  <w:num w:numId="18">
    <w:abstractNumId w:val="17"/>
  </w:num>
  <w:num w:numId="19">
    <w:abstractNumId w:val="91"/>
  </w:num>
  <w:num w:numId="20">
    <w:abstractNumId w:val="96"/>
  </w:num>
  <w:num w:numId="21">
    <w:abstractNumId w:val="64"/>
  </w:num>
  <w:num w:numId="22">
    <w:abstractNumId w:val="93"/>
  </w:num>
  <w:num w:numId="23">
    <w:abstractNumId w:val="87"/>
  </w:num>
  <w:num w:numId="24">
    <w:abstractNumId w:val="21"/>
  </w:num>
  <w:num w:numId="25">
    <w:abstractNumId w:val="15"/>
  </w:num>
  <w:num w:numId="26">
    <w:abstractNumId w:val="63"/>
  </w:num>
  <w:num w:numId="27">
    <w:abstractNumId w:val="89"/>
  </w:num>
  <w:num w:numId="28">
    <w:abstractNumId w:val="28"/>
  </w:num>
  <w:num w:numId="29">
    <w:abstractNumId w:val="92"/>
  </w:num>
  <w:num w:numId="30">
    <w:abstractNumId w:val="56"/>
  </w:num>
  <w:num w:numId="31">
    <w:abstractNumId w:val="30"/>
  </w:num>
  <w:num w:numId="32">
    <w:abstractNumId w:val="70"/>
  </w:num>
  <w:num w:numId="33">
    <w:abstractNumId w:val="1"/>
  </w:num>
  <w:num w:numId="34">
    <w:abstractNumId w:val="84"/>
  </w:num>
  <w:num w:numId="35">
    <w:abstractNumId w:val="35"/>
  </w:num>
  <w:num w:numId="36">
    <w:abstractNumId w:val="10"/>
  </w:num>
  <w:num w:numId="37">
    <w:abstractNumId w:val="75"/>
  </w:num>
  <w:num w:numId="38">
    <w:abstractNumId w:val="97"/>
  </w:num>
  <w:num w:numId="39">
    <w:abstractNumId w:val="26"/>
  </w:num>
  <w:num w:numId="40">
    <w:abstractNumId w:val="14"/>
  </w:num>
  <w:num w:numId="41">
    <w:abstractNumId w:val="24"/>
  </w:num>
  <w:num w:numId="42">
    <w:abstractNumId w:val="41"/>
  </w:num>
  <w:num w:numId="43">
    <w:abstractNumId w:val="46"/>
  </w:num>
  <w:num w:numId="44">
    <w:abstractNumId w:val="29"/>
  </w:num>
  <w:num w:numId="45">
    <w:abstractNumId w:val="51"/>
  </w:num>
  <w:num w:numId="46">
    <w:abstractNumId w:val="47"/>
  </w:num>
  <w:num w:numId="47">
    <w:abstractNumId w:val="66"/>
  </w:num>
  <w:num w:numId="48">
    <w:abstractNumId w:val="19"/>
  </w:num>
  <w:num w:numId="49">
    <w:abstractNumId w:val="34"/>
  </w:num>
  <w:num w:numId="50">
    <w:abstractNumId w:val="12"/>
  </w:num>
  <w:num w:numId="51">
    <w:abstractNumId w:val="22"/>
  </w:num>
  <w:num w:numId="52">
    <w:abstractNumId w:val="9"/>
  </w:num>
  <w:num w:numId="53">
    <w:abstractNumId w:val="11"/>
  </w:num>
  <w:num w:numId="54">
    <w:abstractNumId w:val="86"/>
  </w:num>
  <w:num w:numId="55">
    <w:abstractNumId w:val="13"/>
  </w:num>
  <w:num w:numId="56">
    <w:abstractNumId w:val="32"/>
  </w:num>
  <w:num w:numId="57">
    <w:abstractNumId w:val="18"/>
  </w:num>
  <w:num w:numId="58">
    <w:abstractNumId w:val="59"/>
  </w:num>
  <w:num w:numId="59">
    <w:abstractNumId w:val="40"/>
  </w:num>
  <w:num w:numId="60">
    <w:abstractNumId w:val="23"/>
  </w:num>
  <w:num w:numId="61">
    <w:abstractNumId w:val="67"/>
  </w:num>
  <w:num w:numId="62">
    <w:abstractNumId w:val="68"/>
  </w:num>
  <w:num w:numId="63">
    <w:abstractNumId w:val="83"/>
  </w:num>
  <w:num w:numId="64">
    <w:abstractNumId w:val="25"/>
  </w:num>
  <w:num w:numId="65">
    <w:abstractNumId w:val="88"/>
  </w:num>
  <w:num w:numId="66">
    <w:abstractNumId w:val="95"/>
  </w:num>
  <w:num w:numId="67">
    <w:abstractNumId w:val="71"/>
  </w:num>
  <w:num w:numId="68">
    <w:abstractNumId w:val="76"/>
  </w:num>
  <w:num w:numId="69">
    <w:abstractNumId w:val="94"/>
  </w:num>
  <w:num w:numId="70">
    <w:abstractNumId w:val="85"/>
  </w:num>
  <w:num w:numId="71">
    <w:abstractNumId w:val="37"/>
  </w:num>
  <w:num w:numId="72">
    <w:abstractNumId w:val="3"/>
  </w:num>
  <w:num w:numId="73">
    <w:abstractNumId w:val="27"/>
  </w:num>
  <w:num w:numId="74">
    <w:abstractNumId w:val="36"/>
  </w:num>
  <w:num w:numId="75">
    <w:abstractNumId w:val="53"/>
  </w:num>
  <w:num w:numId="76">
    <w:abstractNumId w:val="73"/>
  </w:num>
  <w:num w:numId="77">
    <w:abstractNumId w:val="81"/>
  </w:num>
  <w:num w:numId="78">
    <w:abstractNumId w:val="42"/>
  </w:num>
  <w:num w:numId="79">
    <w:abstractNumId w:val="58"/>
  </w:num>
  <w:num w:numId="80">
    <w:abstractNumId w:val="3"/>
    <w:lvlOverride w:ilvl="0">
      <w:startOverride w:val="1"/>
    </w:lvlOverride>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num>
  <w:num w:numId="85">
    <w:abstractNumId w:val="61"/>
  </w:num>
  <w:num w:numId="86">
    <w:abstractNumId w:val="52"/>
  </w:num>
  <w:num w:numId="87">
    <w:abstractNumId w:val="77"/>
  </w:num>
  <w:num w:numId="88">
    <w:abstractNumId w:val="44"/>
  </w:num>
  <w:num w:numId="89">
    <w:abstractNumId w:val="54"/>
  </w:num>
  <w:num w:numId="90">
    <w:abstractNumId w:val="72"/>
  </w:num>
  <w:num w:numId="91">
    <w:abstractNumId w:val="62"/>
  </w:num>
  <w:num w:numId="92">
    <w:abstractNumId w:val="20"/>
  </w:num>
  <w:num w:numId="93">
    <w:abstractNumId w:val="38"/>
  </w:num>
  <w:num w:numId="94">
    <w:abstractNumId w:val="31"/>
  </w:num>
  <w:num w:numId="95">
    <w:abstractNumId w:val="80"/>
  </w:num>
  <w:num w:numId="96">
    <w:abstractNumId w:val="90"/>
  </w:num>
  <w:num w:numId="97">
    <w:abstractNumId w:val="78"/>
  </w:num>
  <w:num w:numId="98">
    <w:abstractNumId w:val="74"/>
  </w:num>
  <w:num w:numId="99">
    <w:abstractNumId w:val="45"/>
  </w:num>
  <w:num w:numId="100">
    <w:abstractNumId w:val="79"/>
  </w:num>
  <w:num w:numId="101">
    <w:abstractNumId w:val="65"/>
  </w:num>
  <w:num w:numId="102">
    <w:abstractNumId w:val="48"/>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trackRevisions/>
  <w:defaultTabStop w:val="708"/>
  <w:hyphenationZone w:val="425"/>
  <w:characterSpacingControl w:val="doNotCompress"/>
  <w:hdrShapeDefaults>
    <o:shapedefaults v:ext="edit" spidmax="14339"/>
    <o:shapelayout v:ext="edit">
      <o:idmap v:ext="edit" data="14"/>
    </o:shapelayout>
  </w:hdrShapeDefaults>
  <w:footnotePr>
    <w:footnote w:id="-1"/>
    <w:footnote w:id="0"/>
  </w:footnotePr>
  <w:endnotePr>
    <w:endnote w:id="-1"/>
    <w:endnote w:id="0"/>
  </w:endnotePr>
  <w:compat/>
  <w:rsids>
    <w:rsidRoot w:val="007A118F"/>
    <w:rsid w:val="0000109C"/>
    <w:rsid w:val="00001100"/>
    <w:rsid w:val="000015FE"/>
    <w:rsid w:val="00003205"/>
    <w:rsid w:val="00003FFB"/>
    <w:rsid w:val="000049BC"/>
    <w:rsid w:val="00004EC8"/>
    <w:rsid w:val="0000768B"/>
    <w:rsid w:val="000076E7"/>
    <w:rsid w:val="00012212"/>
    <w:rsid w:val="0001364D"/>
    <w:rsid w:val="000137CD"/>
    <w:rsid w:val="00013E44"/>
    <w:rsid w:val="00015821"/>
    <w:rsid w:val="00015CBA"/>
    <w:rsid w:val="000171EA"/>
    <w:rsid w:val="0001734A"/>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D41"/>
    <w:rsid w:val="00037D3B"/>
    <w:rsid w:val="00042388"/>
    <w:rsid w:val="000426A3"/>
    <w:rsid w:val="00042BE9"/>
    <w:rsid w:val="0004431F"/>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99A"/>
    <w:rsid w:val="00071772"/>
    <w:rsid w:val="00071E09"/>
    <w:rsid w:val="00072E50"/>
    <w:rsid w:val="000741B0"/>
    <w:rsid w:val="0007452C"/>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329"/>
    <w:rsid w:val="000B185C"/>
    <w:rsid w:val="000B1E09"/>
    <w:rsid w:val="000B2386"/>
    <w:rsid w:val="000B3442"/>
    <w:rsid w:val="000B59E1"/>
    <w:rsid w:val="000B6311"/>
    <w:rsid w:val="000B7650"/>
    <w:rsid w:val="000B7DA9"/>
    <w:rsid w:val="000C0CCD"/>
    <w:rsid w:val="000C0DD0"/>
    <w:rsid w:val="000C2394"/>
    <w:rsid w:val="000C2F98"/>
    <w:rsid w:val="000D032D"/>
    <w:rsid w:val="000D12C1"/>
    <w:rsid w:val="000D18E1"/>
    <w:rsid w:val="000D1D03"/>
    <w:rsid w:val="000D26C5"/>
    <w:rsid w:val="000D34D8"/>
    <w:rsid w:val="000D40EC"/>
    <w:rsid w:val="000D49F5"/>
    <w:rsid w:val="000D4B65"/>
    <w:rsid w:val="000D5926"/>
    <w:rsid w:val="000D5E4D"/>
    <w:rsid w:val="000D68B2"/>
    <w:rsid w:val="000D7175"/>
    <w:rsid w:val="000E0571"/>
    <w:rsid w:val="000E06F2"/>
    <w:rsid w:val="000E1F36"/>
    <w:rsid w:val="000E49F1"/>
    <w:rsid w:val="000E536A"/>
    <w:rsid w:val="000E6636"/>
    <w:rsid w:val="000E66F7"/>
    <w:rsid w:val="000E7297"/>
    <w:rsid w:val="000E741F"/>
    <w:rsid w:val="000E7E2C"/>
    <w:rsid w:val="000F15AA"/>
    <w:rsid w:val="000F15DA"/>
    <w:rsid w:val="000F1F0B"/>
    <w:rsid w:val="000F2678"/>
    <w:rsid w:val="000F2708"/>
    <w:rsid w:val="000F29C6"/>
    <w:rsid w:val="000F2B95"/>
    <w:rsid w:val="000F2EE3"/>
    <w:rsid w:val="000F387E"/>
    <w:rsid w:val="000F399B"/>
    <w:rsid w:val="000F55A4"/>
    <w:rsid w:val="000F56AA"/>
    <w:rsid w:val="000F5F25"/>
    <w:rsid w:val="000F64B6"/>
    <w:rsid w:val="000F73C7"/>
    <w:rsid w:val="00100476"/>
    <w:rsid w:val="001005C3"/>
    <w:rsid w:val="00100A42"/>
    <w:rsid w:val="0010184B"/>
    <w:rsid w:val="00103E12"/>
    <w:rsid w:val="00104506"/>
    <w:rsid w:val="0010519C"/>
    <w:rsid w:val="001056C4"/>
    <w:rsid w:val="00105B27"/>
    <w:rsid w:val="001140F0"/>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27DE2"/>
    <w:rsid w:val="00130D8C"/>
    <w:rsid w:val="0013107B"/>
    <w:rsid w:val="001319DC"/>
    <w:rsid w:val="00133E95"/>
    <w:rsid w:val="00134F69"/>
    <w:rsid w:val="0013616B"/>
    <w:rsid w:val="00137002"/>
    <w:rsid w:val="001412BE"/>
    <w:rsid w:val="00141379"/>
    <w:rsid w:val="00141902"/>
    <w:rsid w:val="001419E2"/>
    <w:rsid w:val="0014238D"/>
    <w:rsid w:val="00142CD6"/>
    <w:rsid w:val="00144471"/>
    <w:rsid w:val="001456E2"/>
    <w:rsid w:val="00145869"/>
    <w:rsid w:val="00146751"/>
    <w:rsid w:val="0014776E"/>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0C4"/>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3D0A"/>
    <w:rsid w:val="001A4728"/>
    <w:rsid w:val="001A4C14"/>
    <w:rsid w:val="001A500E"/>
    <w:rsid w:val="001A574A"/>
    <w:rsid w:val="001A598B"/>
    <w:rsid w:val="001A5EC8"/>
    <w:rsid w:val="001A621D"/>
    <w:rsid w:val="001A71CC"/>
    <w:rsid w:val="001B0F76"/>
    <w:rsid w:val="001B0FCA"/>
    <w:rsid w:val="001B119C"/>
    <w:rsid w:val="001B4ABD"/>
    <w:rsid w:val="001B6022"/>
    <w:rsid w:val="001B673B"/>
    <w:rsid w:val="001B6A77"/>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738"/>
    <w:rsid w:val="00217B70"/>
    <w:rsid w:val="00220093"/>
    <w:rsid w:val="002201FB"/>
    <w:rsid w:val="0022033A"/>
    <w:rsid w:val="002209DC"/>
    <w:rsid w:val="00220D24"/>
    <w:rsid w:val="00220FEC"/>
    <w:rsid w:val="002225E8"/>
    <w:rsid w:val="002225F3"/>
    <w:rsid w:val="00222992"/>
    <w:rsid w:val="00222AF3"/>
    <w:rsid w:val="00222B9D"/>
    <w:rsid w:val="00223BC8"/>
    <w:rsid w:val="002253ED"/>
    <w:rsid w:val="0022619B"/>
    <w:rsid w:val="00227B5C"/>
    <w:rsid w:val="00227C98"/>
    <w:rsid w:val="002318F8"/>
    <w:rsid w:val="002323BB"/>
    <w:rsid w:val="002326CF"/>
    <w:rsid w:val="00232E08"/>
    <w:rsid w:val="00233AF2"/>
    <w:rsid w:val="00233F3B"/>
    <w:rsid w:val="00234578"/>
    <w:rsid w:val="00235682"/>
    <w:rsid w:val="002356DB"/>
    <w:rsid w:val="00237884"/>
    <w:rsid w:val="00240A1B"/>
    <w:rsid w:val="00240B04"/>
    <w:rsid w:val="0024225D"/>
    <w:rsid w:val="0024257B"/>
    <w:rsid w:val="00242E5E"/>
    <w:rsid w:val="002431FD"/>
    <w:rsid w:val="00243D3B"/>
    <w:rsid w:val="00244D75"/>
    <w:rsid w:val="00245309"/>
    <w:rsid w:val="00245AD3"/>
    <w:rsid w:val="00245DCC"/>
    <w:rsid w:val="00246437"/>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517"/>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0FCE"/>
    <w:rsid w:val="002C1561"/>
    <w:rsid w:val="002C1C84"/>
    <w:rsid w:val="002C1EF8"/>
    <w:rsid w:val="002C312E"/>
    <w:rsid w:val="002C3BCA"/>
    <w:rsid w:val="002C541A"/>
    <w:rsid w:val="002C6EA7"/>
    <w:rsid w:val="002C74B3"/>
    <w:rsid w:val="002C7716"/>
    <w:rsid w:val="002D0696"/>
    <w:rsid w:val="002D0928"/>
    <w:rsid w:val="002D0C76"/>
    <w:rsid w:val="002D0D3F"/>
    <w:rsid w:val="002D1B34"/>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5782"/>
    <w:rsid w:val="002E5F8F"/>
    <w:rsid w:val="002E635A"/>
    <w:rsid w:val="002E6B4E"/>
    <w:rsid w:val="002E71C6"/>
    <w:rsid w:val="002F0B8B"/>
    <w:rsid w:val="002F0E8E"/>
    <w:rsid w:val="002F1FA0"/>
    <w:rsid w:val="002F2920"/>
    <w:rsid w:val="002F4B8F"/>
    <w:rsid w:val="002F7F7D"/>
    <w:rsid w:val="003013F0"/>
    <w:rsid w:val="00301926"/>
    <w:rsid w:val="00301AC9"/>
    <w:rsid w:val="00302170"/>
    <w:rsid w:val="00303DA4"/>
    <w:rsid w:val="0030471D"/>
    <w:rsid w:val="00305169"/>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259D"/>
    <w:rsid w:val="00342AF5"/>
    <w:rsid w:val="00342DBC"/>
    <w:rsid w:val="003446F9"/>
    <w:rsid w:val="003464B8"/>
    <w:rsid w:val="003466CA"/>
    <w:rsid w:val="0035133F"/>
    <w:rsid w:val="0035160D"/>
    <w:rsid w:val="00353DD3"/>
    <w:rsid w:val="00355363"/>
    <w:rsid w:val="00355C2B"/>
    <w:rsid w:val="00355D78"/>
    <w:rsid w:val="0035616D"/>
    <w:rsid w:val="0035680F"/>
    <w:rsid w:val="003601E1"/>
    <w:rsid w:val="00360EC9"/>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37C"/>
    <w:rsid w:val="003964CF"/>
    <w:rsid w:val="003A0723"/>
    <w:rsid w:val="003A08B7"/>
    <w:rsid w:val="003A0E7F"/>
    <w:rsid w:val="003A58D6"/>
    <w:rsid w:val="003B03F2"/>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6032"/>
    <w:rsid w:val="003F761E"/>
    <w:rsid w:val="003F779A"/>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19CE"/>
    <w:rsid w:val="00422759"/>
    <w:rsid w:val="00422BB8"/>
    <w:rsid w:val="00422C6D"/>
    <w:rsid w:val="00423878"/>
    <w:rsid w:val="00423B73"/>
    <w:rsid w:val="00424CCD"/>
    <w:rsid w:val="00427210"/>
    <w:rsid w:val="00427BFE"/>
    <w:rsid w:val="0043021E"/>
    <w:rsid w:val="00430A33"/>
    <w:rsid w:val="00431351"/>
    <w:rsid w:val="00431B9A"/>
    <w:rsid w:val="00432842"/>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35A2"/>
    <w:rsid w:val="00453CCA"/>
    <w:rsid w:val="004568B7"/>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DBB"/>
    <w:rsid w:val="00477109"/>
    <w:rsid w:val="0048337D"/>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DF0"/>
    <w:rsid w:val="004A7B7C"/>
    <w:rsid w:val="004B060C"/>
    <w:rsid w:val="004B3136"/>
    <w:rsid w:val="004B5168"/>
    <w:rsid w:val="004B66EE"/>
    <w:rsid w:val="004B6C4A"/>
    <w:rsid w:val="004B6D0B"/>
    <w:rsid w:val="004B741D"/>
    <w:rsid w:val="004B7C2A"/>
    <w:rsid w:val="004C0147"/>
    <w:rsid w:val="004C0BA2"/>
    <w:rsid w:val="004C18AE"/>
    <w:rsid w:val="004C227C"/>
    <w:rsid w:val="004C2305"/>
    <w:rsid w:val="004C24E1"/>
    <w:rsid w:val="004C4E34"/>
    <w:rsid w:val="004D17F6"/>
    <w:rsid w:val="004D1945"/>
    <w:rsid w:val="004D2422"/>
    <w:rsid w:val="004D35FC"/>
    <w:rsid w:val="004D4A47"/>
    <w:rsid w:val="004D770A"/>
    <w:rsid w:val="004D78A8"/>
    <w:rsid w:val="004E11AE"/>
    <w:rsid w:val="004E152F"/>
    <w:rsid w:val="004E235A"/>
    <w:rsid w:val="004E276B"/>
    <w:rsid w:val="004E2982"/>
    <w:rsid w:val="004E3CEA"/>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2CD9"/>
    <w:rsid w:val="0050300A"/>
    <w:rsid w:val="0050317D"/>
    <w:rsid w:val="0050331C"/>
    <w:rsid w:val="00503666"/>
    <w:rsid w:val="005052F3"/>
    <w:rsid w:val="00505766"/>
    <w:rsid w:val="00506D24"/>
    <w:rsid w:val="0051058E"/>
    <w:rsid w:val="00510D39"/>
    <w:rsid w:val="005110F6"/>
    <w:rsid w:val="005116B3"/>
    <w:rsid w:val="00511A3F"/>
    <w:rsid w:val="00511E4B"/>
    <w:rsid w:val="00511F8E"/>
    <w:rsid w:val="00512720"/>
    <w:rsid w:val="00512915"/>
    <w:rsid w:val="0051397C"/>
    <w:rsid w:val="00514289"/>
    <w:rsid w:val="00515A1B"/>
    <w:rsid w:val="00517424"/>
    <w:rsid w:val="0051758C"/>
    <w:rsid w:val="0052006B"/>
    <w:rsid w:val="0052144C"/>
    <w:rsid w:val="0052159F"/>
    <w:rsid w:val="0052186C"/>
    <w:rsid w:val="00522A7E"/>
    <w:rsid w:val="00522AE4"/>
    <w:rsid w:val="00522DA9"/>
    <w:rsid w:val="00525DA4"/>
    <w:rsid w:val="005265CE"/>
    <w:rsid w:val="00527D7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71FB2"/>
    <w:rsid w:val="005724EC"/>
    <w:rsid w:val="0057298E"/>
    <w:rsid w:val="00572A88"/>
    <w:rsid w:val="00575095"/>
    <w:rsid w:val="00577B42"/>
    <w:rsid w:val="00580CCA"/>
    <w:rsid w:val="00581720"/>
    <w:rsid w:val="00582197"/>
    <w:rsid w:val="0058465A"/>
    <w:rsid w:val="00586A8E"/>
    <w:rsid w:val="00587129"/>
    <w:rsid w:val="00590A33"/>
    <w:rsid w:val="00592A13"/>
    <w:rsid w:val="00594FE8"/>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03"/>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5507"/>
    <w:rsid w:val="005D5DDA"/>
    <w:rsid w:val="005D5F22"/>
    <w:rsid w:val="005D68C9"/>
    <w:rsid w:val="005D6EFE"/>
    <w:rsid w:val="005D6FB0"/>
    <w:rsid w:val="005D790A"/>
    <w:rsid w:val="005D7E32"/>
    <w:rsid w:val="005D7EB4"/>
    <w:rsid w:val="005E05CD"/>
    <w:rsid w:val="005E09E5"/>
    <w:rsid w:val="005E239D"/>
    <w:rsid w:val="005E28E8"/>
    <w:rsid w:val="005E2E3B"/>
    <w:rsid w:val="005E314F"/>
    <w:rsid w:val="005E43CF"/>
    <w:rsid w:val="005E5141"/>
    <w:rsid w:val="005E51E4"/>
    <w:rsid w:val="005E59A6"/>
    <w:rsid w:val="005E5AF5"/>
    <w:rsid w:val="005E603F"/>
    <w:rsid w:val="005E685A"/>
    <w:rsid w:val="005E74B8"/>
    <w:rsid w:val="005F0A93"/>
    <w:rsid w:val="005F37E4"/>
    <w:rsid w:val="005F4D0C"/>
    <w:rsid w:val="005F4EFF"/>
    <w:rsid w:val="00601F67"/>
    <w:rsid w:val="00602573"/>
    <w:rsid w:val="00603A84"/>
    <w:rsid w:val="006053C3"/>
    <w:rsid w:val="00605F1B"/>
    <w:rsid w:val="00607B11"/>
    <w:rsid w:val="00611A47"/>
    <w:rsid w:val="0061295A"/>
    <w:rsid w:val="00613DDF"/>
    <w:rsid w:val="006148AF"/>
    <w:rsid w:val="006159F1"/>
    <w:rsid w:val="00615F5F"/>
    <w:rsid w:val="00616D78"/>
    <w:rsid w:val="00620331"/>
    <w:rsid w:val="006211E2"/>
    <w:rsid w:val="006215C7"/>
    <w:rsid w:val="00621B67"/>
    <w:rsid w:val="00622680"/>
    <w:rsid w:val="00622DE7"/>
    <w:rsid w:val="00624627"/>
    <w:rsid w:val="006270CB"/>
    <w:rsid w:val="00627F72"/>
    <w:rsid w:val="00630EE6"/>
    <w:rsid w:val="0063189E"/>
    <w:rsid w:val="00631EE9"/>
    <w:rsid w:val="00632D3F"/>
    <w:rsid w:val="00633AB1"/>
    <w:rsid w:val="00633FA0"/>
    <w:rsid w:val="006342C5"/>
    <w:rsid w:val="00635103"/>
    <w:rsid w:val="00635F6F"/>
    <w:rsid w:val="0063662E"/>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665"/>
    <w:rsid w:val="00657BE2"/>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3CAD"/>
    <w:rsid w:val="00675BBE"/>
    <w:rsid w:val="00677BBF"/>
    <w:rsid w:val="00680770"/>
    <w:rsid w:val="0068131E"/>
    <w:rsid w:val="006815BD"/>
    <w:rsid w:val="00681BEA"/>
    <w:rsid w:val="006827A8"/>
    <w:rsid w:val="00682BEE"/>
    <w:rsid w:val="00682E0F"/>
    <w:rsid w:val="00683438"/>
    <w:rsid w:val="00683CF5"/>
    <w:rsid w:val="00684190"/>
    <w:rsid w:val="00684229"/>
    <w:rsid w:val="00684D13"/>
    <w:rsid w:val="00685905"/>
    <w:rsid w:val="00685A8E"/>
    <w:rsid w:val="0068629A"/>
    <w:rsid w:val="006862DE"/>
    <w:rsid w:val="006872A4"/>
    <w:rsid w:val="00691370"/>
    <w:rsid w:val="00691741"/>
    <w:rsid w:val="00691BD4"/>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2C35"/>
    <w:rsid w:val="006D3D0E"/>
    <w:rsid w:val="006D3EF0"/>
    <w:rsid w:val="006D4040"/>
    <w:rsid w:val="006D42DB"/>
    <w:rsid w:val="006D4A32"/>
    <w:rsid w:val="006D4F17"/>
    <w:rsid w:val="006D50E9"/>
    <w:rsid w:val="006D5475"/>
    <w:rsid w:val="006E1806"/>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46D0"/>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76A"/>
    <w:rsid w:val="00720C9B"/>
    <w:rsid w:val="007213DE"/>
    <w:rsid w:val="0072257E"/>
    <w:rsid w:val="00723132"/>
    <w:rsid w:val="0072332F"/>
    <w:rsid w:val="00723F16"/>
    <w:rsid w:val="007249EB"/>
    <w:rsid w:val="00724CBA"/>
    <w:rsid w:val="0073093B"/>
    <w:rsid w:val="00730BC3"/>
    <w:rsid w:val="00731FD3"/>
    <w:rsid w:val="00732627"/>
    <w:rsid w:val="00732D17"/>
    <w:rsid w:val="00734585"/>
    <w:rsid w:val="00734ADA"/>
    <w:rsid w:val="007362E6"/>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D2C"/>
    <w:rsid w:val="00762683"/>
    <w:rsid w:val="007675BF"/>
    <w:rsid w:val="00767F67"/>
    <w:rsid w:val="00770A7E"/>
    <w:rsid w:val="00772089"/>
    <w:rsid w:val="00774717"/>
    <w:rsid w:val="00774A9D"/>
    <w:rsid w:val="00774DB1"/>
    <w:rsid w:val="00775BCB"/>
    <w:rsid w:val="00776A47"/>
    <w:rsid w:val="0077742C"/>
    <w:rsid w:val="00783102"/>
    <w:rsid w:val="007865E7"/>
    <w:rsid w:val="00786BB2"/>
    <w:rsid w:val="007871CE"/>
    <w:rsid w:val="007904E6"/>
    <w:rsid w:val="0079222B"/>
    <w:rsid w:val="0079269C"/>
    <w:rsid w:val="007930A2"/>
    <w:rsid w:val="00793456"/>
    <w:rsid w:val="00793779"/>
    <w:rsid w:val="0079402A"/>
    <w:rsid w:val="007944BE"/>
    <w:rsid w:val="00795301"/>
    <w:rsid w:val="00795343"/>
    <w:rsid w:val="0079560C"/>
    <w:rsid w:val="00795A1B"/>
    <w:rsid w:val="00796ED8"/>
    <w:rsid w:val="00797BF6"/>
    <w:rsid w:val="007A0F74"/>
    <w:rsid w:val="007A118F"/>
    <w:rsid w:val="007A3728"/>
    <w:rsid w:val="007A5CEE"/>
    <w:rsid w:val="007A672D"/>
    <w:rsid w:val="007A6D3C"/>
    <w:rsid w:val="007A6D76"/>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BC4"/>
    <w:rsid w:val="007E684F"/>
    <w:rsid w:val="007E6909"/>
    <w:rsid w:val="007E789A"/>
    <w:rsid w:val="007F0DE7"/>
    <w:rsid w:val="007F12D8"/>
    <w:rsid w:val="007F315C"/>
    <w:rsid w:val="007F529C"/>
    <w:rsid w:val="007F54BB"/>
    <w:rsid w:val="007F66B9"/>
    <w:rsid w:val="007F770E"/>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5210"/>
    <w:rsid w:val="00821535"/>
    <w:rsid w:val="00821A61"/>
    <w:rsid w:val="00823593"/>
    <w:rsid w:val="008256FC"/>
    <w:rsid w:val="00825E11"/>
    <w:rsid w:val="0082651C"/>
    <w:rsid w:val="00826A6E"/>
    <w:rsid w:val="00826B9A"/>
    <w:rsid w:val="0082778D"/>
    <w:rsid w:val="0082779D"/>
    <w:rsid w:val="00827CC0"/>
    <w:rsid w:val="0083238A"/>
    <w:rsid w:val="008336F9"/>
    <w:rsid w:val="00833C41"/>
    <w:rsid w:val="008346B8"/>
    <w:rsid w:val="00834B99"/>
    <w:rsid w:val="00834CCF"/>
    <w:rsid w:val="00835132"/>
    <w:rsid w:val="0083594C"/>
    <w:rsid w:val="00835A36"/>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553"/>
    <w:rsid w:val="00880E7D"/>
    <w:rsid w:val="0088124A"/>
    <w:rsid w:val="00881951"/>
    <w:rsid w:val="00882043"/>
    <w:rsid w:val="00887455"/>
    <w:rsid w:val="008903A2"/>
    <w:rsid w:val="00890E0A"/>
    <w:rsid w:val="00891FDF"/>
    <w:rsid w:val="008925D4"/>
    <w:rsid w:val="008926DE"/>
    <w:rsid w:val="00892759"/>
    <w:rsid w:val="008948A9"/>
    <w:rsid w:val="00895288"/>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1EA"/>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7A4A"/>
    <w:rsid w:val="009B105D"/>
    <w:rsid w:val="009B3F9B"/>
    <w:rsid w:val="009B5F2B"/>
    <w:rsid w:val="009B6C60"/>
    <w:rsid w:val="009B6F28"/>
    <w:rsid w:val="009C0CDE"/>
    <w:rsid w:val="009C1497"/>
    <w:rsid w:val="009C1B43"/>
    <w:rsid w:val="009C29B9"/>
    <w:rsid w:val="009C31E3"/>
    <w:rsid w:val="009C5319"/>
    <w:rsid w:val="009C56DD"/>
    <w:rsid w:val="009C59BC"/>
    <w:rsid w:val="009C5ABD"/>
    <w:rsid w:val="009C72B2"/>
    <w:rsid w:val="009D1068"/>
    <w:rsid w:val="009D46F3"/>
    <w:rsid w:val="009D5515"/>
    <w:rsid w:val="009D5620"/>
    <w:rsid w:val="009D6C3F"/>
    <w:rsid w:val="009D74B7"/>
    <w:rsid w:val="009E0D1F"/>
    <w:rsid w:val="009E1510"/>
    <w:rsid w:val="009E1FA9"/>
    <w:rsid w:val="009E205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6CE5"/>
    <w:rsid w:val="00A179F9"/>
    <w:rsid w:val="00A2041A"/>
    <w:rsid w:val="00A21E45"/>
    <w:rsid w:val="00A223B3"/>
    <w:rsid w:val="00A2262E"/>
    <w:rsid w:val="00A2431C"/>
    <w:rsid w:val="00A248B8"/>
    <w:rsid w:val="00A2531F"/>
    <w:rsid w:val="00A26541"/>
    <w:rsid w:val="00A27D81"/>
    <w:rsid w:val="00A33728"/>
    <w:rsid w:val="00A34FB2"/>
    <w:rsid w:val="00A404B9"/>
    <w:rsid w:val="00A42390"/>
    <w:rsid w:val="00A42E10"/>
    <w:rsid w:val="00A42EEE"/>
    <w:rsid w:val="00A43CE5"/>
    <w:rsid w:val="00A43E2C"/>
    <w:rsid w:val="00A441AE"/>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88F"/>
    <w:rsid w:val="00A67F82"/>
    <w:rsid w:val="00A711D3"/>
    <w:rsid w:val="00A714D8"/>
    <w:rsid w:val="00A71966"/>
    <w:rsid w:val="00A723FE"/>
    <w:rsid w:val="00A7294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90201"/>
    <w:rsid w:val="00A903C7"/>
    <w:rsid w:val="00A91115"/>
    <w:rsid w:val="00A92B0D"/>
    <w:rsid w:val="00A93728"/>
    <w:rsid w:val="00A9383A"/>
    <w:rsid w:val="00A93954"/>
    <w:rsid w:val="00A94713"/>
    <w:rsid w:val="00A9578D"/>
    <w:rsid w:val="00A96D21"/>
    <w:rsid w:val="00AA0CD7"/>
    <w:rsid w:val="00AA1017"/>
    <w:rsid w:val="00AA164F"/>
    <w:rsid w:val="00AA1C0C"/>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A20"/>
    <w:rsid w:val="00AF6E38"/>
    <w:rsid w:val="00AF7828"/>
    <w:rsid w:val="00B00054"/>
    <w:rsid w:val="00B00E42"/>
    <w:rsid w:val="00B023A4"/>
    <w:rsid w:val="00B0268E"/>
    <w:rsid w:val="00B03F5E"/>
    <w:rsid w:val="00B04710"/>
    <w:rsid w:val="00B04AEF"/>
    <w:rsid w:val="00B04D26"/>
    <w:rsid w:val="00B051F7"/>
    <w:rsid w:val="00B054CC"/>
    <w:rsid w:val="00B10894"/>
    <w:rsid w:val="00B12FA2"/>
    <w:rsid w:val="00B14129"/>
    <w:rsid w:val="00B143AD"/>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30C61"/>
    <w:rsid w:val="00B31305"/>
    <w:rsid w:val="00B31CDB"/>
    <w:rsid w:val="00B35445"/>
    <w:rsid w:val="00B35889"/>
    <w:rsid w:val="00B35EBB"/>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445D"/>
    <w:rsid w:val="00B74534"/>
    <w:rsid w:val="00B74895"/>
    <w:rsid w:val="00B74995"/>
    <w:rsid w:val="00B7518E"/>
    <w:rsid w:val="00B763B3"/>
    <w:rsid w:val="00B76626"/>
    <w:rsid w:val="00B81CD4"/>
    <w:rsid w:val="00B8227D"/>
    <w:rsid w:val="00B82E6F"/>
    <w:rsid w:val="00B83505"/>
    <w:rsid w:val="00B84FBB"/>
    <w:rsid w:val="00B85A0A"/>
    <w:rsid w:val="00B86121"/>
    <w:rsid w:val="00B876A7"/>
    <w:rsid w:val="00B90779"/>
    <w:rsid w:val="00B9136B"/>
    <w:rsid w:val="00B91532"/>
    <w:rsid w:val="00B9159B"/>
    <w:rsid w:val="00B920DD"/>
    <w:rsid w:val="00B93CF2"/>
    <w:rsid w:val="00B944B9"/>
    <w:rsid w:val="00B94DA3"/>
    <w:rsid w:val="00B952FC"/>
    <w:rsid w:val="00B95681"/>
    <w:rsid w:val="00B95E0F"/>
    <w:rsid w:val="00B9636E"/>
    <w:rsid w:val="00BA0B9F"/>
    <w:rsid w:val="00BA1B6F"/>
    <w:rsid w:val="00BA1E2B"/>
    <w:rsid w:val="00BA3AA6"/>
    <w:rsid w:val="00BA4A8D"/>
    <w:rsid w:val="00BA5397"/>
    <w:rsid w:val="00BA55B2"/>
    <w:rsid w:val="00BA643F"/>
    <w:rsid w:val="00BA7278"/>
    <w:rsid w:val="00BB0EED"/>
    <w:rsid w:val="00BB2679"/>
    <w:rsid w:val="00BB2739"/>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7901"/>
    <w:rsid w:val="00BC7BC2"/>
    <w:rsid w:val="00BD09FC"/>
    <w:rsid w:val="00BD1607"/>
    <w:rsid w:val="00BD2709"/>
    <w:rsid w:val="00BD3463"/>
    <w:rsid w:val="00BD3725"/>
    <w:rsid w:val="00BD4675"/>
    <w:rsid w:val="00BD670B"/>
    <w:rsid w:val="00BD6B98"/>
    <w:rsid w:val="00BD6C58"/>
    <w:rsid w:val="00BE1530"/>
    <w:rsid w:val="00BE2E80"/>
    <w:rsid w:val="00BE2EAB"/>
    <w:rsid w:val="00BE3D5F"/>
    <w:rsid w:val="00BE47A5"/>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3618"/>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534E"/>
    <w:rsid w:val="00C262E3"/>
    <w:rsid w:val="00C26FDB"/>
    <w:rsid w:val="00C2786C"/>
    <w:rsid w:val="00C27E66"/>
    <w:rsid w:val="00C27E7F"/>
    <w:rsid w:val="00C306FB"/>
    <w:rsid w:val="00C30A5D"/>
    <w:rsid w:val="00C3123B"/>
    <w:rsid w:val="00C32133"/>
    <w:rsid w:val="00C33E47"/>
    <w:rsid w:val="00C348D4"/>
    <w:rsid w:val="00C35080"/>
    <w:rsid w:val="00C354D9"/>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4E40"/>
    <w:rsid w:val="00C91BDD"/>
    <w:rsid w:val="00C923B5"/>
    <w:rsid w:val="00C93B69"/>
    <w:rsid w:val="00C93CA1"/>
    <w:rsid w:val="00C945D7"/>
    <w:rsid w:val="00C95614"/>
    <w:rsid w:val="00C95EE6"/>
    <w:rsid w:val="00C961F5"/>
    <w:rsid w:val="00C96294"/>
    <w:rsid w:val="00C967AA"/>
    <w:rsid w:val="00C9704D"/>
    <w:rsid w:val="00CA0D79"/>
    <w:rsid w:val="00CA33DD"/>
    <w:rsid w:val="00CA3622"/>
    <w:rsid w:val="00CA3C35"/>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4F5A"/>
    <w:rsid w:val="00CD51E8"/>
    <w:rsid w:val="00CE0A7E"/>
    <w:rsid w:val="00CE0D13"/>
    <w:rsid w:val="00CE1186"/>
    <w:rsid w:val="00CE19AE"/>
    <w:rsid w:val="00CE2A42"/>
    <w:rsid w:val="00CE2B7E"/>
    <w:rsid w:val="00CE311C"/>
    <w:rsid w:val="00CE3499"/>
    <w:rsid w:val="00CE39BC"/>
    <w:rsid w:val="00CE542E"/>
    <w:rsid w:val="00CE6E08"/>
    <w:rsid w:val="00CE713D"/>
    <w:rsid w:val="00CF010E"/>
    <w:rsid w:val="00CF0E5B"/>
    <w:rsid w:val="00CF21BC"/>
    <w:rsid w:val="00CF26B9"/>
    <w:rsid w:val="00CF2C66"/>
    <w:rsid w:val="00CF36C2"/>
    <w:rsid w:val="00CF3B26"/>
    <w:rsid w:val="00CF3E97"/>
    <w:rsid w:val="00CF432B"/>
    <w:rsid w:val="00CF488E"/>
    <w:rsid w:val="00CF4F92"/>
    <w:rsid w:val="00CF60C8"/>
    <w:rsid w:val="00CF6320"/>
    <w:rsid w:val="00CF6B5E"/>
    <w:rsid w:val="00CF7E5E"/>
    <w:rsid w:val="00D004D5"/>
    <w:rsid w:val="00D01EB8"/>
    <w:rsid w:val="00D02562"/>
    <w:rsid w:val="00D02AB1"/>
    <w:rsid w:val="00D02C97"/>
    <w:rsid w:val="00D03610"/>
    <w:rsid w:val="00D05E13"/>
    <w:rsid w:val="00D10333"/>
    <w:rsid w:val="00D10723"/>
    <w:rsid w:val="00D11B3C"/>
    <w:rsid w:val="00D12BB6"/>
    <w:rsid w:val="00D13FDF"/>
    <w:rsid w:val="00D1463E"/>
    <w:rsid w:val="00D162F6"/>
    <w:rsid w:val="00D16414"/>
    <w:rsid w:val="00D16871"/>
    <w:rsid w:val="00D16EFA"/>
    <w:rsid w:val="00D1713D"/>
    <w:rsid w:val="00D17910"/>
    <w:rsid w:val="00D22578"/>
    <w:rsid w:val="00D23105"/>
    <w:rsid w:val="00D23ED8"/>
    <w:rsid w:val="00D24248"/>
    <w:rsid w:val="00D255F7"/>
    <w:rsid w:val="00D25CD1"/>
    <w:rsid w:val="00D25EEC"/>
    <w:rsid w:val="00D2685C"/>
    <w:rsid w:val="00D269EF"/>
    <w:rsid w:val="00D26A02"/>
    <w:rsid w:val="00D2787D"/>
    <w:rsid w:val="00D30C4B"/>
    <w:rsid w:val="00D33221"/>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22CB"/>
    <w:rsid w:val="00D724DF"/>
    <w:rsid w:val="00D72B1E"/>
    <w:rsid w:val="00D72B23"/>
    <w:rsid w:val="00D72E0F"/>
    <w:rsid w:val="00D72E1D"/>
    <w:rsid w:val="00D7352B"/>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753"/>
    <w:rsid w:val="00DE7DBC"/>
    <w:rsid w:val="00DF1589"/>
    <w:rsid w:val="00DF1715"/>
    <w:rsid w:val="00DF1CF4"/>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5D"/>
    <w:rsid w:val="00E06E9E"/>
    <w:rsid w:val="00E0717A"/>
    <w:rsid w:val="00E0749B"/>
    <w:rsid w:val="00E11147"/>
    <w:rsid w:val="00E12482"/>
    <w:rsid w:val="00E1295A"/>
    <w:rsid w:val="00E12C2C"/>
    <w:rsid w:val="00E12DAE"/>
    <w:rsid w:val="00E135BD"/>
    <w:rsid w:val="00E1484B"/>
    <w:rsid w:val="00E16866"/>
    <w:rsid w:val="00E20249"/>
    <w:rsid w:val="00E202B0"/>
    <w:rsid w:val="00E20D2D"/>
    <w:rsid w:val="00E24C9E"/>
    <w:rsid w:val="00E2607E"/>
    <w:rsid w:val="00E27B33"/>
    <w:rsid w:val="00E30669"/>
    <w:rsid w:val="00E31D52"/>
    <w:rsid w:val="00E32C72"/>
    <w:rsid w:val="00E34066"/>
    <w:rsid w:val="00E34301"/>
    <w:rsid w:val="00E34BF2"/>
    <w:rsid w:val="00E36659"/>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602ED"/>
    <w:rsid w:val="00E60C3A"/>
    <w:rsid w:val="00E61206"/>
    <w:rsid w:val="00E6200D"/>
    <w:rsid w:val="00E621EE"/>
    <w:rsid w:val="00E626BD"/>
    <w:rsid w:val="00E62D62"/>
    <w:rsid w:val="00E64C42"/>
    <w:rsid w:val="00E66A23"/>
    <w:rsid w:val="00E67077"/>
    <w:rsid w:val="00E7077E"/>
    <w:rsid w:val="00E71160"/>
    <w:rsid w:val="00E739CA"/>
    <w:rsid w:val="00E75815"/>
    <w:rsid w:val="00E805B0"/>
    <w:rsid w:val="00E80DEE"/>
    <w:rsid w:val="00E81309"/>
    <w:rsid w:val="00E81531"/>
    <w:rsid w:val="00E81721"/>
    <w:rsid w:val="00E857F2"/>
    <w:rsid w:val="00E860E2"/>
    <w:rsid w:val="00E862E8"/>
    <w:rsid w:val="00E91138"/>
    <w:rsid w:val="00E91835"/>
    <w:rsid w:val="00E9308F"/>
    <w:rsid w:val="00E93E35"/>
    <w:rsid w:val="00E9646F"/>
    <w:rsid w:val="00E96BE5"/>
    <w:rsid w:val="00E9726C"/>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173"/>
    <w:rsid w:val="00EC2E32"/>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55CC"/>
    <w:rsid w:val="00EF6383"/>
    <w:rsid w:val="00EF67F6"/>
    <w:rsid w:val="00EF7A80"/>
    <w:rsid w:val="00EF7C02"/>
    <w:rsid w:val="00F00417"/>
    <w:rsid w:val="00F010A9"/>
    <w:rsid w:val="00F015D5"/>
    <w:rsid w:val="00F01A5B"/>
    <w:rsid w:val="00F02414"/>
    <w:rsid w:val="00F024FE"/>
    <w:rsid w:val="00F03270"/>
    <w:rsid w:val="00F039B0"/>
    <w:rsid w:val="00F04F0E"/>
    <w:rsid w:val="00F059D5"/>
    <w:rsid w:val="00F05B57"/>
    <w:rsid w:val="00F06A1F"/>
    <w:rsid w:val="00F0742D"/>
    <w:rsid w:val="00F07AEF"/>
    <w:rsid w:val="00F1145F"/>
    <w:rsid w:val="00F115E4"/>
    <w:rsid w:val="00F132F8"/>
    <w:rsid w:val="00F13886"/>
    <w:rsid w:val="00F14856"/>
    <w:rsid w:val="00F14FEA"/>
    <w:rsid w:val="00F15345"/>
    <w:rsid w:val="00F167F6"/>
    <w:rsid w:val="00F17824"/>
    <w:rsid w:val="00F20661"/>
    <w:rsid w:val="00F20A25"/>
    <w:rsid w:val="00F21270"/>
    <w:rsid w:val="00F21342"/>
    <w:rsid w:val="00F2199F"/>
    <w:rsid w:val="00F21A9F"/>
    <w:rsid w:val="00F22ACC"/>
    <w:rsid w:val="00F2362D"/>
    <w:rsid w:val="00F23D6D"/>
    <w:rsid w:val="00F24B43"/>
    <w:rsid w:val="00F25695"/>
    <w:rsid w:val="00F26F79"/>
    <w:rsid w:val="00F27E03"/>
    <w:rsid w:val="00F27FF6"/>
    <w:rsid w:val="00F32D74"/>
    <w:rsid w:val="00F33B36"/>
    <w:rsid w:val="00F34B10"/>
    <w:rsid w:val="00F34EC8"/>
    <w:rsid w:val="00F359F1"/>
    <w:rsid w:val="00F369FA"/>
    <w:rsid w:val="00F3791E"/>
    <w:rsid w:val="00F410F6"/>
    <w:rsid w:val="00F41A4C"/>
    <w:rsid w:val="00F41F69"/>
    <w:rsid w:val="00F42347"/>
    <w:rsid w:val="00F427D8"/>
    <w:rsid w:val="00F42E85"/>
    <w:rsid w:val="00F4363B"/>
    <w:rsid w:val="00F44591"/>
    <w:rsid w:val="00F46169"/>
    <w:rsid w:val="00F52382"/>
    <w:rsid w:val="00F52CD8"/>
    <w:rsid w:val="00F53E27"/>
    <w:rsid w:val="00F54AD7"/>
    <w:rsid w:val="00F55C7B"/>
    <w:rsid w:val="00F570F1"/>
    <w:rsid w:val="00F573DA"/>
    <w:rsid w:val="00F61AD5"/>
    <w:rsid w:val="00F6252B"/>
    <w:rsid w:val="00F62EE3"/>
    <w:rsid w:val="00F6301A"/>
    <w:rsid w:val="00F65F2F"/>
    <w:rsid w:val="00F66501"/>
    <w:rsid w:val="00F67BAA"/>
    <w:rsid w:val="00F67EE4"/>
    <w:rsid w:val="00F705D2"/>
    <w:rsid w:val="00F71B31"/>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2851"/>
    <w:rsid w:val="00FA339F"/>
    <w:rsid w:val="00FA398C"/>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61C0"/>
    <w:rsid w:val="00FD65C4"/>
    <w:rsid w:val="00FD67CE"/>
    <w:rsid w:val="00FD6C75"/>
    <w:rsid w:val="00FD6EDF"/>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497A"/>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aliases w:val="Numerowanie,Kolorowa lista — akcent 11,Akapit z listą BS"/>
    <w:basedOn w:val="Normalny"/>
    <w:link w:val="AkapitzlistZnak"/>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 w:type="character" w:customStyle="1" w:styleId="AkapitzlistZnak">
    <w:name w:val="Akapit z listą Znak"/>
    <w:aliases w:val="Numerowanie Znak,Kolorowa lista — akcent 11 Znak,Akapit z listą BS Znak"/>
    <w:link w:val="Akapitzlist"/>
    <w:uiPriority w:val="34"/>
    <w:locked/>
    <w:rsid w:val="003F6032"/>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online.wolterskluwer.pl/WKPLOnline/index.rpc"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online.wolterskluwer.pl/WKPLOnline/index.r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po.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BB5D6-3AB5-486F-B6E3-A3C40EF47F5D}">
  <ds:schemaRefs>
    <ds:schemaRef ds:uri="http://schemas.openxmlformats.org/officeDocument/2006/bibliography"/>
  </ds:schemaRefs>
</ds:datastoreItem>
</file>

<file path=customXml/itemProps2.xml><?xml version="1.0" encoding="utf-8"?>
<ds:datastoreItem xmlns:ds="http://schemas.openxmlformats.org/officeDocument/2006/customXml" ds:itemID="{98E80D4F-E1D5-439F-8D0A-47930E29FDAC}">
  <ds:schemaRefs>
    <ds:schemaRef ds:uri="http://schemas.openxmlformats.org/officeDocument/2006/bibliography"/>
  </ds:schemaRefs>
</ds:datastoreItem>
</file>

<file path=customXml/itemProps3.xml><?xml version="1.0" encoding="utf-8"?>
<ds:datastoreItem xmlns:ds="http://schemas.openxmlformats.org/officeDocument/2006/customXml" ds:itemID="{3CA3B1C6-13F5-405F-B9F6-9B77C1ACE194}">
  <ds:schemaRefs>
    <ds:schemaRef ds:uri="http://schemas.openxmlformats.org/officeDocument/2006/bibliography"/>
  </ds:schemaRefs>
</ds:datastoreItem>
</file>

<file path=customXml/itemProps4.xml><?xml version="1.0" encoding="utf-8"?>
<ds:datastoreItem xmlns:ds="http://schemas.openxmlformats.org/officeDocument/2006/customXml" ds:itemID="{F7E17808-E4E3-4B7C-8E28-2A2B8304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33</Pages>
  <Words>19865</Words>
  <Characters>119196</Characters>
  <Application>Microsoft Office Word</Application>
  <DocSecurity>0</DocSecurity>
  <Lines>993</Lines>
  <Paragraphs>277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138784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jstylska</cp:lastModifiedBy>
  <cp:revision>26</cp:revision>
  <cp:lastPrinted>2017-05-05T11:51:00Z</cp:lastPrinted>
  <dcterms:created xsi:type="dcterms:W3CDTF">2017-01-19T10:53:00Z</dcterms:created>
  <dcterms:modified xsi:type="dcterms:W3CDTF">2017-05-05T11:52:00Z</dcterms:modified>
</cp:coreProperties>
</file>