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064D28" w:rsidP="007A118F">
      <w:pPr>
        <w:pStyle w:val="Nagwek1"/>
        <w:spacing w:before="0" w:after="0"/>
        <w:jc w:val="both"/>
        <w:rPr>
          <w:rFonts w:ascii="Times New Roman" w:hAnsi="Times New Roman" w:cs="Times New Roman"/>
          <w:b w:val="0"/>
          <w:i/>
          <w:sz w:val="20"/>
          <w:szCs w:val="20"/>
        </w:rPr>
      </w:pPr>
      <w:r>
        <w:rPr>
          <w:rFonts w:ascii="Times New Roman" w:hAnsi="Times New Roman" w:cs="Times New Roman"/>
          <w:b w:val="0"/>
          <w:i/>
          <w:noProof/>
          <w:sz w:val="20"/>
          <w:szCs w:val="20"/>
          <w:lang w:eastAsia="pl-PL"/>
        </w:rPr>
        <w:drawing>
          <wp:inline distT="0" distB="0" distL="0" distR="0" wp14:anchorId="07E5A894" wp14:editId="1080F455">
            <wp:extent cx="4688840" cy="570865"/>
            <wp:effectExtent l="19050" t="0" r="0" b="0"/>
            <wp:docPr id="1" name="Obraz 1" descr="C:\Users\agierlik\AppData\Local\Microsoft\Windows\Temporary Internet Files\Content.Outlook\KT2YK1IM\RPO-WZ_14-20-do ma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ierlik\AppData\Local\Microsoft\Windows\Temporary Internet Files\Content.Outlook\KT2YK1IM\RPO-WZ_14-20-do maila.jpg"/>
                    <pic:cNvPicPr>
                      <a:picLocks noChangeAspect="1" noChangeArrowheads="1"/>
                    </pic:cNvPicPr>
                  </pic:nvPicPr>
                  <pic:blipFill>
                    <a:blip r:embed="rId10" cstate="print"/>
                    <a:srcRect/>
                    <a:stretch>
                      <a:fillRect/>
                    </a:stretch>
                  </pic:blipFill>
                  <pic:spPr bwMode="auto">
                    <a:xfrm>
                      <a:off x="0" y="0"/>
                      <a:ext cx="4688840" cy="570865"/>
                    </a:xfrm>
                    <a:prstGeom prst="rect">
                      <a:avLst/>
                    </a:prstGeom>
                    <a:noFill/>
                    <a:ln w="9525">
                      <a:noFill/>
                      <a:miter lim="800000"/>
                      <a:headEnd/>
                      <a:tailEnd/>
                    </a:ln>
                  </pic:spPr>
                </pic:pic>
              </a:graphicData>
            </a:graphic>
          </wp:inline>
        </w:drawing>
      </w: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 xml:space="preserve">Wzór </w:t>
      </w:r>
      <w:r w:rsidR="001B7C36">
        <w:rPr>
          <w:rFonts w:ascii="Times New Roman" w:hAnsi="Times New Roman" w:cs="Times New Roman"/>
          <w:b w:val="0"/>
          <w:i/>
          <w:sz w:val="20"/>
          <w:szCs w:val="20"/>
        </w:rPr>
        <w:t>Decyzji</w:t>
      </w:r>
      <w:r w:rsidRPr="005A23CD">
        <w:rPr>
          <w:rFonts w:ascii="Times New Roman" w:hAnsi="Times New Roman" w:cs="Times New Roman"/>
          <w:b w:val="0"/>
          <w:i/>
          <w:sz w:val="20"/>
          <w:szCs w:val="20"/>
        </w:rPr>
        <w:t xml:space="preserve"> o dofinansowani</w:t>
      </w:r>
      <w:r w:rsidR="001B7C36">
        <w:rPr>
          <w:rFonts w:ascii="Times New Roman" w:hAnsi="Times New Roman" w:cs="Times New Roman"/>
          <w:b w:val="0"/>
          <w:i/>
          <w:sz w:val="20"/>
          <w:szCs w:val="20"/>
        </w:rPr>
        <w:t>u</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1B7C36" w:rsidP="007A118F">
      <w:pPr>
        <w:autoSpaceDE w:val="0"/>
        <w:jc w:val="center"/>
        <w:rPr>
          <w:b/>
          <w:bCs/>
          <w:sz w:val="20"/>
          <w:szCs w:val="20"/>
        </w:rPr>
      </w:pPr>
      <w:r>
        <w:rPr>
          <w:b/>
          <w:bCs/>
          <w:sz w:val="20"/>
          <w:szCs w:val="20"/>
        </w:rPr>
        <w:t>Decyzja</w:t>
      </w:r>
      <w:r w:rsidR="007A118F" w:rsidRPr="005A23CD">
        <w:rPr>
          <w:b/>
          <w:bCs/>
          <w:sz w:val="20"/>
          <w:szCs w:val="20"/>
        </w:rPr>
        <w:t xml:space="preserve"> o dofinansowani</w:t>
      </w:r>
      <w:r>
        <w:rPr>
          <w:b/>
          <w:bCs/>
          <w:sz w:val="20"/>
          <w:szCs w:val="20"/>
        </w:rPr>
        <w:t>u</w:t>
      </w:r>
      <w:r w:rsidR="007A118F" w:rsidRPr="005A23CD">
        <w:rPr>
          <w:b/>
          <w:bCs/>
          <w:sz w:val="20"/>
          <w:szCs w:val="20"/>
        </w:rPr>
        <w:t xml:space="preserve"> Projektu</w:t>
      </w:r>
    </w:p>
    <w:p w:rsidR="007A118F" w:rsidRPr="00B9636E" w:rsidRDefault="007A118F" w:rsidP="007A118F">
      <w:pPr>
        <w:autoSpaceDE w:val="0"/>
        <w:jc w:val="center"/>
        <w:rPr>
          <w:b/>
          <w:bCs/>
          <w:sz w:val="20"/>
          <w:szCs w:val="20"/>
        </w:rPr>
      </w:pPr>
      <w:r w:rsidRPr="00B9636E">
        <w:rPr>
          <w:b/>
          <w:bCs/>
          <w:sz w:val="20"/>
          <w:szCs w:val="20"/>
        </w:rPr>
        <w:t>„</w:t>
      </w:r>
      <w:r w:rsidR="00DB0FB3" w:rsidRPr="00B9636E">
        <w:rPr>
          <w:b/>
          <w:bCs/>
          <w:sz w:val="20"/>
          <w:szCs w:val="20"/>
        </w:rPr>
        <w:softHyphen/>
      </w:r>
      <w:r w:rsidR="00DB0FB3" w:rsidRPr="00B9636E">
        <w:rPr>
          <w:b/>
          <w:bCs/>
          <w:sz w:val="20"/>
          <w:szCs w:val="20"/>
        </w:rPr>
        <w:softHyphen/>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B9636E" w:rsidRPr="00B9636E">
        <w:rPr>
          <w:b/>
          <w:bCs/>
          <w:sz w:val="20"/>
          <w:szCs w:val="20"/>
        </w:rPr>
        <w:t>____________________________________</w:t>
      </w:r>
    </w:p>
    <w:p w:rsidR="007A118F" w:rsidRDefault="007A118F" w:rsidP="007A118F">
      <w:pPr>
        <w:autoSpaceDE w:val="0"/>
        <w:jc w:val="center"/>
        <w:rPr>
          <w:b/>
          <w:sz w:val="20"/>
          <w:szCs w:val="20"/>
        </w:rPr>
      </w:pPr>
      <w:r w:rsidRPr="00B9636E">
        <w:rPr>
          <w:b/>
          <w:bCs/>
          <w:sz w:val="20"/>
          <w:szCs w:val="20"/>
        </w:rPr>
        <w:t xml:space="preserve">Działanie </w:t>
      </w:r>
      <w:r w:rsidR="00DB0FB3" w:rsidRPr="00B9636E">
        <w:rPr>
          <w:b/>
          <w:bCs/>
          <w:sz w:val="20"/>
          <w:szCs w:val="20"/>
        </w:rPr>
        <w:softHyphen/>
      </w:r>
      <w:r w:rsidR="00B9636E" w:rsidRPr="00B9636E">
        <w:rPr>
          <w:b/>
          <w:bCs/>
          <w:sz w:val="20"/>
          <w:szCs w:val="20"/>
        </w:rPr>
        <w:t>__________________________________________________________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1B7C36" w:rsidRPr="001B7C36" w:rsidRDefault="001B7C36" w:rsidP="00C35080">
      <w:pPr>
        <w:autoSpaceDE w:val="0"/>
        <w:rPr>
          <w:bCs/>
          <w:sz w:val="20"/>
          <w:szCs w:val="20"/>
        </w:rPr>
      </w:pPr>
      <w:r w:rsidRPr="001B7C36">
        <w:rPr>
          <w:bCs/>
          <w:sz w:val="20"/>
          <w:szCs w:val="20"/>
        </w:rPr>
        <w:t>zwana dalej „Decyzją”, podjęta w Szczecinie w dniu</w:t>
      </w:r>
      <w:r w:rsidR="00B9636E">
        <w:rPr>
          <w:bCs/>
          <w:sz w:val="20"/>
          <w:szCs w:val="20"/>
        </w:rPr>
        <w:t xml:space="preserve"> __________________</w:t>
      </w:r>
      <w:r w:rsidRPr="001B7C36">
        <w:rPr>
          <w:bCs/>
          <w:sz w:val="20"/>
          <w:szCs w:val="20"/>
        </w:rPr>
        <w:t xml:space="preserve"> uchwałą Zarządu Województwa</w:t>
      </w:r>
    </w:p>
    <w:p w:rsidR="007A118F" w:rsidRPr="005A23CD" w:rsidRDefault="001B7C36" w:rsidP="001B7C36">
      <w:pPr>
        <w:autoSpaceDE w:val="0"/>
        <w:jc w:val="both"/>
        <w:rPr>
          <w:bCs/>
          <w:sz w:val="20"/>
          <w:szCs w:val="20"/>
        </w:rPr>
      </w:pPr>
      <w:r w:rsidRPr="001B7C36">
        <w:rPr>
          <w:bCs/>
          <w:sz w:val="20"/>
          <w:szCs w:val="20"/>
        </w:rPr>
        <w:t xml:space="preserve">Zachodniopomorskiego nr </w:t>
      </w:r>
      <w:r w:rsidR="00B9636E">
        <w:rPr>
          <w:bCs/>
          <w:sz w:val="20"/>
          <w:szCs w:val="20"/>
        </w:rPr>
        <w:t>____________________</w:t>
      </w:r>
    </w:p>
    <w:p w:rsidR="007A118F" w:rsidRPr="00AD4AC3" w:rsidRDefault="007A118F" w:rsidP="007A118F">
      <w:pPr>
        <w:autoSpaceDE w:val="0"/>
        <w:jc w:val="both"/>
        <w:rPr>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7A118F" w:rsidRPr="00AD4AC3" w:rsidRDefault="007A118F" w:rsidP="007A118F">
      <w:pPr>
        <w:pStyle w:val="CM22"/>
        <w:numPr>
          <w:ilvl w:val="0"/>
          <w:numId w:val="5"/>
        </w:numPr>
        <w:tabs>
          <w:tab w:val="clear" w:pos="0"/>
        </w:tabs>
        <w:spacing w:after="0"/>
        <w:jc w:val="both"/>
        <w:rPr>
          <w:rFonts w:ascii="Times New Roman" w:hAnsi="Times New Roman"/>
          <w:sz w:val="20"/>
          <w:szCs w:val="20"/>
        </w:rPr>
      </w:pPr>
      <w:r w:rsidRPr="00AD4AC3">
        <w:rPr>
          <w:rFonts w:ascii="Times New Roman" w:hAnsi="Times New Roman"/>
          <w:sz w:val="20"/>
          <w:szCs w:val="20"/>
        </w:rPr>
        <w:t>Rozporządzenia Komisji (UE) nr 651/2014 z dnia 17 czerwca 2014 r. uznającego niektóre rodzaje pomocy za zgodne z rynkiem wewnętrznym w zastosowaniu art. 107 i 108</w:t>
      </w:r>
      <w:r w:rsidR="00D81C37">
        <w:rPr>
          <w:rFonts w:ascii="Times New Roman" w:hAnsi="Times New Roman"/>
          <w:sz w:val="20"/>
          <w:szCs w:val="20"/>
        </w:rPr>
        <w:t xml:space="preserve"> Traktatu (Dz. Urz. UE L 187 z </w:t>
      </w:r>
      <w:r w:rsidRPr="00AD4AC3">
        <w:rPr>
          <w:rFonts w:ascii="Times New Roman" w:hAnsi="Times New Roman"/>
          <w:sz w:val="20"/>
          <w:szCs w:val="20"/>
        </w:rPr>
        <w:t>26.06.2014) – zwanego dalej: rozporządzeniem 651/2014;</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7A118F"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0F4CA8">
        <w:rPr>
          <w:rFonts w:ascii="Times New Roman" w:hAnsi="Times New Roman"/>
          <w:sz w:val="20"/>
          <w:szCs w:val="20"/>
        </w:rPr>
        <w:t>.</w:t>
      </w:r>
      <w:r w:rsidRPr="00AD4AC3">
        <w:rPr>
          <w:rFonts w:ascii="Times New Roman" w:hAnsi="Times New Roman"/>
          <w:sz w:val="20"/>
          <w:szCs w:val="20"/>
        </w:rPr>
        <w:t xml:space="preserve"> </w:t>
      </w:r>
    </w:p>
    <w:p w:rsidR="000F0D98" w:rsidRPr="000F0D98" w:rsidRDefault="000F0D98" w:rsidP="008A00ED">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B83505" w:rsidRPr="00596F05" w:rsidRDefault="00B83505" w:rsidP="00596F05">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A118F" w:rsidRPr="00AD4AC3"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rsidR="007A118F" w:rsidRPr="00ED6F9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Pr>
          <w:rFonts w:ascii="Times New Roman" w:hAnsi="Times New Roman"/>
          <w:bCs/>
          <w:sz w:val="20"/>
          <w:szCs w:val="20"/>
        </w:rPr>
        <w:t xml:space="preserve">imi, przekazywania sprawozdań </w:t>
      </w:r>
      <w:r w:rsidR="00D81C37">
        <w:rPr>
          <w:rFonts w:ascii="Times New Roman" w:hAnsi="Times New Roman"/>
          <w:bCs/>
          <w:sz w:val="20"/>
          <w:szCs w:val="20"/>
        </w:rPr>
        <w:lastRenderedPageBreak/>
        <w:t>z </w:t>
      </w:r>
      <w:r w:rsidRPr="00AD4AC3">
        <w:rPr>
          <w:rFonts w:ascii="Times New Roman" w:hAnsi="Times New Roman"/>
          <w:bCs/>
          <w:sz w:val="20"/>
          <w:szCs w:val="20"/>
        </w:rPr>
        <w:t>wdrażania instrumentów finansowych, charakterystyki technicznej działań informacyjnych</w:t>
      </w:r>
      <w:r w:rsidR="00D81C37">
        <w:rPr>
          <w:rFonts w:ascii="Times New Roman" w:hAnsi="Times New Roman"/>
          <w:bCs/>
          <w:sz w:val="20"/>
          <w:szCs w:val="20"/>
        </w:rPr>
        <w:t xml:space="preserve"> i </w:t>
      </w:r>
      <w:r w:rsidRPr="00AD4AC3">
        <w:rPr>
          <w:rFonts w:ascii="Times New Roman" w:hAnsi="Times New Roman"/>
          <w:bCs/>
          <w:sz w:val="20"/>
          <w:szCs w:val="20"/>
        </w:rPr>
        <w:t xml:space="preserve">komunikacyjnych w odniesieniu do operacji oraz systemu rejestracji i </w:t>
      </w:r>
      <w:r w:rsidR="005244EB">
        <w:rPr>
          <w:rFonts w:ascii="Times New Roman" w:hAnsi="Times New Roman"/>
          <w:bCs/>
          <w:sz w:val="20"/>
          <w:szCs w:val="20"/>
        </w:rPr>
        <w:t>przechowywania danych (Dz. Urz. </w:t>
      </w:r>
      <w:r w:rsidRPr="00ED6F93">
        <w:rPr>
          <w:rFonts w:ascii="Times New Roman" w:hAnsi="Times New Roman"/>
          <w:bCs/>
          <w:sz w:val="20"/>
          <w:szCs w:val="20"/>
        </w:rPr>
        <w:t>UE L nr 138 z 13.5.2014) – zwanego dalej: rozporządzeniem wykonawczym  Komisji (</w:t>
      </w:r>
      <w:r w:rsidRPr="00ED6F93">
        <w:rPr>
          <w:rFonts w:ascii="Times New Roman" w:hAnsi="Times New Roman"/>
          <w:sz w:val="20"/>
          <w:szCs w:val="20"/>
        </w:rPr>
        <w:t>UE) nr</w:t>
      </w:r>
      <w:r w:rsidR="005244EB">
        <w:rPr>
          <w:rFonts w:ascii="Times New Roman" w:hAnsi="Times New Roman"/>
          <w:sz w:val="20"/>
          <w:szCs w:val="20"/>
        </w:rPr>
        <w:t> </w:t>
      </w:r>
      <w:r w:rsidRPr="00ED6F93">
        <w:rPr>
          <w:rFonts w:ascii="Times New Roman" w:hAnsi="Times New Roman"/>
          <w:sz w:val="20"/>
          <w:szCs w:val="20"/>
        </w:rPr>
        <w:t>821/2014;</w:t>
      </w:r>
    </w:p>
    <w:p w:rsidR="007A118F" w:rsidRPr="00692BCC" w:rsidRDefault="007A118F" w:rsidP="007A118F">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940B16" w:rsidRPr="00AD4AC3" w:rsidRDefault="00940B16" w:rsidP="00940B16">
      <w:pPr>
        <w:numPr>
          <w:ilvl w:val="0"/>
          <w:numId w:val="5"/>
        </w:numPr>
        <w:suppressAutoHyphens w:val="0"/>
        <w:autoSpaceDE w:val="0"/>
        <w:autoSpaceDN w:val="0"/>
        <w:adjustRightInd w:val="0"/>
        <w:jc w:val="both"/>
        <w:rPr>
          <w:sz w:val="20"/>
          <w:szCs w:val="20"/>
        </w:rPr>
      </w:pPr>
      <w:r>
        <w:rPr>
          <w:sz w:val="20"/>
          <w:szCs w:val="20"/>
        </w:rPr>
        <w:t xml:space="preserve">Dyrektywa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sidR="001B0FCA">
        <w:rPr>
          <w:sz w:val="20"/>
          <w:szCs w:val="20"/>
        </w:rPr>
        <w:t xml:space="preserve"> 26 z 28.1.2012, str. 1 ze zm.) </w:t>
      </w:r>
      <w:r w:rsidR="001D7BB5" w:rsidRPr="001D7BB5">
        <w:rPr>
          <w:bCs/>
          <w:sz w:val="20"/>
          <w:szCs w:val="20"/>
        </w:rPr>
        <w:t>–</w:t>
      </w:r>
      <w:r>
        <w:rPr>
          <w:sz w:val="20"/>
          <w:szCs w:val="20"/>
        </w:rPr>
        <w:t xml:space="preserve"> zwan</w:t>
      </w:r>
      <w:r w:rsidR="001B0FCA">
        <w:rPr>
          <w:sz w:val="20"/>
          <w:szCs w:val="20"/>
        </w:rPr>
        <w:t>ej</w:t>
      </w:r>
      <w:r>
        <w:rPr>
          <w:sz w:val="20"/>
          <w:szCs w:val="20"/>
        </w:rPr>
        <w:t xml:space="preserve"> dalej</w:t>
      </w:r>
      <w:r w:rsidR="001B0FCA">
        <w:rPr>
          <w:sz w:val="20"/>
          <w:szCs w:val="20"/>
        </w:rPr>
        <w:t>:</w:t>
      </w:r>
      <w:r>
        <w:rPr>
          <w:sz w:val="20"/>
          <w:szCs w:val="20"/>
        </w:rPr>
        <w:t xml:space="preserve"> dyrektywą</w:t>
      </w:r>
      <w:r w:rsidRPr="00AD4AC3">
        <w:rPr>
          <w:sz w:val="20"/>
          <w:szCs w:val="20"/>
        </w:rPr>
        <w:t xml:space="preserve"> </w:t>
      </w:r>
      <w:r w:rsidRPr="00AD4AC3">
        <w:rPr>
          <w:iCs/>
          <w:sz w:val="20"/>
          <w:szCs w:val="20"/>
        </w:rPr>
        <w:t>w sprawie oceny skutków wywieranych przez niektóre przedsięwzięcia publiczne i prywatne na środowisko</w:t>
      </w:r>
      <w:r w:rsidR="003B07F9">
        <w:rPr>
          <w:iCs/>
          <w:sz w:val="20"/>
          <w:szCs w:val="20"/>
        </w:rPr>
        <w:t>;</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perspektywie finansowej 2014-2020 (Dz. 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 xml:space="preserve">217 </w:t>
      </w:r>
      <w:r w:rsidR="008B2E74">
        <w:rPr>
          <w:rFonts w:ascii="Times New Roman" w:hAnsi="Times New Roman"/>
          <w:sz w:val="20"/>
          <w:szCs w:val="20"/>
        </w:rPr>
        <w:t>j.t.</w:t>
      </w:r>
      <w:r w:rsidR="000F4CA8">
        <w:rPr>
          <w:rFonts w:ascii="Times New Roman" w:hAnsi="Times New Roman"/>
          <w:sz w:val="20"/>
          <w:szCs w:val="20"/>
        </w:rPr>
        <w:t>, ze zm.</w:t>
      </w:r>
      <w:r w:rsidRPr="00AD4AC3">
        <w:rPr>
          <w:rFonts w:ascii="Times New Roman" w:hAnsi="Times New Roman"/>
          <w:sz w:val="20"/>
          <w:szCs w:val="20"/>
        </w:rPr>
        <w:t>) – zwanej dalej: ustawą wdrożeniową;</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Ministra Infrastruktury i Rozwoju z dnia 19 marca 2015 r. w sprawie udzielania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w ramach regionalnych programów operacyjnych na lata 2014-2020 (Dz. U. z 2015 r., poz. 488);</w:t>
      </w:r>
    </w:p>
    <w:p w:rsidR="00596F05" w:rsidRPr="00342AF5"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342AF5">
        <w:rPr>
          <w:rFonts w:ascii="Times New Roman" w:hAnsi="Times New Roman"/>
          <w:sz w:val="20"/>
          <w:szCs w:val="20"/>
        </w:rPr>
        <w:t xml:space="preserve">Rozporządzenia Ministra </w:t>
      </w:r>
      <w:r w:rsidR="00324D48" w:rsidRPr="00342AF5">
        <w:rPr>
          <w:rFonts w:ascii="Times New Roman" w:hAnsi="Times New Roman"/>
          <w:sz w:val="20"/>
          <w:szCs w:val="20"/>
        </w:rPr>
        <w:t xml:space="preserve">Rozwoju z dnia </w:t>
      </w:r>
      <w:r w:rsidR="006B48F8" w:rsidRPr="00342AF5">
        <w:rPr>
          <w:rFonts w:ascii="Times New Roman" w:hAnsi="Times New Roman"/>
          <w:sz w:val="20"/>
          <w:szCs w:val="20"/>
        </w:rPr>
        <w:t xml:space="preserve">29 stycznia </w:t>
      </w:r>
      <w:r w:rsidR="00324D48" w:rsidRPr="00342AF5">
        <w:rPr>
          <w:rFonts w:ascii="Times New Roman" w:hAnsi="Times New Roman"/>
          <w:sz w:val="20"/>
          <w:szCs w:val="20"/>
        </w:rPr>
        <w:t>201</w:t>
      </w:r>
      <w:r w:rsidR="006B48F8" w:rsidRPr="00342AF5">
        <w:rPr>
          <w:rFonts w:ascii="Times New Roman" w:hAnsi="Times New Roman"/>
          <w:sz w:val="20"/>
          <w:szCs w:val="20"/>
        </w:rPr>
        <w:t>6</w:t>
      </w:r>
      <w:r w:rsidRPr="00342AF5">
        <w:rPr>
          <w:rFonts w:ascii="Times New Roman" w:hAnsi="Times New Roman"/>
          <w:sz w:val="20"/>
          <w:szCs w:val="20"/>
        </w:rPr>
        <w:t xml:space="preserve"> r. w sprawie warunków obniżania wartości korekt finansowych oraz wydatków poniesio</w:t>
      </w:r>
      <w:r w:rsidR="00C37F46">
        <w:rPr>
          <w:rFonts w:ascii="Times New Roman" w:hAnsi="Times New Roman"/>
          <w:sz w:val="20"/>
          <w:szCs w:val="20"/>
        </w:rPr>
        <w:t>nych nieprawidłowo związanych z</w:t>
      </w:r>
      <w:r w:rsidR="00C94068">
        <w:rPr>
          <w:rFonts w:ascii="Times New Roman" w:hAnsi="Times New Roman"/>
          <w:sz w:val="20"/>
          <w:szCs w:val="20"/>
        </w:rPr>
        <w:t> </w:t>
      </w:r>
      <w:r w:rsidRPr="00342AF5">
        <w:rPr>
          <w:rFonts w:ascii="Times New Roman" w:hAnsi="Times New Roman"/>
          <w:sz w:val="20"/>
          <w:szCs w:val="20"/>
        </w:rPr>
        <w:t>udzielaniem zamówień (Dz. U. z 201</w:t>
      </w:r>
      <w:r w:rsidR="006B48F8" w:rsidRPr="00342AF5">
        <w:rPr>
          <w:rFonts w:ascii="Times New Roman" w:hAnsi="Times New Roman"/>
          <w:sz w:val="20"/>
          <w:szCs w:val="20"/>
        </w:rPr>
        <w:t>6</w:t>
      </w:r>
      <w:r w:rsidRPr="00342AF5">
        <w:rPr>
          <w:rFonts w:ascii="Times New Roman" w:hAnsi="Times New Roman"/>
          <w:sz w:val="20"/>
          <w:szCs w:val="20"/>
        </w:rPr>
        <w:t xml:space="preserve"> r.</w:t>
      </w:r>
      <w:r w:rsidR="006B48F8" w:rsidRPr="00342AF5">
        <w:rPr>
          <w:rFonts w:ascii="Times New Roman" w:hAnsi="Times New Roman"/>
          <w:sz w:val="20"/>
          <w:szCs w:val="20"/>
        </w:rPr>
        <w:t>, poz. 200</w:t>
      </w:r>
      <w:r w:rsidRPr="00342AF5">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27 sierpnia 2009 r. o finansach publicznych (Dz. U. z 201</w:t>
      </w:r>
      <w:r w:rsidR="000F4CA8">
        <w:rPr>
          <w:rFonts w:ascii="Times New Roman" w:hAnsi="Times New Roman"/>
          <w:sz w:val="20"/>
          <w:szCs w:val="20"/>
        </w:rPr>
        <w:t>6</w:t>
      </w:r>
      <w:r w:rsidRPr="00AD4AC3">
        <w:rPr>
          <w:rFonts w:ascii="Times New Roman" w:hAnsi="Times New Roman"/>
          <w:sz w:val="20"/>
          <w:szCs w:val="20"/>
        </w:rPr>
        <w:t xml:space="preserve"> r., poz. </w:t>
      </w:r>
      <w:r w:rsidR="000F4CA8">
        <w:rPr>
          <w:rFonts w:ascii="Times New Roman" w:hAnsi="Times New Roman"/>
          <w:sz w:val="20"/>
          <w:szCs w:val="20"/>
        </w:rPr>
        <w:t>1870</w:t>
      </w:r>
      <w:r w:rsidRPr="00AD4AC3">
        <w:rPr>
          <w:rFonts w:ascii="Times New Roman" w:hAnsi="Times New Roman"/>
          <w:sz w:val="20"/>
          <w:szCs w:val="20"/>
        </w:rPr>
        <w:t xml:space="preserve"> j.t. ze zm.)</w:t>
      </w:r>
      <w:r w:rsidR="00D845F3">
        <w:rPr>
          <w:rFonts w:ascii="Times New Roman" w:hAnsi="Times New Roman"/>
          <w:sz w:val="20"/>
          <w:szCs w:val="20"/>
        </w:rPr>
        <w:t xml:space="preserve"> -</w:t>
      </w:r>
      <w:r w:rsidR="004178FA">
        <w:rPr>
          <w:rFonts w:ascii="Times New Roman" w:hAnsi="Times New Roman"/>
          <w:sz w:val="20"/>
          <w:szCs w:val="20"/>
        </w:rPr>
        <w:t xml:space="preserve"> zwanej dalej</w:t>
      </w:r>
      <w:r w:rsidR="00D845F3">
        <w:rPr>
          <w:rFonts w:ascii="Times New Roman" w:hAnsi="Times New Roman"/>
          <w:sz w:val="20"/>
          <w:szCs w:val="20"/>
        </w:rPr>
        <w:t>:</w:t>
      </w:r>
      <w:r w:rsidR="004178FA">
        <w:rPr>
          <w:rFonts w:ascii="Times New Roman" w:hAnsi="Times New Roman"/>
          <w:sz w:val="20"/>
          <w:szCs w:val="20"/>
        </w:rPr>
        <w:t xml:space="preserve"> ustawą o finansach publicznych</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w:t>
      </w:r>
      <w:r w:rsidR="000F4CA8">
        <w:rPr>
          <w:rFonts w:ascii="Times New Roman" w:hAnsi="Times New Roman"/>
          <w:sz w:val="20"/>
          <w:szCs w:val="20"/>
        </w:rPr>
        <w:t>16</w:t>
      </w:r>
      <w:r w:rsidRPr="00AD4AC3">
        <w:rPr>
          <w:rFonts w:ascii="Times New Roman" w:hAnsi="Times New Roman"/>
          <w:sz w:val="20"/>
          <w:szCs w:val="20"/>
        </w:rPr>
        <w:t xml:space="preserve"> r.</w:t>
      </w:r>
      <w:r w:rsidR="000F4CA8">
        <w:rPr>
          <w:rFonts w:ascii="Times New Roman" w:hAnsi="Times New Roman"/>
          <w:sz w:val="20"/>
          <w:szCs w:val="20"/>
        </w:rPr>
        <w:t xml:space="preserve">, </w:t>
      </w:r>
      <w:r w:rsidRPr="00AD4AC3">
        <w:rPr>
          <w:rFonts w:ascii="Times New Roman" w:hAnsi="Times New Roman"/>
          <w:sz w:val="20"/>
          <w:szCs w:val="20"/>
        </w:rPr>
        <w:t xml:space="preserve"> poz. </w:t>
      </w:r>
      <w:r w:rsidR="000F4CA8">
        <w:rPr>
          <w:rFonts w:ascii="Times New Roman" w:hAnsi="Times New Roman"/>
          <w:sz w:val="20"/>
          <w:szCs w:val="20"/>
        </w:rPr>
        <w:t>1161</w:t>
      </w:r>
      <w:r w:rsidR="000F4CA8" w:rsidRPr="00AD4AC3">
        <w:rPr>
          <w:rFonts w:ascii="Times New Roman" w:hAnsi="Times New Roman"/>
          <w:sz w:val="20"/>
          <w:szCs w:val="20"/>
        </w:rPr>
        <w:t xml:space="preserve"> </w:t>
      </w:r>
      <w:r w:rsidR="000F4CA8">
        <w:rPr>
          <w:rFonts w:ascii="Times New Roman" w:hAnsi="Times New Roman"/>
          <w:sz w:val="20"/>
          <w:szCs w:val="20"/>
        </w:rPr>
        <w:t>j.t.</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0F0D98">
        <w:rPr>
          <w:rFonts w:ascii="Times New Roman" w:hAnsi="Times New Roman"/>
          <w:sz w:val="20"/>
          <w:szCs w:val="20"/>
        </w:rPr>
        <w:t>6</w:t>
      </w:r>
      <w:r w:rsidRPr="00AD4AC3">
        <w:rPr>
          <w:rFonts w:ascii="Times New Roman" w:hAnsi="Times New Roman"/>
          <w:sz w:val="20"/>
          <w:szCs w:val="20"/>
        </w:rPr>
        <w:t xml:space="preserve"> r., poz. </w:t>
      </w:r>
      <w:r w:rsidR="000F0D98">
        <w:rPr>
          <w:rFonts w:ascii="Times New Roman" w:hAnsi="Times New Roman"/>
          <w:sz w:val="20"/>
          <w:szCs w:val="20"/>
        </w:rPr>
        <w:t>486</w:t>
      </w:r>
      <w:r w:rsidR="009E1FA9">
        <w:rPr>
          <w:rFonts w:ascii="Times New Roman" w:hAnsi="Times New Roman"/>
          <w:sz w:val="20"/>
          <w:szCs w:val="20"/>
        </w:rPr>
        <w:t xml:space="preserve"> j.t.</w:t>
      </w:r>
      <w:r w:rsidR="00983701">
        <w:rPr>
          <w:rFonts w:ascii="Times New Roman" w:hAnsi="Times New Roman"/>
          <w:sz w:val="20"/>
          <w:szCs w:val="20"/>
        </w:rPr>
        <w:t xml:space="preserve"> ze zm.</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sidR="00F9359F">
        <w:rPr>
          <w:rFonts w:ascii="Times New Roman" w:hAnsi="Times New Roman"/>
          <w:sz w:val="20"/>
          <w:szCs w:val="20"/>
        </w:rPr>
        <w:t>r. Kodeks cywilny (Dz. U. z 2016</w:t>
      </w:r>
      <w:r w:rsidRPr="00AD4AC3">
        <w:rPr>
          <w:rFonts w:ascii="Times New Roman" w:hAnsi="Times New Roman"/>
          <w:sz w:val="20"/>
          <w:szCs w:val="20"/>
        </w:rPr>
        <w:t xml:space="preserve"> r., poz. </w:t>
      </w:r>
      <w:r w:rsidR="00F9359F">
        <w:rPr>
          <w:rFonts w:ascii="Times New Roman" w:hAnsi="Times New Roman"/>
          <w:sz w:val="20"/>
          <w:szCs w:val="20"/>
        </w:rPr>
        <w:t>380</w:t>
      </w:r>
      <w:r w:rsidRPr="00AD4AC3">
        <w:rPr>
          <w:rFonts w:ascii="Times New Roman" w:hAnsi="Times New Roman"/>
          <w:sz w:val="20"/>
          <w:szCs w:val="20"/>
        </w:rPr>
        <w:t xml:space="preserve"> j.t.</w:t>
      </w:r>
      <w:r w:rsidR="00F204EC">
        <w:rPr>
          <w:rFonts w:ascii="Times New Roman" w:hAnsi="Times New Roman"/>
          <w:sz w:val="20"/>
          <w:szCs w:val="20"/>
        </w:rPr>
        <w:t xml:space="preserve"> ze zm.</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1997 r. Ordynacja podatkowa (Dz. U. z 2015 r., poz. 613 j.t.</w:t>
      </w:r>
      <w:r w:rsidR="009E1FA9">
        <w:rPr>
          <w:rFonts w:ascii="Times New Roman" w:hAnsi="Times New Roman"/>
          <w:sz w:val="20"/>
          <w:szCs w:val="20"/>
        </w:rPr>
        <w:t xml:space="preserve"> ze zm.</w:t>
      </w:r>
      <w:r w:rsidRPr="00AD4AC3">
        <w:rPr>
          <w:rFonts w:ascii="Times New Roman" w:hAnsi="Times New Roman"/>
          <w:sz w:val="20"/>
          <w:szCs w:val="20"/>
        </w:rPr>
        <w:t>);</w:t>
      </w:r>
    </w:p>
    <w:p w:rsidR="007A118F" w:rsidRPr="00DF6B96"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 U. z 201</w:t>
      </w:r>
      <w:r w:rsidR="009E1FA9" w:rsidRPr="00DF6B96">
        <w:rPr>
          <w:rFonts w:ascii="Times New Roman" w:hAnsi="Times New Roman"/>
          <w:sz w:val="20"/>
          <w:szCs w:val="20"/>
        </w:rPr>
        <w:t>5</w:t>
      </w:r>
      <w:r w:rsidRPr="00DF6B96">
        <w:rPr>
          <w:rFonts w:ascii="Times New Roman" w:hAnsi="Times New Roman"/>
          <w:sz w:val="20"/>
          <w:szCs w:val="20"/>
        </w:rPr>
        <w:t xml:space="preserve"> r., poz. </w:t>
      </w:r>
      <w:r w:rsidR="009E1FA9" w:rsidRPr="00DF6B96">
        <w:rPr>
          <w:rFonts w:ascii="Times New Roman" w:hAnsi="Times New Roman"/>
          <w:sz w:val="20"/>
          <w:szCs w:val="20"/>
        </w:rPr>
        <w:t>2164</w:t>
      </w:r>
      <w:r w:rsidR="00B243F8">
        <w:rPr>
          <w:rFonts w:ascii="Times New Roman" w:hAnsi="Times New Roman"/>
          <w:sz w:val="20"/>
          <w:szCs w:val="20"/>
        </w:rPr>
        <w:t xml:space="preserve"> j.t.</w:t>
      </w:r>
      <w:r w:rsidR="008B2E74">
        <w:rPr>
          <w:rFonts w:ascii="Times New Roman" w:hAnsi="Times New Roman"/>
          <w:sz w:val="20"/>
          <w:szCs w:val="20"/>
        </w:rPr>
        <w:t xml:space="preserve"> ze zm.</w:t>
      </w:r>
      <w:r w:rsidR="00B243F8">
        <w:rPr>
          <w:rFonts w:ascii="Times New Roman" w:hAnsi="Times New Roman"/>
          <w:sz w:val="20"/>
          <w:szCs w:val="20"/>
        </w:rPr>
        <w:t>) –</w:t>
      </w:r>
      <w:r w:rsidR="00AB74A2" w:rsidRPr="00DF6B96">
        <w:rPr>
          <w:rFonts w:ascii="Times New Roman" w:hAnsi="Times New Roman"/>
          <w:sz w:val="20"/>
          <w:szCs w:val="20"/>
        </w:rPr>
        <w:t xml:space="preserve"> zwanej dalej</w:t>
      </w:r>
      <w:r w:rsidR="00B243F8">
        <w:rPr>
          <w:rFonts w:ascii="Times New Roman" w:hAnsi="Times New Roman"/>
          <w:sz w:val="20"/>
          <w:szCs w:val="20"/>
        </w:rPr>
        <w:t>:</w:t>
      </w:r>
      <w:r w:rsidR="00AB74A2" w:rsidRPr="00DF6B96">
        <w:rPr>
          <w:rFonts w:ascii="Times New Roman" w:hAnsi="Times New Roman"/>
          <w:sz w:val="20"/>
          <w:szCs w:val="20"/>
        </w:rPr>
        <w:t xml:space="preserve"> PZP;</w:t>
      </w:r>
    </w:p>
    <w:p w:rsidR="00D90B65" w:rsidRPr="00D90B65"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(Dz.U. 2013, poz. 168 j.t.</w:t>
      </w:r>
      <w:r w:rsidR="000F4CA8">
        <w:rPr>
          <w:rFonts w:ascii="Times New Roman" w:hAnsi="Times New Roman"/>
          <w:sz w:val="20"/>
          <w:szCs w:val="20"/>
        </w:rPr>
        <w:t>, ze zm.</w:t>
      </w:r>
      <w:r w:rsidRPr="00D90B65">
        <w:rPr>
          <w:rFonts w:ascii="Times New Roman" w:hAnsi="Times New Roman"/>
          <w:sz w:val="20"/>
          <w:szCs w:val="20"/>
        </w:rPr>
        <w:t>)</w:t>
      </w:r>
      <w:r w:rsidR="00B243F8" w:rsidRPr="00D90B65">
        <w:rPr>
          <w:rFonts w:ascii="Times New Roman" w:hAnsi="Times New Roman"/>
          <w:sz w:val="20"/>
          <w:szCs w:val="20"/>
        </w:rPr>
        <w:t xml:space="preserve"> </w:t>
      </w:r>
      <w:r w:rsidRPr="00D90B65">
        <w:rPr>
          <w:rFonts w:ascii="Times New Roman" w:hAnsi="Times New Roman"/>
          <w:sz w:val="20"/>
          <w:szCs w:val="20"/>
        </w:rPr>
        <w:t xml:space="preserve"> </w:t>
      </w:r>
      <w:r w:rsidR="00B243F8" w:rsidRPr="00D90B65">
        <w:rPr>
          <w:rFonts w:ascii="Times New Roman" w:hAnsi="Times New Roman"/>
          <w:sz w:val="20"/>
          <w:szCs w:val="20"/>
        </w:rPr>
        <w:t xml:space="preserve">– </w:t>
      </w:r>
      <w:r w:rsidRPr="00D90B65">
        <w:rPr>
          <w:rFonts w:ascii="Times New Roman" w:hAnsi="Times New Roman"/>
          <w:sz w:val="20"/>
          <w:szCs w:val="20"/>
        </w:rPr>
        <w:t>zwanej dalej</w:t>
      </w:r>
      <w:r w:rsidR="00B243F8" w:rsidRPr="00D90B65">
        <w:rPr>
          <w:rFonts w:ascii="Times New Roman" w:hAnsi="Times New Roman"/>
          <w:sz w:val="20"/>
          <w:szCs w:val="20"/>
        </w:rPr>
        <w:t>:</w:t>
      </w:r>
      <w:r w:rsidRPr="00D90B65">
        <w:rPr>
          <w:rFonts w:ascii="Times New Roman" w:hAnsi="Times New Roman"/>
          <w:sz w:val="20"/>
          <w:szCs w:val="20"/>
        </w:rPr>
        <w:t xml:space="preserve"> ustawą o odpowiedzialności za naruszenie dyscypliny finansów publicznych;</w:t>
      </w:r>
    </w:p>
    <w:p w:rsidR="00D90B65" w:rsidRPr="00D90B65" w:rsidRDefault="00D90B65" w:rsidP="00D90B65">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sidR="00D162F6">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D90B65" w:rsidRPr="00D90B65"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w:t>
      </w:r>
      <w:r w:rsidR="000F4CA8">
        <w:rPr>
          <w:rFonts w:ascii="Times New Roman" w:hAnsi="Times New Roman"/>
          <w:sz w:val="20"/>
          <w:szCs w:val="20"/>
        </w:rPr>
        <w:t>6</w:t>
      </w:r>
      <w:r w:rsidRPr="00D90B65">
        <w:rPr>
          <w:rFonts w:ascii="Times New Roman" w:hAnsi="Times New Roman"/>
          <w:sz w:val="20"/>
          <w:szCs w:val="20"/>
        </w:rPr>
        <w:t xml:space="preserve"> r., poz.</w:t>
      </w:r>
      <w:r w:rsidR="000F4CA8">
        <w:rPr>
          <w:rFonts w:ascii="Times New Roman" w:hAnsi="Times New Roman"/>
          <w:sz w:val="20"/>
          <w:szCs w:val="20"/>
        </w:rPr>
        <w:t xml:space="preserve"> </w:t>
      </w:r>
      <w:r w:rsidRPr="00D90B65">
        <w:rPr>
          <w:rFonts w:ascii="Times New Roman" w:hAnsi="Times New Roman"/>
          <w:sz w:val="20"/>
          <w:szCs w:val="20"/>
        </w:rPr>
        <w:t>1</w:t>
      </w:r>
      <w:r w:rsidR="000F4CA8">
        <w:rPr>
          <w:rFonts w:ascii="Times New Roman" w:hAnsi="Times New Roman"/>
          <w:sz w:val="20"/>
          <w:szCs w:val="20"/>
        </w:rPr>
        <w:t>541</w:t>
      </w:r>
      <w:r w:rsidRPr="00D90B65">
        <w:rPr>
          <w:rFonts w:ascii="Times New Roman" w:hAnsi="Times New Roman"/>
          <w:sz w:val="20"/>
          <w:szCs w:val="20"/>
        </w:rPr>
        <w:t xml:space="preserve"> j.t.)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7A118F" w:rsidRPr="00D90B65"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dotyczących pomocy publicznej (Dz.U.</w:t>
      </w:r>
      <w:r w:rsidR="00C94068">
        <w:rPr>
          <w:rFonts w:ascii="Times New Roman" w:hAnsi="Times New Roman"/>
          <w:sz w:val="20"/>
          <w:szCs w:val="20"/>
        </w:rPr>
        <w:t> z </w:t>
      </w:r>
      <w:r w:rsidRPr="00D90B65">
        <w:rPr>
          <w:rFonts w:ascii="Times New Roman" w:hAnsi="Times New Roman"/>
          <w:sz w:val="20"/>
          <w:szCs w:val="20"/>
        </w:rPr>
        <w:t>20</w:t>
      </w:r>
      <w:r w:rsidR="000F4CA8">
        <w:rPr>
          <w:rFonts w:ascii="Times New Roman" w:hAnsi="Times New Roman"/>
          <w:sz w:val="20"/>
          <w:szCs w:val="20"/>
        </w:rPr>
        <w:t>16</w:t>
      </w:r>
      <w:r w:rsidRPr="00D90B65">
        <w:rPr>
          <w:rFonts w:ascii="Times New Roman" w:hAnsi="Times New Roman"/>
          <w:sz w:val="20"/>
          <w:szCs w:val="20"/>
        </w:rPr>
        <w:t xml:space="preserve"> r.</w:t>
      </w:r>
      <w:r w:rsidR="000F4CA8">
        <w:rPr>
          <w:rFonts w:ascii="Times New Roman" w:hAnsi="Times New Roman"/>
          <w:sz w:val="20"/>
          <w:szCs w:val="20"/>
        </w:rPr>
        <w:t xml:space="preserve">, </w:t>
      </w:r>
      <w:r w:rsidRPr="00D90B65">
        <w:rPr>
          <w:rFonts w:ascii="Times New Roman" w:hAnsi="Times New Roman"/>
          <w:sz w:val="20"/>
          <w:szCs w:val="20"/>
        </w:rPr>
        <w:t xml:space="preserve">poz. </w:t>
      </w:r>
      <w:r w:rsidR="000F4CA8">
        <w:rPr>
          <w:rFonts w:ascii="Times New Roman" w:hAnsi="Times New Roman"/>
          <w:sz w:val="20"/>
          <w:szCs w:val="20"/>
        </w:rPr>
        <w:t>1808</w:t>
      </w:r>
      <w:r w:rsidR="00983701">
        <w:rPr>
          <w:rFonts w:ascii="Times New Roman" w:hAnsi="Times New Roman"/>
          <w:sz w:val="20"/>
          <w:szCs w:val="20"/>
        </w:rPr>
        <w:t xml:space="preserve"> </w:t>
      </w:r>
      <w:r w:rsidRPr="00D90B65">
        <w:rPr>
          <w:rFonts w:ascii="Times New Roman" w:hAnsi="Times New Roman"/>
          <w:sz w:val="20"/>
          <w:szCs w:val="20"/>
        </w:rPr>
        <w:t>j.t. ze zm.);</w:t>
      </w:r>
    </w:p>
    <w:p w:rsidR="007A118F" w:rsidRDefault="007A118F" w:rsidP="007A118F">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podatku od towarów i usług (Dz. U. z 201</w:t>
      </w:r>
      <w:r w:rsidR="008B2E74">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8B2E74">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sidR="00FE5294">
        <w:rPr>
          <w:rFonts w:ascii="Times New Roman" w:hAnsi="Times New Roman" w:cs="Times New Roman"/>
          <w:sz w:val="20"/>
          <w:szCs w:val="20"/>
        </w:rPr>
        <w:t xml:space="preserve"> </w:t>
      </w:r>
      <w:r w:rsidR="007B5BCF">
        <w:rPr>
          <w:rFonts w:ascii="Times New Roman" w:hAnsi="Times New Roman"/>
          <w:sz w:val="20"/>
          <w:szCs w:val="20"/>
        </w:rPr>
        <w:t xml:space="preserve">– </w:t>
      </w:r>
      <w:r w:rsidR="00FE5294">
        <w:rPr>
          <w:rFonts w:ascii="Times New Roman" w:hAnsi="Times New Roman" w:cs="Times New Roman"/>
          <w:sz w:val="20"/>
          <w:szCs w:val="20"/>
        </w:rPr>
        <w:t>zwanej dalej</w:t>
      </w:r>
      <w:r w:rsidR="007B5BCF">
        <w:rPr>
          <w:rFonts w:ascii="Times New Roman" w:hAnsi="Times New Roman" w:cs="Times New Roman"/>
          <w:sz w:val="20"/>
          <w:szCs w:val="20"/>
        </w:rPr>
        <w:t>:</w:t>
      </w:r>
      <w:r w:rsidR="00FE5294">
        <w:rPr>
          <w:rFonts w:ascii="Times New Roman" w:hAnsi="Times New Roman" w:cs="Times New Roman"/>
          <w:sz w:val="20"/>
          <w:szCs w:val="20"/>
        </w:rPr>
        <w:t xml:space="preserve"> ustawą o VAT</w:t>
      </w:r>
      <w:r w:rsidRPr="00AD4AC3">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201</w:t>
      </w:r>
      <w:r w:rsidR="008B2E74">
        <w:rPr>
          <w:rFonts w:ascii="Times New Roman" w:hAnsi="Times New Roman" w:cs="Times New Roman"/>
          <w:sz w:val="20"/>
          <w:szCs w:val="20"/>
        </w:rPr>
        <w:t>6</w:t>
      </w:r>
      <w:r w:rsidRPr="00360EC9">
        <w:rPr>
          <w:rFonts w:ascii="Times New Roman" w:hAnsi="Times New Roman" w:cs="Times New Roman"/>
          <w:sz w:val="20"/>
          <w:szCs w:val="20"/>
        </w:rPr>
        <w:t xml:space="preserve"> r. </w:t>
      </w:r>
      <w:r w:rsidR="00D433A5">
        <w:rPr>
          <w:rFonts w:ascii="Times New Roman" w:hAnsi="Times New Roman" w:cs="Times New Roman"/>
          <w:sz w:val="20"/>
          <w:szCs w:val="20"/>
        </w:rPr>
        <w:t xml:space="preserve">poz. </w:t>
      </w:r>
      <w:r w:rsidR="008B2E74">
        <w:rPr>
          <w:rFonts w:ascii="Times New Roman" w:hAnsi="Times New Roman" w:cs="Times New Roman"/>
          <w:sz w:val="20"/>
          <w:szCs w:val="20"/>
        </w:rPr>
        <w:t>353</w:t>
      </w:r>
      <w:r w:rsidR="009E1FA9">
        <w:rPr>
          <w:rFonts w:ascii="Times New Roman" w:hAnsi="Times New Roman" w:cs="Times New Roman"/>
          <w:sz w:val="20"/>
          <w:szCs w:val="20"/>
        </w:rPr>
        <w:t xml:space="preserve"> j.t.</w:t>
      </w:r>
      <w:r w:rsidR="000F4CA8">
        <w:rPr>
          <w:rFonts w:ascii="Times New Roman" w:hAnsi="Times New Roman" w:cs="Times New Roman"/>
          <w:sz w:val="20"/>
          <w:szCs w:val="20"/>
        </w:rPr>
        <w:t>, ze zm.</w:t>
      </w:r>
      <w:r w:rsidRPr="00360EC9">
        <w:rPr>
          <w:rFonts w:ascii="Times New Roman" w:hAnsi="Times New Roman" w:cs="Times New Roman"/>
          <w:sz w:val="20"/>
          <w:szCs w:val="20"/>
        </w:rPr>
        <w:t>)</w:t>
      </w:r>
      <w:r w:rsidR="00DB5AFB">
        <w:rPr>
          <w:rFonts w:ascii="Times New Roman" w:hAnsi="Times New Roman" w:cs="Times New Roman"/>
          <w:sz w:val="20"/>
          <w:szCs w:val="20"/>
        </w:rPr>
        <w:t xml:space="preserve"> </w:t>
      </w:r>
      <w:r w:rsidR="00DB5AFB">
        <w:rPr>
          <w:rFonts w:ascii="Times New Roman" w:hAnsi="Times New Roman"/>
          <w:sz w:val="20"/>
          <w:szCs w:val="20"/>
        </w:rPr>
        <w:t>–</w:t>
      </w:r>
      <w:r w:rsidR="00B054CC">
        <w:rPr>
          <w:rFonts w:ascii="Times New Roman" w:hAnsi="Times New Roman" w:cs="Times New Roman"/>
          <w:sz w:val="20"/>
          <w:szCs w:val="20"/>
        </w:rPr>
        <w:t xml:space="preserve"> zwanej dalej</w:t>
      </w:r>
      <w:r w:rsidR="00DB5AFB">
        <w:rPr>
          <w:rFonts w:ascii="Times New Roman" w:hAnsi="Times New Roman" w:cs="Times New Roman"/>
          <w:sz w:val="20"/>
          <w:szCs w:val="20"/>
        </w:rPr>
        <w:t>:</w:t>
      </w:r>
      <w:r w:rsidR="00B054CC">
        <w:rPr>
          <w:rFonts w:ascii="Times New Roman" w:hAnsi="Times New Roman" w:cs="Times New Roman"/>
          <w:sz w:val="20"/>
          <w:szCs w:val="20"/>
        </w:rPr>
        <w:t xml:space="preserve"> ustawą o OOŚ</w:t>
      </w:r>
      <w:r w:rsidRPr="00360EC9">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sidR="009E1FA9">
        <w:rPr>
          <w:rFonts w:ascii="Times New Roman" w:hAnsi="Times New Roman" w:cs="Times New Roman"/>
          <w:sz w:val="20"/>
          <w:szCs w:val="20"/>
        </w:rPr>
        <w:t>6</w:t>
      </w:r>
      <w:r w:rsidRPr="00360EC9">
        <w:rPr>
          <w:rFonts w:ascii="Times New Roman" w:hAnsi="Times New Roman" w:cs="Times New Roman"/>
          <w:sz w:val="20"/>
          <w:szCs w:val="20"/>
        </w:rPr>
        <w:t xml:space="preserve"> r.</w:t>
      </w:r>
      <w:r w:rsidR="009E1FA9">
        <w:rPr>
          <w:rFonts w:ascii="Times New Roman" w:hAnsi="Times New Roman" w:cs="Times New Roman"/>
          <w:sz w:val="20"/>
          <w:szCs w:val="20"/>
        </w:rPr>
        <w:t>,</w:t>
      </w:r>
      <w:r w:rsidRPr="00360EC9">
        <w:rPr>
          <w:rFonts w:ascii="Times New Roman" w:hAnsi="Times New Roman" w:cs="Times New Roman"/>
          <w:sz w:val="20"/>
          <w:szCs w:val="20"/>
        </w:rPr>
        <w:t xml:space="preserve"> poz. </w:t>
      </w:r>
      <w:r w:rsidR="009E1FA9">
        <w:rPr>
          <w:rFonts w:ascii="Times New Roman" w:hAnsi="Times New Roman" w:cs="Times New Roman"/>
          <w:sz w:val="20"/>
          <w:szCs w:val="20"/>
        </w:rPr>
        <w:t>71 j.t.</w:t>
      </w:r>
      <w:r w:rsidR="00421307">
        <w:rPr>
          <w:rFonts w:ascii="Times New Roman" w:hAnsi="Times New Roman" w:cs="Times New Roman"/>
          <w:sz w:val="20"/>
          <w:szCs w:val="20"/>
        </w:rPr>
        <w:t>);</w:t>
      </w:r>
    </w:p>
    <w:p w:rsidR="00360EC9" w:rsidRPr="00EA2CD0" w:rsidRDefault="00360EC9" w:rsidP="00360EC9">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w:t>
      </w:r>
      <w:r w:rsidR="00972E9E" w:rsidRPr="00EA2CD0">
        <w:rPr>
          <w:rFonts w:ascii="Times New Roman" w:hAnsi="Times New Roman" w:cs="Times New Roman"/>
          <w:sz w:val="20"/>
          <w:szCs w:val="20"/>
        </w:rPr>
        <w:t>6</w:t>
      </w:r>
      <w:r w:rsidRPr="00EA2CD0">
        <w:rPr>
          <w:rFonts w:ascii="Times New Roman" w:hAnsi="Times New Roman" w:cs="Times New Roman"/>
          <w:sz w:val="20"/>
          <w:szCs w:val="20"/>
        </w:rPr>
        <w:t xml:space="preserve"> r., poz. </w:t>
      </w:r>
      <w:r w:rsidR="00972E9E" w:rsidRPr="00EA2CD0">
        <w:rPr>
          <w:rFonts w:ascii="Times New Roman" w:hAnsi="Times New Roman" w:cs="Times New Roman"/>
          <w:sz w:val="20"/>
          <w:szCs w:val="20"/>
        </w:rPr>
        <w:t>290</w:t>
      </w:r>
      <w:r w:rsidRPr="00EA2CD0">
        <w:rPr>
          <w:rFonts w:ascii="Times New Roman" w:hAnsi="Times New Roman" w:cs="Times New Roman"/>
          <w:sz w:val="20"/>
          <w:szCs w:val="20"/>
        </w:rPr>
        <w:t xml:space="preserve"> </w:t>
      </w:r>
      <w:r w:rsidR="00972E9E" w:rsidRPr="00EA2CD0">
        <w:rPr>
          <w:rFonts w:ascii="Times New Roman" w:hAnsi="Times New Roman" w:cs="Times New Roman"/>
          <w:sz w:val="20"/>
          <w:szCs w:val="20"/>
        </w:rPr>
        <w:t>j.t</w:t>
      </w:r>
      <w:r w:rsidRPr="00EA2CD0">
        <w:rPr>
          <w:rFonts w:ascii="Times New Roman" w:hAnsi="Times New Roman" w:cs="Times New Roman"/>
          <w:sz w:val="20"/>
          <w:szCs w:val="20"/>
        </w:rPr>
        <w:t>.</w:t>
      </w:r>
      <w:r w:rsidR="000F4CA8">
        <w:rPr>
          <w:rFonts w:ascii="Times New Roman" w:hAnsi="Times New Roman" w:cs="Times New Roman"/>
          <w:sz w:val="20"/>
          <w:szCs w:val="20"/>
        </w:rPr>
        <w:t xml:space="preserve">, ze </w:t>
      </w:r>
      <w:proofErr w:type="spellStart"/>
      <w:r w:rsidR="000F4CA8">
        <w:rPr>
          <w:rFonts w:ascii="Times New Roman" w:hAnsi="Times New Roman" w:cs="Times New Roman"/>
          <w:sz w:val="20"/>
          <w:szCs w:val="20"/>
        </w:rPr>
        <w:t>zm</w:t>
      </w:r>
      <w:proofErr w:type="spellEnd"/>
      <w:r w:rsidRPr="00EA2CD0">
        <w:rPr>
          <w:rFonts w:ascii="Times New Roman" w:hAnsi="Times New Roman" w:cs="Times New Roman"/>
          <w:sz w:val="20"/>
          <w:szCs w:val="20"/>
        </w:rPr>
        <w:t>)</w:t>
      </w:r>
      <w:r w:rsidR="00A94713" w:rsidRPr="00EA2CD0">
        <w:rPr>
          <w:rFonts w:ascii="Times New Roman" w:hAnsi="Times New Roman" w:cs="Times New Roman"/>
          <w:sz w:val="20"/>
          <w:szCs w:val="20"/>
        </w:rPr>
        <w:t xml:space="preserve"> – zwanej</w:t>
      </w:r>
      <w:r w:rsidR="001F3F4E" w:rsidRPr="00EA2CD0">
        <w:rPr>
          <w:rFonts w:ascii="Times New Roman" w:hAnsi="Times New Roman" w:cs="Times New Roman"/>
          <w:sz w:val="20"/>
          <w:szCs w:val="20"/>
        </w:rPr>
        <w:t xml:space="preserve"> dalej</w:t>
      </w:r>
      <w:r w:rsidR="00A94713" w:rsidRPr="00EA2CD0">
        <w:rPr>
          <w:rFonts w:ascii="Times New Roman" w:hAnsi="Times New Roman" w:cs="Times New Roman"/>
          <w:sz w:val="20"/>
          <w:szCs w:val="20"/>
        </w:rPr>
        <w:t>:</w:t>
      </w:r>
      <w:r w:rsidR="001F3F4E" w:rsidRPr="00EA2CD0">
        <w:rPr>
          <w:rFonts w:ascii="Times New Roman" w:hAnsi="Times New Roman" w:cs="Times New Roman"/>
          <w:sz w:val="20"/>
          <w:szCs w:val="20"/>
        </w:rPr>
        <w:t xml:space="preserve"> Prawem </w:t>
      </w:r>
      <w:r w:rsidR="00A723FE" w:rsidRPr="00EA2CD0">
        <w:rPr>
          <w:rFonts w:ascii="Times New Roman" w:hAnsi="Times New Roman" w:cs="Times New Roman"/>
          <w:sz w:val="20"/>
          <w:szCs w:val="20"/>
        </w:rPr>
        <w:t>b</w:t>
      </w:r>
      <w:r w:rsidR="001F3F4E" w:rsidRPr="00EA2CD0">
        <w:rPr>
          <w:rFonts w:ascii="Times New Roman" w:hAnsi="Times New Roman" w:cs="Times New Roman"/>
          <w:sz w:val="20"/>
          <w:szCs w:val="20"/>
        </w:rPr>
        <w:t>udowlanym</w:t>
      </w:r>
      <w:r w:rsidRPr="00EA2CD0">
        <w:rPr>
          <w:rFonts w:ascii="Times New Roman" w:hAnsi="Times New Roman" w:cs="Times New Roman"/>
          <w:sz w:val="20"/>
          <w:szCs w:val="20"/>
        </w:rPr>
        <w:t>;</w:t>
      </w:r>
    </w:p>
    <w:p w:rsidR="009273A6" w:rsidRPr="00EA2CD0" w:rsidRDefault="009273A6"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w:t>
      </w:r>
      <w:r w:rsidR="00AD3371" w:rsidRPr="00EA2CD0">
        <w:rPr>
          <w:rFonts w:ascii="Times New Roman" w:hAnsi="Times New Roman" w:cs="Times New Roman"/>
          <w:sz w:val="20"/>
          <w:szCs w:val="20"/>
        </w:rPr>
        <w:t>(Dz.U. z 201</w:t>
      </w:r>
      <w:r w:rsidR="000F4CA8">
        <w:rPr>
          <w:rFonts w:ascii="Times New Roman" w:hAnsi="Times New Roman" w:cs="Times New Roman"/>
          <w:sz w:val="20"/>
          <w:szCs w:val="20"/>
        </w:rPr>
        <w:t>6</w:t>
      </w:r>
      <w:r w:rsidR="00AD3371" w:rsidRPr="00EA2CD0">
        <w:rPr>
          <w:rFonts w:ascii="Times New Roman" w:hAnsi="Times New Roman" w:cs="Times New Roman"/>
          <w:sz w:val="20"/>
          <w:szCs w:val="20"/>
        </w:rPr>
        <w:t xml:space="preserve"> r., poz. </w:t>
      </w:r>
      <w:r w:rsidR="000F4CA8">
        <w:rPr>
          <w:rFonts w:ascii="Times New Roman" w:hAnsi="Times New Roman" w:cs="Times New Roman"/>
          <w:sz w:val="20"/>
          <w:szCs w:val="20"/>
        </w:rPr>
        <w:t>922</w:t>
      </w:r>
      <w:r w:rsidR="00AD3371" w:rsidRPr="00EA2CD0">
        <w:rPr>
          <w:rFonts w:ascii="Times New Roman" w:hAnsi="Times New Roman" w:cs="Times New Roman"/>
          <w:sz w:val="20"/>
          <w:szCs w:val="20"/>
        </w:rPr>
        <w:t xml:space="preserve"> j.t.)</w:t>
      </w:r>
      <w:r w:rsidR="00D722CB" w:rsidRPr="00EA2CD0">
        <w:rPr>
          <w:rFonts w:ascii="Times New Roman" w:hAnsi="Times New Roman" w:cs="Times New Roman"/>
          <w:sz w:val="20"/>
          <w:szCs w:val="20"/>
        </w:rPr>
        <w:t xml:space="preserve"> –</w:t>
      </w:r>
      <w:r w:rsidR="00AD3371" w:rsidRPr="00EA2CD0">
        <w:rPr>
          <w:rFonts w:ascii="Times New Roman" w:hAnsi="Times New Roman" w:cs="Times New Roman"/>
          <w:sz w:val="20"/>
          <w:szCs w:val="20"/>
        </w:rPr>
        <w:t>zwan</w:t>
      </w:r>
      <w:r w:rsidR="00D722CB" w:rsidRPr="00EA2CD0">
        <w:rPr>
          <w:rFonts w:ascii="Times New Roman" w:hAnsi="Times New Roman" w:cs="Times New Roman"/>
          <w:sz w:val="20"/>
          <w:szCs w:val="20"/>
        </w:rPr>
        <w:t>ej</w:t>
      </w:r>
      <w:r w:rsidR="00AD3371" w:rsidRPr="00EA2CD0">
        <w:rPr>
          <w:rFonts w:ascii="Times New Roman" w:hAnsi="Times New Roman" w:cs="Times New Roman"/>
          <w:sz w:val="20"/>
          <w:szCs w:val="20"/>
        </w:rPr>
        <w:t xml:space="preserve"> dalej</w:t>
      </w:r>
      <w:r w:rsidR="00D722CB" w:rsidRPr="00EA2CD0">
        <w:rPr>
          <w:rFonts w:ascii="Times New Roman" w:hAnsi="Times New Roman" w:cs="Times New Roman"/>
          <w:sz w:val="20"/>
          <w:szCs w:val="20"/>
        </w:rPr>
        <w:t>:</w:t>
      </w:r>
      <w:r w:rsidR="00AD3371" w:rsidRPr="00EA2CD0">
        <w:rPr>
          <w:rFonts w:ascii="Times New Roman" w:hAnsi="Times New Roman" w:cs="Times New Roman"/>
          <w:sz w:val="20"/>
          <w:szCs w:val="20"/>
        </w:rPr>
        <w:t xml:space="preserve"> ustawą o ochronie danych osobowych;</w:t>
      </w:r>
    </w:p>
    <w:p w:rsidR="00EA2CD0" w:rsidRPr="00EA2CD0" w:rsidRDefault="00EA2CD0"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U. Nr 100, poz. 1024) – zwanego dalej: rozporządzeniem wykonawczym do ustawy o ochronie danych osobowych;</w:t>
      </w:r>
    </w:p>
    <w:p w:rsidR="009273A6" w:rsidRPr="00EA2CD0" w:rsidRDefault="00275174" w:rsidP="00275174">
      <w:pPr>
        <w:pStyle w:val="Akapitzlist"/>
        <w:numPr>
          <w:ilvl w:val="0"/>
          <w:numId w:val="5"/>
        </w:numPr>
        <w:jc w:val="both"/>
        <w:rPr>
          <w:sz w:val="20"/>
          <w:szCs w:val="20"/>
        </w:rPr>
      </w:pPr>
      <w:r w:rsidRPr="00EA2CD0">
        <w:rPr>
          <w:sz w:val="20"/>
          <w:szCs w:val="20"/>
        </w:rPr>
        <w:lastRenderedPageBreak/>
        <w:t>U</w:t>
      </w:r>
      <w:r w:rsidR="009273A6" w:rsidRPr="00EA2CD0">
        <w:rPr>
          <w:sz w:val="20"/>
          <w:szCs w:val="20"/>
        </w:rPr>
        <w:t>stawy z dnia 6 września 2001 r. o dostępie do informacji publicznej (Dz. U. z 201</w:t>
      </w:r>
      <w:r w:rsidR="000F4CA8">
        <w:rPr>
          <w:sz w:val="20"/>
          <w:szCs w:val="20"/>
        </w:rPr>
        <w:t>6</w:t>
      </w:r>
      <w:r w:rsidR="009273A6" w:rsidRPr="00EA2CD0">
        <w:rPr>
          <w:sz w:val="20"/>
          <w:szCs w:val="20"/>
        </w:rPr>
        <w:t xml:space="preserve"> r., poz. </w:t>
      </w:r>
      <w:r w:rsidR="000F4CA8">
        <w:rPr>
          <w:sz w:val="20"/>
          <w:szCs w:val="20"/>
        </w:rPr>
        <w:t>1764</w:t>
      </w:r>
      <w:r w:rsidR="000F4CA8" w:rsidRPr="00EA2CD0">
        <w:rPr>
          <w:sz w:val="20"/>
          <w:szCs w:val="20"/>
        </w:rPr>
        <w:t xml:space="preserve"> </w:t>
      </w:r>
      <w:r w:rsidRPr="00EA2CD0">
        <w:rPr>
          <w:sz w:val="20"/>
          <w:szCs w:val="20"/>
        </w:rPr>
        <w:t xml:space="preserve">j.t. </w:t>
      </w:r>
      <w:r w:rsidR="00314C5A" w:rsidRPr="00EA2CD0">
        <w:rPr>
          <w:sz w:val="20"/>
          <w:szCs w:val="20"/>
        </w:rPr>
        <w:t>) – zwanej dalej</w:t>
      </w:r>
      <w:r w:rsidR="00FD65C4" w:rsidRPr="00EA2CD0">
        <w:rPr>
          <w:sz w:val="20"/>
          <w:szCs w:val="20"/>
        </w:rPr>
        <w:t>:</w:t>
      </w:r>
      <w:r w:rsidR="00314C5A" w:rsidRPr="00EA2CD0">
        <w:rPr>
          <w:sz w:val="20"/>
          <w:szCs w:val="20"/>
        </w:rPr>
        <w:t xml:space="preserve"> ustawą o dostępie do informacji publicznej;</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(Dz.U.</w:t>
      </w:r>
      <w:r w:rsidR="00DE70B5">
        <w:rPr>
          <w:rFonts w:ascii="Times New Roman" w:hAnsi="Times New Roman" w:cs="Times New Roman"/>
          <w:sz w:val="20"/>
          <w:szCs w:val="20"/>
        </w:rPr>
        <w:t> z </w:t>
      </w:r>
      <w:r w:rsidRPr="00AD4AC3">
        <w:rPr>
          <w:rFonts w:ascii="Times New Roman" w:hAnsi="Times New Roman" w:cs="Times New Roman"/>
          <w:sz w:val="20"/>
          <w:szCs w:val="20"/>
        </w:rPr>
        <w:t>2014 r., poz. 1649 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w:t>
      </w:r>
      <w:r w:rsidR="00186646">
        <w:rPr>
          <w:rFonts w:eastAsia="Arial"/>
          <w:sz w:val="20"/>
          <w:szCs w:val="20"/>
        </w:rPr>
        <w:t>Decyzji</w:t>
      </w:r>
      <w:r w:rsidRPr="00AD4AC3">
        <w:rPr>
          <w:rFonts w:eastAsia="Arial"/>
          <w:sz w:val="20"/>
          <w:szCs w:val="20"/>
        </w:rPr>
        <w:t xml:space="preserv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001A3630" w:rsidRPr="0037562C">
        <w:rPr>
          <w:rFonts w:eastAsia="Arial"/>
          <w:sz w:val="20"/>
          <w:szCs w:val="20"/>
        </w:rPr>
        <w:t>;</w:t>
      </w:r>
    </w:p>
    <w:p w:rsidR="000D26C5" w:rsidRPr="00AD4AC3" w:rsidRDefault="000D26C5" w:rsidP="000D26C5">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Decyzji</w:t>
      </w:r>
      <w:r w:rsidRPr="00AD4AC3">
        <w:rPr>
          <w:rFonts w:eastAsia="Arial"/>
          <w:sz w:val="20"/>
          <w:szCs w:val="20"/>
        </w:rPr>
        <w:t xml:space="preserve">” – należy przez to rozumieć </w:t>
      </w:r>
      <w:r>
        <w:rPr>
          <w:rFonts w:eastAsia="Arial"/>
          <w:sz w:val="20"/>
          <w:szCs w:val="20"/>
        </w:rPr>
        <w:t xml:space="preserve">decyzję podjętą przez Instytucję Zarządzającą RPO WZ, która stanowi podstawę dofinansowania </w:t>
      </w:r>
      <w:r w:rsidR="00442A74">
        <w:rPr>
          <w:rFonts w:eastAsia="Arial"/>
          <w:sz w:val="20"/>
          <w:szCs w:val="20"/>
        </w:rPr>
        <w:t>P</w:t>
      </w:r>
      <w:r>
        <w:rPr>
          <w:rFonts w:eastAsia="Arial"/>
          <w:sz w:val="20"/>
          <w:szCs w:val="20"/>
        </w:rPr>
        <w:t>rojektu, w przypadku, gdy wnioskodawcą jest Województwo Zachodniopomorskie</w:t>
      </w:r>
      <w:r w:rsidRPr="00AD4AC3">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9E1FA9">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dochodzie” -</w:t>
      </w:r>
      <w:r w:rsidR="009E1FA9" w:rsidRPr="0037562C">
        <w:rPr>
          <w:rFonts w:eastAsia="Arial"/>
          <w:sz w:val="20"/>
          <w:szCs w:val="20"/>
        </w:rPr>
        <w:t xml:space="preserve"> należy przez to rozumieć dochód, o którym mowa w art. 61</w:t>
      </w:r>
      <w:r w:rsidR="000F0D98">
        <w:rPr>
          <w:rFonts w:eastAsia="Arial"/>
          <w:sz w:val="20"/>
          <w:szCs w:val="20"/>
        </w:rPr>
        <w:t xml:space="preserve"> </w:t>
      </w:r>
      <w:r w:rsidR="000F0D98" w:rsidRPr="008A00ED">
        <w:rPr>
          <w:rFonts w:eastAsia="Arial"/>
          <w:sz w:val="20"/>
          <w:szCs w:val="20"/>
        </w:rPr>
        <w:t xml:space="preserve">oraz art. 65 ust. 8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9102E8" w:rsidP="007A118F">
      <w:pPr>
        <w:widowControl w:val="0"/>
        <w:numPr>
          <w:ilvl w:val="0"/>
          <w:numId w:val="72"/>
        </w:numPr>
        <w:tabs>
          <w:tab w:val="left" w:pos="-2127"/>
        </w:tabs>
        <w:autoSpaceDE w:val="0"/>
        <w:ind w:left="567" w:hanging="567"/>
        <w:jc w:val="both"/>
        <w:rPr>
          <w:rFonts w:eastAsia="Arial"/>
          <w:sz w:val="20"/>
          <w:szCs w:val="20"/>
        </w:rPr>
      </w:pPr>
      <w:r w:rsidRPr="00AD4AC3" w:rsidDel="009102E8">
        <w:rPr>
          <w:rFonts w:eastAsia="Arial"/>
          <w:sz w:val="20"/>
          <w:szCs w:val="20"/>
        </w:rPr>
        <w:t xml:space="preserve"> </w:t>
      </w:r>
      <w:r w:rsidR="007A118F" w:rsidRPr="00AD4AC3">
        <w:rPr>
          <w:rFonts w:eastAsia="Arial"/>
          <w:sz w:val="20"/>
          <w:szCs w:val="20"/>
        </w:rPr>
        <w:t>„finansowaniu krzyżowym (cross-</w:t>
      </w:r>
      <w:proofErr w:type="spellStart"/>
      <w:r w:rsidR="007A118F" w:rsidRPr="00AD4AC3">
        <w:rPr>
          <w:rFonts w:eastAsia="Arial"/>
          <w:sz w:val="20"/>
          <w:szCs w:val="20"/>
        </w:rPr>
        <w:t>financing</w:t>
      </w:r>
      <w:proofErr w:type="spellEnd"/>
      <w:r w:rsidR="007A118F" w:rsidRPr="00AD4AC3">
        <w:rPr>
          <w:rFonts w:eastAsia="Arial"/>
          <w:sz w:val="20"/>
          <w:szCs w:val="20"/>
        </w:rPr>
        <w:t>)</w:t>
      </w:r>
      <w:r w:rsidR="005D0AB3">
        <w:rPr>
          <w:rFonts w:eastAsia="Arial"/>
          <w:sz w:val="20"/>
          <w:szCs w:val="20"/>
        </w:rPr>
        <w:t>”</w:t>
      </w:r>
      <w:r w:rsidR="007A118F" w:rsidRPr="00AD4AC3">
        <w:rPr>
          <w:rFonts w:eastAsia="Arial"/>
          <w:sz w:val="20"/>
          <w:szCs w:val="20"/>
        </w:rPr>
        <w:t xml:space="preserve"> – należy przez to rozumieć </w:t>
      </w:r>
      <w:r w:rsidR="00981F44">
        <w:rPr>
          <w:rFonts w:eastAsia="Arial"/>
          <w:color w:val="000000"/>
          <w:sz w:val="20"/>
          <w:szCs w:val="20"/>
        </w:rPr>
        <w:t>tzw. zasadę elastyczności, o </w:t>
      </w:r>
      <w:r w:rsidR="007A118F" w:rsidRPr="00AD4AC3">
        <w:rPr>
          <w:rFonts w:eastAsia="Arial"/>
          <w:color w:val="000000"/>
          <w:sz w:val="20"/>
          <w:szCs w:val="20"/>
        </w:rPr>
        <w:t>której mowa w art. 98 ust. 2 rozporządzenia ogólnego, polegającą na możliwości finansowania działań w sposób komplementarny ze środków Europejskiego Funduszu Rozwoju</w:t>
      </w:r>
      <w:r w:rsidR="00981F44">
        <w:rPr>
          <w:rFonts w:eastAsia="Arial"/>
          <w:color w:val="000000"/>
          <w:sz w:val="20"/>
          <w:szCs w:val="20"/>
        </w:rPr>
        <w:t xml:space="preserve"> Regionalnego (EFRR) i </w:t>
      </w:r>
      <w:r w:rsidR="007A118F"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981F44">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1"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981F44">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981F44">
        <w:rPr>
          <w:rFonts w:eastAsia="Arial"/>
          <w:color w:val="000000"/>
          <w:sz w:val="20"/>
          <w:szCs w:val="20"/>
        </w:rPr>
        <w:t>4-2020 w zakresie aplikowania o </w:t>
      </w:r>
      <w:r w:rsidRPr="00AD4AC3">
        <w:rPr>
          <w:rFonts w:eastAsia="Arial"/>
          <w:color w:val="000000"/>
          <w:sz w:val="20"/>
          <w:szCs w:val="20"/>
        </w:rPr>
        <w:t>środki oraz wprowadzania zmian do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„nieprawidłowości indywidualnej” – należy przez to rozumieć niepra</w:t>
      </w:r>
      <w:r w:rsidR="00981F44">
        <w:rPr>
          <w:rFonts w:eastAsia="Arial"/>
          <w:color w:val="000000"/>
          <w:sz w:val="20"/>
          <w:szCs w:val="20"/>
        </w:rPr>
        <w:t>widłowość, o której mowa w art. 2 </w:t>
      </w:r>
      <w:r w:rsidRPr="00AD4AC3">
        <w:rPr>
          <w:rFonts w:eastAsia="Arial"/>
          <w:color w:val="000000"/>
          <w:sz w:val="20"/>
          <w:szCs w:val="20"/>
        </w:rPr>
        <w:t>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A67F82">
        <w:rPr>
          <w:rFonts w:eastAsia="Calibri"/>
          <w:sz w:val="20"/>
          <w:szCs w:val="20"/>
          <w:lang w:eastAsia="en-US"/>
        </w:rPr>
        <w:t>,</w:t>
      </w:r>
      <w:r w:rsidRPr="00AD4AC3">
        <w:rPr>
          <w:rFonts w:eastAsia="Calibri"/>
          <w:sz w:val="20"/>
          <w:szCs w:val="20"/>
          <w:lang w:eastAsia="en-US"/>
        </w:rPr>
        <w:t xml:space="preserve"> w którym mogą być ponoszone wydatki kwalifikowalne w ramach  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lastRenderedPageBreak/>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00981F44">
        <w:rPr>
          <w:rFonts w:eastAsia="Arial"/>
          <w:sz w:val="20"/>
          <w:szCs w:val="20"/>
        </w:rPr>
        <w:t>i </w:t>
      </w:r>
      <w:r w:rsidRPr="0079402A">
        <w:rPr>
          <w:rFonts w:eastAsia="Arial"/>
          <w:sz w:val="20"/>
          <w:szCs w:val="20"/>
        </w:rPr>
        <w:t xml:space="preserve">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w:t>
      </w:r>
      <w:r w:rsidR="001A3630">
        <w:rPr>
          <w:rFonts w:eastAsia="Arial"/>
          <w:sz w:val="20"/>
          <w:szCs w:val="20"/>
        </w:rPr>
        <w:t>Decyzji</w:t>
      </w:r>
      <w:r w:rsidRPr="0079402A">
        <w:rPr>
          <w:rFonts w:eastAsia="Arial"/>
          <w:sz w:val="20"/>
          <w:szCs w:val="20"/>
        </w:rPr>
        <w:t xml:space="preserve"> </w:t>
      </w:r>
      <w:r w:rsidR="00CE311C">
        <w:rPr>
          <w:rFonts w:eastAsia="Arial"/>
          <w:sz w:val="20"/>
          <w:szCs w:val="20"/>
        </w:rPr>
        <w:t>oraz</w:t>
      </w:r>
      <w:r w:rsidR="00981F44">
        <w:rPr>
          <w:rFonts w:eastAsia="Arial"/>
          <w:sz w:val="20"/>
          <w:szCs w:val="20"/>
        </w:rPr>
        <w:t xml:space="preserve"> umowie o </w:t>
      </w:r>
      <w:r w:rsidRPr="0079402A">
        <w:rPr>
          <w:rFonts w:eastAsia="Arial"/>
          <w:sz w:val="20"/>
          <w:szCs w:val="20"/>
        </w:rPr>
        <w:t xml:space="preserve">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981F44">
        <w:rPr>
          <w:rFonts w:eastAsia="Arial"/>
          <w:sz w:val="20"/>
          <w:szCs w:val="20"/>
        </w:rPr>
        <w:t>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w:t>
      </w:r>
      <w:r w:rsidR="001A3630">
        <w:rPr>
          <w:rFonts w:eastAsia="Arial"/>
          <w:sz w:val="20"/>
          <w:szCs w:val="20"/>
        </w:rPr>
        <w:t>Decyzji</w:t>
      </w:r>
      <w:r w:rsidRPr="00AD4AC3">
        <w:rPr>
          <w:rFonts w:eastAsia="Arial"/>
          <w:sz w:val="20"/>
          <w:szCs w:val="20"/>
        </w:rPr>
        <w:t xml:space="preserv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p</w:t>
      </w:r>
      <w:r w:rsidRPr="00AD4AC3">
        <w:rPr>
          <w:rFonts w:eastAsia="Arial"/>
          <w:sz w:val="20"/>
          <w:szCs w:val="20"/>
        </w:rPr>
        <w:t>omocy publicznej” – należy przez to rozumieć pomoc udzielaną na podstawie programu pomocowego o numerze referencyjnym</w:t>
      </w:r>
      <w:r w:rsidR="001C3F53">
        <w:rPr>
          <w:rFonts w:eastAsia="Arial"/>
          <w:sz w:val="20"/>
          <w:szCs w:val="20"/>
        </w:rPr>
        <w:t xml:space="preserve"> </w:t>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t>_____________________</w:t>
      </w:r>
      <w:r w:rsidRPr="00AD4AC3">
        <w:rPr>
          <w:rFonts w:eastAsia="Arial"/>
          <w:sz w:val="20"/>
          <w:szCs w:val="20"/>
          <w:vertAlign w:val="superscript"/>
        </w:rPr>
        <w:footnoteReference w:id="2"/>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2"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981F44">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„Projekcie” – należy przez to rozumieć przedsięwzięcie szczegół</w:t>
      </w:r>
      <w:r w:rsidR="00981F44">
        <w:rPr>
          <w:rFonts w:eastAsia="Arial"/>
          <w:sz w:val="20"/>
          <w:szCs w:val="20"/>
        </w:rPr>
        <w:t>owo określone we wniosku o </w:t>
      </w:r>
      <w:r w:rsidRPr="00AD4AC3">
        <w:rPr>
          <w:rFonts w:eastAsia="Arial"/>
          <w:sz w:val="20"/>
          <w:szCs w:val="20"/>
        </w:rPr>
        <w:t xml:space="preserve">dofinansowanie realizacji projektu nr </w:t>
      </w:r>
      <w:r w:rsidR="00487BCC">
        <w:rPr>
          <w:rFonts w:eastAsia="Arial"/>
          <w:sz w:val="20"/>
          <w:szCs w:val="20"/>
        </w:rPr>
        <w:t>________________________</w:t>
      </w:r>
      <w:r w:rsidRPr="00AD4AC3">
        <w:rPr>
          <w:rFonts w:eastAsia="Arial"/>
          <w:sz w:val="20"/>
          <w:szCs w:val="20"/>
          <w:vertAlign w:val="superscript"/>
        </w:rPr>
        <w:footnoteReference w:id="3"/>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4"/>
      </w:r>
      <w:r w:rsidRPr="00AD4AC3">
        <w:rPr>
          <w:rFonts w:eastAsia="Arial"/>
          <w:sz w:val="20"/>
          <w:szCs w:val="20"/>
        </w:rPr>
        <w:t xml:space="preserve">” realizowane w ramach danej Osi Priorytetowej Programu, będące przedmiotem </w:t>
      </w:r>
      <w:r w:rsidR="003B25A3">
        <w:rPr>
          <w:rFonts w:eastAsia="Arial"/>
          <w:sz w:val="20"/>
          <w:szCs w:val="20"/>
        </w:rPr>
        <w:t>Decyzji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5"/>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6"/>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7"/>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8"/>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9"/>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0"/>
      </w:r>
      <w:r w:rsidRPr="00AD4AC3">
        <w:rPr>
          <w:rFonts w:eastAsia="Arial"/>
          <w:sz w:val="20"/>
          <w:szCs w:val="20"/>
        </w:rPr>
        <w:t xml:space="preserve">, na który </w:t>
      </w:r>
      <w:r w:rsidRPr="00AD4AC3">
        <w:rPr>
          <w:rFonts w:eastAsia="Arial"/>
          <w:color w:val="000000"/>
          <w:sz w:val="20"/>
          <w:szCs w:val="20"/>
        </w:rPr>
        <w:t xml:space="preserve">Beneficjent dokonuje zwrotu środków oraz odsetek od środków </w:t>
      </w:r>
      <w:r w:rsidRPr="00AD4AC3">
        <w:rPr>
          <w:rFonts w:eastAsia="Arial"/>
          <w:color w:val="000000"/>
          <w:sz w:val="20"/>
          <w:szCs w:val="20"/>
        </w:rPr>
        <w:lastRenderedPageBreak/>
        <w:t>przekazanych w formie zaliczki zgromadzonych przez Beneficjenta na rachunku bankowym, od środków pozostałych do rozliczenia przekazanych w formie zaliczki, a także od środków wykorzystanych niezgodnie z przeznaczeniem, wykorzystanych z naruszeniem proced</w:t>
      </w:r>
      <w:r w:rsidR="00981F44">
        <w:rPr>
          <w:rFonts w:eastAsia="Arial"/>
          <w:color w:val="000000"/>
          <w:sz w:val="20"/>
          <w:szCs w:val="20"/>
        </w:rPr>
        <w:t>ur, pobranych nienależnie lub w </w:t>
      </w:r>
      <w:r w:rsidRPr="00AD4AC3">
        <w:rPr>
          <w:rFonts w:eastAsia="Arial"/>
          <w:color w:val="000000"/>
          <w:sz w:val="20"/>
          <w:szCs w:val="20"/>
        </w:rPr>
        <w:t>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1"/>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2"/>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3"/>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„Regulaminie </w:t>
      </w:r>
      <w:r w:rsidR="004178FA">
        <w:rPr>
          <w:rFonts w:eastAsia="Arial"/>
          <w:sz w:val="20"/>
          <w:szCs w:val="20"/>
        </w:rPr>
        <w:t>naboru</w:t>
      </w:r>
      <w:r w:rsidRPr="00AD4AC3">
        <w:rPr>
          <w:rFonts w:eastAsia="Arial"/>
          <w:sz w:val="20"/>
          <w:szCs w:val="20"/>
        </w:rPr>
        <w:t>” – należy przez to rozumieć ________________________________</w:t>
      </w:r>
      <w:r w:rsidRPr="00AD4AC3">
        <w:rPr>
          <w:rFonts w:eastAsia="Arial"/>
          <w:sz w:val="20"/>
          <w:szCs w:val="20"/>
          <w:vertAlign w:val="superscript"/>
        </w:rPr>
        <w:footnoteReference w:id="14"/>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981F44">
        <w:rPr>
          <w:sz w:val="20"/>
          <w:szCs w:val="20"/>
        </w:rPr>
        <w:t>tytucji Zarządzającej RPO WZ, w </w:t>
      </w:r>
      <w:r w:rsidRPr="00AD4AC3">
        <w:rPr>
          <w:sz w:val="20"/>
          <w:szCs w:val="20"/>
        </w:rPr>
        <w:t xml:space="preserve">terminie określonym w </w:t>
      </w:r>
      <w:r w:rsidR="001A3630">
        <w:rPr>
          <w:sz w:val="20"/>
          <w:szCs w:val="20"/>
        </w:rPr>
        <w:t>Decyzji</w:t>
      </w:r>
      <w:r w:rsidRPr="00AD4AC3">
        <w:rPr>
          <w:sz w:val="20"/>
          <w:szCs w:val="20"/>
        </w:rPr>
        <w:t>,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CF6320">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Pr>
          <w:rFonts w:eastAsia="Arial"/>
          <w:sz w:val="20"/>
          <w:szCs w:val="20"/>
        </w:rPr>
        <w:t>wydaniu Decyzji</w:t>
      </w:r>
      <w:r w:rsidRPr="00AD4AC3">
        <w:rPr>
          <w:rFonts w:eastAsia="Arial"/>
          <w:sz w:val="20"/>
          <w:szCs w:val="20"/>
        </w:rPr>
        <w:t xml:space="preserve">, a którym strona nie będzie mogła zapobiec, przy zachowaniu należytej staranności, udaremniając całkowicie lub częściowo wypełnianie zobowiązań </w:t>
      </w:r>
      <w:r w:rsidR="001A3630">
        <w:rPr>
          <w:rFonts w:eastAsia="Arial"/>
          <w:sz w:val="20"/>
          <w:szCs w:val="20"/>
        </w:rPr>
        <w:t>wskazanych w treści Decyzji</w:t>
      </w:r>
      <w:r w:rsidRPr="00AD4AC3">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3"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Pr>
          <w:rFonts w:eastAsia="Arial"/>
          <w:color w:val="000000"/>
          <w:sz w:val="20"/>
          <w:szCs w:val="20"/>
        </w:rPr>
        <w:t>mowa w art. 200 ust. 1 ustawy o </w:t>
      </w:r>
      <w:r w:rsidRPr="00AD4AC3">
        <w:rPr>
          <w:rFonts w:eastAsia="Arial"/>
          <w:color w:val="000000"/>
          <w:sz w:val="20"/>
          <w:szCs w:val="20"/>
        </w:rPr>
        <w:t>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„Szczegółowym Opisie Osi Priorytetowych” (SOOP) – należy przez to rozumieć dokument, o którym mowa w art. 2 pkt 25) ustawy wdrożeniowej, przyjęty uchwałą Zarządu Województwa Zachodniopomorskiego nr ____z dnia ________ (wersja________)</w:t>
      </w:r>
      <w:r w:rsidRPr="00AD4AC3">
        <w:rPr>
          <w:rFonts w:eastAsia="Arial"/>
          <w:color w:val="000000"/>
          <w:sz w:val="20"/>
          <w:szCs w:val="20"/>
          <w:vertAlign w:val="superscript"/>
        </w:rPr>
        <w:footnoteReference w:id="15"/>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rojektu na formularzu określonym przez Instytucje Zarządzającą RPO WZ, za integralna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xml:space="preserve">– należy przez to rozumieć dokument wraz z załącznikami składany przez </w:t>
      </w:r>
      <w:r w:rsidRPr="00C61E2F">
        <w:rPr>
          <w:rFonts w:eastAsia="Arial"/>
          <w:sz w:val="20"/>
          <w:szCs w:val="20"/>
        </w:rPr>
        <w:lastRenderedPageBreak/>
        <w:t>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Pr>
          <w:rFonts w:eastAsia="Arial"/>
          <w:color w:val="000000"/>
          <w:sz w:val="20"/>
          <w:szCs w:val="20"/>
        </w:rPr>
        <w:t xml:space="preserve">Ministra Rozwoju </w:t>
      </w:r>
      <w:r w:rsidRPr="00AD4AC3">
        <w:rPr>
          <w:rFonts w:eastAsia="Arial"/>
          <w:color w:val="000000"/>
          <w:sz w:val="20"/>
          <w:szCs w:val="20"/>
        </w:rPr>
        <w:t>w zakres</w:t>
      </w:r>
      <w:r w:rsidR="00981F44">
        <w:rPr>
          <w:rFonts w:eastAsia="Arial"/>
          <w:color w:val="000000"/>
          <w:sz w:val="20"/>
          <w:szCs w:val="20"/>
        </w:rPr>
        <w:t>ie kwalifikowalności wydatków w </w:t>
      </w:r>
      <w:r w:rsidRPr="00AD4AC3">
        <w:rPr>
          <w:rFonts w:eastAsia="Arial"/>
          <w:color w:val="000000"/>
          <w:sz w:val="20"/>
          <w:szCs w:val="20"/>
        </w:rPr>
        <w:t xml:space="preserve">ramach Europejskiego Funduszu Rozwoju Regionalnego, Europejskiego Funduszu Społecznego oraz Funduszu Spójności </w:t>
      </w:r>
      <w:r w:rsidR="000F0D98">
        <w:rPr>
          <w:rFonts w:eastAsia="Arial"/>
          <w:color w:val="000000"/>
          <w:sz w:val="20"/>
          <w:szCs w:val="20"/>
        </w:rPr>
        <w:t>na lata 2014-2020 z dnia 1</w:t>
      </w:r>
      <w:r w:rsidR="00C9288D">
        <w:rPr>
          <w:rFonts w:eastAsia="Arial"/>
          <w:color w:val="000000"/>
          <w:sz w:val="20"/>
          <w:szCs w:val="20"/>
        </w:rPr>
        <w:t>9</w:t>
      </w:r>
      <w:r w:rsidR="000F0D98">
        <w:rPr>
          <w:rFonts w:eastAsia="Arial"/>
          <w:color w:val="000000"/>
          <w:sz w:val="20"/>
          <w:szCs w:val="20"/>
        </w:rPr>
        <w:t>.0</w:t>
      </w:r>
      <w:r w:rsidR="00C9288D">
        <w:rPr>
          <w:rFonts w:eastAsia="Arial"/>
          <w:color w:val="000000"/>
          <w:sz w:val="20"/>
          <w:szCs w:val="20"/>
        </w:rPr>
        <w:t>9</w:t>
      </w:r>
      <w:r w:rsidR="000F0D98">
        <w:rPr>
          <w:rFonts w:eastAsia="Arial"/>
          <w:color w:val="000000"/>
          <w:sz w:val="20"/>
          <w:szCs w:val="20"/>
        </w:rPr>
        <w:t>.201</w:t>
      </w:r>
      <w:r w:rsidR="00C9288D">
        <w:rPr>
          <w:rFonts w:eastAsia="Arial"/>
          <w:color w:val="000000"/>
          <w:sz w:val="20"/>
          <w:szCs w:val="20"/>
        </w:rPr>
        <w:t>6</w:t>
      </w:r>
      <w:r w:rsidR="000F0D98">
        <w:rPr>
          <w:rFonts w:eastAsia="Arial"/>
          <w:color w:val="000000"/>
          <w:sz w:val="20"/>
          <w:szCs w:val="20"/>
        </w:rPr>
        <w:t xml:space="preserve"> r.</w:t>
      </w:r>
      <w:r w:rsidRPr="00AD4AC3">
        <w:rPr>
          <w:rFonts w:eastAsia="Arial"/>
          <w:color w:val="000000"/>
          <w:sz w:val="20"/>
          <w:szCs w:val="20"/>
        </w:rPr>
        <w:t xml:space="preserve">, jak również z Regulaminem </w:t>
      </w:r>
      <w:r w:rsidR="004178FA">
        <w:rPr>
          <w:rFonts w:eastAsia="Arial"/>
          <w:color w:val="000000"/>
          <w:sz w:val="20"/>
          <w:szCs w:val="20"/>
        </w:rPr>
        <w:t>naboru</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981F44">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7A118F" w:rsidRPr="00AD4AC3" w:rsidRDefault="007A118F" w:rsidP="007A118F">
      <w:pPr>
        <w:widowControl w:val="0"/>
        <w:numPr>
          <w:ilvl w:val="0"/>
          <w:numId w:val="73"/>
        </w:numPr>
        <w:suppressAutoHyphens w:val="0"/>
        <w:ind w:left="1134" w:right="20" w:hanging="567"/>
        <w:jc w:val="both"/>
        <w:rPr>
          <w:sz w:val="20"/>
          <w:szCs w:val="20"/>
        </w:rPr>
      </w:pPr>
      <w:r w:rsidRPr="00AD4AC3">
        <w:rPr>
          <w:sz w:val="20"/>
          <w:szCs w:val="20"/>
        </w:rPr>
        <w:t>Wytyczne</w:t>
      </w:r>
      <w:r w:rsidR="00324D48">
        <w:rPr>
          <w:sz w:val="20"/>
          <w:szCs w:val="20"/>
        </w:rPr>
        <w:t xml:space="preserve"> Ministra Infrastruktury i Rozwoju</w:t>
      </w:r>
      <w:r w:rsidRPr="00AD4AC3">
        <w:rPr>
          <w:sz w:val="20"/>
          <w:szCs w:val="20"/>
        </w:rPr>
        <w:t xml:space="preserve"> w zakresie rea</w:t>
      </w:r>
      <w:r w:rsidR="00981F44">
        <w:rPr>
          <w:sz w:val="20"/>
          <w:szCs w:val="20"/>
        </w:rPr>
        <w:t>lizacji zasady równości szans i </w:t>
      </w:r>
      <w:r w:rsidRPr="00AD4AC3">
        <w:rPr>
          <w:sz w:val="20"/>
          <w:szCs w:val="20"/>
        </w:rPr>
        <w:t>niedyskryminacji, w tym dostępności dla osób z niepełnosprawnościami oraz zasady równości szans kobiet i mężczyzn w ramach funduszy unijnych na lata 2014-2020 z dnia 08.05.2015 r.;</w:t>
      </w:r>
    </w:p>
    <w:p w:rsidR="007A118F" w:rsidRPr="00AD4AC3" w:rsidRDefault="007A118F" w:rsidP="00F059D5">
      <w:pPr>
        <w:widowControl w:val="0"/>
        <w:numPr>
          <w:ilvl w:val="0"/>
          <w:numId w:val="73"/>
        </w:numPr>
        <w:suppressAutoHyphens w:val="0"/>
        <w:jc w:val="both"/>
        <w:rPr>
          <w:sz w:val="20"/>
          <w:szCs w:val="20"/>
        </w:rPr>
      </w:pPr>
      <w:r w:rsidRPr="00AD4AC3">
        <w:rPr>
          <w:sz w:val="20"/>
          <w:szCs w:val="20"/>
        </w:rPr>
        <w:t xml:space="preserve">Wytyczne </w:t>
      </w:r>
      <w:r w:rsidR="00F059D5" w:rsidRPr="00F059D5">
        <w:rPr>
          <w:sz w:val="20"/>
          <w:szCs w:val="20"/>
        </w:rPr>
        <w:t xml:space="preserve">Ministra Infrastruktury i Rozwoju </w:t>
      </w:r>
      <w:r w:rsidRPr="00AD4AC3">
        <w:rPr>
          <w:sz w:val="20"/>
          <w:szCs w:val="20"/>
        </w:rPr>
        <w:t>w zakresie spraw</w:t>
      </w:r>
      <w:r w:rsidR="00981F44">
        <w:rPr>
          <w:sz w:val="20"/>
          <w:szCs w:val="20"/>
        </w:rPr>
        <w:t>ozdawczości na lata 2014-2020 z </w:t>
      </w:r>
      <w:r w:rsidRPr="00AD4AC3">
        <w:rPr>
          <w:sz w:val="20"/>
          <w:szCs w:val="20"/>
        </w:rPr>
        <w:t>dnia 08.05.2015 r.;</w:t>
      </w:r>
    </w:p>
    <w:p w:rsidR="007A118F" w:rsidRPr="00AD4AC3" w:rsidRDefault="007A118F" w:rsidP="00F059D5">
      <w:pPr>
        <w:widowControl w:val="0"/>
        <w:numPr>
          <w:ilvl w:val="0"/>
          <w:numId w:val="73"/>
        </w:numPr>
        <w:suppressAutoHyphens w:val="0"/>
        <w:ind w:right="20"/>
        <w:jc w:val="both"/>
        <w:rPr>
          <w:sz w:val="20"/>
          <w:szCs w:val="20"/>
        </w:rPr>
      </w:pPr>
      <w:r w:rsidRPr="00AD4AC3">
        <w:rPr>
          <w:sz w:val="20"/>
          <w:szCs w:val="20"/>
        </w:rPr>
        <w:t xml:space="preserve">Wytyczne </w:t>
      </w:r>
      <w:r w:rsidR="00F059D5" w:rsidRPr="00F059D5">
        <w:rPr>
          <w:sz w:val="20"/>
          <w:szCs w:val="20"/>
        </w:rPr>
        <w:t>Ministra Rozwoju</w:t>
      </w:r>
      <w:r w:rsidR="00C9288D">
        <w:rPr>
          <w:sz w:val="20"/>
          <w:szCs w:val="20"/>
        </w:rPr>
        <w:t xml:space="preserve"> i Finansów</w:t>
      </w:r>
      <w:r w:rsidR="00F059D5" w:rsidRPr="00F059D5">
        <w:rPr>
          <w:sz w:val="20"/>
          <w:szCs w:val="20"/>
        </w:rPr>
        <w:t xml:space="preserve"> </w:t>
      </w:r>
      <w:r w:rsidRPr="00AD4AC3">
        <w:rPr>
          <w:sz w:val="20"/>
          <w:szCs w:val="20"/>
        </w:rPr>
        <w:t>w zakresie informacji i promocji programów operacyjnych polityki spójności na lata 2014-2020 z dnia 0</w:t>
      </w:r>
      <w:r w:rsidR="00C9288D">
        <w:rPr>
          <w:sz w:val="20"/>
          <w:szCs w:val="20"/>
        </w:rPr>
        <w:t>3</w:t>
      </w:r>
      <w:r w:rsidRPr="00AD4AC3">
        <w:rPr>
          <w:sz w:val="20"/>
          <w:szCs w:val="20"/>
        </w:rPr>
        <w:t>.</w:t>
      </w:r>
      <w:r w:rsidR="00C9288D">
        <w:rPr>
          <w:sz w:val="20"/>
          <w:szCs w:val="20"/>
        </w:rPr>
        <w:t>11</w:t>
      </w:r>
      <w:r w:rsidRPr="00AD4AC3">
        <w:rPr>
          <w:sz w:val="20"/>
          <w:szCs w:val="20"/>
        </w:rPr>
        <w:t>.201</w:t>
      </w:r>
      <w:r w:rsidR="00C9288D">
        <w:rPr>
          <w:sz w:val="20"/>
          <w:szCs w:val="20"/>
        </w:rPr>
        <w:t>6</w:t>
      </w:r>
      <w:r w:rsidRPr="00AD4AC3">
        <w:rPr>
          <w:sz w:val="20"/>
          <w:szCs w:val="20"/>
        </w:rPr>
        <w:t xml:space="preserve"> r.;</w:t>
      </w:r>
    </w:p>
    <w:p w:rsidR="007A118F" w:rsidRPr="00AD4AC3" w:rsidRDefault="007A118F" w:rsidP="00F059D5">
      <w:pPr>
        <w:widowControl w:val="0"/>
        <w:numPr>
          <w:ilvl w:val="0"/>
          <w:numId w:val="73"/>
        </w:numPr>
        <w:suppressAutoHyphens w:val="0"/>
        <w:ind w:right="20"/>
        <w:jc w:val="both"/>
        <w:rPr>
          <w:sz w:val="20"/>
          <w:szCs w:val="20"/>
        </w:rPr>
      </w:pPr>
      <w:r w:rsidRPr="00AD4AC3">
        <w:rPr>
          <w:sz w:val="20"/>
          <w:szCs w:val="20"/>
        </w:rPr>
        <w:t xml:space="preserve">Wytyczne </w:t>
      </w:r>
      <w:r w:rsidR="00F059D5" w:rsidRPr="00F059D5">
        <w:rPr>
          <w:sz w:val="20"/>
          <w:szCs w:val="20"/>
        </w:rPr>
        <w:t xml:space="preserve">Ministra Infrastruktury i Rozwoju </w:t>
      </w:r>
      <w:r w:rsidRPr="00AD4AC3">
        <w:rPr>
          <w:sz w:val="20"/>
          <w:szCs w:val="20"/>
        </w:rPr>
        <w:t>w zakresie monitorowania postępu rzeczowego realizacji programów operacyjnych na lata 2014-2020 z dnia 22.04.2015 r.;</w:t>
      </w:r>
    </w:p>
    <w:p w:rsidR="007A118F" w:rsidRPr="00AD4AC3" w:rsidRDefault="007A118F" w:rsidP="00F059D5">
      <w:pPr>
        <w:widowControl w:val="0"/>
        <w:numPr>
          <w:ilvl w:val="0"/>
          <w:numId w:val="73"/>
        </w:numPr>
        <w:suppressAutoHyphens w:val="0"/>
        <w:ind w:right="20"/>
        <w:jc w:val="both"/>
        <w:rPr>
          <w:sz w:val="20"/>
          <w:szCs w:val="20"/>
        </w:rPr>
      </w:pPr>
      <w:r w:rsidRPr="00AD4AC3">
        <w:rPr>
          <w:sz w:val="20"/>
          <w:szCs w:val="20"/>
        </w:rPr>
        <w:t xml:space="preserve">Wytyczne </w:t>
      </w:r>
      <w:r w:rsidR="00F059D5" w:rsidRPr="00F059D5">
        <w:rPr>
          <w:sz w:val="20"/>
          <w:szCs w:val="20"/>
        </w:rPr>
        <w:t xml:space="preserve">Ministra Rozwoju </w:t>
      </w:r>
      <w:r w:rsidRPr="00AD4AC3">
        <w:rPr>
          <w:sz w:val="20"/>
          <w:szCs w:val="20"/>
        </w:rPr>
        <w:t xml:space="preserve">w zakresie kwalifikowalności wydatków w ramach Europejskiego Funduszu Rozwoju Regionalnego, Europejskiego Funduszu Społecznego oraz Funduszu Spójności na lata </w:t>
      </w:r>
      <w:r w:rsidRPr="00AD4AC3">
        <w:rPr>
          <w:sz w:val="20"/>
          <w:szCs w:val="20"/>
          <w:lang w:eastAsia="en-US" w:bidi="en-US"/>
        </w:rPr>
        <w:t>2014-</w:t>
      </w:r>
      <w:r w:rsidRPr="00AD4AC3">
        <w:rPr>
          <w:sz w:val="20"/>
          <w:szCs w:val="20"/>
          <w:lang w:eastAsia="en-US" w:bidi="en-US"/>
        </w:rPr>
        <w:softHyphen/>
        <w:t>2020</w:t>
      </w:r>
      <w:r w:rsidRPr="00AD4AC3">
        <w:rPr>
          <w:sz w:val="20"/>
          <w:szCs w:val="20"/>
        </w:rPr>
        <w:t xml:space="preserve"> z dnia 1</w:t>
      </w:r>
      <w:r w:rsidR="00C9288D">
        <w:rPr>
          <w:sz w:val="20"/>
          <w:szCs w:val="20"/>
        </w:rPr>
        <w:t>9</w:t>
      </w:r>
      <w:r w:rsidRPr="00AD4AC3">
        <w:rPr>
          <w:sz w:val="20"/>
          <w:szCs w:val="20"/>
        </w:rPr>
        <w:t>.0</w:t>
      </w:r>
      <w:r w:rsidR="00C9288D">
        <w:rPr>
          <w:sz w:val="20"/>
          <w:szCs w:val="20"/>
        </w:rPr>
        <w:t>9</w:t>
      </w:r>
      <w:r w:rsidRPr="00AD4AC3">
        <w:rPr>
          <w:sz w:val="20"/>
          <w:szCs w:val="20"/>
        </w:rPr>
        <w:t>.201</w:t>
      </w:r>
      <w:r w:rsidR="00C9288D">
        <w:rPr>
          <w:sz w:val="20"/>
          <w:szCs w:val="20"/>
        </w:rPr>
        <w:t>6</w:t>
      </w:r>
      <w:r w:rsidRPr="00AD4AC3">
        <w:rPr>
          <w:sz w:val="20"/>
          <w:szCs w:val="20"/>
        </w:rPr>
        <w:t xml:space="preserve"> r.;</w:t>
      </w:r>
    </w:p>
    <w:p w:rsidR="007A118F" w:rsidRPr="00AD4AC3" w:rsidRDefault="007A118F" w:rsidP="00F059D5">
      <w:pPr>
        <w:widowControl w:val="0"/>
        <w:numPr>
          <w:ilvl w:val="0"/>
          <w:numId w:val="73"/>
        </w:numPr>
        <w:suppressAutoHyphens w:val="0"/>
        <w:ind w:right="20"/>
        <w:jc w:val="both"/>
        <w:rPr>
          <w:sz w:val="20"/>
          <w:szCs w:val="20"/>
        </w:rPr>
      </w:pPr>
      <w:r>
        <w:rPr>
          <w:sz w:val="20"/>
          <w:szCs w:val="20"/>
        </w:rPr>
        <w:t xml:space="preserve"> </w:t>
      </w:r>
      <w:r w:rsidRPr="00AD4AC3">
        <w:rPr>
          <w:sz w:val="20"/>
          <w:szCs w:val="20"/>
        </w:rPr>
        <w:t xml:space="preserve">Wytyczne </w:t>
      </w:r>
      <w:r w:rsidR="00F059D5" w:rsidRPr="00F059D5">
        <w:rPr>
          <w:sz w:val="20"/>
          <w:szCs w:val="20"/>
        </w:rPr>
        <w:t xml:space="preserve">Ministra Infrastruktury i Rozwoju </w:t>
      </w:r>
      <w:r w:rsidRPr="00AD4AC3">
        <w:rPr>
          <w:sz w:val="20"/>
          <w:szCs w:val="20"/>
        </w:rPr>
        <w:t xml:space="preserve">w zakresie </w:t>
      </w:r>
      <w:r w:rsidR="00633D16">
        <w:rPr>
          <w:sz w:val="20"/>
          <w:szCs w:val="20"/>
        </w:rPr>
        <w:t xml:space="preserve">warunków </w:t>
      </w:r>
      <w:r w:rsidRPr="00AD4AC3">
        <w:rPr>
          <w:sz w:val="20"/>
          <w:szCs w:val="20"/>
        </w:rPr>
        <w:t>groma</w:t>
      </w:r>
      <w:r w:rsidR="00981F44">
        <w:rPr>
          <w:sz w:val="20"/>
          <w:szCs w:val="20"/>
        </w:rPr>
        <w:t>dzenia i przekazywania danych w </w:t>
      </w:r>
      <w:r w:rsidRPr="00AD4AC3">
        <w:rPr>
          <w:sz w:val="20"/>
          <w:szCs w:val="20"/>
        </w:rPr>
        <w:t>postaci elektronicznej na lata 2014-2020 z dnia 03.03.2015 r.;</w:t>
      </w:r>
    </w:p>
    <w:p w:rsidR="007A118F" w:rsidRPr="00AA4490" w:rsidRDefault="007A118F" w:rsidP="00F059D5">
      <w:pPr>
        <w:numPr>
          <w:ilvl w:val="0"/>
          <w:numId w:val="73"/>
        </w:numPr>
        <w:tabs>
          <w:tab w:val="left" w:pos="717"/>
        </w:tabs>
        <w:jc w:val="both"/>
        <w:rPr>
          <w:sz w:val="20"/>
          <w:szCs w:val="20"/>
        </w:rPr>
      </w:pPr>
      <w:r w:rsidRPr="00AD4AC3">
        <w:rPr>
          <w:sz w:val="20"/>
          <w:szCs w:val="20"/>
        </w:rPr>
        <w:t xml:space="preserve">Wytyczne </w:t>
      </w:r>
      <w:r w:rsidR="00F059D5" w:rsidRPr="00F059D5">
        <w:rPr>
          <w:sz w:val="20"/>
          <w:szCs w:val="20"/>
        </w:rPr>
        <w:t xml:space="preserve">Ministra Rozwoju </w:t>
      </w:r>
      <w:r w:rsidRPr="00AD4AC3">
        <w:rPr>
          <w:sz w:val="20"/>
          <w:szCs w:val="20"/>
        </w:rPr>
        <w:t xml:space="preserve">w zakresie rewitalizacji w programach operacyjnych na lata 2014-2020 </w:t>
      </w:r>
      <w:r w:rsidR="00B02807" w:rsidRPr="00AA4490">
        <w:rPr>
          <w:sz w:val="20"/>
          <w:szCs w:val="20"/>
        </w:rPr>
        <w:fldChar w:fldCharType="begin"/>
      </w:r>
      <w:r w:rsidRPr="00AA4490">
        <w:rPr>
          <w:sz w:val="20"/>
          <w:szCs w:val="20"/>
        </w:rPr>
        <w:instrText xml:space="preserve"> TOC \o "1-5" \h \z </w:instrText>
      </w:r>
      <w:r w:rsidR="00B02807" w:rsidRPr="00AA4490">
        <w:rPr>
          <w:sz w:val="20"/>
          <w:szCs w:val="20"/>
        </w:rPr>
        <w:fldChar w:fldCharType="separate"/>
      </w:r>
      <w:r w:rsidRPr="00AA4490">
        <w:rPr>
          <w:sz w:val="20"/>
          <w:szCs w:val="20"/>
        </w:rPr>
        <w:t>z dnia  0</w:t>
      </w:r>
      <w:r w:rsidR="00F204EC">
        <w:rPr>
          <w:sz w:val="20"/>
          <w:szCs w:val="20"/>
        </w:rPr>
        <w:t>2</w:t>
      </w:r>
      <w:r w:rsidRPr="00AA4490">
        <w:rPr>
          <w:sz w:val="20"/>
          <w:szCs w:val="20"/>
        </w:rPr>
        <w:t>.0</w:t>
      </w:r>
      <w:r w:rsidR="00F204EC">
        <w:rPr>
          <w:sz w:val="20"/>
          <w:szCs w:val="20"/>
        </w:rPr>
        <w:t>8</w:t>
      </w:r>
      <w:r w:rsidRPr="00AA4490">
        <w:rPr>
          <w:sz w:val="20"/>
          <w:szCs w:val="20"/>
        </w:rPr>
        <w:t>.201</w:t>
      </w:r>
      <w:r w:rsidR="00F204EC">
        <w:rPr>
          <w:sz w:val="20"/>
          <w:szCs w:val="20"/>
        </w:rPr>
        <w:t>6</w:t>
      </w:r>
      <w:r w:rsidRPr="00AA4490">
        <w:rPr>
          <w:sz w:val="20"/>
          <w:szCs w:val="20"/>
        </w:rPr>
        <w:t xml:space="preserve"> r.;</w:t>
      </w:r>
    </w:p>
    <w:p w:rsidR="007A118F" w:rsidRPr="00AA4490" w:rsidRDefault="007A118F" w:rsidP="00F059D5">
      <w:pPr>
        <w:pStyle w:val="Spistreci0"/>
        <w:numPr>
          <w:ilvl w:val="0"/>
          <w:numId w:val="73"/>
        </w:numPr>
        <w:shd w:val="clear" w:color="auto" w:fill="auto"/>
        <w:tabs>
          <w:tab w:val="left" w:pos="717"/>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Infrastruktury i Rozwoju </w:t>
      </w:r>
      <w:r w:rsidRPr="00AA4490">
        <w:rPr>
          <w:rFonts w:ascii="Times New Roman" w:hAnsi="Times New Roman"/>
          <w:sz w:val="20"/>
        </w:rPr>
        <w:t>w zakresie kontroli realizacji programów operacyjnych na lata 2014-2020 z dnia 28.05.2015 r.;</w:t>
      </w:r>
    </w:p>
    <w:p w:rsidR="007A118F" w:rsidRPr="00AA4490" w:rsidRDefault="007A118F" w:rsidP="00F059D5">
      <w:pPr>
        <w:pStyle w:val="Spistreci0"/>
        <w:numPr>
          <w:ilvl w:val="0"/>
          <w:numId w:val="73"/>
        </w:numPr>
        <w:shd w:val="clear" w:color="auto" w:fill="auto"/>
        <w:tabs>
          <w:tab w:val="left" w:pos="724"/>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Infrastruktury i Rozwoju </w:t>
      </w:r>
      <w:r w:rsidRPr="00AA4490">
        <w:rPr>
          <w:rFonts w:ascii="Times New Roman" w:hAnsi="Times New Roman"/>
          <w:sz w:val="20"/>
        </w:rPr>
        <w:t>w zakresie sposobu korygowania i odzyskiwania nieprawidłowych wydatków oraz raportowania nieprawidłowości w ramach programów operacyjnych polityki spójności na lata 2014-2020 z dnia 20.07.2015 r.;</w:t>
      </w:r>
    </w:p>
    <w:p w:rsidR="007A118F" w:rsidRPr="00AA4490" w:rsidRDefault="007A118F" w:rsidP="00F059D5">
      <w:pPr>
        <w:pStyle w:val="Spistreci0"/>
        <w:numPr>
          <w:ilvl w:val="0"/>
          <w:numId w:val="73"/>
        </w:numPr>
        <w:shd w:val="clear" w:color="auto" w:fill="auto"/>
        <w:tabs>
          <w:tab w:val="left" w:pos="740"/>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w:t>
      </w:r>
      <w:r w:rsidR="00C9288D">
        <w:rPr>
          <w:rFonts w:ascii="Times New Roman" w:hAnsi="Times New Roman"/>
          <w:sz w:val="20"/>
        </w:rPr>
        <w:t>-</w:t>
      </w:r>
      <w:r w:rsidR="00F059D5" w:rsidRPr="00AA4490">
        <w:rPr>
          <w:rFonts w:ascii="Times New Roman" w:hAnsi="Times New Roman"/>
          <w:sz w:val="20"/>
        </w:rPr>
        <w:t>Rozwoju</w:t>
      </w:r>
      <w:r w:rsidR="00C9288D">
        <w:rPr>
          <w:rFonts w:ascii="Times New Roman" w:hAnsi="Times New Roman"/>
          <w:sz w:val="20"/>
        </w:rPr>
        <w:t xml:space="preserve"> i Finansów</w:t>
      </w:r>
      <w:r w:rsidR="00F059D5" w:rsidRPr="00AA4490">
        <w:rPr>
          <w:rFonts w:ascii="Times New Roman" w:hAnsi="Times New Roman"/>
          <w:sz w:val="20"/>
        </w:rPr>
        <w:t xml:space="preserve"> </w:t>
      </w:r>
      <w:r w:rsidRPr="00AA4490">
        <w:rPr>
          <w:rFonts w:ascii="Times New Roman" w:hAnsi="Times New Roman"/>
          <w:sz w:val="20"/>
        </w:rPr>
        <w:t>w zakresie realizacji przedsięwzięć w obszarze włączenia społecznego i zwalczania ubóstwa z wykorzystaniem środków Europejskiego Funduszu Społecznego i Europejskiego Funduszu Rozwoju Regionalnego na lata 2014-2020 z dnia 2</w:t>
      </w:r>
      <w:r w:rsidR="00C9288D">
        <w:rPr>
          <w:rFonts w:ascii="Times New Roman" w:hAnsi="Times New Roman"/>
          <w:sz w:val="20"/>
        </w:rPr>
        <w:t>4</w:t>
      </w:r>
      <w:r w:rsidRPr="00AA4490">
        <w:rPr>
          <w:rFonts w:ascii="Times New Roman" w:hAnsi="Times New Roman"/>
          <w:sz w:val="20"/>
        </w:rPr>
        <w:t>.</w:t>
      </w:r>
      <w:r w:rsidR="00983701">
        <w:rPr>
          <w:rFonts w:ascii="Times New Roman" w:hAnsi="Times New Roman"/>
          <w:sz w:val="20"/>
        </w:rPr>
        <w:t>10</w:t>
      </w:r>
      <w:r w:rsidRPr="00AA4490">
        <w:rPr>
          <w:rFonts w:ascii="Times New Roman" w:hAnsi="Times New Roman"/>
          <w:sz w:val="20"/>
        </w:rPr>
        <w:t>.201</w:t>
      </w:r>
      <w:r w:rsidR="00C9288D">
        <w:rPr>
          <w:rFonts w:ascii="Times New Roman" w:hAnsi="Times New Roman"/>
          <w:sz w:val="20"/>
        </w:rPr>
        <w:t>6</w:t>
      </w:r>
      <w:r w:rsidRPr="00AA4490">
        <w:rPr>
          <w:rFonts w:ascii="Times New Roman" w:hAnsi="Times New Roman"/>
          <w:sz w:val="20"/>
        </w:rPr>
        <w:t xml:space="preserve"> r.;</w:t>
      </w:r>
    </w:p>
    <w:p w:rsidR="007A118F" w:rsidRPr="00AA4490" w:rsidRDefault="007A118F" w:rsidP="00981F44">
      <w:pPr>
        <w:numPr>
          <w:ilvl w:val="0"/>
          <w:numId w:val="73"/>
        </w:numPr>
        <w:suppressAutoHyphens w:val="0"/>
        <w:jc w:val="both"/>
        <w:rPr>
          <w:rFonts w:eastAsia="Tahoma"/>
          <w:sz w:val="20"/>
          <w:szCs w:val="20"/>
        </w:rPr>
      </w:pPr>
      <w:r w:rsidRPr="00AA4490">
        <w:rPr>
          <w:rFonts w:eastAsia="Tahoma"/>
          <w:sz w:val="20"/>
          <w:szCs w:val="20"/>
        </w:rPr>
        <w:t xml:space="preserve">Wytyczne </w:t>
      </w:r>
      <w:r w:rsidR="00F059D5" w:rsidRPr="00AA4490">
        <w:rPr>
          <w:rFonts w:eastAsia="Tahoma"/>
          <w:sz w:val="20"/>
          <w:szCs w:val="20"/>
        </w:rPr>
        <w:t xml:space="preserve">Ministra Infrastruktury i Rozwoju </w:t>
      </w:r>
      <w:r w:rsidRPr="00AA4490">
        <w:rPr>
          <w:rFonts w:eastAsia="Tahoma"/>
          <w:sz w:val="20"/>
          <w:szCs w:val="20"/>
        </w:rPr>
        <w:t>w zakresie zagadnień związanych z przygotowaniem projektów inwestycyjnych, w tym projektów generujących dochód i projektów hybrydowych na</w:t>
      </w:r>
      <w:r w:rsidR="00AA4490" w:rsidRPr="00AA4490">
        <w:rPr>
          <w:rFonts w:eastAsia="Tahoma"/>
          <w:sz w:val="20"/>
          <w:szCs w:val="20"/>
        </w:rPr>
        <w:t xml:space="preserve"> </w:t>
      </w:r>
      <w:r w:rsidRPr="00AA4490">
        <w:rPr>
          <w:rFonts w:eastAsia="Tahoma"/>
          <w:sz w:val="20"/>
          <w:szCs w:val="20"/>
        </w:rPr>
        <w:t>lata 2014-2020 z dnia 18.03.2015 r.;</w:t>
      </w:r>
    </w:p>
    <w:p w:rsidR="007A118F" w:rsidRPr="00AA4490" w:rsidRDefault="007A118F" w:rsidP="00981F44">
      <w:pPr>
        <w:numPr>
          <w:ilvl w:val="0"/>
          <w:numId w:val="73"/>
        </w:numPr>
        <w:suppressAutoHyphens w:val="0"/>
        <w:jc w:val="both"/>
        <w:rPr>
          <w:rFonts w:eastAsia="Tahoma"/>
          <w:sz w:val="20"/>
          <w:szCs w:val="20"/>
        </w:rPr>
      </w:pPr>
      <w:r w:rsidRPr="00AA4490">
        <w:rPr>
          <w:sz w:val="20"/>
          <w:szCs w:val="20"/>
        </w:rPr>
        <w:t xml:space="preserve">Wytyczne </w:t>
      </w:r>
      <w:r w:rsidR="00F059D5" w:rsidRPr="00AA4490">
        <w:rPr>
          <w:sz w:val="20"/>
          <w:szCs w:val="20"/>
        </w:rPr>
        <w:t xml:space="preserve">Ministra Infrastruktury i Rozwoju </w:t>
      </w:r>
      <w:r w:rsidRPr="00AA4490">
        <w:rPr>
          <w:sz w:val="20"/>
          <w:szCs w:val="20"/>
        </w:rPr>
        <w:t xml:space="preserve">w zakresie ewaluacji polityki spójności na lata 2014-2020 z  dnia </w:t>
      </w:r>
      <w:r w:rsidRPr="00AA4490">
        <w:rPr>
          <w:sz w:val="20"/>
          <w:szCs w:val="20"/>
        </w:rPr>
        <w:softHyphen/>
      </w:r>
      <w:r w:rsidRPr="00AA4490">
        <w:rPr>
          <w:sz w:val="20"/>
          <w:szCs w:val="20"/>
        </w:rPr>
        <w:softHyphen/>
      </w:r>
      <w:r w:rsidRPr="00AA4490">
        <w:rPr>
          <w:sz w:val="20"/>
          <w:szCs w:val="20"/>
        </w:rPr>
        <w:softHyphen/>
      </w:r>
      <w:r w:rsidRPr="00AA4490">
        <w:rPr>
          <w:sz w:val="20"/>
          <w:szCs w:val="20"/>
        </w:rPr>
        <w:softHyphen/>
      </w:r>
      <w:r w:rsidRPr="00AA4490">
        <w:rPr>
          <w:sz w:val="20"/>
          <w:szCs w:val="20"/>
        </w:rPr>
        <w:softHyphen/>
      </w:r>
      <w:r w:rsidR="00360EC9" w:rsidRPr="00AA4490">
        <w:rPr>
          <w:sz w:val="20"/>
          <w:szCs w:val="20"/>
        </w:rPr>
        <w:t>22.09.2015 r.</w:t>
      </w:r>
      <w:r w:rsidRPr="00AA4490">
        <w:rPr>
          <w:sz w:val="20"/>
          <w:szCs w:val="20"/>
        </w:rPr>
        <w:t>;</w:t>
      </w:r>
    </w:p>
    <w:p w:rsidR="007A118F" w:rsidRPr="00AA4490" w:rsidRDefault="007A118F" w:rsidP="00F059D5">
      <w:pPr>
        <w:pStyle w:val="Spistreci0"/>
        <w:numPr>
          <w:ilvl w:val="0"/>
          <w:numId w:val="73"/>
        </w:numPr>
        <w:shd w:val="clear" w:color="auto" w:fill="auto"/>
        <w:tabs>
          <w:tab w:val="left" w:pos="740"/>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Infrastruktury i Rozwoju </w:t>
      </w:r>
      <w:r w:rsidRPr="00AA4490">
        <w:rPr>
          <w:rFonts w:ascii="Times New Roman" w:hAnsi="Times New Roman"/>
          <w:sz w:val="20"/>
        </w:rPr>
        <w:t xml:space="preserve">w zakresie reguł dofinansowania z programów operacyjnych podmiotów realizujących obowiązek świadczenia usług w ogólnym interesie gospodarczym w ramach zadań własnych samorządu gminy w gospodarce odpadami </w:t>
      </w:r>
      <w:r w:rsidR="00C9288D">
        <w:rPr>
          <w:rFonts w:ascii="Times New Roman" w:hAnsi="Times New Roman"/>
          <w:sz w:val="20"/>
        </w:rPr>
        <w:t xml:space="preserve">komunalnymi </w:t>
      </w:r>
      <w:r w:rsidRPr="00AA4490">
        <w:rPr>
          <w:rFonts w:ascii="Times New Roman" w:hAnsi="Times New Roman"/>
          <w:sz w:val="20"/>
        </w:rPr>
        <w:t xml:space="preserve">z dnia </w:t>
      </w:r>
      <w:r w:rsidR="00360EC9" w:rsidRPr="00AA4490">
        <w:rPr>
          <w:rFonts w:ascii="Times New Roman" w:hAnsi="Times New Roman"/>
          <w:sz w:val="20"/>
          <w:szCs w:val="20"/>
        </w:rPr>
        <w:t>22.09.2015 r.</w:t>
      </w:r>
      <w:r w:rsidRPr="00AA4490">
        <w:rPr>
          <w:rFonts w:ascii="Times New Roman" w:hAnsi="Times New Roman"/>
          <w:sz w:val="20"/>
          <w:szCs w:val="20"/>
        </w:rPr>
        <w:t>;</w:t>
      </w:r>
    </w:p>
    <w:p w:rsidR="007A118F" w:rsidRPr="004F769F" w:rsidRDefault="007A118F" w:rsidP="00D1448C">
      <w:pPr>
        <w:pStyle w:val="Spistreci0"/>
        <w:numPr>
          <w:ilvl w:val="0"/>
          <w:numId w:val="73"/>
        </w:numPr>
        <w:shd w:val="clear" w:color="auto" w:fill="auto"/>
        <w:tabs>
          <w:tab w:val="left" w:pos="740"/>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Infrastruktury i Rozwoju </w:t>
      </w:r>
      <w:r w:rsidRPr="00AA4490">
        <w:rPr>
          <w:rFonts w:ascii="Times New Roman" w:hAnsi="Times New Roman"/>
          <w:sz w:val="20"/>
        </w:rPr>
        <w:t xml:space="preserve">w zakresie dofinansowania z programów operacyjnych podmiotów realizujących obowiązek świadczenia usług publicznych w transporcie zbiorowym z dnia </w:t>
      </w:r>
      <w:r w:rsidR="00360EC9" w:rsidRPr="00AA4490">
        <w:rPr>
          <w:rFonts w:ascii="Times New Roman" w:hAnsi="Times New Roman"/>
          <w:sz w:val="20"/>
          <w:szCs w:val="20"/>
        </w:rPr>
        <w:t>19.10.2015 r.</w:t>
      </w:r>
      <w:r w:rsidRPr="00AA4490">
        <w:rPr>
          <w:rFonts w:ascii="Times New Roman" w:hAnsi="Times New Roman"/>
          <w:sz w:val="20"/>
          <w:szCs w:val="20"/>
        </w:rPr>
        <w:t>;</w:t>
      </w:r>
    </w:p>
    <w:p w:rsidR="007A118F" w:rsidRPr="00AA4490" w:rsidRDefault="007A118F" w:rsidP="007A118F">
      <w:pPr>
        <w:pStyle w:val="Spistreci0"/>
        <w:numPr>
          <w:ilvl w:val="0"/>
          <w:numId w:val="72"/>
        </w:numPr>
        <w:shd w:val="clear" w:color="auto" w:fill="auto"/>
        <w:spacing w:line="240" w:lineRule="auto"/>
        <w:ind w:left="426" w:hanging="426"/>
        <w:rPr>
          <w:rFonts w:ascii="Times New Roman" w:hAnsi="Times New Roman"/>
          <w:sz w:val="20"/>
        </w:rPr>
      </w:pPr>
      <w:r w:rsidRPr="00AA4490">
        <w:rPr>
          <w:rFonts w:ascii="Times New Roman" w:hAnsi="Times New Roman"/>
          <w:sz w:val="20"/>
        </w:rPr>
        <w:t>„wytycznych programowych” – należy przez to rozumieć Wytyczne Ins</w:t>
      </w:r>
      <w:r w:rsidR="00A258FA">
        <w:rPr>
          <w:rFonts w:ascii="Times New Roman" w:hAnsi="Times New Roman"/>
          <w:sz w:val="20"/>
        </w:rPr>
        <w:t>tytucji Zarządzającej RPO WZ, o </w:t>
      </w:r>
      <w:r w:rsidRPr="00AA4490">
        <w:rPr>
          <w:rFonts w:ascii="Times New Roman" w:hAnsi="Times New Roman"/>
          <w:sz w:val="20"/>
        </w:rPr>
        <w:t>których mowa w art. 7 ust. 1 ustawy wdrożeniowej, w szczególności:</w:t>
      </w:r>
      <w:r w:rsidR="00B02807" w:rsidRPr="00AA4490">
        <w:rPr>
          <w:rFonts w:ascii="Times New Roman" w:hAnsi="Times New Roman"/>
          <w:sz w:val="20"/>
        </w:rPr>
        <w:fldChar w:fldCharType="end"/>
      </w:r>
    </w:p>
    <w:p w:rsidR="007A118F" w:rsidRPr="00360EC9" w:rsidRDefault="007A118F" w:rsidP="007A118F">
      <w:pPr>
        <w:pStyle w:val="Default"/>
        <w:numPr>
          <w:ilvl w:val="2"/>
          <w:numId w:val="74"/>
        </w:numPr>
        <w:tabs>
          <w:tab w:val="left" w:pos="426"/>
        </w:tabs>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w zakresie kontroli realizacji Regionalnego Programu Operacyjnego Województwa Zachodniopomorskiego 2014 – 2020</w:t>
      </w:r>
      <w:r w:rsidR="00324D48">
        <w:rPr>
          <w:rFonts w:ascii="Times New Roman" w:hAnsi="Times New Roman" w:cs="Times New Roman"/>
          <w:sz w:val="20"/>
          <w:szCs w:val="20"/>
        </w:rPr>
        <w:t xml:space="preserve"> z dnia 07.10.2015 r.</w:t>
      </w:r>
      <w:r w:rsidRPr="00360EC9">
        <w:rPr>
          <w:rFonts w:ascii="Times New Roman" w:hAnsi="Times New Roman" w:cs="Times New Roman"/>
          <w:sz w:val="20"/>
          <w:szCs w:val="20"/>
        </w:rPr>
        <w:t>;</w:t>
      </w:r>
    </w:p>
    <w:p w:rsidR="007A118F" w:rsidRPr="00AD4AC3" w:rsidRDefault="007A118F" w:rsidP="00F059D5">
      <w:pPr>
        <w:pStyle w:val="Default"/>
        <w:numPr>
          <w:ilvl w:val="2"/>
          <w:numId w:val="74"/>
        </w:numPr>
        <w:tabs>
          <w:tab w:val="left" w:pos="426"/>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Wytyczne programowe w sprawie przechowywania i udostępniania dokumentów w ramach Regionalnego Programu Operacyjnego Województwa Zachodniopomorskiego 2014 – 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7A118F" w:rsidRDefault="007A118F" w:rsidP="00F059D5">
      <w:pPr>
        <w:pStyle w:val="Default"/>
        <w:numPr>
          <w:ilvl w:val="2"/>
          <w:numId w:val="74"/>
        </w:numPr>
        <w:tabs>
          <w:tab w:val="left" w:pos="-1843"/>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Wytyczne programowe w zakresie monitoringu i sprawozdawczości w ramach Regionalnego </w:t>
      </w:r>
      <w:r w:rsidRPr="00AD4AC3">
        <w:rPr>
          <w:rFonts w:ascii="Times New Roman" w:hAnsi="Times New Roman" w:cs="Times New Roman"/>
          <w:color w:val="auto"/>
          <w:sz w:val="20"/>
          <w:szCs w:val="20"/>
        </w:rPr>
        <w:lastRenderedPageBreak/>
        <w:t>Programu Operacyjnego Województwa Zachodniopomorskiego 2014-2020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FD1353" w:rsidRPr="0030275D" w:rsidRDefault="00FD1353" w:rsidP="0030275D">
      <w:pPr>
        <w:pStyle w:val="Default"/>
        <w:numPr>
          <w:ilvl w:val="2"/>
          <w:numId w:val="74"/>
        </w:numPr>
        <w:tabs>
          <w:tab w:val="left" w:pos="426"/>
        </w:tabs>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dotyczące nieprawidłowości i nadużyć</w:t>
      </w:r>
      <w:r w:rsidRPr="00AD4AC3">
        <w:rPr>
          <w:rFonts w:ascii="Times New Roman" w:hAnsi="Times New Roman" w:cs="Times New Roman"/>
          <w:sz w:val="20"/>
          <w:szCs w:val="20"/>
        </w:rPr>
        <w:t xml:space="preserve"> finansowych w ramach Europejskiego Funduszu Rozwoju Regionalnego</w:t>
      </w:r>
      <w:r w:rsidR="00515044">
        <w:rPr>
          <w:rFonts w:ascii="Times New Roman" w:hAnsi="Times New Roman" w:cs="Times New Roman"/>
          <w:sz w:val="20"/>
          <w:szCs w:val="20"/>
        </w:rPr>
        <w:t xml:space="preserve"> oraz </w:t>
      </w:r>
      <w:r w:rsidRPr="00AD4AC3">
        <w:rPr>
          <w:rFonts w:ascii="Times New Roman" w:hAnsi="Times New Roman" w:cs="Times New Roman"/>
          <w:sz w:val="20"/>
          <w:szCs w:val="20"/>
        </w:rPr>
        <w:t xml:space="preserve"> Europejskiego Funduszu Społecznego 2014-2020</w:t>
      </w:r>
      <w:r>
        <w:rPr>
          <w:rFonts w:ascii="Times New Roman" w:hAnsi="Times New Roman" w:cs="Times New Roman"/>
          <w:sz w:val="20"/>
          <w:szCs w:val="20"/>
        </w:rPr>
        <w:t xml:space="preserve"> </w:t>
      </w:r>
      <w:r w:rsidRPr="00324D48">
        <w:rPr>
          <w:rFonts w:ascii="Times New Roman" w:hAnsi="Times New Roman" w:cs="Times New Roman"/>
          <w:sz w:val="20"/>
          <w:szCs w:val="20"/>
        </w:rPr>
        <w:t xml:space="preserve">z dnia </w:t>
      </w:r>
      <w:r>
        <w:rPr>
          <w:rFonts w:ascii="Times New Roman" w:hAnsi="Times New Roman" w:cs="Times New Roman"/>
          <w:sz w:val="20"/>
          <w:szCs w:val="20"/>
        </w:rPr>
        <w:t>02</w:t>
      </w:r>
      <w:r w:rsidRPr="00324D48">
        <w:rPr>
          <w:rFonts w:ascii="Times New Roman" w:hAnsi="Times New Roman" w:cs="Times New Roman"/>
          <w:sz w:val="20"/>
          <w:szCs w:val="20"/>
        </w:rPr>
        <w:t>.</w:t>
      </w:r>
      <w:r>
        <w:rPr>
          <w:rFonts w:ascii="Times New Roman" w:hAnsi="Times New Roman" w:cs="Times New Roman"/>
          <w:sz w:val="20"/>
          <w:szCs w:val="20"/>
        </w:rPr>
        <w:t>02</w:t>
      </w:r>
      <w:r w:rsidRPr="00324D48">
        <w:rPr>
          <w:rFonts w:ascii="Times New Roman" w:hAnsi="Times New Roman" w:cs="Times New Roman"/>
          <w:sz w:val="20"/>
          <w:szCs w:val="20"/>
        </w:rPr>
        <w:t>.201</w:t>
      </w:r>
      <w:r>
        <w:rPr>
          <w:rFonts w:ascii="Times New Roman" w:hAnsi="Times New Roman" w:cs="Times New Roman"/>
          <w:sz w:val="20"/>
          <w:szCs w:val="20"/>
        </w:rPr>
        <w:t>6</w:t>
      </w:r>
      <w:r w:rsidRPr="00324D48">
        <w:rPr>
          <w:rFonts w:ascii="Times New Roman" w:hAnsi="Times New Roman" w:cs="Times New Roman"/>
          <w:sz w:val="20"/>
          <w:szCs w:val="20"/>
        </w:rPr>
        <w:t xml:space="preserve"> r.</w:t>
      </w:r>
      <w:r w:rsidRPr="00AD4AC3">
        <w:rPr>
          <w:rFonts w:ascii="Times New Roman" w:hAnsi="Times New Roman" w:cs="Times New Roman"/>
          <w:sz w:val="20"/>
          <w:szCs w:val="20"/>
        </w:rPr>
        <w:t>;</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 „zakończeniu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tym w szczególności ostatecznego pozwolenia na użytkowanie</w:t>
      </w:r>
      <w:r w:rsidR="00FB38FC">
        <w:rPr>
          <w:rFonts w:eastAsia="Calibri"/>
          <w:sz w:val="20"/>
          <w:szCs w:val="20"/>
          <w:lang w:eastAsia="en-US"/>
        </w:rPr>
        <w:t xml:space="preserve">/dokumentu stwierdzającego brak sprzeciwu wobec przystąpienia do użytkowania, dokumentu OT </w:t>
      </w:r>
      <w:r w:rsidR="002D3977">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w:t>
      </w:r>
      <w:r w:rsidR="0030275D">
        <w:rPr>
          <w:rFonts w:eastAsia="Arial"/>
          <w:sz w:val="20"/>
          <w:szCs w:val="20"/>
        </w:rPr>
        <w:t xml:space="preserve"> zawartą pomiędzy zamawiającym </w:t>
      </w:r>
      <w:r w:rsidRPr="00AD4AC3">
        <w:rPr>
          <w:rFonts w:eastAsia="Arial"/>
          <w:sz w:val="20"/>
          <w:szCs w:val="20"/>
        </w:rPr>
        <w:t>a 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sidDel="006603C4">
        <w:rPr>
          <w:rFonts w:eastAsia="Arial"/>
          <w:sz w:val="20"/>
          <w:szCs w:val="20"/>
        </w:rPr>
        <w:t xml:space="preserve"> </w:t>
      </w: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xml:space="preserve">Przedmiot </w:t>
      </w:r>
      <w:r w:rsidR="00186646">
        <w:rPr>
          <w:rFonts w:ascii="Times New Roman" w:hAnsi="Times New Roman"/>
          <w:b/>
          <w:sz w:val="20"/>
          <w:szCs w:val="20"/>
        </w:rPr>
        <w:t>Decyzji</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186646" w:rsidP="007A118F">
      <w:pPr>
        <w:pStyle w:val="Default"/>
        <w:numPr>
          <w:ilvl w:val="0"/>
          <w:numId w:val="31"/>
        </w:numPr>
        <w:ind w:left="426"/>
        <w:jc w:val="both"/>
        <w:rPr>
          <w:rFonts w:ascii="Times New Roman" w:hAnsi="Times New Roman" w:cs="Times New Roman"/>
          <w:strike/>
          <w:color w:val="auto"/>
          <w:sz w:val="20"/>
          <w:szCs w:val="20"/>
        </w:rPr>
      </w:pPr>
      <w:r>
        <w:rPr>
          <w:rFonts w:ascii="Times New Roman" w:hAnsi="Times New Roman" w:cs="Times New Roman"/>
          <w:color w:val="auto"/>
          <w:sz w:val="20"/>
          <w:szCs w:val="20"/>
        </w:rPr>
        <w:t>Decyzja</w:t>
      </w:r>
      <w:r w:rsidR="007A118F" w:rsidRPr="00AD4AC3">
        <w:rPr>
          <w:rFonts w:ascii="Times New Roman" w:hAnsi="Times New Roman" w:cs="Times New Roman"/>
          <w:color w:val="auto"/>
          <w:sz w:val="20"/>
          <w:szCs w:val="20"/>
        </w:rPr>
        <w:t xml:space="preserve"> określa szczegółowe zasady, tryb i warunki przekazywania i wykorzystywania środków EFRR oraz BP</w:t>
      </w:r>
      <w:r w:rsidR="007A118F" w:rsidRPr="00AD4AC3">
        <w:rPr>
          <w:rStyle w:val="Odwoanieprzypisudolnego"/>
          <w:rFonts w:ascii="Times New Roman" w:hAnsi="Times New Roman" w:cs="Times New Roman"/>
          <w:color w:val="auto"/>
          <w:sz w:val="20"/>
          <w:szCs w:val="20"/>
        </w:rPr>
        <w:footnoteReference w:id="16"/>
      </w:r>
      <w:r w:rsidR="007A118F" w:rsidRPr="00AD4AC3">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007A118F" w:rsidRPr="00AD4AC3">
        <w:rPr>
          <w:rStyle w:val="Odwoanieprzypisudolnego"/>
          <w:rFonts w:ascii="Times New Roman" w:hAnsi="Times New Roman" w:cs="Times New Roman"/>
          <w:color w:val="auto"/>
          <w:sz w:val="20"/>
          <w:szCs w:val="20"/>
        </w:rPr>
        <w:footnoteReference w:id="17"/>
      </w:r>
      <w:r w:rsidR="007A118F" w:rsidRPr="00AD4AC3">
        <w:rPr>
          <w:rFonts w:ascii="Times New Roman" w:hAnsi="Times New Roman" w:cs="Times New Roman"/>
          <w:color w:val="auto"/>
          <w:sz w:val="20"/>
          <w:szCs w:val="20"/>
        </w:rPr>
        <w:t>, okreś</w:t>
      </w:r>
      <w:r w:rsidR="00A258FA">
        <w:rPr>
          <w:rFonts w:ascii="Times New Roman" w:hAnsi="Times New Roman" w:cs="Times New Roman"/>
          <w:color w:val="auto"/>
          <w:sz w:val="20"/>
          <w:szCs w:val="20"/>
        </w:rPr>
        <w:t>lonego szczegółowo we wniosku o </w:t>
      </w:r>
      <w:r w:rsidR="007A118F" w:rsidRPr="00AD4AC3">
        <w:rPr>
          <w:rFonts w:ascii="Times New Roman" w:hAnsi="Times New Roman" w:cs="Times New Roman"/>
          <w:color w:val="auto"/>
          <w:sz w:val="20"/>
          <w:szCs w:val="20"/>
        </w:rPr>
        <w:t xml:space="preserve">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8"/>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9"/>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w:t>
      </w:r>
      <w:r w:rsidR="001A3630">
        <w:rPr>
          <w:sz w:val="20"/>
          <w:szCs w:val="20"/>
        </w:rPr>
        <w:t>Decyzji</w:t>
      </w:r>
      <w:r w:rsidRPr="00797BF6">
        <w:rPr>
          <w:sz w:val="20"/>
          <w:szCs w:val="20"/>
        </w:rPr>
        <w:t xml:space="preserv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kwalifikowalnych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20"/>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kwalifikowal</w:t>
      </w:r>
      <w:r w:rsidR="00A258FA">
        <w:rPr>
          <w:rFonts w:ascii="Times New Roman" w:hAnsi="Times New Roman" w:cs="Times New Roman"/>
          <w:sz w:val="20"/>
          <w:szCs w:val="20"/>
        </w:rPr>
        <w:t>nych Projektu, o których mowa w </w:t>
      </w:r>
      <w:r w:rsidRPr="00797BF6">
        <w:rPr>
          <w:rFonts w:ascii="Times New Roman" w:hAnsi="Times New Roman" w:cs="Times New Roman"/>
          <w:sz w:val="20"/>
          <w:szCs w:val="20"/>
        </w:rPr>
        <w:t xml:space="preserve">ust. </w:t>
      </w:r>
      <w:r w:rsidR="00A42390">
        <w:rPr>
          <w:rFonts w:ascii="Times New Roman" w:hAnsi="Times New Roman" w:cs="Times New Roman"/>
          <w:sz w:val="20"/>
          <w:szCs w:val="20"/>
        </w:rPr>
        <w:t>3</w:t>
      </w:r>
      <w:r w:rsidRPr="00797BF6">
        <w:rPr>
          <w:rFonts w:ascii="Times New Roman" w:hAnsi="Times New Roman" w:cs="Times New Roman"/>
          <w:sz w:val="20"/>
          <w:szCs w:val="20"/>
        </w:rPr>
        <w:t xml:space="preserve"> pkt 1</w:t>
      </w:r>
      <w:r w:rsidRPr="00797BF6">
        <w:rPr>
          <w:rFonts w:ascii="Times New Roman" w:hAnsi="Times New Roman" w:cs="Times New Roman"/>
          <w:color w:val="auto"/>
          <w:sz w:val="20"/>
          <w:szCs w:val="20"/>
        </w:rPr>
        <w:t>,</w:t>
      </w:r>
      <w:r w:rsidR="00FD1353">
        <w:rPr>
          <w:rStyle w:val="Odwoanieprzypisudolnego"/>
          <w:rFonts w:ascii="Times New Roman" w:hAnsi="Times New Roman" w:cs="Times New Roman"/>
          <w:color w:val="auto"/>
          <w:sz w:val="20"/>
          <w:szCs w:val="20"/>
        </w:rPr>
        <w:footnoteReference w:id="21"/>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______ zł, (słownie: _________),</w:t>
      </w:r>
      <w:r w:rsidRPr="00797BF6">
        <w:rPr>
          <w:rFonts w:ascii="Times New Roman" w:hAnsi="Times New Roman" w:cs="Times New Roman"/>
          <w:sz w:val="20"/>
          <w:szCs w:val="20"/>
        </w:rPr>
        <w:t xml:space="preserve"> stanowiącej nie więcej niż ________ % całkowitych wydatków kwalifikowalnych </w:t>
      </w:r>
      <w:r w:rsidR="00A258FA">
        <w:rPr>
          <w:rFonts w:ascii="Times New Roman" w:hAnsi="Times New Roman" w:cs="Times New Roman"/>
          <w:sz w:val="20"/>
          <w:szCs w:val="20"/>
        </w:rPr>
        <w:t>Projektu, o których mowa w ust. </w:t>
      </w:r>
      <w:r w:rsidR="00A42390">
        <w:rPr>
          <w:rFonts w:ascii="Times New Roman" w:hAnsi="Times New Roman" w:cs="Times New Roman"/>
          <w:sz w:val="20"/>
          <w:szCs w:val="20"/>
        </w:rPr>
        <w:t>3</w:t>
      </w:r>
      <w:r w:rsidR="00A258FA">
        <w:rPr>
          <w:rFonts w:ascii="Times New Roman" w:hAnsi="Times New Roman" w:cs="Times New Roman"/>
          <w:sz w:val="20"/>
          <w:szCs w:val="20"/>
        </w:rPr>
        <w:t> </w:t>
      </w:r>
      <w:r w:rsidRPr="00797BF6">
        <w:rPr>
          <w:rFonts w:ascii="Times New Roman" w:hAnsi="Times New Roman" w:cs="Times New Roman"/>
          <w:sz w:val="20"/>
          <w:szCs w:val="20"/>
        </w:rPr>
        <w:t>pkt 2</w:t>
      </w:r>
      <w:r w:rsidRPr="00797BF6">
        <w:rPr>
          <w:rFonts w:ascii="Times New Roman" w:hAnsi="Times New Roman" w:cs="Times New Roman"/>
          <w:color w:val="auto"/>
          <w:sz w:val="20"/>
          <w:szCs w:val="20"/>
        </w:rPr>
        <w:t>.</w:t>
      </w:r>
      <w:r w:rsidR="00FD1353">
        <w:rPr>
          <w:rStyle w:val="Odwoanieprzypisudolnego"/>
          <w:rFonts w:ascii="Times New Roman" w:hAnsi="Times New Roman" w:cs="Times New Roman"/>
          <w:color w:val="auto"/>
          <w:sz w:val="20"/>
          <w:szCs w:val="20"/>
        </w:rPr>
        <w:footnoteReference w:id="22"/>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FD1353">
        <w:rPr>
          <w:rFonts w:eastAsia="Arial"/>
          <w:sz w:val="20"/>
          <w:szCs w:val="20"/>
        </w:rPr>
        <w:t xml:space="preserve"> ________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lastRenderedPageBreak/>
        <w:t>_______% całkowitych wydatków kwalifikowalnych Projektu</w:t>
      </w:r>
      <w:r w:rsidR="00D16EFA" w:rsidRPr="00797BF6">
        <w:rPr>
          <w:sz w:val="20"/>
          <w:szCs w:val="20"/>
        </w:rPr>
        <w:t xml:space="preserve">, o których mowa w ust. </w:t>
      </w:r>
      <w:r w:rsidR="002F0E8E">
        <w:rPr>
          <w:sz w:val="20"/>
          <w:szCs w:val="20"/>
        </w:rPr>
        <w:t>3</w:t>
      </w:r>
      <w:r w:rsidR="00D16EFA" w:rsidRPr="00797BF6">
        <w:rPr>
          <w:sz w:val="20"/>
          <w:szCs w:val="20"/>
        </w:rPr>
        <w:t xml:space="preserve"> pkt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kwalifikowalnych Projektu</w:t>
      </w:r>
      <w:r w:rsidRPr="00797BF6">
        <w:rPr>
          <w:sz w:val="20"/>
          <w:szCs w:val="20"/>
        </w:rPr>
        <w:t xml:space="preserve">, o których mowa w ust. </w:t>
      </w:r>
      <w:r w:rsidR="002F0E8E">
        <w:rPr>
          <w:sz w:val="20"/>
          <w:szCs w:val="20"/>
        </w:rPr>
        <w:t>3</w:t>
      </w:r>
      <w:r w:rsidRPr="00797BF6">
        <w:rPr>
          <w:sz w:val="20"/>
          <w:szCs w:val="20"/>
        </w:rPr>
        <w:t xml:space="preserve"> pkt 2</w:t>
      </w:r>
      <w:r w:rsidRPr="00797BF6">
        <w:rPr>
          <w:rFonts w:eastAsia="Arial"/>
          <w:sz w:val="20"/>
          <w:szCs w:val="20"/>
        </w:rPr>
        <w:t>,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434740">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Wydatki wykraczające poza maksymalną kwotę całkowitych wydatkó</w:t>
      </w:r>
      <w:r w:rsidR="00A258FA">
        <w:rPr>
          <w:rFonts w:ascii="Times New Roman" w:hAnsi="Times New Roman" w:cs="Times New Roman"/>
          <w:color w:val="auto"/>
          <w:sz w:val="20"/>
          <w:szCs w:val="20"/>
        </w:rPr>
        <w:t>w kwalifikowalnych, określoną w </w:t>
      </w:r>
      <w:r w:rsidRPr="00AD4AC3">
        <w:rPr>
          <w:rFonts w:ascii="Times New Roman" w:hAnsi="Times New Roman" w:cs="Times New Roman"/>
          <w:color w:val="auto"/>
          <w:sz w:val="20"/>
          <w:szCs w:val="20"/>
        </w:rPr>
        <w:t xml:space="preserve">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Pr="00324D48" w:rsidRDefault="00577B42" w:rsidP="00324D48">
      <w:pPr>
        <w:pStyle w:val="Default"/>
        <w:tabs>
          <w:tab w:val="left" w:pos="426"/>
        </w:tabs>
        <w:ind w:left="426"/>
        <w:jc w:val="both"/>
        <w:rPr>
          <w:sz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 stanowiącej nie więcej niż ___%</w:t>
      </w:r>
      <w:r>
        <w:rPr>
          <w:rStyle w:val="Odwoanieprzypisudolnego"/>
          <w:sz w:val="20"/>
          <w:szCs w:val="20"/>
        </w:rPr>
        <w:footnoteReference w:id="23"/>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Rozliczenie kosztów pośrednich odbywa się poprzez rozliczenie we wniosku o płatność, o którym mowa w § 8 ust. 8 pkt, 1), 3), </w:t>
      </w:r>
      <w:r w:rsidR="00CF0B2E">
        <w:rPr>
          <w:sz w:val="20"/>
          <w:szCs w:val="20"/>
        </w:rPr>
        <w:t xml:space="preserve">4), </w:t>
      </w:r>
      <w:r>
        <w:rPr>
          <w:sz w:val="20"/>
          <w:szCs w:val="20"/>
        </w:rPr>
        <w:t xml:space="preserve">5), 6), 8) </w:t>
      </w:r>
      <w:r w:rsidR="009949E9">
        <w:rPr>
          <w:sz w:val="20"/>
          <w:szCs w:val="20"/>
        </w:rPr>
        <w:t>Decyzji</w:t>
      </w:r>
      <w:r>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Wypłata dofinansowania na pokrycie kosztów pośrednich </w:t>
      </w:r>
      <w:r w:rsidR="00FD1353">
        <w:rPr>
          <w:sz w:val="20"/>
          <w:szCs w:val="20"/>
        </w:rPr>
        <w:t xml:space="preserve">lub rozliczenie zaliczki wydatkowanej na koszty pośrednie </w:t>
      </w:r>
      <w:r>
        <w:rPr>
          <w:sz w:val="20"/>
          <w:szCs w:val="20"/>
        </w:rPr>
        <w:t>uzależnion</w:t>
      </w:r>
      <w:r w:rsidR="00FD1353">
        <w:rPr>
          <w:sz w:val="20"/>
          <w:szCs w:val="20"/>
        </w:rPr>
        <w:t>e</w:t>
      </w:r>
      <w:r>
        <w:rPr>
          <w:sz w:val="20"/>
          <w:szCs w:val="20"/>
        </w:rPr>
        <w:t xml:space="preserve"> jest od:</w:t>
      </w:r>
    </w:p>
    <w:p w:rsidR="00A47A2C" w:rsidRDefault="00A47A2C" w:rsidP="00A47A2C">
      <w:pPr>
        <w:pStyle w:val="Akapitzlist"/>
        <w:numPr>
          <w:ilvl w:val="0"/>
          <w:numId w:val="82"/>
        </w:numPr>
        <w:jc w:val="both"/>
        <w:rPr>
          <w:sz w:val="20"/>
          <w:szCs w:val="20"/>
        </w:rPr>
      </w:pPr>
      <w:r>
        <w:rPr>
          <w:sz w:val="20"/>
          <w:szCs w:val="20"/>
        </w:rPr>
        <w:t>wykazania kosztów bezpośrednich i ich zatwierdzenia przez Instytucję Zarządzającą RPO WZ,</w:t>
      </w:r>
    </w:p>
    <w:p w:rsidR="00A47A2C" w:rsidRDefault="00A47A2C" w:rsidP="00A47A2C">
      <w:pPr>
        <w:pStyle w:val="Akapitzlist"/>
        <w:numPr>
          <w:ilvl w:val="0"/>
          <w:numId w:val="82"/>
        </w:numPr>
        <w:jc w:val="both"/>
        <w:rPr>
          <w:sz w:val="20"/>
          <w:szCs w:val="20"/>
        </w:rPr>
      </w:pPr>
      <w:r>
        <w:rPr>
          <w:sz w:val="20"/>
          <w:szCs w:val="20"/>
        </w:rPr>
        <w:t>sprawdzenia poprawności wyliczonej wysokości kosztów pośrednich,</w:t>
      </w:r>
    </w:p>
    <w:p w:rsidR="00A47A2C" w:rsidRDefault="00A47A2C" w:rsidP="00A47A2C">
      <w:pPr>
        <w:pStyle w:val="Akapitzlist"/>
        <w:numPr>
          <w:ilvl w:val="0"/>
          <w:numId w:val="82"/>
        </w:numPr>
        <w:jc w:val="both"/>
        <w:rPr>
          <w:sz w:val="20"/>
          <w:szCs w:val="20"/>
        </w:rPr>
      </w:pPr>
      <w:r>
        <w:rPr>
          <w:sz w:val="20"/>
          <w:szCs w:val="20"/>
        </w:rPr>
        <w:t>pozytywnej weryfikacji wniosku o płatność.</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pkt 8) </w:t>
      </w:r>
      <w:r w:rsidR="003C11A4">
        <w:rPr>
          <w:sz w:val="20"/>
          <w:szCs w:val="20"/>
        </w:rPr>
        <w:t>Decyzji</w:t>
      </w:r>
      <w:r>
        <w:rPr>
          <w:sz w:val="20"/>
          <w:szCs w:val="20"/>
        </w:rPr>
        <w:t xml:space="preserve">.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Na wysokość kosztów pośrednich rozliczanych stawką ryczałtową, o której mowa w ust. 1,  mają wypływ nie tylko koszty bezpośrednie, ale również wszelkie pomniejszenia wydatków kwalifikowalnych dokonywane w ramach Projektu.</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W przypadku konieczności zwrotu kosztów bezpośrednich, na podstawie których naliczone zostały koszty pośrednie, Beneficjent zobowiązany jest do proporcjonalnego zwrotu kosztów pośrednich zgodnie z § 15 </w:t>
      </w:r>
      <w:r w:rsidR="00D55762">
        <w:rPr>
          <w:sz w:val="20"/>
          <w:szCs w:val="20"/>
        </w:rPr>
        <w:t>Decyzji</w:t>
      </w:r>
      <w:r>
        <w:rPr>
          <w:sz w:val="20"/>
          <w:szCs w:val="20"/>
        </w:rPr>
        <w:t>.</w:t>
      </w:r>
    </w:p>
    <w:p w:rsidR="0098135B" w:rsidRPr="007444C7" w:rsidRDefault="00FC35AB" w:rsidP="007E2FEC">
      <w:pPr>
        <w:pStyle w:val="Akapitzlist"/>
        <w:numPr>
          <w:ilvl w:val="0"/>
          <w:numId w:val="81"/>
        </w:numPr>
        <w:autoSpaceDE w:val="0"/>
        <w:autoSpaceDN w:val="0"/>
        <w:adjustRightInd w:val="0"/>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w:t>
      </w:r>
      <w:r w:rsidR="00A258FA">
        <w:rPr>
          <w:rFonts w:ascii="Times New Roman" w:hAnsi="Times New Roman" w:cs="Times New Roman"/>
          <w:color w:val="auto"/>
          <w:sz w:val="20"/>
          <w:szCs w:val="20"/>
        </w:rPr>
        <w:t xml:space="preserve"> wydatków są zgodne z okresem i </w:t>
      </w:r>
      <w:r w:rsidRPr="00AD4AC3">
        <w:rPr>
          <w:rFonts w:ascii="Times New Roman" w:hAnsi="Times New Roman" w:cs="Times New Roman"/>
          <w:color w:val="auto"/>
          <w:sz w:val="20"/>
          <w:szCs w:val="20"/>
        </w:rPr>
        <w:t>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 ust. 1 mogą ulec zmianie. </w:t>
      </w:r>
    </w:p>
    <w:p w:rsidR="00A43CE5" w:rsidRPr="00706D8A" w:rsidRDefault="00A43CE5" w:rsidP="00706D8A">
      <w:pPr>
        <w:pStyle w:val="Default"/>
        <w:ind w:left="426"/>
        <w:jc w:val="center"/>
        <w:rPr>
          <w:rFonts w:ascii="Times New Roman" w:hAnsi="Times New Roman"/>
          <w:sz w:val="20"/>
        </w:rPr>
      </w:pPr>
    </w:p>
    <w:p w:rsidR="008A00ED" w:rsidRDefault="008A00ED" w:rsidP="00B42861">
      <w:pPr>
        <w:pStyle w:val="CM7"/>
        <w:tabs>
          <w:tab w:val="left" w:pos="360"/>
        </w:tabs>
        <w:spacing w:line="240" w:lineRule="auto"/>
        <w:jc w:val="center"/>
        <w:rPr>
          <w:rFonts w:ascii="Times New Roman" w:hAnsi="Times New Roman"/>
          <w:b/>
          <w:sz w:val="20"/>
          <w:szCs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lastRenderedPageBreak/>
        <w:t>Projekt będzie realizowany również przez</w:t>
      </w:r>
      <w:r>
        <w:rPr>
          <w:rFonts w:ascii="Times New Roman" w:hAnsi="Times New Roman" w:cs="Times New Roman"/>
          <w:color w:val="auto"/>
          <w:sz w:val="20"/>
          <w:szCs w:val="20"/>
          <w:lang w:eastAsia="pl-PL"/>
        </w:rPr>
        <w:t>:</w:t>
      </w:r>
    </w:p>
    <w:p w:rsidR="00B42861"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4"/>
      </w:r>
      <w:r>
        <w:rPr>
          <w:rFonts w:ascii="Times New Roman" w:hAnsi="Times New Roman" w:cs="Times New Roman"/>
          <w:color w:val="auto"/>
          <w:sz w:val="20"/>
          <w:szCs w:val="20"/>
          <w:lang w:eastAsia="pl-PL"/>
        </w:rPr>
        <w:t>,</w:t>
      </w:r>
    </w:p>
    <w:p w:rsidR="00B42861" w:rsidRPr="00AD0A98"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5"/>
      </w:r>
      <w:r w:rsidR="00FD1353">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E626BD">
        <w:rPr>
          <w:rFonts w:ascii="Times New Roman" w:hAnsi="Times New Roman" w:cs="Times New Roman"/>
          <w:color w:val="auto"/>
          <w:sz w:val="20"/>
          <w:szCs w:val="20"/>
          <w:lang w:eastAsia="pl-PL"/>
        </w:rPr>
        <w:t>Decyzji</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Dokonanie zmiany Partnera odbywa się na zasadach określonych w Regulaminie naboru.</w:t>
      </w:r>
      <w:r w:rsidRPr="00BA5397">
        <w:rPr>
          <w:rFonts w:ascii="Times New Roman" w:hAnsi="Times New Roman" w:cs="Times New Roman"/>
          <w:color w:val="auto"/>
          <w:sz w:val="20"/>
          <w:szCs w:val="20"/>
          <w:lang w:eastAsia="pl-PL"/>
        </w:rPr>
        <w:t xml:space="preserve"> </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braku zgody na zmiany, o których mowa w ust. 2 lub 3</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 albo uchylić Decyzję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4178FA">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zobowiązany jest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poniesiony zgodnie z postanowieniami </w:t>
      </w:r>
      <w:r w:rsidR="000D34D8">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6"/>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4178FA" w:rsidRDefault="007A118F" w:rsidP="007A118F">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w:t>
      </w:r>
      <w:r w:rsidR="00A258FA">
        <w:rPr>
          <w:rFonts w:ascii="Times New Roman" w:hAnsi="Times New Roman" w:cs="Times New Roman"/>
          <w:color w:val="auto"/>
          <w:sz w:val="20"/>
          <w:szCs w:val="20"/>
        </w:rPr>
        <w:t>ek kwalifikowalny określonymi w </w:t>
      </w:r>
      <w:r>
        <w:rPr>
          <w:rFonts w:ascii="Times New Roman" w:hAnsi="Times New Roman" w:cs="Times New Roman"/>
          <w:color w:val="auto"/>
          <w:sz w:val="20"/>
          <w:szCs w:val="20"/>
        </w:rPr>
        <w:t>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 zakres</w:t>
      </w:r>
      <w:r w:rsidR="00A258FA">
        <w:rPr>
          <w:rFonts w:ascii="Times New Roman" w:hAnsi="Times New Roman" w:cs="Times New Roman"/>
          <w:color w:val="auto"/>
          <w:sz w:val="20"/>
          <w:szCs w:val="20"/>
        </w:rPr>
        <w:t>ie kwalifikowalności wydatków w </w:t>
      </w:r>
      <w:r>
        <w:rPr>
          <w:rFonts w:ascii="Times New Roman" w:hAnsi="Times New Roman" w:cs="Times New Roman"/>
          <w:color w:val="auto"/>
          <w:sz w:val="20"/>
          <w:szCs w:val="20"/>
        </w:rPr>
        <w:t>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1</w:t>
      </w:r>
      <w:r w:rsidR="00382079">
        <w:rPr>
          <w:rFonts w:ascii="Times New Roman" w:hAnsi="Times New Roman" w:cs="Times New Roman"/>
          <w:color w:val="auto"/>
          <w:sz w:val="20"/>
          <w:szCs w:val="20"/>
        </w:rPr>
        <w:t>9</w:t>
      </w:r>
      <w:r w:rsidR="00E34301">
        <w:rPr>
          <w:rFonts w:ascii="Times New Roman" w:hAnsi="Times New Roman" w:cs="Times New Roman"/>
          <w:color w:val="auto"/>
          <w:sz w:val="20"/>
          <w:szCs w:val="20"/>
        </w:rPr>
        <w:t>.0</w:t>
      </w:r>
      <w:r w:rsidR="00382079">
        <w:rPr>
          <w:rFonts w:ascii="Times New Roman" w:hAnsi="Times New Roman" w:cs="Times New Roman"/>
          <w:color w:val="auto"/>
          <w:sz w:val="20"/>
          <w:szCs w:val="20"/>
        </w:rPr>
        <w:t>9</w:t>
      </w:r>
      <w:r w:rsidR="00E34301">
        <w:rPr>
          <w:rFonts w:ascii="Times New Roman" w:hAnsi="Times New Roman" w:cs="Times New Roman"/>
          <w:color w:val="auto"/>
          <w:sz w:val="20"/>
          <w:szCs w:val="20"/>
        </w:rPr>
        <w:t>.201</w:t>
      </w:r>
      <w:r w:rsidR="00382079">
        <w:rPr>
          <w:rFonts w:ascii="Times New Roman" w:hAnsi="Times New Roman" w:cs="Times New Roman"/>
          <w:color w:val="auto"/>
          <w:sz w:val="20"/>
          <w:szCs w:val="20"/>
        </w:rPr>
        <w:t>6</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Zarządzająca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 Na etapie oceny wniosku o dofinansowanie weryfikacji podlega potencjalna kwalifikowalność wydatków ujętych we wniosku o dofinansowanie. </w:t>
      </w:r>
      <w:r w:rsidR="00A258FA">
        <w:rPr>
          <w:rFonts w:ascii="Times New Roman" w:hAnsi="Times New Roman" w:cs="Times New Roman"/>
          <w:color w:val="auto"/>
          <w:sz w:val="20"/>
          <w:szCs w:val="20"/>
        </w:rPr>
        <w:t>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w:t>
      </w:r>
      <w:r w:rsidR="000D34D8">
        <w:rPr>
          <w:rFonts w:ascii="Times New Roman" w:hAnsi="Times New Roman" w:cs="Times New Roman"/>
          <w:color w:val="auto"/>
          <w:sz w:val="20"/>
          <w:szCs w:val="20"/>
        </w:rPr>
        <w:t>wydanie Decyzji</w:t>
      </w:r>
      <w:r w:rsidRPr="00AD4AC3">
        <w:rPr>
          <w:rFonts w:ascii="Times New Roman" w:hAnsi="Times New Roman" w:cs="Times New Roman"/>
          <w:color w:val="auto"/>
          <w:sz w:val="20"/>
          <w:szCs w:val="20"/>
        </w:rPr>
        <w:t xml:space="preserve"> nie oznacza, że wszys</w:t>
      </w:r>
      <w:r w:rsidR="00A258FA">
        <w:rPr>
          <w:rFonts w:ascii="Times New Roman" w:hAnsi="Times New Roman" w:cs="Times New Roman"/>
          <w:color w:val="auto"/>
          <w:sz w:val="20"/>
          <w:szCs w:val="20"/>
        </w:rPr>
        <w:t>tkie wydatki ujęte we wniosku o </w:t>
      </w:r>
      <w:r w:rsidRPr="00AD4AC3">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7444C7" w:rsidRDefault="00FC35AB" w:rsidP="007A118F">
      <w:pPr>
        <w:pStyle w:val="Default"/>
        <w:numPr>
          <w:ilvl w:val="0"/>
          <w:numId w:val="18"/>
        </w:numPr>
        <w:jc w:val="both"/>
        <w:rPr>
          <w:rFonts w:ascii="Times New Roman" w:hAnsi="Times New Roman" w:cs="Times New Roman"/>
          <w:color w:val="auto"/>
          <w:sz w:val="20"/>
          <w:szCs w:val="20"/>
        </w:rPr>
      </w:pPr>
      <w:r w:rsidRPr="00FC35AB">
        <w:rPr>
          <w:rFonts w:ascii="Times New Roman" w:hAnsi="Times New Roman" w:cs="Times New Roman"/>
          <w:color w:val="auto"/>
          <w:sz w:val="20"/>
          <w:szCs w:val="20"/>
        </w:rPr>
        <w:t>Za kwalifikowalne w ramach Projektu mogą zostać uznane również wydatki zaakceptowane przez Instytucję Zarządzającą RPO WZ zgodnie z § 13 ust. 15 Decyzji, pod warunkiem sp</w:t>
      </w:r>
      <w:r w:rsidR="00A258FA">
        <w:rPr>
          <w:rFonts w:ascii="Times New Roman" w:hAnsi="Times New Roman" w:cs="Times New Roman"/>
          <w:color w:val="auto"/>
          <w:sz w:val="20"/>
          <w:szCs w:val="20"/>
        </w:rPr>
        <w:t>ełnienia warunków określonych w </w:t>
      </w:r>
      <w:r w:rsidRPr="00FC35AB">
        <w:rPr>
          <w:rFonts w:ascii="Times New Roman" w:hAnsi="Times New Roman" w:cs="Times New Roman"/>
          <w:color w:val="auto"/>
          <w:sz w:val="20"/>
          <w:szCs w:val="20"/>
        </w:rPr>
        <w:t>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 będą uznawane za niekwalifikowalne.</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Pr>
          <w:rFonts w:ascii="Times New Roman" w:hAnsi="Times New Roman" w:cs="Times New Roman"/>
          <w:color w:val="auto"/>
          <w:sz w:val="20"/>
          <w:szCs w:val="20"/>
        </w:rPr>
        <w:t xml:space="preserve"> WZ</w:t>
      </w:r>
      <w:r w:rsidRPr="00AD4AC3">
        <w:rPr>
          <w:rFonts w:ascii="Times New Roman" w:hAnsi="Times New Roman" w:cs="Times New Roman"/>
          <w:color w:val="auto"/>
          <w:sz w:val="20"/>
          <w:szCs w:val="20"/>
        </w:rPr>
        <w:t xml:space="preserve"> </w:t>
      </w:r>
      <w:r>
        <w:rPr>
          <w:rFonts w:ascii="Times New Roman" w:hAnsi="Times New Roman" w:cs="Times New Roman"/>
          <w:color w:val="auto"/>
          <w:sz w:val="20"/>
          <w:szCs w:val="20"/>
        </w:rPr>
        <w:lastRenderedPageBreak/>
        <w:t xml:space="preserve">pisemnego </w:t>
      </w:r>
      <w:r w:rsidRPr="00AD4AC3">
        <w:rPr>
          <w:rFonts w:ascii="Times New Roman" w:hAnsi="Times New Roman" w:cs="Times New Roman"/>
          <w:color w:val="auto"/>
          <w:sz w:val="20"/>
          <w:szCs w:val="20"/>
        </w:rPr>
        <w:t xml:space="preserve">wniosku o </w:t>
      </w:r>
      <w:r>
        <w:rPr>
          <w:rFonts w:ascii="Times New Roman" w:hAnsi="Times New Roman" w:cs="Times New Roman"/>
          <w:color w:val="auto"/>
          <w:sz w:val="20"/>
          <w:szCs w:val="20"/>
        </w:rPr>
        <w:t>przyznanie pomocy</w:t>
      </w:r>
      <w:r w:rsidRPr="00AD4AC3">
        <w:rPr>
          <w:rFonts w:ascii="Times New Roman" w:hAnsi="Times New Roman" w:cs="Times New Roman"/>
          <w:color w:val="auto"/>
          <w:sz w:val="20"/>
          <w:szCs w:val="20"/>
        </w:rPr>
        <w:t>.</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wydaniem</w:t>
      </w:r>
      <w:r w:rsidRPr="00AD4AC3">
        <w:rPr>
          <w:rFonts w:ascii="Times New Roman" w:hAnsi="Times New Roman" w:cs="Times New Roman"/>
          <w:color w:val="auto"/>
          <w:sz w:val="20"/>
          <w:szCs w:val="20"/>
        </w:rPr>
        <w:t xml:space="preserv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uczynił to na własne ryzyko. Wydatki poniesione w związku z realizacją Projektu przed dniem </w:t>
      </w:r>
      <w:r w:rsidR="00262964">
        <w:rPr>
          <w:rFonts w:ascii="Times New Roman" w:hAnsi="Times New Roman" w:cs="Times New Roman"/>
          <w:color w:val="auto"/>
          <w:sz w:val="20"/>
          <w:szCs w:val="20"/>
        </w:rPr>
        <w:t xml:space="preserve">wydaniem Decyzji </w:t>
      </w:r>
      <w:r w:rsidRPr="00AD4AC3">
        <w:rPr>
          <w:rFonts w:ascii="Times New Roman" w:hAnsi="Times New Roman" w:cs="Times New Roman"/>
          <w:color w:val="auto"/>
          <w:sz w:val="20"/>
          <w:szCs w:val="20"/>
        </w:rPr>
        <w:t xml:space="preserve">zostaną uznane za kwalifikowalne pod warunkiem zachowania zasad określonych w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Wydatki poniesione przed dniem </w:t>
      </w:r>
      <w:r w:rsidR="00262964">
        <w:rPr>
          <w:rFonts w:ascii="Times New Roman" w:hAnsi="Times New Roman" w:cs="Times New Roman"/>
          <w:color w:val="auto"/>
          <w:sz w:val="20"/>
          <w:szCs w:val="20"/>
        </w:rPr>
        <w:t>wydania Decyzji</w:t>
      </w:r>
      <w:r w:rsidRPr="00AD4AC3">
        <w:rPr>
          <w:rFonts w:ascii="Times New Roman" w:hAnsi="Times New Roman" w:cs="Times New Roman"/>
          <w:color w:val="auto"/>
          <w:sz w:val="20"/>
          <w:szCs w:val="20"/>
        </w:rPr>
        <w:t xml:space="preserve"> muszą zawierać się w okresie kwalifikowalności </w:t>
      </w:r>
      <w:r w:rsidR="00A258FA">
        <w:rPr>
          <w:rFonts w:ascii="Times New Roman" w:hAnsi="Times New Roman" w:cs="Times New Roman"/>
          <w:color w:val="auto"/>
          <w:sz w:val="20"/>
          <w:szCs w:val="20"/>
        </w:rPr>
        <w:t>wydatków wskazanym we wniosku o </w:t>
      </w:r>
      <w:r w:rsidRPr="00AD4AC3">
        <w:rPr>
          <w:rFonts w:ascii="Times New Roman" w:hAnsi="Times New Roman" w:cs="Times New Roman"/>
          <w:color w:val="auto"/>
          <w:sz w:val="20"/>
          <w:szCs w:val="20"/>
        </w:rPr>
        <w:t>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 xml:space="preserve">objętych limitem lub kosztów pośrednich. Wydatki poniesione na poziomie wyższym niż wynika to z ograniczeń wskazanych </w:t>
      </w:r>
      <w:r>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nie ma prawnej możliwości jego odzyskania, niezależnie od tego czy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stanowiące załączni</w:t>
      </w:r>
      <w:r>
        <w:rPr>
          <w:rFonts w:ascii="Times New Roman" w:hAnsi="Times New Roman" w:cs="Times New Roman"/>
          <w:color w:val="auto"/>
          <w:sz w:val="20"/>
          <w:szCs w:val="20"/>
        </w:rPr>
        <w:t xml:space="preserve">k nr </w:t>
      </w:r>
      <w:r w:rsidR="00394A5F">
        <w:rPr>
          <w:rFonts w:ascii="Times New Roman" w:hAnsi="Times New Roman" w:cs="Times New Roman"/>
          <w:color w:val="auto"/>
          <w:sz w:val="20"/>
          <w:szCs w:val="20"/>
        </w:rPr>
        <w:t>6</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 xml:space="preserve">do </w:t>
      </w:r>
      <w:r w:rsidR="00394A5F">
        <w:rPr>
          <w:rFonts w:ascii="Times New Roman" w:hAnsi="Times New Roman" w:cs="Times New Roman"/>
          <w:color w:val="auto"/>
          <w:sz w:val="20"/>
          <w:szCs w:val="20"/>
        </w:rPr>
        <w:t>Decyzji</w:t>
      </w:r>
      <w:r w:rsidRPr="00607B11">
        <w:rPr>
          <w:rFonts w:ascii="Times New Roman" w:hAnsi="Times New Roman" w:cs="Times New Roman"/>
          <w:color w:val="auto"/>
          <w:sz w:val="20"/>
          <w:szCs w:val="20"/>
        </w:rPr>
        <w:t>.</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A258FA">
        <w:rPr>
          <w:rFonts w:ascii="Times New Roman" w:hAnsi="Times New Roman" w:cs="Times New Roman"/>
          <w:color w:val="auto"/>
          <w:sz w:val="20"/>
          <w:szCs w:val="20"/>
        </w:rPr>
        <w:t xml:space="preserve"> za szkody powstałe w związku z </w:t>
      </w:r>
      <w:r w:rsidRPr="00AD4AC3">
        <w:rPr>
          <w:rFonts w:ascii="Times New Roman" w:hAnsi="Times New Roman" w:cs="Times New Roman"/>
          <w:color w:val="auto"/>
          <w:sz w:val="20"/>
          <w:szCs w:val="20"/>
        </w:rPr>
        <w:t xml:space="preserve">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Prawa i obowiązki Beneficjenta wynikające z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nie mogą być przeno</w:t>
      </w:r>
      <w:r w:rsidR="00A258FA">
        <w:rPr>
          <w:rFonts w:ascii="Times New Roman" w:hAnsi="Times New Roman" w:cs="Times New Roman"/>
          <w:color w:val="auto"/>
          <w:sz w:val="20"/>
          <w:szCs w:val="20"/>
        </w:rPr>
        <w:t>szone na rzecz osób trzecich, z </w:t>
      </w:r>
      <w:r w:rsidRPr="00AD4AC3">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za zgodą i na warunkach określonych przez Instytucję Zarządzającą RPO WZ.</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w pełnym </w:t>
      </w:r>
      <w:r w:rsidR="00A258FA">
        <w:rPr>
          <w:rFonts w:ascii="Times New Roman" w:hAnsi="Times New Roman" w:cs="Times New Roman"/>
          <w:color w:val="auto"/>
          <w:sz w:val="20"/>
          <w:szCs w:val="20"/>
        </w:rPr>
        <w:t>zakresie wskazanym we wniosku 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D433A5">
        <w:rPr>
          <w:rFonts w:ascii="Times New Roman" w:hAnsi="Times New Roman" w:cs="Times New Roman"/>
          <w:color w:val="auto"/>
          <w:sz w:val="20"/>
          <w:szCs w:val="20"/>
        </w:rPr>
        <w:t xml:space="preserve">§ </w:t>
      </w:r>
      <w:r w:rsidR="00394A5F">
        <w:rPr>
          <w:rFonts w:ascii="Times New Roman" w:hAnsi="Times New Roman"/>
          <w:color w:val="auto"/>
          <w:sz w:val="20"/>
        </w:rPr>
        <w:t>2</w:t>
      </w:r>
      <w:r w:rsidR="00FA4D04">
        <w:rPr>
          <w:rFonts w:ascii="Times New Roman" w:hAnsi="Times New Roman"/>
          <w:color w:val="auto"/>
          <w:sz w:val="20"/>
        </w:rPr>
        <w:t>6</w:t>
      </w:r>
      <w:r w:rsidRPr="00AD4AC3">
        <w:rPr>
          <w:rFonts w:ascii="Times New Roman" w:hAnsi="Times New Roman" w:cs="Times New Roman"/>
          <w:color w:val="auto"/>
          <w:sz w:val="20"/>
          <w:szCs w:val="20"/>
        </w:rPr>
        <w:t xml:space="preserve"> </w:t>
      </w:r>
      <w:r w:rsidR="00945F53">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Beneficjent zobowiąz</w:t>
      </w:r>
      <w:r w:rsidR="00394A5F">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w:t>
      </w:r>
      <w:r w:rsidR="00945F53">
        <w:rPr>
          <w:rFonts w:ascii="Times New Roman" w:hAnsi="Times New Roman" w:cs="Times New Roman"/>
          <w:color w:val="auto"/>
          <w:sz w:val="20"/>
          <w:szCs w:val="20"/>
        </w:rPr>
        <w:t>zobowiązany jest do</w:t>
      </w:r>
      <w:r w:rsidRPr="00AD4AC3">
        <w:rPr>
          <w:rFonts w:ascii="Times New Roman" w:hAnsi="Times New Roman" w:cs="Times New Roman"/>
          <w:color w:val="auto"/>
          <w:sz w:val="20"/>
          <w:szCs w:val="20"/>
        </w:rPr>
        <w:t xml:space="preserve"> zapozna</w:t>
      </w:r>
      <w:r w:rsidR="00945F53">
        <w:rPr>
          <w:rFonts w:ascii="Times New Roman" w:hAnsi="Times New Roman" w:cs="Times New Roman"/>
          <w:color w:val="auto"/>
          <w:sz w:val="20"/>
          <w:szCs w:val="20"/>
        </w:rPr>
        <w:t>nia</w:t>
      </w:r>
      <w:r w:rsidRPr="00AD4AC3">
        <w:rPr>
          <w:rFonts w:ascii="Times New Roman" w:hAnsi="Times New Roman" w:cs="Times New Roman"/>
          <w:color w:val="auto"/>
          <w:sz w:val="20"/>
          <w:szCs w:val="20"/>
        </w:rPr>
        <w:t xml:space="preserve"> się </w:t>
      </w:r>
      <w:r w:rsidRPr="004178FA">
        <w:rPr>
          <w:rFonts w:ascii="Times New Roman" w:hAnsi="Times New Roman" w:cs="Times New Roman"/>
          <w:color w:val="auto"/>
          <w:sz w:val="20"/>
          <w:szCs w:val="20"/>
        </w:rPr>
        <w:t xml:space="preserve">z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wytycznymi horyzontalnymi oraz wytycznymi programowymi.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7A118F" w:rsidRPr="00AD4AC3" w:rsidRDefault="007A118F" w:rsidP="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7A118F" w:rsidRPr="00AD4AC3"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00945F53">
        <w:rPr>
          <w:rFonts w:ascii="Times New Roman" w:hAnsi="Times New Roman" w:cs="Times New Roman"/>
          <w:color w:val="auto"/>
          <w:sz w:val="20"/>
          <w:szCs w:val="20"/>
        </w:rPr>
        <w:t>wydaniu Decyzji</w:t>
      </w:r>
      <w:r w:rsidRPr="00AD4AC3">
        <w:rPr>
          <w:rFonts w:ascii="Times New Roman" w:hAnsi="Times New Roman" w:cs="Times New Roman"/>
          <w:color w:val="auto"/>
          <w:sz w:val="20"/>
          <w:szCs w:val="20"/>
        </w:rPr>
        <w:t xml:space="preserve"> 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Pr>
          <w:rFonts w:ascii="Times New Roman" w:hAnsi="Times New Roman" w:cs="Times New Roman"/>
          <w:color w:val="auto"/>
          <w:sz w:val="20"/>
          <w:szCs w:val="20"/>
        </w:rPr>
        <w:t>asad optymalnego doboru metod i </w:t>
      </w:r>
      <w:r w:rsidRPr="00AD4AC3">
        <w:rPr>
          <w:rFonts w:ascii="Times New Roman" w:hAnsi="Times New Roman" w:cs="Times New Roman"/>
          <w:color w:val="auto"/>
          <w:sz w:val="20"/>
          <w:szCs w:val="20"/>
        </w:rPr>
        <w:t>środków służących osiągni</w:t>
      </w:r>
      <w:r>
        <w:rPr>
          <w:rFonts w:ascii="Times New Roman" w:hAnsi="Times New Roman" w:cs="Times New Roman"/>
          <w:color w:val="auto"/>
          <w:sz w:val="20"/>
          <w:szCs w:val="20"/>
        </w:rPr>
        <w:t>ę</w:t>
      </w:r>
      <w:r w:rsidRPr="00AD4AC3">
        <w:rPr>
          <w:rFonts w:ascii="Times New Roman" w:hAnsi="Times New Roman" w:cs="Times New Roman"/>
          <w:color w:val="auto"/>
          <w:sz w:val="20"/>
          <w:szCs w:val="20"/>
        </w:rPr>
        <w:t xml:space="preserve">ciu założonych celów, zgodnie z obowiązującymi przepisami prawa unijnego oraz prawa krajowego,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B95681" w:rsidRPr="00AD4AC3"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za zgodność tych działań i zaniechań z wymogami Instytucji Zarządzającej RPO WZ.</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w:t>
      </w:r>
      <w:r w:rsidRPr="00AD4AC3">
        <w:rPr>
          <w:rFonts w:ascii="Times New Roman" w:hAnsi="Times New Roman" w:cs="Times New Roman"/>
          <w:color w:val="auto"/>
          <w:sz w:val="20"/>
          <w:szCs w:val="20"/>
        </w:rPr>
        <w:lastRenderedPageBreak/>
        <w:t>przyznawanego z Funduszy Strukturalnych, Funduszu Spójności lub innych zwrotnych lub bezzwrotnych funduszy i programów Unii Europejskiej oraz z innych źródeł finansowania krajowego lub zagranicznego.</w:t>
      </w:r>
    </w:p>
    <w:p w:rsidR="007A118F" w:rsidRPr="00AD4AC3" w:rsidRDefault="007A118F" w:rsidP="007A118F">
      <w:pPr>
        <w:numPr>
          <w:ilvl w:val="0"/>
          <w:numId w:val="7"/>
        </w:numPr>
        <w:suppressAutoHyphens w:val="0"/>
        <w:jc w:val="both"/>
        <w:rPr>
          <w:sz w:val="20"/>
          <w:szCs w:val="20"/>
        </w:rPr>
      </w:pPr>
      <w:r w:rsidRPr="00AD4AC3">
        <w:rPr>
          <w:sz w:val="20"/>
          <w:szCs w:val="20"/>
        </w:rPr>
        <w:t xml:space="preserve">W związku z realizacją </w:t>
      </w:r>
      <w:r w:rsidR="00945F53">
        <w:rPr>
          <w:sz w:val="20"/>
          <w:szCs w:val="20"/>
        </w:rPr>
        <w:t>Decyzji</w:t>
      </w:r>
      <w:r w:rsidRPr="00AD4AC3">
        <w:rPr>
          <w:sz w:val="20"/>
          <w:szCs w:val="20"/>
        </w:rPr>
        <w:t xml:space="preserve"> Beneficjent zobowiąz</w:t>
      </w:r>
      <w:r w:rsidR="005C0458">
        <w:rPr>
          <w:sz w:val="20"/>
          <w:szCs w:val="20"/>
        </w:rPr>
        <w:t>any jest</w:t>
      </w:r>
      <w:r w:rsidRPr="00AD4AC3">
        <w:rPr>
          <w:sz w:val="20"/>
          <w:szCs w:val="20"/>
        </w:rPr>
        <w:t xml:space="preserve"> do: </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Pr>
          <w:sz w:val="20"/>
          <w:szCs w:val="20"/>
        </w:rPr>
        <w:t>dniu wydania Decyzji</w:t>
      </w:r>
      <w:r w:rsidR="00BA0B9F">
        <w:rPr>
          <w:sz w:val="20"/>
          <w:szCs w:val="20"/>
        </w:rPr>
        <w:t>,</w:t>
      </w:r>
      <w:r w:rsidRPr="00AD4AC3">
        <w:rPr>
          <w:sz w:val="20"/>
          <w:szCs w:val="20"/>
        </w:rPr>
        <w:t xml:space="preserve"> </w:t>
      </w:r>
    </w:p>
    <w:p w:rsidR="007A118F" w:rsidRPr="00AD4AC3" w:rsidRDefault="007A118F" w:rsidP="007A118F">
      <w:pPr>
        <w:numPr>
          <w:ilvl w:val="0"/>
          <w:numId w:val="29"/>
        </w:numPr>
        <w:suppressAutoHyphens w:val="0"/>
        <w:jc w:val="both"/>
        <w:rPr>
          <w:sz w:val="20"/>
          <w:szCs w:val="20"/>
        </w:rPr>
      </w:pPr>
      <w:r w:rsidRPr="00AD4AC3">
        <w:rPr>
          <w:sz w:val="20"/>
          <w:szCs w:val="20"/>
        </w:rPr>
        <w:t>przedstawiania na żądanie Instytucji Zarządzającej RPO WZ wsz</w:t>
      </w:r>
      <w:r w:rsidR="00A258FA">
        <w:rPr>
          <w:sz w:val="20"/>
          <w:szCs w:val="20"/>
        </w:rPr>
        <w:t>elkich dokumentów, informacji i </w:t>
      </w:r>
      <w:r w:rsidRPr="00AD4AC3">
        <w:rPr>
          <w:sz w:val="20"/>
          <w:szCs w:val="20"/>
        </w:rPr>
        <w:t xml:space="preserve">wyjaśnień związanych z realizacją </w:t>
      </w:r>
      <w:r w:rsidR="005C0458">
        <w:rPr>
          <w:sz w:val="20"/>
          <w:szCs w:val="20"/>
        </w:rPr>
        <w:t>Decyzji</w:t>
      </w:r>
      <w:r w:rsidRPr="00AD4AC3">
        <w:rPr>
          <w:sz w:val="20"/>
          <w:szCs w:val="20"/>
        </w:rPr>
        <w:t xml:space="preserve"> w wyznaczonym</w:t>
      </w:r>
      <w:r w:rsidR="00A258FA">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wskazanym </w:t>
      </w:r>
      <w:r w:rsidRPr="007F0DE7">
        <w:rPr>
          <w:sz w:val="20"/>
          <w:szCs w:val="20"/>
        </w:rPr>
        <w:t xml:space="preserve">w § </w:t>
      </w:r>
      <w:r w:rsidR="00A26541" w:rsidRPr="007F0DE7">
        <w:rPr>
          <w:sz w:val="20"/>
          <w:szCs w:val="20"/>
        </w:rPr>
        <w:t>2</w:t>
      </w:r>
      <w:r w:rsidR="00CC3332" w:rsidRPr="007F0DE7">
        <w:rPr>
          <w:sz w:val="20"/>
          <w:szCs w:val="20"/>
        </w:rPr>
        <w:t>8</w:t>
      </w:r>
      <w:r w:rsidRPr="00AD4AC3">
        <w:rPr>
          <w:sz w:val="20"/>
          <w:szCs w:val="20"/>
        </w:rPr>
        <w:t xml:space="preserve"> ust. 1 </w:t>
      </w:r>
      <w:r w:rsidR="005C0458">
        <w:rPr>
          <w:sz w:val="20"/>
          <w:szCs w:val="20"/>
        </w:rPr>
        <w:t>Decyzji</w:t>
      </w:r>
      <w:r w:rsidRPr="00AD4AC3">
        <w:rPr>
          <w:sz w:val="20"/>
          <w:szCs w:val="20"/>
        </w:rPr>
        <w:t>,</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w:t>
      </w:r>
      <w:r w:rsidR="00A258FA">
        <w:rPr>
          <w:sz w:val="20"/>
          <w:szCs w:val="20"/>
        </w:rPr>
        <w:t>raz informacji zamieszczonych 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rsidR="00C17888" w:rsidRPr="00FA0AD7" w:rsidRDefault="00C17888" w:rsidP="00FA0AD7">
      <w:pPr>
        <w:numPr>
          <w:ilvl w:val="0"/>
          <w:numId w:val="29"/>
        </w:numPr>
        <w:suppressAutoHyphens w:val="0"/>
        <w:jc w:val="both"/>
        <w:rPr>
          <w:sz w:val="20"/>
          <w:szCs w:val="20"/>
        </w:rPr>
      </w:pPr>
      <w:r w:rsidRPr="00AD0A98">
        <w:rPr>
          <w:sz w:val="20"/>
          <w:szCs w:val="20"/>
        </w:rPr>
        <w:t xml:space="preserve"> </w:t>
      </w:r>
      <w:r w:rsidR="00FA0AD7" w:rsidRPr="00AD0A98">
        <w:rPr>
          <w:sz w:val="20"/>
          <w:szCs w:val="20"/>
        </w:rPr>
        <w:t>pisemnego informowania Instytucji Zarządzającej RPO WZ o każdej zmianie statusu Beneficjenta</w:t>
      </w:r>
      <w:r w:rsidR="00F45525">
        <w:rPr>
          <w:sz w:val="20"/>
          <w:szCs w:val="20"/>
        </w:rPr>
        <w:t>, Realizatora lub Partnera</w:t>
      </w:r>
      <w:r w:rsidR="00FA0AD7" w:rsidRPr="00AD0A98">
        <w:rPr>
          <w:sz w:val="20"/>
          <w:szCs w:val="20"/>
        </w:rPr>
        <w:t xml:space="preserve"> jako</w:t>
      </w:r>
      <w:r w:rsidR="00FA0AD7" w:rsidRPr="002E5782">
        <w:rPr>
          <w:sz w:val="20"/>
          <w:szCs w:val="20"/>
        </w:rPr>
        <w:t xml:space="preserve"> podatnika p</w:t>
      </w:r>
      <w:r w:rsidR="00A258FA">
        <w:rPr>
          <w:sz w:val="20"/>
          <w:szCs w:val="20"/>
        </w:rPr>
        <w:t>odatku od towarów i usług lub o</w:t>
      </w:r>
      <w:r w:rsidR="00F45525">
        <w:rPr>
          <w:sz w:val="20"/>
          <w:szCs w:val="20"/>
        </w:rPr>
        <w:t xml:space="preserve"> </w:t>
      </w:r>
      <w:r w:rsidR="00FA0AD7" w:rsidRPr="002E5782">
        <w:rPr>
          <w:sz w:val="20"/>
          <w:szCs w:val="20"/>
        </w:rPr>
        <w:t>zmianach mogących powodować zmiany w zakresie kwalifi</w:t>
      </w:r>
      <w:r w:rsidR="00A258FA">
        <w:rPr>
          <w:sz w:val="20"/>
          <w:szCs w:val="20"/>
        </w:rPr>
        <w:t>kowalności podatku od towarów i</w:t>
      </w:r>
      <w:r w:rsidR="00F45525">
        <w:rPr>
          <w:sz w:val="20"/>
          <w:szCs w:val="20"/>
        </w:rPr>
        <w:t xml:space="preserve"> </w:t>
      </w:r>
      <w:r w:rsidR="00FA0AD7" w:rsidRPr="002E5782">
        <w:rPr>
          <w:sz w:val="20"/>
          <w:szCs w:val="20"/>
        </w:rPr>
        <w:t>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informowania Instytucji Zarządzającej RPO WZ o złożeniu wniosku o ogłoszenie upadłości przez </w:t>
      </w:r>
      <w:r w:rsidR="00F45525">
        <w:rPr>
          <w:sz w:val="20"/>
          <w:szCs w:val="20"/>
        </w:rPr>
        <w:t>Partnera</w:t>
      </w:r>
      <w:r w:rsidR="005415D1" w:rsidRPr="00AD4AC3">
        <w:rPr>
          <w:sz w:val="20"/>
          <w:szCs w:val="20"/>
        </w:rPr>
        <w:t xml:space="preserve"> </w:t>
      </w:r>
      <w:r w:rsidR="00C17888" w:rsidRPr="00AD4AC3">
        <w:rPr>
          <w:sz w:val="20"/>
          <w:szCs w:val="20"/>
        </w:rPr>
        <w:t xml:space="preserve">lub </w:t>
      </w:r>
      <w:r w:rsidR="00F45525">
        <w:rPr>
          <w:sz w:val="20"/>
          <w:szCs w:val="20"/>
        </w:rPr>
        <w:t>jego</w:t>
      </w:r>
      <w:r w:rsidRPr="00AD4AC3">
        <w:rPr>
          <w:sz w:val="20"/>
          <w:szCs w:val="20"/>
        </w:rPr>
        <w:t xml:space="preserve"> wierz</w:t>
      </w:r>
      <w:r w:rsidRPr="009341D7">
        <w:rPr>
          <w:b/>
          <w:sz w:val="20"/>
          <w:szCs w:val="20"/>
        </w:rPr>
        <w:t>y</w:t>
      </w:r>
      <w:r w:rsidRPr="00AD4AC3">
        <w:rPr>
          <w:sz w:val="20"/>
          <w:szCs w:val="20"/>
        </w:rPr>
        <w:t xml:space="preserve">cieli, postawieniu </w:t>
      </w:r>
      <w:r w:rsidR="00F45525">
        <w:rPr>
          <w:sz w:val="20"/>
          <w:szCs w:val="20"/>
        </w:rPr>
        <w:t>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7A118F"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w:t>
      </w:r>
      <w:r w:rsidR="00A258FA">
        <w:rPr>
          <w:sz w:val="20"/>
          <w:szCs w:val="20"/>
        </w:rPr>
        <w:t>lnych, kompletnych i zgodnych z </w:t>
      </w:r>
      <w:r w:rsidRPr="00AD4AC3">
        <w:rPr>
          <w:sz w:val="20"/>
          <w:szCs w:val="20"/>
        </w:rPr>
        <w:t>dokumentami źródłowymi.</w:t>
      </w:r>
    </w:p>
    <w:p w:rsidR="002E5F8F" w:rsidRPr="00AD4AC3" w:rsidRDefault="002E5F8F" w:rsidP="002E5F8F">
      <w:pPr>
        <w:numPr>
          <w:ilvl w:val="0"/>
          <w:numId w:val="70"/>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w:t>
      </w:r>
      <w:r w:rsidR="00A258FA">
        <w:rPr>
          <w:sz w:val="20"/>
          <w:szCs w:val="20"/>
        </w:rPr>
        <w:t xml:space="preserve"> się o </w:t>
      </w:r>
      <w:r w:rsidRPr="00AD4AC3">
        <w:rPr>
          <w:sz w:val="20"/>
          <w:szCs w:val="20"/>
        </w:rPr>
        <w:t>dofinansowanie na podstawie art. 207 ust. 4 ustawy o finansach publicznych.</w:t>
      </w:r>
      <w:r>
        <w:rPr>
          <w:rStyle w:val="Odwoanieprzypisudolnego"/>
          <w:sz w:val="20"/>
          <w:szCs w:val="20"/>
        </w:rPr>
        <w:footnoteReference w:id="27"/>
      </w:r>
      <w:r w:rsidRPr="00AD4AC3">
        <w:rPr>
          <w:sz w:val="20"/>
          <w:szCs w:val="20"/>
        </w:rPr>
        <w:t xml:space="preserve"> </w:t>
      </w:r>
    </w:p>
    <w:p w:rsidR="001E4FB7" w:rsidRDefault="002E5F8F" w:rsidP="002E5F8F">
      <w:pPr>
        <w:numPr>
          <w:ilvl w:val="0"/>
          <w:numId w:val="7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w:t>
      </w:r>
      <w:r w:rsidR="00A258FA">
        <w:rPr>
          <w:sz w:val="20"/>
          <w:szCs w:val="20"/>
        </w:rPr>
        <w:t>ny z możliwości ubiegania się o </w:t>
      </w:r>
      <w:r w:rsidRPr="001E4FB7">
        <w:rPr>
          <w:sz w:val="20"/>
          <w:szCs w:val="20"/>
        </w:rPr>
        <w:t>dofinansowanie na podstawie art. 12 ust. 1 pkt 1 ustawy o skutkach powierzania wykonywania pracy cudzoziemcom przebywającym wbrew przepisom na teryto</w:t>
      </w:r>
      <w:r w:rsidR="001E4FB7">
        <w:rPr>
          <w:sz w:val="20"/>
          <w:szCs w:val="20"/>
        </w:rPr>
        <w:t>rium Rzeczypospolitej Polskiej.</w:t>
      </w:r>
    </w:p>
    <w:p w:rsidR="002E5F8F" w:rsidRPr="001E4FB7" w:rsidRDefault="002E5F8F" w:rsidP="002E5F8F">
      <w:pPr>
        <w:numPr>
          <w:ilvl w:val="0"/>
          <w:numId w:val="7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00A258FA">
        <w:rPr>
          <w:sz w:val="20"/>
          <w:szCs w:val="20"/>
        </w:rPr>
        <w:t>z możliwości ubiegania się o </w:t>
      </w:r>
      <w:r w:rsidRPr="001E4FB7">
        <w:rPr>
          <w:sz w:val="20"/>
          <w:szCs w:val="20"/>
        </w:rPr>
        <w:t>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28"/>
      </w:r>
    </w:p>
    <w:p w:rsidR="002E5F8F" w:rsidRDefault="002E5F8F" w:rsidP="002E5F8F">
      <w:pPr>
        <w:numPr>
          <w:ilvl w:val="0"/>
          <w:numId w:val="70"/>
        </w:numPr>
        <w:suppressAutoHyphens w:val="0"/>
        <w:jc w:val="both"/>
        <w:rPr>
          <w:sz w:val="20"/>
          <w:szCs w:val="20"/>
        </w:rPr>
      </w:pPr>
      <w:r w:rsidRPr="00AD4AC3">
        <w:rPr>
          <w:sz w:val="20"/>
          <w:szCs w:val="20"/>
        </w:rPr>
        <w:t>W przypadku, gdy okoliczności będące przedmiotem oświadczeń wskazanych w ust. 1</w:t>
      </w:r>
      <w:r w:rsidR="00163F6F">
        <w:rPr>
          <w:sz w:val="20"/>
          <w:szCs w:val="20"/>
        </w:rPr>
        <w:t>3</w:t>
      </w:r>
      <w:r w:rsidRPr="00AD4AC3">
        <w:rPr>
          <w:sz w:val="20"/>
          <w:szCs w:val="20"/>
        </w:rPr>
        <w:t>, 1</w:t>
      </w:r>
      <w:r w:rsidR="00163F6F">
        <w:rPr>
          <w:sz w:val="20"/>
          <w:szCs w:val="20"/>
        </w:rPr>
        <w:t>4</w:t>
      </w:r>
      <w:r w:rsidRPr="00AD4AC3">
        <w:rPr>
          <w:sz w:val="20"/>
          <w:szCs w:val="20"/>
        </w:rPr>
        <w:t xml:space="preserve"> oraz 1</w:t>
      </w:r>
      <w:r w:rsidR="00163F6F">
        <w:rPr>
          <w:sz w:val="20"/>
          <w:szCs w:val="20"/>
        </w:rPr>
        <w:t>5</w:t>
      </w:r>
      <w:r w:rsidRPr="00AD4AC3">
        <w:rPr>
          <w:sz w:val="20"/>
          <w:szCs w:val="20"/>
        </w:rPr>
        <w:t xml:space="preserve"> ulegną zmianie, Beneficjent zobowiązuje się do pisemnego poinformowania Instytucji Zarządzającej RPO WZ, nie później niż w ciągu 7 dni od dnia zaistnienia tych okoliczności.</w:t>
      </w:r>
    </w:p>
    <w:p w:rsidR="007A118F" w:rsidRPr="00AD4AC3" w:rsidRDefault="007A118F" w:rsidP="007A118F">
      <w:pPr>
        <w:numPr>
          <w:ilvl w:val="0"/>
          <w:numId w:val="70"/>
        </w:numPr>
        <w:suppressAutoHyphens w:val="0"/>
        <w:jc w:val="both"/>
        <w:rPr>
          <w:sz w:val="20"/>
          <w:szCs w:val="20"/>
        </w:rPr>
      </w:pPr>
      <w:r w:rsidRPr="00AD4AC3">
        <w:rPr>
          <w:sz w:val="20"/>
          <w:szCs w:val="20"/>
        </w:rPr>
        <w:t xml:space="preserve">Beneficjent </w:t>
      </w:r>
      <w:r w:rsidR="000A209A">
        <w:rPr>
          <w:sz w:val="20"/>
          <w:szCs w:val="20"/>
        </w:rPr>
        <w:t>zobowiązany jest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Pr="00DD5D84">
        <w:rPr>
          <w:i/>
          <w:sz w:val="20"/>
          <w:szCs w:val="20"/>
        </w:rPr>
        <w:t>Zasady prowadzenia przez beneficjentów wyodrębnionej ewidencji księgowej projektów dofinansowanych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394A5F">
        <w:rPr>
          <w:sz w:val="20"/>
          <w:szCs w:val="20"/>
        </w:rPr>
        <w:t>3</w:t>
      </w:r>
      <w:r w:rsidRPr="00AD4AC3">
        <w:rPr>
          <w:sz w:val="20"/>
          <w:szCs w:val="20"/>
        </w:rPr>
        <w:t xml:space="preserve"> do </w:t>
      </w:r>
      <w:r w:rsidR="000A209A">
        <w:rPr>
          <w:sz w:val="20"/>
          <w:szCs w:val="20"/>
        </w:rPr>
        <w:t xml:space="preserve">Decyzji </w:t>
      </w:r>
    </w:p>
    <w:p w:rsidR="007A118F" w:rsidRPr="00AD4AC3"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współpracy z podmiotami upoważnionymi przez Instytucję Zarządzającą RPO WZ do przeprowadzenia ewaluacji Projektu. W szczególności Beneficjent zobowiąz</w:t>
      </w:r>
      <w:r w:rsidR="000A209A">
        <w:rPr>
          <w:sz w:val="20"/>
          <w:szCs w:val="20"/>
        </w:rPr>
        <w:t>any jest</w:t>
      </w:r>
      <w:r w:rsidR="00CB6B73">
        <w:rPr>
          <w:sz w:val="20"/>
          <w:szCs w:val="20"/>
        </w:rPr>
        <w:t xml:space="preserve"> </w:t>
      </w:r>
      <w:r w:rsidRPr="00AD4AC3">
        <w:rPr>
          <w:sz w:val="20"/>
          <w:szCs w:val="20"/>
        </w:rPr>
        <w:t xml:space="preserve">do: </w:t>
      </w:r>
    </w:p>
    <w:p w:rsidR="007A118F" w:rsidRPr="00AD4AC3" w:rsidRDefault="007A118F" w:rsidP="007A118F">
      <w:pPr>
        <w:numPr>
          <w:ilvl w:val="0"/>
          <w:numId w:val="28"/>
        </w:numPr>
        <w:suppressAutoHyphens w:val="0"/>
        <w:jc w:val="both"/>
        <w:rPr>
          <w:sz w:val="20"/>
          <w:szCs w:val="20"/>
        </w:rPr>
      </w:pPr>
      <w:r w:rsidRPr="00AD4AC3">
        <w:rPr>
          <w:sz w:val="20"/>
          <w:szCs w:val="20"/>
        </w:rPr>
        <w:t xml:space="preserve">przekazywania powyższym podmiotom wszelkich informacji i dokumentów dotyczących Projektu we wskazanym przez nie zakresie i terminach, </w:t>
      </w:r>
    </w:p>
    <w:p w:rsidR="007A118F" w:rsidRPr="00AD4AC3" w:rsidRDefault="007A118F" w:rsidP="007A118F">
      <w:pPr>
        <w:numPr>
          <w:ilvl w:val="0"/>
          <w:numId w:val="28"/>
        </w:numPr>
        <w:suppressAutoHyphens w:val="0"/>
        <w:jc w:val="both"/>
        <w:rPr>
          <w:sz w:val="20"/>
          <w:szCs w:val="20"/>
        </w:rPr>
      </w:pPr>
      <w:r w:rsidRPr="00AD4AC3">
        <w:rPr>
          <w:sz w:val="20"/>
          <w:szCs w:val="20"/>
        </w:rPr>
        <w:t xml:space="preserve">udziału w wywiadach, ankietach oraz badaniach ewaluacyjnych przeprowadzanych innymi metodami. </w:t>
      </w:r>
    </w:p>
    <w:p w:rsidR="007A118F" w:rsidRPr="00AD4AC3" w:rsidRDefault="007A118F" w:rsidP="007A118F">
      <w:pPr>
        <w:numPr>
          <w:ilvl w:val="0"/>
          <w:numId w:val="71"/>
        </w:numPr>
        <w:suppressAutoHyphens w:val="0"/>
        <w:jc w:val="both"/>
        <w:rPr>
          <w:sz w:val="20"/>
          <w:szCs w:val="20"/>
        </w:rPr>
      </w:pPr>
      <w:r w:rsidRPr="00AD4AC3">
        <w:rPr>
          <w:sz w:val="20"/>
          <w:szCs w:val="20"/>
        </w:rPr>
        <w:t>Beneficjent</w:t>
      </w:r>
      <w:r w:rsidR="00CB6B73">
        <w:rPr>
          <w:sz w:val="20"/>
          <w:szCs w:val="20"/>
        </w:rPr>
        <w:t xml:space="preserve"> zobowiązany jest do użytkowania</w:t>
      </w:r>
      <w:r w:rsidRPr="00AD4AC3">
        <w:rPr>
          <w:sz w:val="20"/>
          <w:szCs w:val="20"/>
        </w:rPr>
        <w:t xml:space="preserve"> składnik</w:t>
      </w:r>
      <w:r w:rsidR="00CB6B73">
        <w:rPr>
          <w:sz w:val="20"/>
          <w:szCs w:val="20"/>
        </w:rPr>
        <w:t>ów</w:t>
      </w:r>
      <w:r w:rsidRPr="00AD4AC3">
        <w:rPr>
          <w:sz w:val="20"/>
          <w:szCs w:val="20"/>
        </w:rPr>
        <w:t xml:space="preserve"> majątku będąc</w:t>
      </w:r>
      <w:r w:rsidR="00CB6B73">
        <w:rPr>
          <w:sz w:val="20"/>
          <w:szCs w:val="20"/>
        </w:rPr>
        <w:t xml:space="preserve">ych </w:t>
      </w:r>
      <w:r w:rsidRPr="00AD4AC3">
        <w:rPr>
          <w:sz w:val="20"/>
          <w:szCs w:val="20"/>
        </w:rPr>
        <w:t>przedmiotem wydatków ponoszonych w ramach Projektu</w:t>
      </w:r>
      <w:r w:rsidR="00CB6B73">
        <w:rPr>
          <w:sz w:val="20"/>
          <w:szCs w:val="20"/>
        </w:rPr>
        <w:t xml:space="preserve"> </w:t>
      </w:r>
      <w:r w:rsidRPr="00AD4AC3">
        <w:rPr>
          <w:sz w:val="20"/>
          <w:szCs w:val="20"/>
        </w:rPr>
        <w:t>zgodnie z celem oraz na za</w:t>
      </w:r>
      <w:r w:rsidR="00A258FA">
        <w:rPr>
          <w:sz w:val="20"/>
          <w:szCs w:val="20"/>
        </w:rPr>
        <w:t>sadach określonych we wniosku o </w:t>
      </w:r>
      <w:r w:rsidRPr="00AD4AC3">
        <w:rPr>
          <w:sz w:val="20"/>
          <w:szCs w:val="20"/>
        </w:rPr>
        <w:t>dofinansowanie pod rygorem uznania ich w całości lub w części za wydatki niekwalifikowalne.</w:t>
      </w:r>
    </w:p>
    <w:p w:rsidR="007A118F" w:rsidRPr="00AD4AC3" w:rsidRDefault="007A118F" w:rsidP="007A118F">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powinien zostać sporządzony i przekazany za pośrednictwem SL2014 przez Beneficjenta w terminie ___ dni od </w:t>
      </w:r>
      <w:r w:rsidR="000F1F0B">
        <w:rPr>
          <w:sz w:val="20"/>
          <w:szCs w:val="20"/>
        </w:rPr>
        <w:t>podjęcia</w:t>
      </w:r>
      <w:r w:rsidR="00C056AC">
        <w:rPr>
          <w:sz w:val="20"/>
          <w:szCs w:val="20"/>
        </w:rPr>
        <w:t xml:space="preserve"> Decyzji</w:t>
      </w:r>
      <w:r w:rsidRPr="00AD4AC3">
        <w:rPr>
          <w:sz w:val="20"/>
          <w:szCs w:val="20"/>
        </w:rPr>
        <w:t>, nie później jednak niż wraz z pierwszym wnioskiem o płatność.</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Instytucja Zarządzająca RPO WZ dokonuje weryfikacji harmonogramu płatności, o którym mowa w ust. 1, w terminie ___. W przypadku braku akceptacji przez Instytucję Zarządzającą RPO WZ harmonogramu płatności, o którym mowa w ust. 1, Beneficjent zobowiąz</w:t>
      </w:r>
      <w:r w:rsidR="00394A5F">
        <w:rPr>
          <w:sz w:val="20"/>
          <w:szCs w:val="20"/>
        </w:rPr>
        <w:t>any jest</w:t>
      </w:r>
      <w:r w:rsidRPr="00AD4AC3">
        <w:rPr>
          <w:sz w:val="20"/>
          <w:szCs w:val="20"/>
        </w:rPr>
        <w:t xml:space="preserve"> do jego poprawy i przekazania za pośrednictwem SL2014 w terminie ___.</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w:t>
      </w:r>
      <w:r w:rsidR="002C1EF8">
        <w:rPr>
          <w:sz w:val="20"/>
          <w:szCs w:val="20"/>
        </w:rPr>
        <w:t>Decyzji</w:t>
      </w:r>
      <w:r w:rsidRPr="00AD4AC3">
        <w:rPr>
          <w:sz w:val="20"/>
          <w:szCs w:val="20"/>
        </w:rPr>
        <w:t xml:space="preserve">. Instytucja Zarządzająca RPO WZ akceptuje </w:t>
      </w:r>
      <w:r w:rsidR="009227BD">
        <w:rPr>
          <w:sz w:val="20"/>
          <w:szCs w:val="20"/>
        </w:rPr>
        <w:t>albo</w:t>
      </w:r>
      <w:r w:rsidRPr="00AD4AC3">
        <w:rPr>
          <w:sz w:val="20"/>
          <w:szCs w:val="20"/>
        </w:rPr>
        <w:t xml:space="preserve"> odrzuca </w:t>
      </w:r>
      <w:r w:rsidR="00A258FA">
        <w:rPr>
          <w:sz w:val="20"/>
          <w:szCs w:val="20"/>
        </w:rPr>
        <w:t>zmianę harmonogramu płatności w </w:t>
      </w:r>
      <w:r w:rsidRPr="00AD4AC3">
        <w:rPr>
          <w:sz w:val="20"/>
          <w:szCs w:val="20"/>
        </w:rPr>
        <w:t>SL2014 w terminie do ____ od daty jej otrzymania.</w:t>
      </w:r>
    </w:p>
    <w:p w:rsidR="007A118F" w:rsidRPr="00AD4AC3" w:rsidRDefault="007A118F" w:rsidP="007A118F">
      <w:pPr>
        <w:numPr>
          <w:ilvl w:val="0"/>
          <w:numId w:val="4"/>
        </w:numPr>
        <w:tabs>
          <w:tab w:val="clear" w:pos="0"/>
        </w:tabs>
        <w:suppressAutoHyphens w:val="0"/>
        <w:ind w:left="363" w:hanging="363"/>
        <w:jc w:val="both"/>
        <w:rPr>
          <w:sz w:val="20"/>
          <w:szCs w:val="20"/>
        </w:rPr>
      </w:pPr>
      <w:r w:rsidRPr="00AD4AC3">
        <w:rPr>
          <w:sz w:val="20"/>
          <w:szCs w:val="20"/>
        </w:rPr>
        <w:t>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924B4A">
        <w:rPr>
          <w:sz w:val="20"/>
          <w:szCs w:val="20"/>
        </w:rPr>
        <w:t xml:space="preserve">§ </w:t>
      </w:r>
      <w:r w:rsidR="00F54AD7" w:rsidRPr="00924B4A">
        <w:rPr>
          <w:sz w:val="20"/>
          <w:szCs w:val="20"/>
        </w:rPr>
        <w:t>10</w:t>
      </w:r>
      <w:r w:rsidRPr="00924B4A">
        <w:rPr>
          <w:sz w:val="20"/>
          <w:szCs w:val="20"/>
        </w:rPr>
        <w:t xml:space="preserve"> ust. </w:t>
      </w:r>
      <w:r w:rsidR="00394A5F" w:rsidRPr="00924B4A">
        <w:rPr>
          <w:sz w:val="20"/>
          <w:szCs w:val="20"/>
        </w:rPr>
        <w:t>7</w:t>
      </w:r>
      <w:r w:rsidRPr="00AD4AC3">
        <w:rPr>
          <w:sz w:val="20"/>
          <w:szCs w:val="20"/>
        </w:rPr>
        <w:t xml:space="preserve"> </w:t>
      </w:r>
      <w:r w:rsidR="00994803">
        <w:rPr>
          <w:sz w:val="20"/>
          <w:szCs w:val="20"/>
        </w:rPr>
        <w:t>Decyzji</w:t>
      </w:r>
      <w:r w:rsidRPr="00AD4AC3">
        <w:rPr>
          <w:sz w:val="20"/>
          <w:szCs w:val="20"/>
        </w:rPr>
        <w:t>.</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 </w:t>
      </w:r>
      <w:r w:rsidRPr="00AD4AC3">
        <w:rPr>
          <w:sz w:val="20"/>
          <w:szCs w:val="20"/>
        </w:rPr>
        <w:t>w którym wniosk</w:t>
      </w:r>
      <w:r w:rsidR="00A258FA">
        <w:rPr>
          <w:sz w:val="20"/>
          <w:szCs w:val="20"/>
        </w:rPr>
        <w:t>uje równocześnie o refundację i </w:t>
      </w:r>
      <w:r w:rsidRPr="00AD4AC3">
        <w:rPr>
          <w:sz w:val="20"/>
          <w:szCs w:val="20"/>
        </w:rPr>
        <w:t>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–rozliczający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o płatność końcową – ostatni wniosek składany przez Beneficjenta po zakończeniu realizacji Projektu, który może mieć formę wniosku, o którym mowa w 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W przypadku, gdy z powodów technicznych opublikowanie wniosku o płatność za pośrednictwem SL2014 nie jest możliwe, Beneficjent, za zgodą Instytucji Zarządzającej RP</w:t>
      </w:r>
      <w:r w:rsidR="00A258FA">
        <w:rPr>
          <w:sz w:val="20"/>
          <w:szCs w:val="20"/>
        </w:rPr>
        <w:t>O WZ, składa go w inny sposób i 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 xml:space="preserve">zobowiązany jest </w:t>
      </w:r>
      <w:r w:rsidRPr="00AD4AC3">
        <w:rPr>
          <w:sz w:val="20"/>
          <w:szCs w:val="20"/>
        </w:rPr>
        <w:t>do złożenia wniosku za pośrednictwem SL2014 niezwłocznie po ust</w:t>
      </w:r>
      <w:r w:rsidR="00A258FA">
        <w:rPr>
          <w:sz w:val="20"/>
          <w:szCs w:val="20"/>
        </w:rPr>
        <w:t>aniu przyczyn, o których mowa w </w:t>
      </w:r>
      <w:r w:rsidRPr="00AD4AC3">
        <w:rPr>
          <w:sz w:val="20"/>
          <w:szCs w:val="20"/>
        </w:rPr>
        <w:t>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A258FA">
        <w:rPr>
          <w:sz w:val="20"/>
          <w:szCs w:val="20"/>
        </w:rPr>
        <w:t>h mowa w </w:t>
      </w:r>
      <w:r w:rsidR="009A396C">
        <w:rPr>
          <w:sz w:val="20"/>
          <w:szCs w:val="20"/>
        </w:rPr>
        <w:t>ust. 8 pkt 2) i pkt 7)</w:t>
      </w:r>
      <w:r w:rsidRPr="00AD4AC3">
        <w:rPr>
          <w:sz w:val="20"/>
          <w:szCs w:val="20"/>
        </w:rPr>
        <w:t>,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w:t>
      </w:r>
      <w:r w:rsidR="00A258FA">
        <w:rPr>
          <w:sz w:val="20"/>
          <w:szCs w:val="20"/>
        </w:rPr>
        <w:t xml:space="preserve"> rozliczanych w </w:t>
      </w:r>
      <w:r w:rsidRPr="00AD4AC3">
        <w:rPr>
          <w:sz w:val="20"/>
          <w:szCs w:val="20"/>
        </w:rPr>
        <w:t xml:space="preserve">danym wniosku o płatność – należy dołączyć wyciąg bankowy lub inny dokument </w:t>
      </w:r>
      <w:r w:rsidRPr="00AD4AC3">
        <w:rPr>
          <w:sz w:val="20"/>
          <w:szCs w:val="20"/>
        </w:rPr>
        <w:lastRenderedPageBreak/>
        <w:t>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A258FA">
        <w:rPr>
          <w:rFonts w:eastAsia="Calibri"/>
          <w:sz w:val="20"/>
          <w:szCs w:val="20"/>
          <w:lang w:eastAsia="en-US"/>
        </w:rPr>
        <w:t xml:space="preserve"> (w</w:t>
      </w:r>
      <w:r w:rsidR="008B0340">
        <w:rPr>
          <w:rFonts w:eastAsia="Calibri"/>
          <w:sz w:val="20"/>
          <w:szCs w:val="20"/>
          <w:lang w:eastAsia="en-US"/>
        </w:rPr>
        <w:t xml:space="preserve"> </w:t>
      </w:r>
      <w:r w:rsidR="008A1F20" w:rsidRPr="00AD4AC3">
        <w:rPr>
          <w:rFonts w:eastAsia="Calibri"/>
          <w:sz w:val="20"/>
          <w:szCs w:val="20"/>
          <w:lang w:eastAsia="en-US"/>
        </w:rPr>
        <w:t>szczególności dokument</w:t>
      </w:r>
      <w:r>
        <w:rPr>
          <w:rFonts w:eastAsia="Calibri"/>
          <w:sz w:val="20"/>
          <w:szCs w:val="20"/>
          <w:lang w:eastAsia="en-US"/>
        </w:rPr>
        <w:t>y</w:t>
      </w:r>
      <w:r w:rsidR="008A1F20" w:rsidRPr="00AD4AC3">
        <w:rPr>
          <w:rFonts w:eastAsia="Calibri"/>
          <w:sz w:val="20"/>
          <w:szCs w:val="20"/>
          <w:lang w:eastAsia="en-US"/>
        </w:rPr>
        <w:t xml:space="preserve"> OT i inne równoważne dokumenty)</w:t>
      </w:r>
      <w:r w:rsidR="007A282C">
        <w:rPr>
          <w:rFonts w:eastAsia="Calibri"/>
          <w:sz w:val="20"/>
          <w:szCs w:val="20"/>
          <w:lang w:eastAsia="en-US"/>
        </w:rPr>
        <w:t>, jeżeli Instytucja Zarządzająca RPO WZ wezwie do ich złożenia</w:t>
      </w:r>
      <w:r w:rsidR="008A1F20" w:rsidRPr="00AD4AC3">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7A282C">
        <w:rPr>
          <w:sz w:val="20"/>
          <w:szCs w:val="20"/>
        </w:rPr>
        <w:t xml:space="preserve">dokumenty potwierdzające zakończenie realizacji Projektu oraz w przypadku, gdy w ramach Projektu zaplanowano roboty budowalne,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456EA7">
        <w:rPr>
          <w:sz w:val="20"/>
          <w:szCs w:val="20"/>
        </w:rPr>
        <w:t xml:space="preserve"> </w:t>
      </w:r>
      <w:r w:rsidR="00B670A0" w:rsidRPr="005E59A6">
        <w:rPr>
          <w:sz w:val="20"/>
          <w:szCs w:val="20"/>
        </w:rPr>
        <w:t>dofinansowanie</w:t>
      </w:r>
      <w:r w:rsidR="00E739CA">
        <w:rPr>
          <w:rStyle w:val="Odwoanieprzypisudolnego"/>
          <w:sz w:val="20"/>
          <w:szCs w:val="20"/>
        </w:rPr>
        <w:footnoteReference w:id="29"/>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Pr="00BF6D24">
        <w:rPr>
          <w:sz w:val="20"/>
          <w:szCs w:val="20"/>
        </w:rPr>
        <w:t>§</w:t>
      </w:r>
      <w:r w:rsidR="00BF6D24">
        <w:rPr>
          <w:sz w:val="20"/>
          <w:szCs w:val="20"/>
        </w:rPr>
        <w:t xml:space="preserve"> </w:t>
      </w:r>
      <w:r w:rsidR="00394A5F" w:rsidRPr="00BF6D24">
        <w:rPr>
          <w:sz w:val="20"/>
          <w:szCs w:val="20"/>
        </w:rPr>
        <w:t>1</w:t>
      </w:r>
      <w:r w:rsidR="00CF010E" w:rsidRPr="00BF6D24">
        <w:rPr>
          <w:sz w:val="20"/>
          <w:szCs w:val="20"/>
        </w:rPr>
        <w:t>8</w:t>
      </w:r>
      <w:r w:rsidRPr="00AD4AC3">
        <w:rPr>
          <w:sz w:val="20"/>
          <w:szCs w:val="20"/>
        </w:rPr>
        <w:t xml:space="preserve"> </w:t>
      </w:r>
      <w:r w:rsidR="002C1EF8">
        <w:rPr>
          <w:sz w:val="20"/>
          <w:szCs w:val="20"/>
        </w:rPr>
        <w:t>Decyzji</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ust. 11,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że wydatki zostały poniesione w sposób przejrzysty, racjonalny i oszczędny, z zachowaniem zasady uzyskiwania najlepszych efektów z danych nakładów. Zapisy ust. 12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zobowiąz</w:t>
      </w:r>
      <w:r w:rsidR="002C1EF8">
        <w:rPr>
          <w:sz w:val="20"/>
          <w:szCs w:val="20"/>
        </w:rPr>
        <w:t>any</w:t>
      </w:r>
      <w:r w:rsidRPr="00F039B0">
        <w:rPr>
          <w:sz w:val="20"/>
          <w:szCs w:val="20"/>
        </w:rPr>
        <w:t xml:space="preserve"> </w:t>
      </w:r>
      <w:r w:rsidR="002C1EF8">
        <w:rPr>
          <w:sz w:val="20"/>
          <w:szCs w:val="20"/>
        </w:rPr>
        <w:t>jest</w:t>
      </w:r>
      <w:r w:rsidRPr="00F039B0">
        <w:rPr>
          <w:sz w:val="20"/>
          <w:szCs w:val="20"/>
        </w:rPr>
        <w:t xml:space="preserve"> ująć wydatek kwalifikowalny we wniosku o płatność w terminie do </w:t>
      </w:r>
      <w:r w:rsidR="008B3E1A">
        <w:rPr>
          <w:sz w:val="20"/>
          <w:szCs w:val="20"/>
        </w:rPr>
        <w:t>3</w:t>
      </w:r>
      <w:r w:rsidR="00A258FA">
        <w:rPr>
          <w:sz w:val="20"/>
          <w:szCs w:val="20"/>
        </w:rPr>
        <w:t> </w:t>
      </w:r>
      <w:r w:rsidRPr="00F039B0">
        <w:rPr>
          <w:sz w:val="20"/>
          <w:szCs w:val="20"/>
        </w:rPr>
        <w:t>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 xml:space="preserve">Wydatki kwalifikowalne poniesione przed datą </w:t>
      </w:r>
      <w:r w:rsidR="002C1EF8">
        <w:rPr>
          <w:sz w:val="20"/>
          <w:szCs w:val="20"/>
        </w:rPr>
        <w:t>wydania Decyzji</w:t>
      </w:r>
      <w:r w:rsidRPr="00AD4AC3">
        <w:rPr>
          <w:sz w:val="20"/>
          <w:szCs w:val="20"/>
        </w:rPr>
        <w:t xml:space="preserve"> Beneficjen</w:t>
      </w:r>
      <w:r w:rsidR="002C1EF8">
        <w:rPr>
          <w:sz w:val="20"/>
          <w:szCs w:val="20"/>
        </w:rPr>
        <w:t>t</w:t>
      </w:r>
      <w:r w:rsidRPr="00AD4AC3">
        <w:rPr>
          <w:sz w:val="20"/>
          <w:szCs w:val="20"/>
        </w:rPr>
        <w:t xml:space="preserve"> zobowiąz</w:t>
      </w:r>
      <w:r w:rsidR="002C1EF8">
        <w:rPr>
          <w:sz w:val="20"/>
          <w:szCs w:val="20"/>
        </w:rPr>
        <w:t>any jest</w:t>
      </w:r>
      <w:r w:rsidR="00A258FA">
        <w:rPr>
          <w:sz w:val="20"/>
          <w:szCs w:val="20"/>
        </w:rPr>
        <w:t xml:space="preserve"> wykazać w </w:t>
      </w:r>
      <w:r w:rsidRPr="00AD4AC3">
        <w:rPr>
          <w:sz w:val="20"/>
          <w:szCs w:val="20"/>
        </w:rPr>
        <w:t>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rozliczenia całości dofinansowania w</w:t>
      </w:r>
      <w:r w:rsidR="00A258FA">
        <w:rPr>
          <w:sz w:val="20"/>
          <w:szCs w:val="20"/>
        </w:rPr>
        <w:t>e wniosku o płatność końcową, o </w:t>
      </w:r>
      <w:r w:rsidRPr="00AD4AC3">
        <w:rPr>
          <w:sz w:val="20"/>
          <w:szCs w:val="20"/>
        </w:rPr>
        <w:t xml:space="preserve">którym mowa w ust. 8 pkt 8). </w:t>
      </w:r>
    </w:p>
    <w:p w:rsidR="007A118F" w:rsidRPr="00AD4AC3"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2C1EF8">
        <w:rPr>
          <w:sz w:val="20"/>
          <w:szCs w:val="20"/>
        </w:rPr>
        <w:t>any jest</w:t>
      </w:r>
      <w:r w:rsidRPr="00AD4AC3">
        <w:rPr>
          <w:sz w:val="20"/>
          <w:szCs w:val="20"/>
        </w:rPr>
        <w:t xml:space="preserve"> złożyć wniosek o płatność końcową, o</w:t>
      </w:r>
      <w:r w:rsidR="00A258FA">
        <w:rPr>
          <w:sz w:val="20"/>
          <w:szCs w:val="20"/>
        </w:rPr>
        <w:t xml:space="preserve"> którym mowa w ust. 8 pkt 8), w </w:t>
      </w:r>
      <w:r w:rsidRPr="00AD4AC3">
        <w:rPr>
          <w:sz w:val="20"/>
          <w:szCs w:val="20"/>
        </w:rPr>
        <w:t>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złożenie przez Beneficjenta do Instytucji Zarządzającej RPO</w:t>
      </w:r>
      <w:r w:rsidR="00A258FA">
        <w:rPr>
          <w:sz w:val="20"/>
          <w:szCs w:val="20"/>
        </w:rPr>
        <w:t xml:space="preserve"> WZ, za pośrednictwem SL2014, z </w:t>
      </w:r>
      <w:r w:rsidRPr="00AD4AC3">
        <w:rPr>
          <w:sz w:val="20"/>
          <w:szCs w:val="20"/>
        </w:rPr>
        <w:t xml:space="preserve">zastrzeżeniem </w:t>
      </w:r>
      <w:r w:rsidRPr="00B76626">
        <w:rPr>
          <w:sz w:val="20"/>
          <w:szCs w:val="20"/>
        </w:rPr>
        <w:t xml:space="preserve">§ </w:t>
      </w:r>
      <w:r w:rsidR="00F54AD7" w:rsidRPr="00B76626">
        <w:rPr>
          <w:sz w:val="20"/>
          <w:szCs w:val="20"/>
        </w:rPr>
        <w:t>8</w:t>
      </w:r>
      <w:r w:rsidRPr="00AD4AC3">
        <w:rPr>
          <w:sz w:val="20"/>
          <w:szCs w:val="20"/>
        </w:rPr>
        <w:t xml:space="preserve"> ust. 10</w:t>
      </w:r>
      <w:r>
        <w:rPr>
          <w:sz w:val="20"/>
          <w:szCs w:val="20"/>
        </w:rPr>
        <w:t>,</w:t>
      </w:r>
      <w:r w:rsidRPr="00AD4AC3">
        <w:rPr>
          <w:sz w:val="20"/>
          <w:szCs w:val="20"/>
        </w:rPr>
        <w:t xml:space="preserve"> 12</w:t>
      </w:r>
      <w:r>
        <w:rPr>
          <w:sz w:val="20"/>
          <w:szCs w:val="20"/>
        </w:rPr>
        <w:t xml:space="preserve"> i 13</w:t>
      </w:r>
      <w:r w:rsidRPr="00AD4AC3">
        <w:rPr>
          <w:sz w:val="20"/>
          <w:szCs w:val="20"/>
        </w:rPr>
        <w:t>, poprawnego, kompletnego i spełniającego wymogi formalne, merytoryczne i rachunkowe wniosku o płatność,</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t>dokonanie przez Instytucję Zarządzającą RPO WZ pozytywnej we</w:t>
      </w:r>
      <w:r w:rsidR="00A258FA">
        <w:rPr>
          <w:sz w:val="20"/>
          <w:szCs w:val="20"/>
        </w:rPr>
        <w:t>ryfikacji wniosku o płatność, o </w:t>
      </w:r>
      <w:r w:rsidRPr="00AD4AC3">
        <w:rPr>
          <w:sz w:val="20"/>
          <w:szCs w:val="20"/>
        </w:rPr>
        <w:t xml:space="preserve">którym mowa w </w:t>
      </w:r>
      <w:r w:rsidRPr="00B54F22">
        <w:rPr>
          <w:sz w:val="20"/>
          <w:szCs w:val="20"/>
        </w:rPr>
        <w:t xml:space="preserve">§ </w:t>
      </w:r>
      <w:r w:rsidR="00F54AD7" w:rsidRPr="00B54F22">
        <w:rPr>
          <w:sz w:val="20"/>
          <w:szCs w:val="20"/>
        </w:rPr>
        <w:t>8</w:t>
      </w:r>
      <w:r w:rsidRPr="00B54F22">
        <w:rPr>
          <w:sz w:val="20"/>
          <w:szCs w:val="20"/>
        </w:rPr>
        <w:t xml:space="preserve"> ust. 8 pkt 1), 2), 3), 4), 5), 6), 8) </w:t>
      </w:r>
      <w:r w:rsidR="00DF56CE" w:rsidRPr="00B54F22">
        <w:rPr>
          <w:sz w:val="20"/>
          <w:szCs w:val="20"/>
        </w:rPr>
        <w:t>Decyzji</w:t>
      </w:r>
      <w:r w:rsidR="00A258FA">
        <w:rPr>
          <w:sz w:val="20"/>
          <w:szCs w:val="20"/>
        </w:rPr>
        <w:t xml:space="preserve"> oraz, w przypadku wniosku o </w:t>
      </w:r>
      <w:r w:rsidRPr="00B54F22">
        <w:rPr>
          <w:sz w:val="20"/>
          <w:szCs w:val="20"/>
        </w:rPr>
        <w:t xml:space="preserve">płatność, o którym mowa w § </w:t>
      </w:r>
      <w:r w:rsidR="00F54AD7" w:rsidRPr="00B54F22">
        <w:rPr>
          <w:sz w:val="20"/>
          <w:szCs w:val="20"/>
        </w:rPr>
        <w:t>8</w:t>
      </w:r>
      <w:r w:rsidRPr="00B54F22">
        <w:rPr>
          <w:sz w:val="20"/>
          <w:szCs w:val="20"/>
        </w:rPr>
        <w:t xml:space="preserve"> ust. 8 pkt 8) </w:t>
      </w:r>
      <w:r w:rsidR="001F5F27">
        <w:rPr>
          <w:sz w:val="20"/>
          <w:szCs w:val="20"/>
        </w:rPr>
        <w:t>Decyzji</w:t>
      </w:r>
      <w:r w:rsidRPr="00B54F22">
        <w:rPr>
          <w:sz w:val="20"/>
          <w:szCs w:val="20"/>
        </w:rPr>
        <w:t xml:space="preserve">, dodatkowo spełnienie warunków określonych w § </w:t>
      </w:r>
      <w:r w:rsidR="00F54AD7" w:rsidRPr="00B54F22">
        <w:rPr>
          <w:sz w:val="20"/>
          <w:szCs w:val="20"/>
        </w:rPr>
        <w:t>11</w:t>
      </w:r>
      <w:r w:rsidRPr="00B54F22">
        <w:rPr>
          <w:sz w:val="20"/>
          <w:szCs w:val="20"/>
        </w:rPr>
        <w:t xml:space="preserve"> ust. 5 </w:t>
      </w:r>
      <w:r w:rsidR="00DF56CE" w:rsidRPr="00B54F22">
        <w:rPr>
          <w:sz w:val="20"/>
          <w:szCs w:val="20"/>
        </w:rPr>
        <w:t>Decyzji</w:t>
      </w:r>
      <w:r w:rsidRPr="00B54F22">
        <w:rPr>
          <w:sz w:val="20"/>
          <w:szCs w:val="20"/>
        </w:rPr>
        <w: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wypłaty kolejnych transz zalicz</w:t>
      </w:r>
      <w:r w:rsidR="00A258FA">
        <w:rPr>
          <w:sz w:val="20"/>
          <w:szCs w:val="20"/>
        </w:rPr>
        <w:t xml:space="preserve">ki – </w:t>
      </w:r>
      <w:r w:rsidR="003C04C2">
        <w:rPr>
          <w:sz w:val="20"/>
          <w:szCs w:val="20"/>
        </w:rPr>
        <w:t>po pozytyw</w:t>
      </w:r>
      <w:r w:rsidR="008D4C97">
        <w:rPr>
          <w:sz w:val="20"/>
          <w:szCs w:val="20"/>
        </w:rPr>
        <w:t>nej weryfikacji merytorycznej i </w:t>
      </w:r>
      <w:r w:rsidR="003C04C2">
        <w:rPr>
          <w:sz w:val="20"/>
          <w:szCs w:val="20"/>
        </w:rPr>
        <w:t xml:space="preserve">finansowej wniosku o płatność rozliczającego </w:t>
      </w:r>
      <w:r w:rsidR="00A258FA">
        <w:rPr>
          <w:sz w:val="20"/>
          <w:szCs w:val="20"/>
        </w:rPr>
        <w:t>co najmniej 70</w:t>
      </w:r>
      <w:r w:rsidRPr="00AD4AC3">
        <w:rPr>
          <w:sz w:val="20"/>
          <w:szCs w:val="20"/>
        </w:rPr>
        <w:t>% dotychczas otrzymanej zaliczki,</w:t>
      </w:r>
    </w:p>
    <w:p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lastRenderedPageBreak/>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 </w:t>
      </w:r>
      <w:r w:rsidRPr="00514289">
        <w:rPr>
          <w:sz w:val="20"/>
          <w:szCs w:val="20"/>
        </w:rPr>
        <w:t xml:space="preserve">§ </w:t>
      </w:r>
      <w:r w:rsidR="005F4EFF" w:rsidRPr="00514289">
        <w:rPr>
          <w:sz w:val="20"/>
          <w:szCs w:val="20"/>
        </w:rPr>
        <w:t>1</w:t>
      </w:r>
      <w:r w:rsidR="00BB0EED" w:rsidRPr="00514289">
        <w:rPr>
          <w:sz w:val="20"/>
          <w:szCs w:val="20"/>
        </w:rPr>
        <w:t>2</w:t>
      </w:r>
      <w:r w:rsidR="00DF56CE">
        <w:rPr>
          <w:sz w:val="20"/>
          <w:szCs w:val="20"/>
        </w:rPr>
        <w:t xml:space="preserve"> Decyzji</w:t>
      </w:r>
      <w:r w:rsidR="00D35FF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Pr="00881951">
        <w:rPr>
          <w:sz w:val="20"/>
          <w:szCs w:val="20"/>
        </w:rPr>
        <w:t xml:space="preserve">§ </w:t>
      </w:r>
      <w:r w:rsidR="008F6475" w:rsidRPr="00881951">
        <w:rPr>
          <w:sz w:val="20"/>
          <w:szCs w:val="20"/>
        </w:rPr>
        <w:t>10</w:t>
      </w:r>
      <w:r w:rsidRPr="00AD4AC3">
        <w:rPr>
          <w:sz w:val="20"/>
          <w:szCs w:val="20"/>
        </w:rPr>
        <w:t xml:space="preserve"> ust. </w:t>
      </w:r>
      <w:r w:rsidR="00394A5F">
        <w:rPr>
          <w:sz w:val="20"/>
          <w:szCs w:val="20"/>
        </w:rPr>
        <w:t>2</w:t>
      </w:r>
      <w:r w:rsidRPr="00AD4AC3">
        <w:rPr>
          <w:sz w:val="20"/>
          <w:szCs w:val="20"/>
        </w:rPr>
        <w:t xml:space="preserve"> </w:t>
      </w:r>
      <w:r w:rsidR="00DF56CE">
        <w:rPr>
          <w:sz w:val="20"/>
          <w:szCs w:val="20"/>
        </w:rPr>
        <w:t>Decyzji</w:t>
      </w:r>
      <w:r w:rsidRPr="00AD4AC3">
        <w:rPr>
          <w:sz w:val="20"/>
          <w:szCs w:val="20"/>
        </w:rPr>
        <w:t>.</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827CC0">
        <w:rPr>
          <w:sz w:val="20"/>
          <w:szCs w:val="20"/>
        </w:rPr>
        <w:t>podjęciem</w:t>
      </w:r>
      <w:r w:rsidR="00827CC0" w:rsidRPr="0073085D">
        <w:rPr>
          <w:sz w:val="20"/>
          <w:szCs w:val="20"/>
        </w:rPr>
        <w:t xml:space="preserve"> </w:t>
      </w:r>
      <w:r w:rsidR="00827CC0">
        <w:rPr>
          <w:sz w:val="20"/>
          <w:szCs w:val="20"/>
        </w:rPr>
        <w:t xml:space="preserve">Decyzji </w:t>
      </w:r>
      <w:r w:rsidRPr="0073085D">
        <w:rPr>
          <w:sz w:val="20"/>
          <w:szCs w:val="20"/>
        </w:rPr>
        <w:t xml:space="preserve"> nieprawidłowości w ramach ________</w:t>
      </w:r>
      <w:r w:rsidRPr="0073085D">
        <w:rPr>
          <w:rStyle w:val="Odwoanieprzypisudolnego"/>
          <w:sz w:val="20"/>
          <w:szCs w:val="20"/>
        </w:rPr>
        <w:footnoteReference w:id="30"/>
      </w:r>
      <w:r w:rsidRPr="0073085D">
        <w:rPr>
          <w:sz w:val="20"/>
          <w:szCs w:val="20"/>
        </w:rPr>
        <w:t xml:space="preserve">, </w:t>
      </w:r>
      <w:r w:rsidR="006F6E5C">
        <w:rPr>
          <w:sz w:val="20"/>
          <w:szCs w:val="20"/>
        </w:rPr>
        <w:t>Instytucja Zarządzająca RPO WZ rozliczy</w:t>
      </w:r>
      <w:r w:rsidR="006F6E5C" w:rsidRPr="0073085D">
        <w:rPr>
          <w:sz w:val="20"/>
          <w:szCs w:val="20"/>
        </w:rPr>
        <w:t xml:space="preserve"> </w:t>
      </w:r>
      <w:r w:rsidRPr="0073085D">
        <w:rPr>
          <w:sz w:val="20"/>
          <w:szCs w:val="20"/>
        </w:rPr>
        <w:t>we wniosku o płatność wydatk</w:t>
      </w:r>
      <w:r w:rsidR="006F6E5C">
        <w:rPr>
          <w:sz w:val="20"/>
          <w:szCs w:val="20"/>
        </w:rPr>
        <w:t>i</w:t>
      </w:r>
      <w:r w:rsidRPr="0073085D">
        <w:rPr>
          <w:sz w:val="20"/>
          <w:szCs w:val="20"/>
        </w:rPr>
        <w:t xml:space="preserve"> kwalifikowaln</w:t>
      </w:r>
      <w:r w:rsidR="006F6E5C">
        <w:rPr>
          <w:sz w:val="20"/>
          <w:szCs w:val="20"/>
        </w:rPr>
        <w:t>e</w:t>
      </w:r>
      <w:r w:rsidRPr="0073085D">
        <w:rPr>
          <w:sz w:val="20"/>
          <w:szCs w:val="20"/>
        </w:rPr>
        <w:t xml:space="preserve"> pomniejszon</w:t>
      </w:r>
      <w:r w:rsidR="006F6E5C">
        <w:rPr>
          <w:sz w:val="20"/>
          <w:szCs w:val="20"/>
        </w:rPr>
        <w:t>e</w:t>
      </w:r>
      <w:r w:rsidRPr="0073085D">
        <w:rPr>
          <w:sz w:val="20"/>
          <w:szCs w:val="20"/>
        </w:rPr>
        <w:t xml:space="preserve"> o kwotę, jaka wynika z konieczności nałożenia korekty fi</w:t>
      </w:r>
      <w:r w:rsidR="008D4C97">
        <w:rPr>
          <w:sz w:val="20"/>
          <w:szCs w:val="20"/>
        </w:rPr>
        <w:t>nansowej zgodnie z </w:t>
      </w:r>
      <w:r w:rsidRPr="0073085D">
        <w:rPr>
          <w:sz w:val="20"/>
          <w:szCs w:val="20"/>
        </w:rPr>
        <w:t>rozporządzeniem wydanym na podstawie art. 24 ust. 13 ustawy wdrożeniowej</w:t>
      </w:r>
      <w:r w:rsidR="00827CC0">
        <w:rPr>
          <w:rStyle w:val="Odwoanieprzypisudolnego"/>
          <w:sz w:val="20"/>
          <w:szCs w:val="20"/>
        </w:rPr>
        <w:footnoteReference w:id="31"/>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 xml:space="preserve">Instytucja Zarządzająca RPO WZ może wstrzymać przekazanie </w:t>
      </w:r>
      <w:r w:rsidR="008D4C97">
        <w:rPr>
          <w:sz w:val="20"/>
          <w:szCs w:val="20"/>
        </w:rPr>
        <w:t>dofinansowania Beneficjentowi w </w:t>
      </w:r>
      <w:r w:rsidRPr="00AD4AC3">
        <w:rPr>
          <w:sz w:val="20"/>
          <w:szCs w:val="20"/>
        </w:rPr>
        <w:t>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E43164">
        <w:rPr>
          <w:sz w:val="20"/>
          <w:szCs w:val="20"/>
        </w:rPr>
        <w:t xml:space="preserve">§ </w:t>
      </w:r>
      <w:r w:rsidR="005F4EFF" w:rsidRPr="00E43164">
        <w:rPr>
          <w:sz w:val="20"/>
          <w:szCs w:val="20"/>
        </w:rPr>
        <w:t>1</w:t>
      </w:r>
      <w:r w:rsidR="00D77A98">
        <w:rPr>
          <w:sz w:val="20"/>
          <w:szCs w:val="20"/>
        </w:rPr>
        <w:t>5</w:t>
      </w:r>
      <w:r w:rsidRPr="00AD4AC3">
        <w:rPr>
          <w:sz w:val="20"/>
          <w:szCs w:val="20"/>
        </w:rPr>
        <w:t xml:space="preserve"> </w:t>
      </w:r>
      <w:r w:rsidR="00DF56CE">
        <w:rPr>
          <w:sz w:val="20"/>
          <w:szCs w:val="20"/>
        </w:rPr>
        <w:t>Decyzji</w:t>
      </w:r>
      <w:r w:rsidRPr="00AD4AC3">
        <w:rPr>
          <w:sz w:val="20"/>
          <w:szCs w:val="20"/>
        </w:rPr>
        <w:t xml:space="preserve">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6827A8">
        <w:rPr>
          <w:sz w:val="20"/>
          <w:szCs w:val="20"/>
        </w:rPr>
        <w:t>§ 8</w:t>
      </w:r>
      <w:r w:rsidRPr="00435F1F">
        <w:rPr>
          <w:sz w:val="20"/>
          <w:szCs w:val="20"/>
        </w:rPr>
        <w:t xml:space="preserve"> ust. 11 pkt 6) </w:t>
      </w:r>
      <w:r w:rsidR="00DF56CE">
        <w:rPr>
          <w:sz w:val="20"/>
          <w:szCs w:val="20"/>
        </w:rPr>
        <w:t>Decyzji</w:t>
      </w:r>
      <w:r w:rsidR="008D4C97">
        <w:rPr>
          <w:sz w:val="20"/>
          <w:szCs w:val="20"/>
        </w:rPr>
        <w:t>, zatwierdzenie wniosku o </w:t>
      </w:r>
      <w:r w:rsidRPr="00AD0A98">
        <w:rPr>
          <w:sz w:val="20"/>
          <w:szCs w:val="20"/>
        </w:rPr>
        <w:t>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W przypadku zatwierdzonych wniosków o płatność, których data wypłaty </w:t>
      </w:r>
      <w:r w:rsidR="008D4C97">
        <w:rPr>
          <w:sz w:val="20"/>
          <w:szCs w:val="20"/>
        </w:rPr>
        <w:t>będzie przypadać w okresie od 1 </w:t>
      </w:r>
      <w:r w:rsidRPr="00AD4AC3">
        <w:rPr>
          <w:sz w:val="20"/>
          <w:szCs w:val="20"/>
        </w:rPr>
        <w:t>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t>
      </w:r>
      <w:r w:rsidR="008D4C97">
        <w:rPr>
          <w:sz w:val="20"/>
          <w:szCs w:val="20"/>
        </w:rPr>
        <w:t>wego już przekazanej zaliczki w </w:t>
      </w:r>
      <w:r w:rsidRPr="00AD4AC3">
        <w:rPr>
          <w:sz w:val="20"/>
          <w:szCs w:val="20"/>
        </w:rPr>
        <w:t>części dotyczącej środków BP, Beneficjent zobowiąz</w:t>
      </w:r>
      <w:r w:rsidR="00456EA7">
        <w:rPr>
          <w:sz w:val="20"/>
          <w:szCs w:val="20"/>
        </w:rPr>
        <w:t>any jest</w:t>
      </w:r>
      <w:r w:rsidRPr="00AD4AC3">
        <w:rPr>
          <w:sz w:val="20"/>
          <w:szCs w:val="20"/>
        </w:rPr>
        <w:t xml:space="preserve"> do zwrotu kwoty, której nie wykorzysta w terminie do 30 </w:t>
      </w:r>
      <w:r w:rsidR="00F95FA6">
        <w:rPr>
          <w:sz w:val="20"/>
          <w:szCs w:val="20"/>
        </w:rPr>
        <w:t>19.10</w:t>
      </w:r>
      <w:r w:rsidR="00F95FA6" w:rsidRPr="00AD4AC3">
        <w:rPr>
          <w:sz w:val="20"/>
          <w:szCs w:val="20"/>
        </w:rPr>
        <w:t xml:space="preserve">da </w:t>
      </w:r>
      <w:r w:rsidRPr="00AD4AC3">
        <w:rPr>
          <w:sz w:val="20"/>
          <w:szCs w:val="20"/>
        </w:rPr>
        <w:t>na rachunek Instytucji Zarządzającej RPO WZ. Informacja na temat niewykorzystanych środków winna zostać przekazana do Instyt</w:t>
      </w:r>
      <w:r w:rsidR="008D4C97">
        <w:rPr>
          <w:sz w:val="20"/>
          <w:szCs w:val="20"/>
        </w:rPr>
        <w:t>ucji Zarządzającej RPO WZ do 15 </w:t>
      </w:r>
      <w:r w:rsidRPr="00AD4AC3">
        <w:rPr>
          <w:sz w:val="20"/>
          <w:szCs w:val="20"/>
        </w:rPr>
        <w:t xml:space="preserve">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lastRenderedPageBreak/>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Pr="00AD4AC3" w:rsidRDefault="007A118F" w:rsidP="007A118F">
      <w:pPr>
        <w:spacing w:after="240"/>
        <w:ind w:left="426"/>
        <w:jc w:val="center"/>
        <w:rPr>
          <w:b/>
          <w:sz w:val="20"/>
          <w:szCs w:val="20"/>
        </w:rPr>
      </w:pPr>
      <w:r w:rsidRPr="00AD4AC3">
        <w:rPr>
          <w:b/>
          <w:sz w:val="20"/>
          <w:szCs w:val="20"/>
        </w:rPr>
        <w:t xml:space="preserve">§ </w:t>
      </w:r>
      <w:r w:rsidR="00BB0EED">
        <w:rPr>
          <w:b/>
          <w:sz w:val="20"/>
          <w:szCs w:val="20"/>
        </w:rPr>
        <w:t>10</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541E3C">
        <w:rPr>
          <w:sz w:val="20"/>
          <w:szCs w:val="20"/>
        </w:rPr>
        <w:t xml:space="preserve">§ </w:t>
      </w:r>
      <w:r w:rsidR="008F6475" w:rsidRPr="00541E3C">
        <w:rPr>
          <w:sz w:val="20"/>
          <w:szCs w:val="20"/>
        </w:rPr>
        <w:t>9</w:t>
      </w:r>
      <w:r w:rsidRPr="00AD4AC3">
        <w:rPr>
          <w:sz w:val="20"/>
          <w:szCs w:val="20"/>
        </w:rPr>
        <w:t xml:space="preserve"> ust. 2 </w:t>
      </w:r>
      <w:r w:rsidR="00C95EE6">
        <w:rPr>
          <w:sz w:val="20"/>
          <w:szCs w:val="20"/>
        </w:rPr>
        <w:t>Decyzji</w:t>
      </w:r>
      <w:r w:rsidRPr="00AD4AC3">
        <w:rPr>
          <w:sz w:val="20"/>
          <w:szCs w:val="20"/>
        </w:rPr>
        <w:t xml:space="preserve"> pierwsza transza dofinansowania w formie zaliczki zostanie przekazana Beneficjentowi w terminie do 30 dni od dnia złożenia</w:t>
      </w:r>
      <w:r w:rsidR="008D4C97">
        <w:rPr>
          <w:sz w:val="20"/>
          <w:szCs w:val="20"/>
        </w:rPr>
        <w:t xml:space="preserve"> kompletnego i </w:t>
      </w:r>
      <w:r>
        <w:rPr>
          <w:sz w:val="20"/>
          <w:szCs w:val="20"/>
        </w:rPr>
        <w:t>prawidłowo wypełnionego</w:t>
      </w:r>
      <w:r w:rsidRPr="00AD4AC3">
        <w:rPr>
          <w:sz w:val="20"/>
          <w:szCs w:val="20"/>
        </w:rPr>
        <w:t xml:space="preserve"> wniosku o płatność, kolejne transze zaliczki będą przekazywane w terminie określonym w </w:t>
      </w:r>
      <w:r w:rsidRPr="00155AF5">
        <w:rPr>
          <w:sz w:val="20"/>
          <w:szCs w:val="20"/>
        </w:rPr>
        <w:t>§</w:t>
      </w:r>
      <w:r w:rsidR="00B2579D" w:rsidRPr="00155AF5">
        <w:rPr>
          <w:sz w:val="20"/>
          <w:szCs w:val="20"/>
        </w:rPr>
        <w:t xml:space="preserve"> 9</w:t>
      </w:r>
      <w:r w:rsidRPr="00AD4AC3">
        <w:rPr>
          <w:sz w:val="20"/>
          <w:szCs w:val="20"/>
        </w:rPr>
        <w:t xml:space="preserve"> ust. 5 zdanie pierwsze </w:t>
      </w:r>
      <w:r w:rsidR="00C95EE6">
        <w:rPr>
          <w:sz w:val="20"/>
          <w:szCs w:val="20"/>
        </w:rPr>
        <w:t>Decyzji</w:t>
      </w:r>
      <w:r w:rsidRPr="00AD4AC3">
        <w:rPr>
          <w:sz w:val="20"/>
          <w:szCs w:val="20"/>
        </w:rPr>
        <w:t xml:space="preserve">. W przypadku, w którym wniosek o wypłatę pierwszej transzy zaliczki jest jednocześnie wnioskiem, o którym mowa w </w:t>
      </w:r>
      <w:r w:rsidRPr="00155AF5">
        <w:rPr>
          <w:sz w:val="20"/>
          <w:szCs w:val="20"/>
        </w:rPr>
        <w:t xml:space="preserve">§ </w:t>
      </w:r>
      <w:r w:rsidR="008F6475" w:rsidRPr="00155AF5">
        <w:rPr>
          <w:sz w:val="20"/>
          <w:szCs w:val="20"/>
        </w:rPr>
        <w:t>8</w:t>
      </w:r>
      <w:r w:rsidRPr="00AD4AC3">
        <w:rPr>
          <w:sz w:val="20"/>
          <w:szCs w:val="20"/>
        </w:rPr>
        <w:t xml:space="preserve"> ust. 8 pkt 3) </w:t>
      </w:r>
      <w:r w:rsidR="00C95EE6">
        <w:rPr>
          <w:sz w:val="20"/>
          <w:szCs w:val="20"/>
        </w:rPr>
        <w:t>Decyzji</w:t>
      </w:r>
      <w:r w:rsidRPr="00AD4AC3">
        <w:rPr>
          <w:sz w:val="20"/>
          <w:szCs w:val="20"/>
        </w:rPr>
        <w:t xml:space="preserve">, wypłata transzy zaliczki następuje w terminie wskazanym w </w:t>
      </w:r>
      <w:r w:rsidRPr="00155AF5">
        <w:rPr>
          <w:sz w:val="20"/>
          <w:szCs w:val="20"/>
        </w:rPr>
        <w:t xml:space="preserve">§ </w:t>
      </w:r>
      <w:r w:rsidR="008F6475" w:rsidRPr="00155AF5">
        <w:rPr>
          <w:sz w:val="20"/>
          <w:szCs w:val="20"/>
        </w:rPr>
        <w:t>9</w:t>
      </w:r>
      <w:r w:rsidRPr="00AD4AC3">
        <w:rPr>
          <w:sz w:val="20"/>
          <w:szCs w:val="20"/>
        </w:rPr>
        <w:t xml:space="preserve"> ust. 5 zdanie pierwsze </w:t>
      </w:r>
      <w:r w:rsidR="00C95EE6">
        <w:rPr>
          <w:sz w:val="20"/>
          <w:szCs w:val="20"/>
        </w:rPr>
        <w:t>Decyzji</w:t>
      </w:r>
      <w:r w:rsidRPr="00AD4AC3">
        <w:rPr>
          <w:sz w:val="20"/>
          <w:szCs w:val="20"/>
        </w:rPr>
        <w:t>.</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496C1A">
        <w:rPr>
          <w:sz w:val="20"/>
          <w:szCs w:val="20"/>
        </w:rPr>
        <w:t>§ 2 ust. 4</w:t>
      </w:r>
      <w:r w:rsidR="00496C1A" w:rsidRPr="00496C1A">
        <w:rPr>
          <w:sz w:val="20"/>
          <w:szCs w:val="20"/>
        </w:rPr>
        <w:t xml:space="preserve"> </w:t>
      </w:r>
      <w:r w:rsidR="00456EA7" w:rsidRPr="00496C1A">
        <w:rPr>
          <w:sz w:val="20"/>
          <w:szCs w:val="20"/>
        </w:rPr>
        <w:t>- 6</w:t>
      </w:r>
      <w:r w:rsidRPr="00AD4AC3">
        <w:rPr>
          <w:sz w:val="20"/>
          <w:szCs w:val="20"/>
        </w:rPr>
        <w:t xml:space="preserve"> </w:t>
      </w:r>
      <w:r w:rsidR="00C95EE6">
        <w:rPr>
          <w:sz w:val="20"/>
          <w:szCs w:val="20"/>
        </w:rPr>
        <w:t>Decyzji</w:t>
      </w:r>
      <w:r w:rsidRPr="00AD4AC3">
        <w:rPr>
          <w:sz w:val="20"/>
          <w:szCs w:val="20"/>
        </w:rPr>
        <w:t>.</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C95EE6">
        <w:rPr>
          <w:sz w:val="20"/>
          <w:szCs w:val="20"/>
        </w:rPr>
        <w:t>any jest</w:t>
      </w:r>
      <w:r w:rsidRPr="00AD4AC3">
        <w:rPr>
          <w:sz w:val="20"/>
          <w:szCs w:val="20"/>
        </w:rPr>
        <w:t xml:space="preserve"> do rozliczenia zaliczki w terminie ___</w:t>
      </w:r>
      <w:r w:rsidR="008D4C97">
        <w:rPr>
          <w:sz w:val="20"/>
          <w:szCs w:val="20"/>
        </w:rPr>
        <w:t>_ miesięcy od jej otrzymania, z </w:t>
      </w:r>
      <w:r w:rsidRPr="00AD4AC3">
        <w:rPr>
          <w:sz w:val="20"/>
          <w:szCs w:val="20"/>
        </w:rPr>
        <w:t>zastrzeżeniem ust. 10</w:t>
      </w:r>
      <w:r w:rsidR="008F6475">
        <w:rPr>
          <w:sz w:val="20"/>
          <w:szCs w:val="20"/>
        </w:rPr>
        <w:t xml:space="preserve"> </w:t>
      </w:r>
      <w:r w:rsidR="00D465FE" w:rsidRPr="00F039B0">
        <w:rPr>
          <w:sz w:val="20"/>
          <w:szCs w:val="20"/>
        </w:rPr>
        <w:t xml:space="preserve">oraz </w:t>
      </w:r>
      <w:r w:rsidR="00D465FE" w:rsidRPr="00CE2A42">
        <w:rPr>
          <w:sz w:val="20"/>
          <w:szCs w:val="20"/>
        </w:rPr>
        <w:t>§ 8</w:t>
      </w:r>
      <w:r w:rsidR="00D465FE" w:rsidRPr="00F039B0">
        <w:rPr>
          <w:sz w:val="20"/>
          <w:szCs w:val="20"/>
        </w:rPr>
        <w:t xml:space="preserve"> ust. 15 </w:t>
      </w:r>
      <w:r w:rsidR="00C95EE6">
        <w:rPr>
          <w:sz w:val="20"/>
          <w:szCs w:val="20"/>
        </w:rPr>
        <w:t>Decyzji</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7A282C">
        <w:rPr>
          <w:sz w:val="20"/>
          <w:szCs w:val="20"/>
        </w:rPr>
        <w:t xml:space="preserve">w </w:t>
      </w:r>
      <w:r w:rsidR="00FD1BC1">
        <w:rPr>
          <w:sz w:val="20"/>
          <w:szCs w:val="20"/>
        </w:rPr>
        <w:t xml:space="preserve">§ </w:t>
      </w:r>
      <w:r w:rsidR="007A282C">
        <w:rPr>
          <w:sz w:val="20"/>
          <w:szCs w:val="20"/>
        </w:rPr>
        <w:t xml:space="preserve">8 </w:t>
      </w:r>
      <w:r w:rsidRPr="00AD4AC3">
        <w:rPr>
          <w:sz w:val="20"/>
          <w:szCs w:val="20"/>
        </w:rPr>
        <w:t>ust</w:t>
      </w:r>
      <w:r>
        <w:rPr>
          <w:sz w:val="20"/>
          <w:szCs w:val="20"/>
        </w:rPr>
        <w:t>.</w:t>
      </w:r>
      <w:r w:rsidRPr="00AD4AC3">
        <w:rPr>
          <w:sz w:val="20"/>
          <w:szCs w:val="20"/>
        </w:rPr>
        <w:t xml:space="preserve"> 8 pkt 8) </w:t>
      </w:r>
      <w:r w:rsidR="00C95EE6">
        <w:rPr>
          <w:sz w:val="20"/>
          <w:szCs w:val="20"/>
        </w:rPr>
        <w:t>Decyzji</w:t>
      </w:r>
      <w:r w:rsidRPr="00AD4AC3">
        <w:rPr>
          <w:sz w:val="20"/>
          <w:szCs w:val="20"/>
        </w:rPr>
        <w:t xml:space="preserve">, zaliczkę należy rozliczyć najpóźniej w tym wniosku. </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68131E">
        <w:rPr>
          <w:sz w:val="20"/>
          <w:szCs w:val="20"/>
        </w:rPr>
        <w:t>any jest</w:t>
      </w:r>
      <w:r w:rsidR="008D4C97">
        <w:rPr>
          <w:sz w:val="20"/>
          <w:szCs w:val="20"/>
        </w:rPr>
        <w:t xml:space="preserve"> raz na kwartał, wraz z </w:t>
      </w:r>
      <w:r w:rsidRPr="00AD4AC3">
        <w:rPr>
          <w:sz w:val="20"/>
          <w:szCs w:val="20"/>
        </w:rPr>
        <w:t xml:space="preserve">wnioskami o płatność, o których mowa w </w:t>
      </w:r>
      <w:r w:rsidRPr="00FD1BC1">
        <w:rPr>
          <w:sz w:val="20"/>
          <w:szCs w:val="20"/>
        </w:rPr>
        <w:t xml:space="preserve">§ </w:t>
      </w:r>
      <w:r w:rsidR="008F6475" w:rsidRPr="00FD1BC1">
        <w:rPr>
          <w:sz w:val="20"/>
          <w:szCs w:val="20"/>
        </w:rPr>
        <w:t>8</w:t>
      </w:r>
      <w:r w:rsidRPr="00AD4AC3">
        <w:rPr>
          <w:sz w:val="20"/>
          <w:szCs w:val="20"/>
        </w:rPr>
        <w:t xml:space="preserve"> ust. 8 pkt 1), 4),</w:t>
      </w:r>
      <w:r w:rsidR="007A282C">
        <w:rPr>
          <w:sz w:val="20"/>
          <w:szCs w:val="20"/>
        </w:rPr>
        <w:t xml:space="preserve"> 5),</w:t>
      </w:r>
      <w:r w:rsidRPr="00AD4AC3">
        <w:rPr>
          <w:sz w:val="20"/>
          <w:szCs w:val="20"/>
        </w:rPr>
        <w:t xml:space="preserve"> 6), 7) </w:t>
      </w:r>
      <w:r w:rsidR="00456EA7">
        <w:rPr>
          <w:sz w:val="20"/>
          <w:szCs w:val="20"/>
        </w:rPr>
        <w:t>Decyzji</w:t>
      </w:r>
      <w:r w:rsidR="008D4C97">
        <w:rPr>
          <w:sz w:val="20"/>
          <w:szCs w:val="20"/>
        </w:rPr>
        <w:t>, przedkładać pełny wyciąg z </w:t>
      </w:r>
      <w:r w:rsidRPr="00AD4AC3">
        <w:rPr>
          <w:sz w:val="20"/>
          <w:szCs w:val="20"/>
        </w:rPr>
        <w:t>rachunku bankowego Beneficjenta dot. zaliczki. Wyciąg ten powinien dotyczyć kwartału, za który składany jest wniosek, o którym mowa w zdaniu poprzednim.</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29423F">
        <w:rPr>
          <w:sz w:val="20"/>
          <w:szCs w:val="20"/>
        </w:rPr>
        <w:t xml:space="preserve">§ </w:t>
      </w:r>
      <w:r w:rsidR="008F6475" w:rsidRPr="0029423F">
        <w:rPr>
          <w:sz w:val="20"/>
          <w:szCs w:val="20"/>
        </w:rPr>
        <w:t>8</w:t>
      </w:r>
      <w:r w:rsidRPr="00AD4AC3">
        <w:rPr>
          <w:sz w:val="20"/>
          <w:szCs w:val="20"/>
        </w:rPr>
        <w:t xml:space="preserve"> ust. 8 pkt 8) </w:t>
      </w:r>
      <w:r w:rsidR="00456EA7">
        <w:rPr>
          <w:sz w:val="20"/>
          <w:szCs w:val="20"/>
        </w:rPr>
        <w:t>Decyzji</w:t>
      </w:r>
      <w:r w:rsidRPr="00AD4AC3">
        <w:rPr>
          <w:sz w:val="20"/>
          <w:szCs w:val="20"/>
        </w:rPr>
        <w:t>,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w:t>
      </w:r>
      <w:r w:rsidR="008D4C97">
        <w:rPr>
          <w:sz w:val="20"/>
          <w:szCs w:val="20"/>
        </w:rPr>
        <w:t>RPO WZ, w terminie określonym w </w:t>
      </w:r>
      <w:r w:rsidRPr="00AD4AC3">
        <w:rPr>
          <w:sz w:val="20"/>
          <w:szCs w:val="20"/>
        </w:rPr>
        <w:t xml:space="preserve">ust. </w:t>
      </w:r>
      <w:r w:rsidR="007A282C">
        <w:rPr>
          <w:sz w:val="20"/>
          <w:szCs w:val="20"/>
        </w:rPr>
        <w:t>6</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w:t>
      </w:r>
      <w:r w:rsidRPr="00D81C37">
        <w:rPr>
          <w:sz w:val="20"/>
          <w:szCs w:val="20"/>
        </w:rPr>
        <w:t xml:space="preserve">zaliczki po </w:t>
      </w:r>
      <w:r w:rsidR="00D81C37" w:rsidRPr="00D81C37">
        <w:rPr>
          <w:sz w:val="20"/>
          <w:szCs w:val="20"/>
        </w:rPr>
        <w:t>pozytywnej wer</w:t>
      </w:r>
      <w:r w:rsidR="008D4C97">
        <w:rPr>
          <w:sz w:val="20"/>
          <w:szCs w:val="20"/>
        </w:rPr>
        <w:t>yfikacji merytorycznej i </w:t>
      </w:r>
      <w:r w:rsidR="00D81C37" w:rsidRPr="00D81C37">
        <w:rPr>
          <w:sz w:val="20"/>
          <w:szCs w:val="20"/>
        </w:rPr>
        <w:t xml:space="preserve">finansowej wniosku o płatność rozliczającego co najmniej </w:t>
      </w:r>
      <w:r w:rsidRPr="00D81C37">
        <w:rPr>
          <w:sz w:val="20"/>
          <w:szCs w:val="20"/>
        </w:rPr>
        <w:t>70% dotychczas</w:t>
      </w:r>
      <w:r w:rsidRPr="00AD4AC3">
        <w:rPr>
          <w:sz w:val="20"/>
          <w:szCs w:val="20"/>
        </w:rPr>
        <w:t xml:space="preserve">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456EA7">
        <w:rPr>
          <w:sz w:val="20"/>
          <w:szCs w:val="20"/>
        </w:rPr>
        <w:t>any jest</w:t>
      </w:r>
      <w:r w:rsidRPr="00AD4AC3">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11</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Jeżeli Beneficjent nie wnioskował o przekazanie dofinansowania w fo</w:t>
      </w:r>
      <w:r w:rsidR="008D4C97">
        <w:rPr>
          <w:sz w:val="20"/>
          <w:szCs w:val="20"/>
        </w:rPr>
        <w:t>rmie zaliczki może wnioskować o </w:t>
      </w:r>
      <w:r w:rsidRPr="00AD4AC3">
        <w:rPr>
          <w:sz w:val="20"/>
          <w:szCs w:val="20"/>
        </w:rPr>
        <w:t>refundację w proporcji i do kwoty wskazanej w § 2 ust. 4</w:t>
      </w:r>
      <w:r w:rsidR="00456EA7">
        <w:rPr>
          <w:sz w:val="20"/>
          <w:szCs w:val="20"/>
        </w:rPr>
        <w:t xml:space="preserve"> - 6</w:t>
      </w:r>
      <w:r w:rsidRPr="00AD4AC3">
        <w:rPr>
          <w:sz w:val="20"/>
          <w:szCs w:val="20"/>
        </w:rPr>
        <w:t xml:space="preserve"> </w:t>
      </w:r>
      <w:r w:rsidR="0068131E">
        <w:rPr>
          <w:sz w:val="20"/>
          <w:szCs w:val="20"/>
        </w:rPr>
        <w:t>Decyzji</w:t>
      </w:r>
      <w:r w:rsidRPr="00AD4AC3">
        <w:rPr>
          <w:sz w:val="20"/>
          <w:szCs w:val="20"/>
        </w:rPr>
        <w:t xml:space="preserve">.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Jeżeli Beneficjent wnioskował o dofinansowanie w formie zaliczki i przekazane w ten sposób środki finansowe nie wyczerpują kwoty przyznanego dofinansowania, przekazanie pozostałej części dofinansowania będzie stanowić refundację w proporcji określonej w § 2 ust. 4</w:t>
      </w:r>
      <w:r w:rsidR="00456EA7">
        <w:rPr>
          <w:sz w:val="20"/>
          <w:szCs w:val="20"/>
        </w:rPr>
        <w:t xml:space="preserve"> - 6</w:t>
      </w:r>
      <w:r w:rsidRPr="00AD4AC3">
        <w:rPr>
          <w:sz w:val="20"/>
          <w:szCs w:val="20"/>
        </w:rPr>
        <w:t xml:space="preserve"> </w:t>
      </w:r>
      <w:r w:rsidR="0068131E">
        <w:rPr>
          <w:sz w:val="20"/>
          <w:szCs w:val="20"/>
        </w:rPr>
        <w:t>Decyzji</w:t>
      </w:r>
      <w:r w:rsidRPr="00AD4AC3">
        <w:rPr>
          <w:sz w:val="20"/>
          <w:szCs w:val="20"/>
        </w:rPr>
        <w:t>.</w:t>
      </w:r>
    </w:p>
    <w:p w:rsidR="007A118F" w:rsidRPr="00AD4AC3" w:rsidRDefault="007A118F" w:rsidP="007A118F">
      <w:pPr>
        <w:numPr>
          <w:ilvl w:val="0"/>
          <w:numId w:val="12"/>
        </w:numPr>
        <w:ind w:left="426"/>
        <w:jc w:val="both"/>
        <w:rPr>
          <w:sz w:val="20"/>
          <w:szCs w:val="20"/>
        </w:rPr>
      </w:pPr>
      <w:r w:rsidRPr="00AD4AC3">
        <w:rPr>
          <w:sz w:val="20"/>
          <w:szCs w:val="20"/>
        </w:rPr>
        <w:t>Instytucja Zarządzająca RPO WZ po dokonaniu weryfikacji przekazane</w:t>
      </w:r>
      <w:r w:rsidR="008D4C97">
        <w:rPr>
          <w:sz w:val="20"/>
          <w:szCs w:val="20"/>
        </w:rPr>
        <w:t>go przez Beneficjenta wniosku o </w:t>
      </w:r>
      <w:r w:rsidRPr="00AD4AC3">
        <w:rPr>
          <w:sz w:val="20"/>
          <w:szCs w:val="20"/>
        </w:rPr>
        <w:t xml:space="preserve">płatność oraz poświadczeniu wysokości i prawidłowości poniesionych i udokumentowanych wydatków kwalifikowalnych w nim ujętych, zatwierdza wysokość wydatków </w:t>
      </w:r>
      <w:r w:rsidR="008D4C97">
        <w:rPr>
          <w:sz w:val="20"/>
          <w:szCs w:val="20"/>
        </w:rPr>
        <w:t xml:space="preserve">przedstawionych do refundacji </w:t>
      </w:r>
      <w:r w:rsidR="008D4C97">
        <w:rPr>
          <w:sz w:val="20"/>
          <w:szCs w:val="20"/>
        </w:rPr>
        <w:lastRenderedPageBreak/>
        <w:t>i </w:t>
      </w:r>
      <w:r w:rsidRPr="00AD4AC3">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Pr="00E04428">
        <w:rPr>
          <w:sz w:val="20"/>
          <w:szCs w:val="20"/>
        </w:rPr>
        <w:t xml:space="preserve">§ </w:t>
      </w:r>
      <w:r w:rsidR="005F4EFF" w:rsidRPr="00E04428">
        <w:rPr>
          <w:sz w:val="20"/>
          <w:szCs w:val="20"/>
        </w:rPr>
        <w:t>1</w:t>
      </w:r>
      <w:r w:rsidR="00F2362D" w:rsidRPr="00E04428">
        <w:rPr>
          <w:sz w:val="20"/>
          <w:szCs w:val="20"/>
        </w:rPr>
        <w:t>3</w:t>
      </w:r>
      <w:r w:rsidRPr="00AD4AC3">
        <w:rPr>
          <w:sz w:val="20"/>
          <w:szCs w:val="20"/>
        </w:rPr>
        <w:t xml:space="preserve"> </w:t>
      </w:r>
      <w:r w:rsidR="0068131E">
        <w:rPr>
          <w:sz w:val="20"/>
          <w:szCs w:val="20"/>
        </w:rPr>
        <w:t>Decyzji</w:t>
      </w:r>
      <w:r w:rsidRPr="00AD4AC3">
        <w:rPr>
          <w:sz w:val="20"/>
          <w:szCs w:val="20"/>
        </w:rPr>
        <w:t xml:space="preserve">. </w:t>
      </w:r>
    </w:p>
    <w:p w:rsidR="007A118F"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1D645C">
        <w:rPr>
          <w:sz w:val="20"/>
          <w:szCs w:val="20"/>
        </w:rPr>
        <w:t xml:space="preserve">§ </w:t>
      </w:r>
      <w:r w:rsidR="00F2362D" w:rsidRPr="001D645C">
        <w:rPr>
          <w:sz w:val="20"/>
          <w:szCs w:val="20"/>
        </w:rPr>
        <w:t>8</w:t>
      </w:r>
      <w:r w:rsidRPr="00AD4AC3">
        <w:rPr>
          <w:sz w:val="20"/>
          <w:szCs w:val="20"/>
        </w:rPr>
        <w:t xml:space="preserve"> ust. 8 pkt 1), 3), 5), 6) oraz 8) </w:t>
      </w:r>
      <w:r w:rsidR="0068131E">
        <w:rPr>
          <w:sz w:val="20"/>
          <w:szCs w:val="20"/>
        </w:rPr>
        <w:t>Decyzji</w:t>
      </w:r>
      <w:r w:rsidRPr="00AD4AC3">
        <w:rPr>
          <w:sz w:val="20"/>
          <w:szCs w:val="20"/>
        </w:rPr>
        <w:t xml:space="preserve">, przelewem na rachunek bankowy Beneficjenta, z zastrzeżeniem warunków określonych w </w:t>
      </w:r>
      <w:r w:rsidR="0068131E">
        <w:rPr>
          <w:sz w:val="20"/>
          <w:szCs w:val="20"/>
        </w:rPr>
        <w:t>Decyzji</w:t>
      </w:r>
      <w:r w:rsidR="008D4C97">
        <w:rPr>
          <w:sz w:val="20"/>
          <w:szCs w:val="20"/>
        </w:rPr>
        <w:t>, w </w:t>
      </w:r>
      <w:r w:rsidRPr="00AD4AC3">
        <w:rPr>
          <w:sz w:val="20"/>
          <w:szCs w:val="20"/>
        </w:rPr>
        <w:t xml:space="preserve">terminie wskazanym w </w:t>
      </w:r>
      <w:r w:rsidRPr="001D645C">
        <w:rPr>
          <w:sz w:val="20"/>
          <w:szCs w:val="20"/>
        </w:rPr>
        <w:t xml:space="preserve">§ </w:t>
      </w:r>
      <w:r w:rsidR="00F2362D" w:rsidRPr="001D645C">
        <w:rPr>
          <w:sz w:val="20"/>
          <w:szCs w:val="20"/>
        </w:rPr>
        <w:t>9</w:t>
      </w:r>
      <w:r w:rsidRPr="00AD4AC3">
        <w:rPr>
          <w:sz w:val="20"/>
          <w:szCs w:val="20"/>
        </w:rPr>
        <w:t xml:space="preserve"> ust. 5 </w:t>
      </w:r>
      <w:r w:rsidR="0068131E">
        <w:rPr>
          <w:sz w:val="20"/>
          <w:szCs w:val="20"/>
        </w:rPr>
        <w:t>Decyzji</w:t>
      </w:r>
      <w:r w:rsidRPr="00AD4AC3">
        <w:rPr>
          <w:sz w:val="20"/>
          <w:szCs w:val="20"/>
        </w:rPr>
        <w:t>.</w:t>
      </w:r>
    </w:p>
    <w:p w:rsidR="007A118F" w:rsidRPr="006D7851" w:rsidRDefault="007A118F" w:rsidP="006D7851">
      <w:pPr>
        <w:numPr>
          <w:ilvl w:val="0"/>
          <w:numId w:val="12"/>
        </w:numPr>
        <w:suppressAutoHyphens w:val="0"/>
        <w:autoSpaceDE w:val="0"/>
        <w:autoSpaceDN w:val="0"/>
        <w:adjustRightInd w:val="0"/>
        <w:ind w:left="426"/>
        <w:jc w:val="both"/>
        <w:rPr>
          <w:sz w:val="20"/>
          <w:szCs w:val="20"/>
        </w:rPr>
      </w:pPr>
      <w:bookmarkStart w:id="0" w:name="_GoBack"/>
      <w:bookmarkEnd w:id="0"/>
      <w:r w:rsidRPr="006D7851">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6D7851">
        <w:rPr>
          <w:sz w:val="20"/>
          <w:szCs w:val="20"/>
        </w:rPr>
        <w:br w:type="textWrapping" w:clear="all"/>
      </w:r>
      <w:r w:rsidRPr="006D7851">
        <w:rPr>
          <w:sz w:val="20"/>
          <w:szCs w:val="20"/>
        </w:rPr>
        <w:t xml:space="preserve">o którym mowa w § </w:t>
      </w:r>
      <w:r w:rsidR="00F2362D" w:rsidRPr="006D7851">
        <w:rPr>
          <w:sz w:val="20"/>
          <w:szCs w:val="20"/>
        </w:rPr>
        <w:t>8</w:t>
      </w:r>
      <w:r w:rsidRPr="006D7851">
        <w:rPr>
          <w:sz w:val="20"/>
          <w:szCs w:val="20"/>
        </w:rPr>
        <w:t xml:space="preserve"> ust. 8 pkt 8)</w:t>
      </w:r>
      <w:r w:rsidR="00B265F1" w:rsidRPr="006D7851">
        <w:rPr>
          <w:sz w:val="20"/>
          <w:szCs w:val="20"/>
        </w:rPr>
        <w:t xml:space="preserve"> </w:t>
      </w:r>
      <w:r w:rsidR="0068131E" w:rsidRPr="006D7851">
        <w:rPr>
          <w:sz w:val="20"/>
          <w:szCs w:val="20"/>
        </w:rPr>
        <w:t>Decyzji</w:t>
      </w:r>
      <w:r w:rsidRPr="006D7851">
        <w:rPr>
          <w:sz w:val="20"/>
          <w:szCs w:val="20"/>
        </w:rPr>
        <w:t xml:space="preserve">, po: </w:t>
      </w:r>
    </w:p>
    <w:p w:rsidR="007A118F" w:rsidRPr="00C6432F" w:rsidRDefault="007A118F" w:rsidP="007A118F">
      <w:pPr>
        <w:numPr>
          <w:ilvl w:val="0"/>
          <w:numId w:val="56"/>
        </w:numPr>
        <w:suppressAutoHyphens w:val="0"/>
        <w:autoSpaceDE w:val="0"/>
        <w:autoSpaceDN w:val="0"/>
        <w:adjustRightInd w:val="0"/>
        <w:ind w:left="1068"/>
        <w:jc w:val="both"/>
        <w:rPr>
          <w:sz w:val="20"/>
          <w:szCs w:val="20"/>
        </w:rPr>
      </w:pPr>
      <w:r w:rsidRPr="00C6432F">
        <w:rPr>
          <w:sz w:val="20"/>
          <w:szCs w:val="20"/>
        </w:rPr>
        <w:t xml:space="preserve">zatwierdzeniu przez Instytucję Zarządzającą RPO WZ wniosku o płatność końcową oraz poświadczeniu ujętych w nim poniesionych wydatków; </w:t>
      </w:r>
    </w:p>
    <w:p w:rsidR="000B7650" w:rsidRPr="00C6432F" w:rsidRDefault="007A118F" w:rsidP="007A118F">
      <w:pPr>
        <w:numPr>
          <w:ilvl w:val="0"/>
          <w:numId w:val="56"/>
        </w:numPr>
        <w:suppressAutoHyphens w:val="0"/>
        <w:ind w:left="1068"/>
        <w:jc w:val="both"/>
        <w:rPr>
          <w:sz w:val="20"/>
          <w:szCs w:val="20"/>
        </w:rPr>
      </w:pPr>
      <w:r w:rsidRPr="00C6432F">
        <w:rPr>
          <w:sz w:val="20"/>
          <w:szCs w:val="20"/>
        </w:rPr>
        <w:t xml:space="preserve">przeprowadzeniu przez Instytucję Zarządzającą RPO WZ kontroli w celu stwierdzenia zrealizowania Projektu zgodnie z </w:t>
      </w:r>
      <w:r w:rsidR="00456EA7" w:rsidRPr="00C6432F">
        <w:rPr>
          <w:sz w:val="20"/>
          <w:szCs w:val="20"/>
        </w:rPr>
        <w:t>Decyzją</w:t>
      </w:r>
      <w:r w:rsidRPr="00C6432F">
        <w:rPr>
          <w:sz w:val="20"/>
          <w:szCs w:val="20"/>
        </w:rPr>
        <w:t xml:space="preserve">, wnioskiem o dofinansowanie, przepisami prawa unijnego oraz prawa krajowego, Regulaminem </w:t>
      </w:r>
      <w:r w:rsidR="004178FA" w:rsidRPr="00C6432F">
        <w:rPr>
          <w:sz w:val="20"/>
          <w:szCs w:val="20"/>
        </w:rPr>
        <w:t>naboru</w:t>
      </w:r>
      <w:r w:rsidRPr="00C6432F">
        <w:rPr>
          <w:sz w:val="20"/>
          <w:szCs w:val="20"/>
        </w:rPr>
        <w:t>, wytycznymi horyzontalnymi, wytycznymi programowymi oraz weryfikacji osiągnięcia zakładanych wskaźników Projektu,</w:t>
      </w:r>
    </w:p>
    <w:p w:rsidR="007A118F" w:rsidRPr="00C6432F" w:rsidRDefault="0005443C" w:rsidP="007F54BB">
      <w:pPr>
        <w:numPr>
          <w:ilvl w:val="0"/>
          <w:numId w:val="56"/>
        </w:numPr>
        <w:suppressAutoHyphens w:val="0"/>
        <w:ind w:left="1068"/>
        <w:jc w:val="both"/>
        <w:rPr>
          <w:sz w:val="20"/>
          <w:szCs w:val="20"/>
        </w:rPr>
      </w:pPr>
      <w:r w:rsidRPr="00C6432F">
        <w:rPr>
          <w:sz w:val="20"/>
          <w:szCs w:val="20"/>
        </w:rPr>
        <w:t xml:space="preserve">potwierdzeniu przez Instytucję Zarządzającą RPO WZ prawidłowej realizacji Projektu.                                                                                                                                                                                                                                                                                                    </w:t>
      </w:r>
    </w:p>
    <w:p w:rsidR="007A118F" w:rsidRPr="00AD4AC3" w:rsidRDefault="007A118F" w:rsidP="007A118F">
      <w:pPr>
        <w:suppressAutoHyphens w:val="0"/>
        <w:autoSpaceDE w:val="0"/>
        <w:autoSpaceDN w:val="0"/>
        <w:adjustRightInd w:val="0"/>
        <w:ind w:left="774"/>
        <w:jc w:val="both"/>
        <w:rPr>
          <w:color w:val="FF0000"/>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 realizowanego w formule </w:t>
      </w:r>
      <w:r w:rsidR="00651C0D" w:rsidRPr="005E74B8">
        <w:rPr>
          <w:b/>
          <w:sz w:val="20"/>
          <w:szCs w:val="20"/>
        </w:rPr>
        <w:t>„Zaprojektuj i wybuduj”</w:t>
      </w:r>
    </w:p>
    <w:p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F132F8" w:rsidRPr="00AD4AC3" w:rsidRDefault="00F132F8" w:rsidP="00130D8C">
      <w:pPr>
        <w:ind w:left="720"/>
        <w:jc w:val="center"/>
        <w:rPr>
          <w:b/>
          <w:sz w:val="20"/>
          <w:szCs w:val="20"/>
        </w:rPr>
      </w:pPr>
    </w:p>
    <w:p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FC35AB" w:rsidRPr="00FC35AB">
        <w:rPr>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w:t>
      </w:r>
      <w:r w:rsidR="008D4C97">
        <w:rPr>
          <w:iCs/>
          <w:sz w:val="20"/>
          <w:szCs w:val="20"/>
        </w:rPr>
        <w:t>óre przedsięwzięcia publiczne i </w:t>
      </w:r>
      <w:r w:rsidRPr="00AD4AC3">
        <w:rPr>
          <w:iCs/>
          <w:sz w:val="20"/>
          <w:szCs w:val="20"/>
        </w:rPr>
        <w:t>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ust. 1 nie zostały przedłożone przed </w:t>
      </w:r>
      <w:r w:rsidR="0068131E">
        <w:rPr>
          <w:sz w:val="20"/>
          <w:szCs w:val="20"/>
        </w:rPr>
        <w:t>wydaniem Decyzji</w:t>
      </w:r>
      <w:r w:rsidRPr="00AD4AC3">
        <w:rPr>
          <w:sz w:val="20"/>
          <w:szCs w:val="20"/>
        </w:rPr>
        <w:t>, Beneficjent zobowiąz</w:t>
      </w:r>
      <w:r w:rsidR="00456EA7">
        <w:rPr>
          <w:sz w:val="20"/>
          <w:szCs w:val="20"/>
        </w:rPr>
        <w:t>any jest</w:t>
      </w:r>
      <w:r w:rsidRPr="00AD4AC3">
        <w:rPr>
          <w:sz w:val="20"/>
          <w:szCs w:val="20"/>
        </w:rPr>
        <w:t xml:space="preserve"> przekazać kompletną dokumentację Projektu oraz wszelkie wymagane prawem pozwolenia na realizację Projektu, przygotowane w zgodności z przepisami wynikającymi z dokumentów wskazanych w ust. 1, do oceny przez Instytucję Zarządzającą RPO WZ, w terminie 7 dni od daty otrzymania ostatniego z ww. dokumentów, jednak nie później niż w ciągu ____ miesięcy od </w:t>
      </w:r>
      <w:r w:rsidR="0068131E">
        <w:rPr>
          <w:sz w:val="20"/>
          <w:szCs w:val="20"/>
        </w:rPr>
        <w:t>wydania Decyzji</w:t>
      </w:r>
      <w:r w:rsidRPr="00AD4AC3">
        <w:rPr>
          <w:sz w:val="20"/>
          <w:szCs w:val="20"/>
        </w:rPr>
        <w:t>.</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Instytucja Zarządzająca RPO WZ, po otrzymaniu dokumentów, o których mowa w ust. 2, dokonuje ich oceny w terminie ___ 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wskazanych w ust. 1.</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Po wdrożeniu zaleceń, o których mowa w ust. 4, Beneficjent przekazuje dokumenty w terminie ___ dni od daty otrzymania ostatniego z dokumentów, a Instytucja Zarządzająca RPO WZ dokonuje ich ponownej oceny, na zasadach określonych w ust. 3.</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O wynikach oceny, o której mowa w ust. 3, Instytucja Zarządzająca </w:t>
      </w:r>
      <w:r w:rsidR="008D4C97">
        <w:rPr>
          <w:sz w:val="20"/>
          <w:szCs w:val="20"/>
        </w:rPr>
        <w:t>RPO WZ informuje Beneficjenta w </w:t>
      </w:r>
      <w:r w:rsidRPr="00AD4AC3">
        <w:rPr>
          <w:sz w:val="20"/>
          <w:szCs w:val="20"/>
        </w:rPr>
        <w:t>formie pisemnej.</w:t>
      </w:r>
    </w:p>
    <w:p w:rsidR="007A118F"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 ust. 1, obciążają Beneficjenta.</w:t>
      </w:r>
    </w:p>
    <w:p w:rsidR="004A2382" w:rsidRPr="00AD4AC3" w:rsidRDefault="004A2382" w:rsidP="007A282C">
      <w:pPr>
        <w:numPr>
          <w:ilvl w:val="0"/>
          <w:numId w:val="27"/>
        </w:numPr>
        <w:suppressAutoHyphens w:val="0"/>
        <w:autoSpaceDE w:val="0"/>
        <w:autoSpaceDN w:val="0"/>
        <w:adjustRightInd w:val="0"/>
        <w:ind w:left="426"/>
        <w:jc w:val="both"/>
        <w:rPr>
          <w:sz w:val="20"/>
          <w:szCs w:val="20"/>
        </w:rPr>
      </w:pPr>
      <w:r w:rsidRPr="004A2382">
        <w:rPr>
          <w:sz w:val="20"/>
          <w:szCs w:val="20"/>
        </w:rPr>
        <w:t>W przypadku, gdy tylko część Projektu realizowana jest w formule „Zaprojektuj i wybuduj” ust. 1-7 stosuje się odpowiednio do tej części</w:t>
      </w:r>
      <w:r>
        <w:rPr>
          <w:sz w:val="20"/>
          <w:szCs w:val="20"/>
        </w:rPr>
        <w:t>.</w:t>
      </w:r>
    </w:p>
    <w:p w:rsidR="007A118F" w:rsidRDefault="007A118F" w:rsidP="007A282C">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lastRenderedPageBreak/>
        <w:t xml:space="preserve">§ </w:t>
      </w:r>
      <w:r w:rsidR="00715830" w:rsidRPr="00AD4AC3">
        <w:rPr>
          <w:b/>
          <w:sz w:val="20"/>
          <w:szCs w:val="20"/>
        </w:rPr>
        <w:t>1</w:t>
      </w:r>
      <w:r w:rsidR="008554A9">
        <w:rPr>
          <w:b/>
          <w:sz w:val="20"/>
          <w:szCs w:val="20"/>
        </w:rPr>
        <w:t>3</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z zastrzeżeniem ust. 15</w:t>
      </w:r>
      <w:r w:rsidRPr="00DC1C79">
        <w:rPr>
          <w:sz w:val="20"/>
          <w:szCs w:val="20"/>
        </w:rPr>
        <w:t>.</w:t>
      </w:r>
      <w:r w:rsidRPr="00AD4AC3">
        <w:rPr>
          <w:sz w:val="20"/>
          <w:szCs w:val="20"/>
        </w:rPr>
        <w:t xml:space="preserve"> Postanowienia </w:t>
      </w:r>
      <w:r w:rsidRPr="00DC1C79">
        <w:rPr>
          <w:sz w:val="20"/>
          <w:szCs w:val="20"/>
        </w:rPr>
        <w:t xml:space="preserve">§ </w:t>
      </w:r>
      <w:r w:rsidR="005F4EFF" w:rsidRPr="00DC1C79">
        <w:rPr>
          <w:sz w:val="20"/>
          <w:szCs w:val="20"/>
        </w:rPr>
        <w:t>1</w:t>
      </w:r>
      <w:r w:rsidR="00F2362D" w:rsidRPr="00DC1C79">
        <w:rPr>
          <w:sz w:val="20"/>
          <w:szCs w:val="20"/>
        </w:rPr>
        <w:t>7</w:t>
      </w:r>
      <w:r w:rsidRPr="00AD4AC3">
        <w:rPr>
          <w:sz w:val="20"/>
          <w:szCs w:val="20"/>
        </w:rPr>
        <w:t xml:space="preserve"> ust. 6-7 </w:t>
      </w:r>
      <w:r w:rsidR="00ED7565">
        <w:rPr>
          <w:sz w:val="20"/>
          <w:szCs w:val="20"/>
        </w:rPr>
        <w:t>Decyzji</w:t>
      </w:r>
      <w:r w:rsidRPr="00AD4AC3">
        <w:rPr>
          <w:sz w:val="20"/>
          <w:szCs w:val="20"/>
        </w:rPr>
        <w:t xml:space="preserve">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W odpowiedzi na informację, o której mowa w ust. 2, Beneficjent ma pra</w:t>
      </w:r>
      <w:r w:rsidR="008D4C97">
        <w:rPr>
          <w:sz w:val="20"/>
          <w:szCs w:val="20"/>
        </w:rPr>
        <w:t>wo do zgłoszenia, w terminie 14 </w:t>
      </w:r>
      <w:r w:rsidRPr="00AD4AC3">
        <w:rPr>
          <w:sz w:val="20"/>
          <w:szCs w:val="20"/>
        </w:rPr>
        <w:t xml:space="preserve">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Zastrzeżenia, o których mowa w ust. 3,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Beneficjent w wyznaczonym terminie informuje Instytucję Zarządzającą RPO WZ o sposobie wykonania zaleceń lub rekomendacji, o których mowa w 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ust. 2, w piśmie, o którym mowa w </w:t>
      </w:r>
      <w:r w:rsidRPr="00B763B3">
        <w:rPr>
          <w:sz w:val="20"/>
          <w:szCs w:val="20"/>
        </w:rPr>
        <w:t xml:space="preserve">§ </w:t>
      </w:r>
      <w:r w:rsidR="00F2362D" w:rsidRPr="00B763B3">
        <w:rPr>
          <w:sz w:val="20"/>
          <w:szCs w:val="20"/>
        </w:rPr>
        <w:t>9</w:t>
      </w:r>
      <w:r w:rsidR="00B763B3">
        <w:rPr>
          <w:sz w:val="20"/>
          <w:szCs w:val="20"/>
        </w:rPr>
        <w:t xml:space="preserve"> ust. 7</w:t>
      </w:r>
      <w:r w:rsidRPr="00AD4AC3">
        <w:rPr>
          <w:sz w:val="20"/>
          <w:szCs w:val="20"/>
        </w:rPr>
        <w:t xml:space="preserve"> </w:t>
      </w:r>
      <w:r w:rsidR="00587129">
        <w:rPr>
          <w:sz w:val="20"/>
          <w:szCs w:val="20"/>
        </w:rPr>
        <w:t>Decyzji</w:t>
      </w:r>
      <w:r>
        <w:rPr>
          <w:sz w:val="20"/>
          <w:szCs w:val="20"/>
        </w:rPr>
        <w:t xml:space="preserve"> </w:t>
      </w:r>
      <w:r w:rsidRPr="00AD4AC3">
        <w:rPr>
          <w:sz w:val="20"/>
          <w:szCs w:val="20"/>
        </w:rPr>
        <w:t>weryfikacja tego wniosku zostaje wstrzymana do momentu zakończenia pr</w:t>
      </w:r>
      <w:r w:rsidR="008D4C97">
        <w:rPr>
          <w:sz w:val="20"/>
          <w:szCs w:val="20"/>
        </w:rPr>
        <w:t>ocedury opisanej w ust. 1-12. O </w:t>
      </w:r>
      <w:r w:rsidRPr="00AD4AC3">
        <w:rPr>
          <w:sz w:val="20"/>
          <w:szCs w:val="20"/>
        </w:rPr>
        <w:t>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W przypadku przesłania informacji, o której mowa w ust. 2,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ulega kwota dofinansowania przekazywana na rachunek Beneficjenta. W przypadku wskazanym w</w:t>
      </w:r>
      <w:r w:rsidR="008D4C97">
        <w:rPr>
          <w:sz w:val="20"/>
          <w:szCs w:val="20"/>
        </w:rPr>
        <w:t xml:space="preserve"> zdaniu poprzedzającym, jeśli w </w:t>
      </w:r>
      <w:r w:rsidRPr="00AD4AC3">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r w:rsidRPr="00FC35AB">
        <w:rPr>
          <w:rFonts w:eastAsiaTheme="minorHAnsi"/>
          <w:sz w:val="20"/>
          <w:szCs w:val="20"/>
          <w:lang w:eastAsia="en-US"/>
        </w:rPr>
        <w:t>kwalifikowalne nieobarczone błędem. Wyda</w:t>
      </w:r>
      <w:r w:rsidR="008D4C97">
        <w:rPr>
          <w:rFonts w:eastAsiaTheme="minorHAnsi"/>
          <w:sz w:val="20"/>
          <w:szCs w:val="20"/>
          <w:lang w:eastAsia="en-US"/>
        </w:rPr>
        <w:t>tki te mogą być przedstawione w </w:t>
      </w:r>
      <w:r w:rsidRPr="00FC35AB">
        <w:rPr>
          <w:rFonts w:eastAsiaTheme="minorHAnsi"/>
          <w:sz w:val="20"/>
          <w:szCs w:val="20"/>
          <w:lang w:eastAsia="en-US"/>
        </w:rPr>
        <w:t>jednym</w:t>
      </w:r>
      <w:r w:rsidRPr="00FC35AB">
        <w:rPr>
          <w:sz w:val="20"/>
          <w:szCs w:val="20"/>
        </w:rPr>
        <w:t xml:space="preserve"> </w:t>
      </w:r>
      <w:r w:rsidRPr="00FC35AB">
        <w:rPr>
          <w:rFonts w:eastAsiaTheme="minorHAnsi"/>
          <w:sz w:val="20"/>
          <w:szCs w:val="20"/>
          <w:lang w:eastAsia="en-US"/>
        </w:rPr>
        <w:t xml:space="preserve">bądź kilku wnioskach o płatność składanych w późniejszym terminie.   </w:t>
      </w:r>
    </w:p>
    <w:p w:rsidR="00D433A5" w:rsidRDefault="00D433A5">
      <w:pPr>
        <w:pStyle w:val="Akapitzlist"/>
        <w:ind w:left="0"/>
        <w:jc w:val="both"/>
        <w:rPr>
          <w:b/>
          <w:sz w:val="20"/>
        </w:rPr>
      </w:pPr>
    </w:p>
    <w:p w:rsidR="00D169A5" w:rsidRDefault="00D169A5">
      <w:pPr>
        <w:pStyle w:val="Akapitzlist"/>
        <w:ind w:left="0"/>
        <w:jc w:val="both"/>
        <w:rPr>
          <w:b/>
          <w:sz w:val="20"/>
        </w:rPr>
      </w:pPr>
    </w:p>
    <w:p w:rsidR="00D169A5" w:rsidRDefault="00D169A5">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w:t>
      </w:r>
      <w:r>
        <w:rPr>
          <w:rFonts w:ascii="Times New Roman" w:hAnsi="Times New Roman" w:cs="Times New Roman"/>
          <w:sz w:val="20"/>
          <w:szCs w:val="20"/>
        </w:rPr>
        <w:t xml:space="preserve"> </w:t>
      </w:r>
      <w:r w:rsidRPr="00F96B29">
        <w:rPr>
          <w:rFonts w:ascii="Times New Roman" w:hAnsi="Times New Roman" w:cs="Times New Roman"/>
          <w:sz w:val="20"/>
          <w:szCs w:val="20"/>
        </w:rPr>
        <w:t>dochodów</w:t>
      </w:r>
      <w:r w:rsidR="00E55103">
        <w:rPr>
          <w:rFonts w:ascii="Times New Roman" w:hAnsi="Times New Roman" w:cs="Times New Roman"/>
          <w:sz w:val="20"/>
          <w:szCs w:val="20"/>
        </w:rPr>
        <w:t>, o których mowa w § 1 pkt 4</w:t>
      </w:r>
      <w:r>
        <w:rPr>
          <w:rFonts w:ascii="Times New Roman" w:hAnsi="Times New Roman" w:cs="Times New Roman"/>
          <w:sz w:val="20"/>
          <w:szCs w:val="20"/>
        </w:rPr>
        <w:t xml:space="preserve"> </w:t>
      </w:r>
      <w:r w:rsidR="00E55103">
        <w:rPr>
          <w:rFonts w:ascii="Times New Roman" w:hAnsi="Times New Roman" w:cs="Times New Roman"/>
          <w:sz w:val="20"/>
          <w:szCs w:val="20"/>
        </w:rPr>
        <w:t>Decyzji</w:t>
      </w:r>
      <w:r>
        <w:rPr>
          <w:rFonts w:ascii="Times New Roman" w:hAnsi="Times New Roman" w:cs="Times New Roman"/>
          <w:sz w:val="20"/>
          <w:szCs w:val="20"/>
        </w:rPr>
        <w:t xml:space="preserve">, powstałych w związku z realizacją Projektu zgodnie z </w:t>
      </w:r>
      <w:r w:rsidRPr="009970D9">
        <w:rPr>
          <w:rFonts w:ascii="Times New Roman" w:hAnsi="Times New Roman" w:cs="Times New Roman"/>
          <w:i/>
          <w:sz w:val="20"/>
          <w:szCs w:val="20"/>
        </w:rPr>
        <w:t xml:space="preserve">Zasadami dotyczącymi wykazywania oraz monitorowania dochodów związanych z realizację projektów w ramach Regionalnego Programu </w:t>
      </w:r>
      <w:r w:rsidRPr="009970D9">
        <w:rPr>
          <w:rFonts w:ascii="Times New Roman" w:hAnsi="Times New Roman" w:cs="Times New Roman"/>
          <w:i/>
          <w:sz w:val="20"/>
          <w:szCs w:val="20"/>
        </w:rPr>
        <w:lastRenderedPageBreak/>
        <w:t>Operacyjnego Województwa Zachodniopomorskiego 2014-2020</w:t>
      </w:r>
      <w:r w:rsidR="00E55103">
        <w:rPr>
          <w:rFonts w:ascii="Times New Roman" w:hAnsi="Times New Roman" w:cs="Times New Roman"/>
          <w:sz w:val="20"/>
          <w:szCs w:val="20"/>
        </w:rPr>
        <w:t>, stanowiącymi załącznik nr 7 do decyzji</w:t>
      </w:r>
      <w:r>
        <w:rPr>
          <w:rFonts w:ascii="Times New Roman" w:hAnsi="Times New Roman" w:cs="Times New Roman"/>
          <w:sz w:val="20"/>
          <w:szCs w:val="20"/>
        </w:rPr>
        <w:t xml:space="preserve">. </w:t>
      </w:r>
    </w:p>
    <w:p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 zależna jest od metody, w oparciu o którą ustalony został poziom dofinansowania dla Projektu.</w:t>
      </w:r>
    </w:p>
    <w:p w:rsidR="00D169A5" w:rsidRDefault="00D169A5" w:rsidP="00D169A5">
      <w:pPr>
        <w:pStyle w:val="Default"/>
        <w:numPr>
          <w:ilvl w:val="0"/>
          <w:numId w:val="85"/>
        </w:numPr>
        <w:jc w:val="both"/>
        <w:rPr>
          <w:rFonts w:ascii="Times New Roman" w:hAnsi="Times New Roman" w:cs="Times New Roman"/>
          <w:sz w:val="20"/>
          <w:szCs w:val="20"/>
        </w:rPr>
      </w:pPr>
      <w:r>
        <w:rPr>
          <w:rFonts w:ascii="Times New Roman" w:hAnsi="Times New Roman" w:cs="Times New Roman"/>
          <w:sz w:val="20"/>
          <w:szCs w:val="20"/>
        </w:rPr>
        <w:t>Procedury</w:t>
      </w:r>
      <w:r w:rsidRPr="00F96B29">
        <w:rPr>
          <w:rFonts w:ascii="Times New Roman" w:hAnsi="Times New Roman" w:cs="Times New Roman"/>
          <w:sz w:val="20"/>
          <w:szCs w:val="20"/>
        </w:rPr>
        <w:t>, o któr</w:t>
      </w:r>
      <w:r>
        <w:rPr>
          <w:rFonts w:ascii="Times New Roman" w:hAnsi="Times New Roman" w:cs="Times New Roman"/>
          <w:sz w:val="20"/>
          <w:szCs w:val="20"/>
        </w:rPr>
        <w:t>ych</w:t>
      </w:r>
      <w:r w:rsidRPr="00F96B29">
        <w:rPr>
          <w:rFonts w:ascii="Times New Roman" w:hAnsi="Times New Roman" w:cs="Times New Roman"/>
          <w:sz w:val="20"/>
          <w:szCs w:val="20"/>
        </w:rPr>
        <w:t xml:space="preserve"> mowa </w:t>
      </w:r>
      <w:r w:rsidRPr="007616A3">
        <w:rPr>
          <w:rFonts w:ascii="Times New Roman" w:hAnsi="Times New Roman" w:cs="Times New Roman"/>
          <w:sz w:val="20"/>
          <w:szCs w:val="20"/>
        </w:rPr>
        <w:t>w ust. 2</w:t>
      </w:r>
      <w:r w:rsidRPr="00F96B29">
        <w:rPr>
          <w:rFonts w:ascii="Times New Roman" w:hAnsi="Times New Roman" w:cs="Times New Roman"/>
          <w:sz w:val="20"/>
          <w:szCs w:val="20"/>
        </w:rPr>
        <w:t xml:space="preserve"> określone zostały w rozporządzeniu ogó</w:t>
      </w:r>
      <w:r>
        <w:rPr>
          <w:rFonts w:ascii="Times New Roman" w:hAnsi="Times New Roman" w:cs="Times New Roman"/>
          <w:sz w:val="20"/>
          <w:szCs w:val="20"/>
        </w:rPr>
        <w:t>lnym, Wytycznych</w:t>
      </w:r>
      <w:r w:rsidRPr="00F96B29">
        <w:rPr>
          <w:rFonts w:ascii="Times New Roman" w:hAnsi="Times New Roman" w:cs="Times New Roman"/>
          <w:sz w:val="20"/>
          <w:szCs w:val="20"/>
        </w:rPr>
        <w:t xml:space="preserve"> Ministra Rozwoju w zakresie zagadnień związanych z przygotowaniem projektów inwestycyjnych, w tym projektów generujących dochód i projektów hybrydowych na lata 2014-2020 z dnia 18.03.2015 r.</w:t>
      </w:r>
      <w:r>
        <w:rPr>
          <w:rFonts w:ascii="Times New Roman" w:hAnsi="Times New Roman" w:cs="Times New Roman"/>
          <w:sz w:val="20"/>
          <w:szCs w:val="20"/>
        </w:rPr>
        <w:t xml:space="preserve"> oraz Wytycznych</w:t>
      </w:r>
      <w:r w:rsidRPr="000B1329">
        <w:rPr>
          <w:rFonts w:ascii="Times New Roman" w:eastAsia="Times New Roman" w:hAnsi="Times New Roman" w:cs="Times New Roman"/>
          <w:color w:val="auto"/>
          <w:sz w:val="20"/>
          <w:szCs w:val="20"/>
        </w:rPr>
        <w:t xml:space="preserve"> </w:t>
      </w:r>
      <w:r w:rsidRPr="000B1329">
        <w:rPr>
          <w:rFonts w:ascii="Times New Roman" w:hAnsi="Times New Roman" w:cs="Times New Roman"/>
          <w:sz w:val="20"/>
          <w:szCs w:val="20"/>
        </w:rPr>
        <w:t>Ministra Rozwoju w zakresie kwalifikowalności wydatków w ramach Europejskiego Funduszu Rozwoju Regionalnego, Europejskiego Funduszu Społecznego oraz Funduszu Spójności na lata 2014-</w:t>
      </w:r>
      <w:r w:rsidRPr="000B1329">
        <w:rPr>
          <w:rFonts w:ascii="Times New Roman" w:hAnsi="Times New Roman" w:cs="Times New Roman"/>
          <w:sz w:val="20"/>
          <w:szCs w:val="20"/>
        </w:rPr>
        <w:softHyphen/>
        <w:t>2020 z dnia 1</w:t>
      </w:r>
      <w:r w:rsidR="00382079">
        <w:rPr>
          <w:rFonts w:ascii="Times New Roman" w:hAnsi="Times New Roman" w:cs="Times New Roman"/>
          <w:sz w:val="20"/>
          <w:szCs w:val="20"/>
        </w:rPr>
        <w:t>9</w:t>
      </w:r>
      <w:r w:rsidRPr="000B1329">
        <w:rPr>
          <w:rFonts w:ascii="Times New Roman" w:hAnsi="Times New Roman" w:cs="Times New Roman"/>
          <w:sz w:val="20"/>
          <w:szCs w:val="20"/>
        </w:rPr>
        <w:t>.0</w:t>
      </w:r>
      <w:r w:rsidR="00382079">
        <w:rPr>
          <w:rFonts w:ascii="Times New Roman" w:hAnsi="Times New Roman" w:cs="Times New Roman"/>
          <w:sz w:val="20"/>
          <w:szCs w:val="20"/>
        </w:rPr>
        <w:t>9</w:t>
      </w:r>
      <w:r w:rsidRPr="000B1329">
        <w:rPr>
          <w:rFonts w:ascii="Times New Roman" w:hAnsi="Times New Roman" w:cs="Times New Roman"/>
          <w:sz w:val="20"/>
          <w:szCs w:val="20"/>
        </w:rPr>
        <w:t>.201</w:t>
      </w:r>
      <w:r w:rsidR="00382079">
        <w:rPr>
          <w:rFonts w:ascii="Times New Roman" w:hAnsi="Times New Roman" w:cs="Times New Roman"/>
          <w:sz w:val="20"/>
          <w:szCs w:val="20"/>
        </w:rPr>
        <w:t>6</w:t>
      </w:r>
      <w:r w:rsidRPr="000B1329">
        <w:rPr>
          <w:rFonts w:ascii="Times New Roman" w:hAnsi="Times New Roman" w:cs="Times New Roman"/>
          <w:sz w:val="20"/>
          <w:szCs w:val="20"/>
        </w:rPr>
        <w:t xml:space="preserve"> r.</w:t>
      </w:r>
    </w:p>
    <w:p w:rsidR="00F96B29" w:rsidRPr="00AD0A98" w:rsidRDefault="00F96B29" w:rsidP="00F96B29">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7A118F" w:rsidRPr="00AD4AC3" w:rsidRDefault="007A118F" w:rsidP="00477109">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7A118F" w:rsidRPr="00AE7EDE" w:rsidRDefault="007A118F" w:rsidP="00AE7EDE">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7A118F" w:rsidRPr="00AD4AC3" w:rsidRDefault="007A118F" w:rsidP="004A2382">
      <w:pPr>
        <w:numPr>
          <w:ilvl w:val="0"/>
          <w:numId w:val="84"/>
        </w:numPr>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8D4C97">
        <w:rPr>
          <w:rFonts w:eastAsia="Arial"/>
          <w:color w:val="000000"/>
          <w:sz w:val="20"/>
          <w:szCs w:val="20"/>
        </w:rPr>
        <w:t>ur, pobranych nienależnie lub w </w:t>
      </w:r>
      <w:r w:rsidRPr="00AD4AC3">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AD4AC3"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8D4C97">
        <w:rPr>
          <w:rFonts w:ascii="Times New Roman" w:hAnsi="Times New Roman" w:cs="Times New Roman"/>
          <w:sz w:val="20"/>
          <w:szCs w:val="20"/>
        </w:rPr>
        <w:t>b w nadmiernej wysokości wraz z </w:t>
      </w:r>
      <w:r w:rsidRPr="00AD4AC3">
        <w:rPr>
          <w:rFonts w:ascii="Times New Roman" w:hAnsi="Times New Roman" w:cs="Times New Roman"/>
          <w:sz w:val="20"/>
          <w:szCs w:val="20"/>
        </w:rPr>
        <w:t xml:space="preserve">odsetkami liczonymi jak dla zaległości podatkowych. </w:t>
      </w:r>
    </w:p>
    <w:p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Beneficjent dokonał zwrotu środków przed jej wydaniem.</w:t>
      </w:r>
    </w:p>
    <w:p w:rsid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AD4AC3"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8B0340">
        <w:rPr>
          <w:rFonts w:ascii="Times New Roman" w:hAnsi="Times New Roman" w:cs="Times New Roman"/>
          <w:sz w:val="20"/>
          <w:szCs w:val="20"/>
        </w:rPr>
        <w:t xml:space="preserve">dochód </w:t>
      </w:r>
      <w:r w:rsidRPr="00AD4AC3">
        <w:rPr>
          <w:rFonts w:ascii="Times New Roman" w:hAnsi="Times New Roman" w:cs="Times New Roman"/>
          <w:sz w:val="20"/>
          <w:szCs w:val="20"/>
        </w:rPr>
        <w:t xml:space="preserve">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AE00B1" w:rsidRDefault="007A118F" w:rsidP="00AE00B1">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Pr>
          <w:rFonts w:ascii="Times New Roman" w:hAnsi="Times New Roman" w:cs="Times New Roman"/>
          <w:sz w:val="20"/>
          <w:szCs w:val="20"/>
        </w:rPr>
        <w:t>zację programów finansowanych 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32"/>
      </w:r>
      <w:r w:rsidRPr="00AE00B1">
        <w:rPr>
          <w:rFonts w:ascii="Times New Roman" w:hAnsi="Times New Roman" w:cs="Times New Roman"/>
          <w:sz w:val="20"/>
          <w:szCs w:val="20"/>
        </w:rPr>
        <w:t>.</w:t>
      </w:r>
    </w:p>
    <w:p w:rsidR="006C105F" w:rsidRPr="00AD4AC3" w:rsidRDefault="006C105F" w:rsidP="00130D8C">
      <w:pPr>
        <w:pStyle w:val="Default"/>
        <w:tabs>
          <w:tab w:val="left" w:pos="720"/>
        </w:tabs>
        <w:ind w:left="426"/>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w:t>
      </w:r>
      <w:r w:rsidR="008D4C97">
        <w:rPr>
          <w:rFonts w:ascii="Times New Roman" w:hAnsi="Times New Roman" w:cs="Times New Roman"/>
          <w:sz w:val="20"/>
          <w:szCs w:val="20"/>
        </w:rPr>
        <w:t>jącego zaliczkę na kwotę lub w </w:t>
      </w:r>
      <w:r w:rsidRPr="00AD4AC3">
        <w:rPr>
          <w:rFonts w:ascii="Times New Roman" w:hAnsi="Times New Roman" w:cs="Times New Roman"/>
          <w:sz w:val="20"/>
          <w:szCs w:val="20"/>
        </w:rPr>
        <w:t xml:space="preserve">terminie, o których mowa w przepisach wydanych na podstawie art. 189 ust. 4 ustawy o finansach </w:t>
      </w:r>
      <w:r w:rsidRPr="00AD4AC3">
        <w:rPr>
          <w:rFonts w:ascii="Times New Roman" w:hAnsi="Times New Roman" w:cs="Times New Roman"/>
          <w:sz w:val="20"/>
          <w:szCs w:val="20"/>
        </w:rPr>
        <w:lastRenderedPageBreak/>
        <w:t>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ust.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w:t>
      </w:r>
      <w:r w:rsidR="008D4C97">
        <w:rPr>
          <w:rFonts w:ascii="Times New Roman" w:hAnsi="Times New Roman" w:cs="Times New Roman"/>
          <w:sz w:val="20"/>
          <w:szCs w:val="20"/>
        </w:rPr>
        <w:t>lejnej transzy dofinansowania w </w:t>
      </w:r>
      <w:r w:rsidRPr="00AD4AC3">
        <w:rPr>
          <w:rFonts w:ascii="Times New Roman" w:hAnsi="Times New Roman" w:cs="Times New Roman"/>
          <w:sz w:val="20"/>
          <w:szCs w:val="20"/>
        </w:rPr>
        <w:t>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ust.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rodzaj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powoduje powstanie obowiązku podjęcia przez Instytucję Zarządzającą RPO WZ odpowiednich działań o których mowa w ust.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D7EB4">
        <w:rPr>
          <w:rFonts w:ascii="Times New Roman" w:hAnsi="Times New Roman" w:cs="Times New Roman"/>
          <w:sz w:val="20"/>
          <w:szCs w:val="20"/>
        </w:rPr>
        <w:t xml:space="preserve">§ </w:t>
      </w:r>
      <w:r w:rsidR="00222AF3" w:rsidRPr="005D7EB4">
        <w:rPr>
          <w:rFonts w:ascii="Times New Roman" w:hAnsi="Times New Roman" w:cs="Times New Roman"/>
          <w:sz w:val="20"/>
          <w:szCs w:val="20"/>
        </w:rPr>
        <w:t>1</w:t>
      </w:r>
      <w:r w:rsidR="00F2362D" w:rsidRPr="005D7EB4">
        <w:rPr>
          <w:rFonts w:ascii="Times New Roman" w:hAnsi="Times New Roman" w:cs="Times New Roman"/>
          <w:sz w:val="20"/>
          <w:szCs w:val="20"/>
        </w:rPr>
        <w:t>3</w:t>
      </w:r>
      <w:r w:rsidRPr="00AD4AC3">
        <w:rPr>
          <w:rFonts w:ascii="Times New Roman" w:hAnsi="Times New Roman" w:cs="Times New Roman"/>
          <w:sz w:val="20"/>
          <w:szCs w:val="20"/>
        </w:rPr>
        <w:t xml:space="preserve"> </w:t>
      </w:r>
      <w:r w:rsidR="00587129">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których mowa w ust.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Wartość korekty finansowej, o której mowa w ust.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Przepis ust. 5 nie narusza zasad odzyskiwania środków związanych ze stwierdzoną nieprawidłowością indywidualną, pochodzących z innych źródeł.</w:t>
      </w:r>
    </w:p>
    <w:p w:rsidR="00D433A5" w:rsidRDefault="00D433A5">
      <w:pPr>
        <w:rPr>
          <w:rFonts w:eastAsia="Calibri"/>
          <w:b/>
          <w:kern w:val="1"/>
          <w:sz w:val="20"/>
        </w:rPr>
      </w:pPr>
    </w:p>
    <w:p w:rsidR="007A118F" w:rsidRPr="00AD4AC3" w:rsidRDefault="007A118F" w:rsidP="007A118F">
      <w:pPr>
        <w:keepNext/>
        <w:suppressAutoHyphens w:val="0"/>
        <w:jc w:val="center"/>
        <w:outlineLvl w:val="0"/>
        <w:rPr>
          <w:b/>
          <w:bCs/>
          <w:kern w:val="32"/>
          <w:sz w:val="20"/>
          <w:szCs w:val="20"/>
          <w:lang w:eastAsia="en-US"/>
        </w:rPr>
      </w:pPr>
      <w:proofErr w:type="spellStart"/>
      <w:r w:rsidRPr="00AD4AC3">
        <w:rPr>
          <w:b/>
          <w:bCs/>
          <w:kern w:val="32"/>
          <w:sz w:val="20"/>
          <w:szCs w:val="20"/>
          <w:lang w:val="en-US" w:eastAsia="en-US"/>
        </w:rPr>
        <w:lastRenderedPageBreak/>
        <w:t>Zasady</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wydatkowania</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środków</w:t>
      </w:r>
      <w:proofErr w:type="spellEnd"/>
    </w:p>
    <w:p w:rsidR="007A118F" w:rsidRPr="00AD4AC3"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8D15C0">
        <w:rPr>
          <w:b/>
          <w:bCs/>
          <w:kern w:val="32"/>
          <w:sz w:val="20"/>
          <w:szCs w:val="20"/>
          <w:lang w:eastAsia="en-US"/>
        </w:rPr>
        <w:t>8</w:t>
      </w:r>
    </w:p>
    <w:p w:rsidR="007A118F" w:rsidRPr="00AD4AC3" w:rsidRDefault="007A118F"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456EA7">
        <w:rPr>
          <w:sz w:val="20"/>
          <w:szCs w:val="20"/>
        </w:rPr>
        <w:t>any jest</w:t>
      </w:r>
      <w:r w:rsidRPr="00AD4AC3">
        <w:rPr>
          <w:sz w:val="20"/>
          <w:szCs w:val="20"/>
        </w:rPr>
        <w:t xml:space="preserve"> do dokonywania wydatków w oparciu o u</w:t>
      </w:r>
      <w:r w:rsidR="008D4C97">
        <w:rPr>
          <w:sz w:val="20"/>
          <w:szCs w:val="20"/>
        </w:rPr>
        <w:t>stawę o finansach publicznych w </w:t>
      </w:r>
      <w:r w:rsidRPr="00AD4AC3">
        <w:rPr>
          <w:sz w:val="20"/>
          <w:szCs w:val="20"/>
        </w:rPr>
        <w:t>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w:t>
      </w:r>
      <w:r w:rsidR="00456EA7">
        <w:rPr>
          <w:sz w:val="20"/>
          <w:szCs w:val="20"/>
        </w:rPr>
        <w:t>zany jest</w:t>
      </w:r>
      <w:r w:rsidRPr="00AD4AC3">
        <w:rPr>
          <w:sz w:val="20"/>
          <w:szCs w:val="20"/>
        </w:rPr>
        <w:t xml:space="preserve"> do gospodarowania środkami publicznymi w sposób zapewniający zachowanie dyscypliny finansów publicznych. Naruszenie dyscypliny f</w:t>
      </w:r>
      <w:r w:rsidR="008D4C97">
        <w:rPr>
          <w:sz w:val="20"/>
          <w:szCs w:val="20"/>
        </w:rPr>
        <w:t>inansów publicznych wiąże się z </w:t>
      </w:r>
      <w:r w:rsidR="00693C8E">
        <w:rPr>
          <w:sz w:val="20"/>
          <w:szCs w:val="20"/>
        </w:rPr>
        <w:t xml:space="preserve">odpowiedzialnością na podstawie przepisów ustawy o </w:t>
      </w:r>
      <w:r w:rsidR="00693C8E" w:rsidRPr="00DF6B96">
        <w:rPr>
          <w:sz w:val="20"/>
          <w:szCs w:val="20"/>
        </w:rPr>
        <w:t>odpowiedzialności za naruszenie dyscypliny finansów publiczn</w:t>
      </w:r>
      <w:r w:rsidR="00693C8E">
        <w:rPr>
          <w:sz w:val="20"/>
          <w:szCs w:val="20"/>
        </w:rPr>
        <w:t>ych.</w:t>
      </w:r>
      <w:r w:rsidR="00DF6B96">
        <w:rPr>
          <w:sz w:val="20"/>
          <w:szCs w:val="20"/>
        </w:rPr>
        <w:t xml:space="preserve">                                </w:t>
      </w:r>
    </w:p>
    <w:p w:rsidR="007A118F" w:rsidRPr="00166F04" w:rsidRDefault="007A118F" w:rsidP="007A118F">
      <w:pPr>
        <w:pStyle w:val="Akapitzlist"/>
        <w:numPr>
          <w:ilvl w:val="0"/>
          <w:numId w:val="37"/>
        </w:numPr>
        <w:suppressAutoHyphens w:val="0"/>
        <w:contextualSpacing/>
        <w:jc w:val="both"/>
        <w:rPr>
          <w:i/>
          <w:sz w:val="20"/>
          <w:szCs w:val="20"/>
        </w:rPr>
      </w:pPr>
      <w:r w:rsidRPr="00AD4AC3">
        <w:rPr>
          <w:sz w:val="20"/>
          <w:szCs w:val="20"/>
        </w:rPr>
        <w:t xml:space="preserve">Beneficjent przygotowuje i przeprowadza postępowanie o udzielenie zamówienia </w:t>
      </w:r>
      <w:r>
        <w:rPr>
          <w:sz w:val="20"/>
          <w:szCs w:val="20"/>
        </w:rPr>
        <w:t xml:space="preserve">zgodnie z </w:t>
      </w:r>
      <w:r w:rsidRPr="00AD4AC3">
        <w:rPr>
          <w:sz w:val="20"/>
          <w:szCs w:val="20"/>
        </w:rPr>
        <w:t xml:space="preserve">procedurami </w:t>
      </w:r>
      <w:r w:rsidR="00E55799">
        <w:rPr>
          <w:sz w:val="20"/>
          <w:szCs w:val="20"/>
        </w:rPr>
        <w:t xml:space="preserve">określonymi </w:t>
      </w:r>
      <w:r w:rsidR="00FC35AB" w:rsidRPr="00FC35AB">
        <w:rPr>
          <w:sz w:val="20"/>
        </w:rPr>
        <w:t xml:space="preserve">w </w:t>
      </w:r>
      <w:r w:rsidR="00FC35AB" w:rsidRPr="00FC35AB">
        <w:rPr>
          <w:i/>
          <w:sz w:val="20"/>
          <w:szCs w:val="20"/>
        </w:rPr>
        <w:t>Zasadach w zakresie udzielania zamówień w projektach realizowanych w ramach Regionalnego Programu Operacyjnego Województwa Zachodniopomorskiego 2014 – 2020</w:t>
      </w:r>
      <w:r w:rsidR="00E55799">
        <w:rPr>
          <w:sz w:val="20"/>
          <w:szCs w:val="20"/>
        </w:rPr>
        <w:t>, stanowiących załącznik nr 5 do Decyzji.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 xml:space="preserve">Szczegółowe zasady przygotowania i przeprowadzenia postępowania o udzielenie zamówienia, a także pozostałe warunki i procedury określają przepisy ustawy wdrożeniowej, </w:t>
      </w:r>
      <w:r w:rsidR="007A282C">
        <w:rPr>
          <w:sz w:val="20"/>
          <w:szCs w:val="20"/>
        </w:rPr>
        <w:t>PZP</w:t>
      </w:r>
      <w:r>
        <w:rPr>
          <w:sz w:val="20"/>
          <w:szCs w:val="20"/>
        </w:rPr>
        <w:t xml:space="preserve">, Wytyczne </w:t>
      </w:r>
      <w:r w:rsidR="007A282C">
        <w:rPr>
          <w:sz w:val="20"/>
          <w:szCs w:val="20"/>
        </w:rPr>
        <w:t xml:space="preserve">Ministra Rozwoju </w:t>
      </w:r>
      <w:r>
        <w:rPr>
          <w:sz w:val="20"/>
          <w:szCs w:val="20"/>
        </w:rPr>
        <w:t>w zakresie kwalifikowalności wydatków w zakresie Europejskiego Funduszu Rozwoju Regionalne</w:t>
      </w:r>
      <w:r w:rsidR="0012376D">
        <w:rPr>
          <w:sz w:val="20"/>
          <w:szCs w:val="20"/>
        </w:rPr>
        <w:t xml:space="preserve">go, Europejskiego Funduszu Społecznego </w:t>
      </w:r>
      <w:r>
        <w:rPr>
          <w:sz w:val="20"/>
          <w:szCs w:val="20"/>
        </w:rPr>
        <w:t xml:space="preserve">oraz Funduszu Spójności na lata 2014-2020 </w:t>
      </w:r>
      <w:r w:rsidR="0030775B">
        <w:rPr>
          <w:sz w:val="20"/>
          <w:szCs w:val="20"/>
        </w:rPr>
        <w:t>z dnia 1</w:t>
      </w:r>
      <w:r w:rsidR="00382079">
        <w:rPr>
          <w:sz w:val="20"/>
          <w:szCs w:val="20"/>
        </w:rPr>
        <w:t>9</w:t>
      </w:r>
      <w:r w:rsidR="0030775B">
        <w:rPr>
          <w:sz w:val="20"/>
          <w:szCs w:val="20"/>
        </w:rPr>
        <w:t>.0</w:t>
      </w:r>
      <w:r w:rsidR="00382079">
        <w:rPr>
          <w:sz w:val="20"/>
          <w:szCs w:val="20"/>
        </w:rPr>
        <w:t>9</w:t>
      </w:r>
      <w:r w:rsidR="0030775B">
        <w:rPr>
          <w:sz w:val="20"/>
          <w:szCs w:val="20"/>
        </w:rPr>
        <w:t>.201</w:t>
      </w:r>
      <w:r w:rsidR="00382079">
        <w:rPr>
          <w:sz w:val="20"/>
          <w:szCs w:val="20"/>
        </w:rPr>
        <w:t>6</w:t>
      </w:r>
      <w:r w:rsidR="0030775B">
        <w:rPr>
          <w:sz w:val="20"/>
          <w:szCs w:val="20"/>
        </w:rPr>
        <w:t xml:space="preserve"> r. </w:t>
      </w:r>
      <w:r>
        <w:rPr>
          <w:sz w:val="20"/>
          <w:szCs w:val="20"/>
        </w:rPr>
        <w:t>oraz</w:t>
      </w:r>
      <w:r>
        <w:rPr>
          <w:i/>
          <w:sz w:val="20"/>
        </w:rPr>
        <w:t xml:space="preserve"> Zasady w zakresie udzielania zamówień </w:t>
      </w:r>
      <w:r w:rsidR="008D4C97">
        <w:rPr>
          <w:i/>
          <w:sz w:val="20"/>
          <w:szCs w:val="20"/>
        </w:rPr>
        <w:t>w projektach realizowanych w </w:t>
      </w:r>
      <w:r w:rsidR="00FC35AB" w:rsidRPr="00FC35AB">
        <w:rPr>
          <w:i/>
          <w:sz w:val="20"/>
          <w:szCs w:val="20"/>
        </w:rPr>
        <w:t>ramach Regionalnego Programu Operacyjnego Województwa Zachodniopomorskiego 2014 – 2020</w:t>
      </w:r>
      <w:r w:rsidR="00FC35AB" w:rsidRPr="00FC35AB">
        <w:rPr>
          <w:sz w:val="20"/>
        </w:rPr>
        <w:t xml:space="preserve">, stanowiące załącznik nr </w:t>
      </w:r>
      <w:r w:rsidR="0030775B">
        <w:rPr>
          <w:sz w:val="20"/>
        </w:rPr>
        <w:t>4</w:t>
      </w:r>
      <w:r w:rsidR="00FC35AB" w:rsidRPr="00FC35AB">
        <w:rPr>
          <w:sz w:val="20"/>
        </w:rPr>
        <w:t xml:space="preserve"> do Decyzji.</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F73C7">
        <w:rPr>
          <w:rFonts w:eastAsia="Calibri"/>
          <w:b/>
          <w:sz w:val="20"/>
          <w:szCs w:val="20"/>
          <w:lang w:eastAsia="en-US"/>
        </w:rPr>
        <w:t>19</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w:t>
      </w:r>
      <w:r w:rsidR="004B3136">
        <w:rPr>
          <w:rFonts w:eastAsia="Calibri"/>
          <w:sz w:val="20"/>
          <w:szCs w:val="20"/>
          <w:lang w:eastAsia="en-US"/>
        </w:rPr>
        <w:t>Decyzji</w:t>
      </w:r>
      <w:r w:rsidRPr="00AD4AC3">
        <w:rPr>
          <w:rFonts w:eastAsia="Calibri"/>
          <w:sz w:val="20"/>
          <w:szCs w:val="20"/>
          <w:lang w:eastAsia="en-US"/>
        </w:rPr>
        <w:t xml:space="preserve">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F9610E"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00F9610E" w:rsidRPr="00F9610E">
        <w:rPr>
          <w:rFonts w:eastAsia="Calibri"/>
          <w:sz w:val="20"/>
          <w:szCs w:val="20"/>
          <w:lang w:eastAsia="en-US"/>
        </w:rPr>
        <w:t>,</w:t>
      </w:r>
      <w:r w:rsidRPr="00F9610E">
        <w:rPr>
          <w:rFonts w:eastAsia="Calibri"/>
          <w:sz w:val="20"/>
          <w:szCs w:val="20"/>
          <w:lang w:eastAsia="en-US"/>
        </w:rPr>
        <w:t xml:space="preserve"> pomocy publicznej, oraz poda</w:t>
      </w:r>
      <w:r w:rsidR="00F9610E" w:rsidRPr="00F9610E">
        <w:rPr>
          <w:rFonts w:eastAsia="Calibri"/>
          <w:sz w:val="20"/>
          <w:szCs w:val="20"/>
          <w:lang w:eastAsia="en-US"/>
        </w:rPr>
        <w:t>tku od towarów i usług.</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30775B">
        <w:rPr>
          <w:rFonts w:eastAsia="Calibri"/>
          <w:sz w:val="20"/>
          <w:szCs w:val="20"/>
          <w:lang w:eastAsia="en-US"/>
        </w:rPr>
        <w:t>, Realizatora lub Partnera</w:t>
      </w:r>
      <w:r w:rsidRPr="00AD4AC3">
        <w:rPr>
          <w:rFonts w:eastAsia="Calibri"/>
          <w:sz w:val="20"/>
          <w:szCs w:val="20"/>
          <w:lang w:eastAsia="en-US"/>
        </w:rPr>
        <w:t>, w miejscu realizacj</w:t>
      </w:r>
      <w:r w:rsidR="008D4C97">
        <w:rPr>
          <w:rFonts w:eastAsia="Calibri"/>
          <w:sz w:val="20"/>
          <w:szCs w:val="20"/>
          <w:lang w:eastAsia="en-US"/>
        </w:rPr>
        <w:t>i Projektu, jak i</w:t>
      </w:r>
      <w:r w:rsidR="0030775B">
        <w:rPr>
          <w:rFonts w:eastAsia="Calibri"/>
          <w:sz w:val="20"/>
          <w:szCs w:val="20"/>
          <w:lang w:eastAsia="en-US"/>
        </w:rPr>
        <w:t xml:space="preserve"> </w:t>
      </w:r>
      <w:r w:rsidRPr="00AD4AC3">
        <w:rPr>
          <w:rFonts w:eastAsia="Calibri"/>
          <w:sz w:val="20"/>
          <w:szCs w:val="20"/>
          <w:lang w:eastAsia="en-US"/>
        </w:rPr>
        <w:t>w</w:t>
      </w:r>
      <w:r w:rsidR="0030775B">
        <w:rPr>
          <w:rFonts w:eastAsia="Calibri"/>
          <w:sz w:val="20"/>
          <w:szCs w:val="20"/>
          <w:lang w:eastAsia="en-US"/>
        </w:rPr>
        <w:t xml:space="preserve"> </w:t>
      </w:r>
      <w:r w:rsidRPr="00AD4AC3">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Pr>
          <w:rFonts w:eastAsia="Calibri"/>
          <w:sz w:val="20"/>
          <w:szCs w:val="20"/>
          <w:lang w:eastAsia="en-US"/>
        </w:rPr>
        <w:t xml:space="preserve">, Realizatora lub Partnera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008D4C97">
        <w:rPr>
          <w:rFonts w:eastAsia="Calibri"/>
          <w:sz w:val="20"/>
          <w:szCs w:val="20"/>
          <w:lang w:eastAsia="en-US"/>
        </w:rPr>
        <w:t>. W </w:t>
      </w:r>
      <w:r w:rsidRPr="00AD4AC3">
        <w:rPr>
          <w:rFonts w:eastAsia="Calibri"/>
          <w:sz w:val="20"/>
          <w:szCs w:val="20"/>
          <w:lang w:eastAsia="en-US"/>
        </w:rPr>
        <w:t xml:space="preserve">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r w:rsidRPr="00801A4B">
        <w:rPr>
          <w:rFonts w:eastAsia="Calibri"/>
          <w:sz w:val="20"/>
          <w:szCs w:val="20"/>
          <w:lang w:eastAsia="en-US"/>
        </w:rPr>
        <w:t xml:space="preserve"> ulegają wydłużeniu o okres niezbędny do </w:t>
      </w:r>
      <w:r w:rsidRPr="00801A4B">
        <w:rPr>
          <w:rFonts w:eastAsia="Calibri"/>
          <w:sz w:val="20"/>
          <w:szCs w:val="20"/>
          <w:lang w:eastAsia="en-US"/>
        </w:rPr>
        <w:lastRenderedPageBreak/>
        <w:t>sporządzenia opinii. Instytucja Zarządzająca RPO WZ informuje B</w:t>
      </w:r>
      <w:r w:rsidR="008D4C97">
        <w:rPr>
          <w:rFonts w:eastAsia="Calibri"/>
          <w:sz w:val="20"/>
          <w:szCs w:val="20"/>
          <w:lang w:eastAsia="en-US"/>
        </w:rPr>
        <w:t>eneficjenta w formie pisemnej o </w:t>
      </w:r>
      <w:r w:rsidRPr="00801A4B">
        <w:rPr>
          <w:rFonts w:eastAsia="Calibri"/>
          <w:sz w:val="20"/>
          <w:szCs w:val="20"/>
          <w:lang w:eastAsia="en-US"/>
        </w:rPr>
        <w:t>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Pr>
          <w:rFonts w:eastAsia="Calibri"/>
          <w:sz w:val="20"/>
          <w:szCs w:val="20"/>
          <w:lang w:eastAsia="en-US"/>
        </w:rPr>
        <w:t>any jest</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Nieusunięcie przez Beneficjenta braków lub błędów w dokumentacji Pro</w:t>
      </w:r>
      <w:r w:rsidR="008D4C97">
        <w:rPr>
          <w:rFonts w:eastAsia="Calibri"/>
          <w:sz w:val="20"/>
          <w:szCs w:val="20"/>
          <w:lang w:eastAsia="en-US"/>
        </w:rPr>
        <w:t>jektu na zasadach określonych w </w:t>
      </w:r>
      <w:r w:rsidRPr="00AD4AC3">
        <w:rPr>
          <w:rFonts w:eastAsia="Calibri"/>
          <w:sz w:val="20"/>
          <w:szCs w:val="20"/>
          <w:lang w:eastAsia="en-US"/>
        </w:rPr>
        <w:t>ust. 9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Pr>
          <w:rFonts w:eastAsia="Calibri"/>
          <w:sz w:val="20"/>
          <w:szCs w:val="20"/>
          <w:lang w:eastAsia="en-US"/>
        </w:rPr>
        <w:t>any jest</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ust. 2 określone są w ustawie wdrożeniowej, Wytycznych </w:t>
      </w:r>
      <w:r w:rsidR="0030775B">
        <w:rPr>
          <w:rFonts w:eastAsia="Calibri"/>
          <w:sz w:val="20"/>
          <w:szCs w:val="20"/>
          <w:lang w:eastAsia="en-US"/>
        </w:rPr>
        <w:t xml:space="preserve">Ministra Infrastruktury i Rozwoju </w:t>
      </w:r>
      <w:r w:rsidRPr="00AD4AC3">
        <w:rPr>
          <w:rFonts w:eastAsia="Calibri"/>
          <w:sz w:val="20"/>
          <w:szCs w:val="20"/>
          <w:lang w:eastAsia="en-US"/>
        </w:rPr>
        <w:t xml:space="preserve">w zakresie kontroli realizacji programów operacyjnych na lata 2014-2020 </w:t>
      </w:r>
      <w:r w:rsidR="0030775B">
        <w:rPr>
          <w:rFonts w:eastAsia="Calibri"/>
          <w:sz w:val="20"/>
          <w:szCs w:val="20"/>
          <w:lang w:eastAsia="en-US"/>
        </w:rPr>
        <w:t xml:space="preserve">z dnia 28.05.2015 r. </w:t>
      </w:r>
      <w:r w:rsidRPr="00AD4AC3">
        <w:rPr>
          <w:rFonts w:eastAsia="Calibri"/>
          <w:sz w:val="20"/>
          <w:szCs w:val="20"/>
          <w:lang w:eastAsia="en-US"/>
        </w:rPr>
        <w:t>oraz</w:t>
      </w:r>
      <w:r>
        <w:rPr>
          <w:rFonts w:eastAsia="Calibri"/>
          <w:sz w:val="20"/>
          <w:szCs w:val="20"/>
          <w:lang w:eastAsia="en-US"/>
        </w:rPr>
        <w:t xml:space="preserve"> </w:t>
      </w:r>
      <w:r w:rsidR="008D4C97">
        <w:rPr>
          <w:rFonts w:eastAsia="Calibri"/>
          <w:i/>
          <w:sz w:val="20"/>
          <w:szCs w:val="20"/>
          <w:lang w:eastAsia="en-US"/>
        </w:rPr>
        <w:t>Zasadach w </w:t>
      </w:r>
      <w:r w:rsidRPr="00801A4B">
        <w:rPr>
          <w:rFonts w:eastAsia="Calibri"/>
          <w:i/>
          <w:sz w:val="20"/>
          <w:szCs w:val="20"/>
          <w:lang w:eastAsia="en-US"/>
        </w:rPr>
        <w:t>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5312C">
        <w:rPr>
          <w:rFonts w:eastAsia="Calibri"/>
          <w:b/>
          <w:sz w:val="20"/>
          <w:szCs w:val="20"/>
          <w:lang w:eastAsia="en-US"/>
        </w:rPr>
        <w:t>20</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ust.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w:t>
      </w:r>
      <w:r w:rsidR="00804D03">
        <w:rPr>
          <w:rFonts w:eastAsia="Calibri"/>
          <w:b/>
          <w:sz w:val="20"/>
          <w:szCs w:val="20"/>
          <w:lang w:eastAsia="en-US"/>
        </w:rPr>
        <w:t>1</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3933E1">
        <w:rPr>
          <w:rFonts w:eastAsia="Calibri"/>
          <w:sz w:val="20"/>
          <w:szCs w:val="20"/>
          <w:lang w:eastAsia="en-US"/>
        </w:rPr>
        <w:t>any jest</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w:t>
      </w:r>
      <w:r w:rsidR="00B94DA3">
        <w:rPr>
          <w:rFonts w:eastAsia="Calibri"/>
          <w:sz w:val="20"/>
          <w:szCs w:val="20"/>
          <w:lang w:eastAsia="en-US"/>
        </w:rPr>
        <w:t>Decyzją</w:t>
      </w:r>
      <w:r w:rsidR="008D4C97">
        <w:rPr>
          <w:rFonts w:eastAsia="Calibri"/>
          <w:sz w:val="20"/>
          <w:szCs w:val="20"/>
          <w:lang w:eastAsia="en-US"/>
        </w:rPr>
        <w:t xml:space="preserve"> w </w:t>
      </w:r>
      <w:r w:rsidRPr="00AD4AC3">
        <w:rPr>
          <w:rFonts w:eastAsia="Calibri"/>
          <w:sz w:val="20"/>
          <w:szCs w:val="20"/>
          <w:lang w:eastAsia="en-US"/>
        </w:rPr>
        <w:t xml:space="preserve">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A2262E">
        <w:rPr>
          <w:rFonts w:eastAsia="Calibri"/>
          <w:sz w:val="20"/>
          <w:szCs w:val="20"/>
          <w:lang w:eastAsia="en-US"/>
        </w:rPr>
        <w:t>2</w:t>
      </w:r>
      <w:r w:rsidR="00A2262E" w:rsidRPr="00A2262E">
        <w:rPr>
          <w:rFonts w:eastAsia="Calibri"/>
          <w:sz w:val="20"/>
          <w:szCs w:val="20"/>
          <w:lang w:eastAsia="en-US"/>
        </w:rPr>
        <w:t>8</w:t>
      </w:r>
      <w:r w:rsidRPr="00AD4AC3">
        <w:rPr>
          <w:rFonts w:eastAsia="Calibri"/>
          <w:sz w:val="20"/>
          <w:szCs w:val="20"/>
          <w:lang w:eastAsia="en-US"/>
        </w:rPr>
        <w:t xml:space="preserve"> ust. 1 </w:t>
      </w:r>
      <w:r w:rsidR="00B94DA3">
        <w:rPr>
          <w:rFonts w:eastAsia="Calibri"/>
          <w:sz w:val="20"/>
          <w:szCs w:val="20"/>
          <w:lang w:eastAsia="en-US"/>
        </w:rPr>
        <w:t>Decyzji</w:t>
      </w:r>
      <w:r w:rsidRPr="00AD4AC3">
        <w:rPr>
          <w:rFonts w:eastAsia="Calibri"/>
          <w:sz w:val="20"/>
          <w:szCs w:val="20"/>
          <w:lang w:eastAsia="en-US"/>
        </w:rPr>
        <w:t>,</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w:t>
      </w:r>
      <w:r w:rsidR="008D4C97">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lastRenderedPageBreak/>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3933E1">
        <w:rPr>
          <w:rFonts w:eastAsia="Calibri"/>
          <w:sz w:val="20"/>
          <w:szCs w:val="20"/>
          <w:lang w:eastAsia="en-US"/>
        </w:rPr>
        <w:t>any jest</w:t>
      </w:r>
      <w:r w:rsidRPr="00AD4AC3">
        <w:rPr>
          <w:rFonts w:eastAsia="Calibri"/>
          <w:sz w:val="20"/>
          <w:szCs w:val="20"/>
          <w:lang w:eastAsia="en-US"/>
        </w:rPr>
        <w:t xml:space="preserve"> udostępnić również dokumenty niezwiązane bezpośrednio z jego realizacją.</w:t>
      </w:r>
    </w:p>
    <w:p w:rsidR="007A118F" w:rsidRPr="00AD4AC3" w:rsidRDefault="007A118F" w:rsidP="007A118F">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ust. 1-2 może być traktowane jako odmowa </w:t>
      </w:r>
      <w:r w:rsidRPr="0050331C">
        <w:rPr>
          <w:rFonts w:eastAsia="Calibri"/>
          <w:sz w:val="20"/>
          <w:szCs w:val="20"/>
          <w:lang w:eastAsia="en-US"/>
        </w:rPr>
        <w:t>poddania się kontroli</w:t>
      </w:r>
      <w:r>
        <w:rPr>
          <w:rFonts w:eastAsia="Calibri"/>
          <w:sz w:val="20"/>
          <w:szCs w:val="20"/>
          <w:lang w:eastAsia="en-US"/>
        </w:rPr>
        <w:t>.</w:t>
      </w:r>
    </w:p>
    <w:p w:rsidR="007A118F" w:rsidRPr="00C95614" w:rsidRDefault="007A118F" w:rsidP="007A118F">
      <w:pPr>
        <w:suppressAutoHyphens w:val="0"/>
        <w:ind w:left="-76"/>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2</w:t>
      </w:r>
    </w:p>
    <w:p w:rsidR="007A118F" w:rsidRPr="00AD4AC3" w:rsidRDefault="007A118F"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prowadzenia działań informacyjnych i promocyjnych związan</w:t>
      </w:r>
      <w:r w:rsidR="008D4C97">
        <w:rPr>
          <w:rFonts w:ascii="Times New Roman" w:hAnsi="Times New Roman" w:cs="Times New Roman"/>
          <w:sz w:val="20"/>
          <w:szCs w:val="20"/>
        </w:rPr>
        <w:t>ych z </w:t>
      </w:r>
      <w:r w:rsidRPr="00AD4AC3">
        <w:rPr>
          <w:rFonts w:ascii="Times New Roman" w:hAnsi="Times New Roman" w:cs="Times New Roman"/>
          <w:sz w:val="20"/>
          <w:szCs w:val="20"/>
        </w:rPr>
        <w:t xml:space="preserve">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3"/>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34"/>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Instytucja Zarządzająca RPO WZ udostępnia Beneficjentowi obowiązujące znaki do oznaczania Projektu</w:t>
      </w:r>
      <w:r w:rsidR="008D4C97">
        <w:rPr>
          <w:rFonts w:ascii="Times New Roman" w:hAnsi="Times New Roman" w:cs="Times New Roman"/>
          <w:sz w:val="20"/>
          <w:szCs w:val="20"/>
        </w:rPr>
        <w:t>, o </w:t>
      </w:r>
      <w:r w:rsidRPr="00AD4AC3">
        <w:rPr>
          <w:rFonts w:ascii="Times New Roman" w:hAnsi="Times New Roman" w:cs="Times New Roman"/>
          <w:sz w:val="20"/>
          <w:szCs w:val="20"/>
        </w:rPr>
        <w:t>których mowa w ust.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35"/>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w:t>
      </w:r>
      <w:r w:rsidR="008D4C97">
        <w:rPr>
          <w:rFonts w:ascii="Times New Roman" w:hAnsi="Times New Roman" w:cs="Times New Roman"/>
          <w:sz w:val="20"/>
          <w:szCs w:val="20"/>
        </w:rPr>
        <w:t>inansowego, w łatwo widocznym i </w:t>
      </w:r>
      <w:r w:rsidRPr="00AD4AC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36"/>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Pr>
          <w:rFonts w:ascii="Times New Roman" w:hAnsi="Times New Roman" w:cs="Times New Roman"/>
          <w:sz w:val="20"/>
          <w:szCs w:val="20"/>
        </w:rPr>
        <w:t>a na stałe tablicę pamiątkową w </w:t>
      </w:r>
      <w:r w:rsidRPr="00AD4AC3">
        <w:rPr>
          <w:rFonts w:ascii="Times New Roman" w:hAnsi="Times New Roman" w:cs="Times New Roman"/>
          <w:sz w:val="20"/>
          <w:szCs w:val="20"/>
        </w:rPr>
        <w:t>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dokumentowania działań informacyjnyc</w:t>
      </w:r>
      <w:r w:rsidR="008D4C97">
        <w:rPr>
          <w:rFonts w:ascii="Times New Roman" w:hAnsi="Times New Roman" w:cs="Times New Roman"/>
          <w:sz w:val="20"/>
          <w:szCs w:val="20"/>
        </w:rPr>
        <w:t>h i promocyjnych prowadzonych w </w:t>
      </w:r>
      <w:r w:rsidRPr="00AD4AC3">
        <w:rPr>
          <w:rFonts w:ascii="Times New Roman" w:hAnsi="Times New Roman" w:cs="Times New Roman"/>
          <w:sz w:val="20"/>
          <w:szCs w:val="20"/>
        </w:rPr>
        <w:t xml:space="preserve">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 xml:space="preserve">zapisami </w:t>
      </w:r>
      <w:r w:rsidR="003933E1">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lastRenderedPageBreak/>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Pr>
          <w:rFonts w:ascii="Times New Roman" w:hAnsi="Times New Roman" w:cs="Times New Roman"/>
          <w:sz w:val="20"/>
          <w:szCs w:val="20"/>
        </w:rPr>
        <w:t>PO WZ wystąpi do Beneficjenta w </w:t>
      </w:r>
      <w:r w:rsidRPr="00AD4AC3">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3</w:t>
      </w:r>
    </w:p>
    <w:p w:rsidR="007A118F" w:rsidRPr="00AD4AC3" w:rsidRDefault="007A118F"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B94DA3">
        <w:rPr>
          <w:sz w:val="20"/>
          <w:szCs w:val="20"/>
        </w:rPr>
        <w:t>any jest</w:t>
      </w:r>
      <w:r w:rsidRPr="00AD4AC3">
        <w:rPr>
          <w:sz w:val="20"/>
          <w:szCs w:val="20"/>
        </w:rPr>
        <w:t xml:space="preserve"> do osiągnięcia wskaźników określonych we wniosku o dofinans</w:t>
      </w:r>
      <w:r w:rsidR="008D4C97">
        <w:rPr>
          <w:sz w:val="20"/>
          <w:szCs w:val="20"/>
        </w:rPr>
        <w:t>owanie w </w:t>
      </w:r>
      <w:r w:rsidRPr="00AD4AC3">
        <w:rPr>
          <w:sz w:val="20"/>
          <w:szCs w:val="20"/>
        </w:rPr>
        <w:t>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i wykazania wskaźników pr</w:t>
      </w:r>
      <w:r w:rsidR="008D4C97">
        <w:rPr>
          <w:sz w:val="20"/>
          <w:szCs w:val="20"/>
        </w:rPr>
        <w:t>oduktu określonych we wniosku o </w:t>
      </w:r>
      <w:r w:rsidRPr="00AD4AC3">
        <w:rPr>
          <w:sz w:val="20"/>
          <w:szCs w:val="20"/>
        </w:rPr>
        <w:t>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wskaźników rez</w:t>
      </w:r>
      <w:r w:rsidR="008D4C97">
        <w:rPr>
          <w:sz w:val="20"/>
          <w:szCs w:val="20"/>
        </w:rPr>
        <w:t>ultatu określonych we wniosku o </w:t>
      </w:r>
      <w:r w:rsidRPr="00AD4AC3">
        <w:rPr>
          <w:sz w:val="20"/>
          <w:szCs w:val="20"/>
        </w:rPr>
        <w:t xml:space="preserve">dofinansowanie najpóźniej w okresie </w:t>
      </w:r>
      <w:r w:rsidR="007675BF">
        <w:rPr>
          <w:sz w:val="20"/>
          <w:szCs w:val="20"/>
        </w:rPr>
        <w:t>______</w:t>
      </w:r>
      <w:r w:rsidR="007675BF">
        <w:rPr>
          <w:rStyle w:val="Odwoanieprzypisudolnego"/>
          <w:sz w:val="20"/>
          <w:szCs w:val="20"/>
        </w:rPr>
        <w:footnoteReference w:id="37"/>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38"/>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8D4C97">
        <w:rPr>
          <w:sz w:val="20"/>
          <w:szCs w:val="20"/>
        </w:rPr>
        <w:t>w </w:t>
      </w:r>
      <w:r w:rsidR="00EC6F0B" w:rsidRPr="00EC6F0B">
        <w:rPr>
          <w:sz w:val="20"/>
          <w:szCs w:val="20"/>
        </w:rPr>
        <w:t>terminie 30 dni po upływie</w:t>
      </w:r>
      <w:r w:rsidR="007675BF">
        <w:rPr>
          <w:sz w:val="20"/>
          <w:szCs w:val="20"/>
        </w:rPr>
        <w:t>_____</w:t>
      </w:r>
      <w:r w:rsidR="007675BF">
        <w:rPr>
          <w:rStyle w:val="Odwoanieprzypisudolnego"/>
          <w:sz w:val="20"/>
          <w:szCs w:val="20"/>
        </w:rPr>
        <w:footnoteReference w:id="39"/>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40"/>
      </w:r>
    </w:p>
    <w:p w:rsidR="007675BF" w:rsidRPr="00AD4AC3" w:rsidRDefault="007675BF" w:rsidP="0070204F">
      <w:pPr>
        <w:numPr>
          <w:ilvl w:val="0"/>
          <w:numId w:val="49"/>
        </w:numPr>
        <w:ind w:left="284"/>
        <w:jc w:val="both"/>
        <w:rPr>
          <w:sz w:val="20"/>
          <w:szCs w:val="20"/>
        </w:rPr>
      </w:pPr>
      <w:r>
        <w:rPr>
          <w:sz w:val="20"/>
          <w:szCs w:val="20"/>
        </w:rPr>
        <w:t>W uzasadnionych przypadkach, na pisemny wniosek Beneficjenta, Instytucja Zarządzająca RPO WZ może wyrazić zgodę na wydłużenie terminu na osiągniecie wskaźników rezultatu, o których mowa w ust. 3.</w:t>
      </w:r>
      <w:r>
        <w:rPr>
          <w:rStyle w:val="Odwoanieprzypisudolnego"/>
          <w:sz w:val="20"/>
          <w:szCs w:val="20"/>
        </w:rPr>
        <w:footnoteReference w:id="41"/>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ust.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w:t>
      </w:r>
      <w:r w:rsidR="008D4C97">
        <w:rPr>
          <w:sz w:val="20"/>
          <w:szCs w:val="20"/>
        </w:rPr>
        <w:t>ojektu zakładanych we wniosku o </w:t>
      </w:r>
      <w:r w:rsidRPr="00AD4AC3">
        <w:rPr>
          <w:sz w:val="20"/>
          <w:szCs w:val="20"/>
        </w:rPr>
        <w:t>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w:t>
      </w:r>
      <w:r w:rsidR="008D4C97">
        <w:rPr>
          <w:sz w:val="20"/>
          <w:szCs w:val="20"/>
        </w:rPr>
        <w:t>rmacji o wskaźnikach produktu i </w:t>
      </w:r>
      <w:r w:rsidRPr="00AD4AC3">
        <w:rPr>
          <w:sz w:val="20"/>
          <w:szCs w:val="20"/>
        </w:rPr>
        <w:t>rezultatu w okresie trwałości Projektu,</w:t>
      </w:r>
    </w:p>
    <w:p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F6252B">
        <w:rPr>
          <w:sz w:val="20"/>
          <w:szCs w:val="20"/>
        </w:rPr>
        <w:t>§ 8</w:t>
      </w:r>
      <w:r w:rsidRPr="00AD4AC3">
        <w:rPr>
          <w:sz w:val="20"/>
          <w:szCs w:val="20"/>
        </w:rPr>
        <w:t xml:space="preserve"> </w:t>
      </w:r>
      <w:r w:rsidR="00B94DA3">
        <w:rPr>
          <w:sz w:val="20"/>
          <w:szCs w:val="20"/>
        </w:rPr>
        <w:t>Decyzji</w:t>
      </w:r>
      <w:r w:rsidRPr="00AD4AC3">
        <w:rPr>
          <w:sz w:val="20"/>
          <w:szCs w:val="20"/>
        </w:rPr>
        <w:t>,</w:t>
      </w:r>
    </w:p>
    <w:p w:rsidR="007A118F" w:rsidRPr="00AD4AC3" w:rsidRDefault="007A118F" w:rsidP="007A118F">
      <w:pPr>
        <w:numPr>
          <w:ilvl w:val="0"/>
          <w:numId w:val="50"/>
        </w:numPr>
        <w:jc w:val="both"/>
        <w:rPr>
          <w:sz w:val="20"/>
          <w:szCs w:val="20"/>
        </w:rPr>
      </w:pPr>
      <w:r w:rsidRPr="00AD4AC3">
        <w:rPr>
          <w:sz w:val="20"/>
          <w:szCs w:val="20"/>
        </w:rPr>
        <w:t>informowania które z działań równościowych zaplanowanych we wniosku o dofinansowanie Projektu zostały zrealizowane oraz w jaki sposób realizacja Proje</w:t>
      </w:r>
      <w:r w:rsidR="008D4C97">
        <w:rPr>
          <w:sz w:val="20"/>
          <w:szCs w:val="20"/>
        </w:rPr>
        <w:t>ktu wpłynęła na sytuację osób z </w:t>
      </w:r>
      <w:r w:rsidRPr="00AD4AC3">
        <w:rPr>
          <w:sz w:val="20"/>
          <w:szCs w:val="20"/>
        </w:rPr>
        <w:t>niepełnosprawnościami, a także do wskazania (o ile będą występować) problemów lub trudności w realizacji zasady równości szans kobiet i mężczyzn w Projekcie.</w:t>
      </w:r>
    </w:p>
    <w:p w:rsidR="007A118F" w:rsidRPr="00F6252B" w:rsidRDefault="007A118F" w:rsidP="007A118F">
      <w:pPr>
        <w:numPr>
          <w:ilvl w:val="0"/>
          <w:numId w:val="49"/>
        </w:numPr>
        <w:ind w:left="284"/>
        <w:jc w:val="both"/>
        <w:rPr>
          <w:sz w:val="20"/>
          <w:szCs w:val="20"/>
        </w:rPr>
      </w:pPr>
      <w:r w:rsidRPr="00AD4AC3">
        <w:rPr>
          <w:sz w:val="20"/>
          <w:szCs w:val="20"/>
        </w:rPr>
        <w:lastRenderedPageBreak/>
        <w:t>Obowiązki Beneficjenta w zakresie sprawozdawczości wypełniane są w oparciu o informacje dotyczące postępu rzeczowo-finansowego w realizacji Projektu, zawarte we wnioskach o płatność, o których</w:t>
      </w:r>
      <w:r w:rsidR="008D4C97">
        <w:rPr>
          <w:sz w:val="20"/>
          <w:szCs w:val="20"/>
        </w:rPr>
        <w:t xml:space="preserve"> mowa w § </w:t>
      </w:r>
      <w:r w:rsidR="00F2362D" w:rsidRPr="00F6252B">
        <w:rPr>
          <w:sz w:val="20"/>
          <w:szCs w:val="20"/>
        </w:rPr>
        <w:t>8</w:t>
      </w:r>
      <w:r w:rsidRPr="00F6252B">
        <w:rPr>
          <w:sz w:val="20"/>
          <w:szCs w:val="20"/>
        </w:rPr>
        <w:t xml:space="preserve"> ust. 8 </w:t>
      </w:r>
      <w:r w:rsidR="00B94DA3" w:rsidRPr="00F6252B">
        <w:rPr>
          <w:sz w:val="20"/>
          <w:szCs w:val="20"/>
        </w:rPr>
        <w:t>Decyzji</w:t>
      </w:r>
      <w:r w:rsidRPr="00F6252B">
        <w:rPr>
          <w:sz w:val="20"/>
          <w:szCs w:val="20"/>
        </w:rPr>
        <w:t xml:space="preserve">. </w:t>
      </w:r>
    </w:p>
    <w:p w:rsidR="007A118F" w:rsidRPr="00AD4AC3" w:rsidRDefault="007A118F" w:rsidP="007A118F">
      <w:pPr>
        <w:numPr>
          <w:ilvl w:val="0"/>
          <w:numId w:val="49"/>
        </w:numPr>
        <w:ind w:left="284"/>
        <w:jc w:val="both"/>
        <w:rPr>
          <w:sz w:val="20"/>
          <w:szCs w:val="20"/>
        </w:rPr>
      </w:pPr>
      <w:r>
        <w:rPr>
          <w:sz w:val="20"/>
          <w:szCs w:val="20"/>
        </w:rPr>
        <w:t>Wartości wskaźników produktu powinny wskazywać stan rzeczywisty i</w:t>
      </w:r>
      <w:r w:rsidR="008D4C97">
        <w:rPr>
          <w:sz w:val="20"/>
          <w:szCs w:val="20"/>
        </w:rPr>
        <w:t xml:space="preserve"> efekty faktycznie osiągnięte z </w:t>
      </w:r>
      <w:r>
        <w:rPr>
          <w:sz w:val="20"/>
          <w:szCs w:val="20"/>
        </w:rPr>
        <w:t>uwzględnieniem stanu zaawansowania finansowego całego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4</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w:t>
      </w:r>
      <w:r w:rsidR="008D4C97">
        <w:rPr>
          <w:sz w:val="20"/>
          <w:szCs w:val="20"/>
        </w:rPr>
        <w:t xml:space="preserve"> przez nich projektów zgodnie z </w:t>
      </w:r>
      <w:r w:rsidRPr="00AD4AC3">
        <w:rPr>
          <w:sz w:val="20"/>
          <w:szCs w:val="20"/>
        </w:rPr>
        <w:t>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w:t>
      </w:r>
      <w:r w:rsidR="008D4C97">
        <w:rPr>
          <w:sz w:val="20"/>
          <w:szCs w:val="20"/>
        </w:rPr>
        <w:t xml:space="preserve"> zgodnie z zakresem wskazanym w </w:t>
      </w:r>
      <w:r w:rsidRPr="00AD4AC3">
        <w:rPr>
          <w:sz w:val="20"/>
          <w:szCs w:val="20"/>
        </w:rPr>
        <w:t>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Pr>
          <w:sz w:val="20"/>
          <w:szCs w:val="20"/>
        </w:rPr>
        <w:t xml:space="preserve">Wytycznych Ministra Rozwoju </w:t>
      </w:r>
      <w:r w:rsidR="009C1B43" w:rsidRPr="009C1B43">
        <w:rPr>
          <w:sz w:val="20"/>
          <w:szCs w:val="20"/>
        </w:rPr>
        <w:t>w zakresie kwalifikowalności wydatków w ramach Europejskiego Funduszu Rozwoju Regionalnego, Europejskiego Funduszu Społecznego na lata 2014-2020 z dnia 1</w:t>
      </w:r>
      <w:r w:rsidR="00161D5E">
        <w:rPr>
          <w:sz w:val="20"/>
          <w:szCs w:val="20"/>
        </w:rPr>
        <w:t>9</w:t>
      </w:r>
      <w:r w:rsidR="009C1B43" w:rsidRPr="009C1B43">
        <w:rPr>
          <w:sz w:val="20"/>
          <w:szCs w:val="20"/>
        </w:rPr>
        <w:t>.0</w:t>
      </w:r>
      <w:r w:rsidR="00161D5E">
        <w:rPr>
          <w:sz w:val="20"/>
          <w:szCs w:val="20"/>
        </w:rPr>
        <w:t>9</w:t>
      </w:r>
      <w:r w:rsidR="009C1B43" w:rsidRPr="009C1B43">
        <w:rPr>
          <w:sz w:val="20"/>
          <w:szCs w:val="20"/>
        </w:rPr>
        <w:t>.201</w:t>
      </w:r>
      <w:r w:rsidR="00161D5E">
        <w:rPr>
          <w:sz w:val="20"/>
          <w:szCs w:val="20"/>
        </w:rPr>
        <w:t>6</w:t>
      </w:r>
      <w:r w:rsidR="009C1B43" w:rsidRPr="009C1B43">
        <w:rPr>
          <w:sz w:val="20"/>
          <w:szCs w:val="20"/>
        </w:rPr>
        <w:t xml:space="preserve"> r. </w:t>
      </w:r>
      <w:r w:rsidRPr="00AD4AC3">
        <w:rPr>
          <w:sz w:val="20"/>
          <w:szCs w:val="20"/>
        </w:rPr>
        <w:t xml:space="preserve">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 odniesieniu do pozostałych procesów, SL2014 zapewnia komunikacj</w:t>
      </w:r>
      <w:r w:rsidR="008D4C97">
        <w:rPr>
          <w:sz w:val="20"/>
          <w:szCs w:val="20"/>
        </w:rPr>
        <w:t>ę między Beneficjentem a </w:t>
      </w:r>
      <w:r w:rsidRPr="00AD4AC3">
        <w:rPr>
          <w:sz w:val="20"/>
          <w:szCs w:val="20"/>
        </w:rPr>
        <w:t xml:space="preserve">Instytucją Zarządzającą RPO WZ.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wykorzystywania SL2014 w procesie rozliczania Projektu oraz komunikowania się z Instytucją Zarządzającą RPO WZ</w:t>
      </w:r>
      <w:r w:rsidR="005E314F">
        <w:rPr>
          <w:sz w:val="20"/>
          <w:szCs w:val="20"/>
        </w:rPr>
        <w:t>, a także wypełniania na bieżąco w SL2014 danych, o których mowa w 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Użytkownik B wprowadza dane do SL2014 począwszy od momentu </w:t>
      </w:r>
      <w:r w:rsidR="003933E1">
        <w:rPr>
          <w:sz w:val="20"/>
          <w:szCs w:val="20"/>
        </w:rPr>
        <w:t>wydania Decyzji</w:t>
      </w:r>
      <w:r w:rsidRPr="00AD4AC3">
        <w:rPr>
          <w:sz w:val="20"/>
          <w:szCs w:val="20"/>
        </w:rPr>
        <w:t>,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3933E1">
        <w:rPr>
          <w:sz w:val="20"/>
          <w:szCs w:val="20"/>
        </w:rPr>
        <w:t>any jest</w:t>
      </w:r>
      <w:r w:rsidRPr="00AD4AC3">
        <w:rPr>
          <w:sz w:val="20"/>
          <w:szCs w:val="20"/>
        </w:rPr>
        <w:t xml:space="preserve"> do wprowadzania danych do SL2014 </w:t>
      </w:r>
      <w:r w:rsidR="008D4C97">
        <w:rPr>
          <w:sz w:val="20"/>
          <w:szCs w:val="20"/>
        </w:rPr>
        <w:t>bez zbędnej zwłoki, w oparciu o </w:t>
      </w:r>
      <w:r w:rsidRPr="00AD4AC3">
        <w:rPr>
          <w:sz w:val="20"/>
          <w:szCs w:val="20"/>
        </w:rPr>
        <w:t xml:space="preserve">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dokumentów potwierdzających kwalifikowalność wydatków ponoszonych w r</w:t>
      </w:r>
      <w:r w:rsidR="008D4C97">
        <w:rPr>
          <w:sz w:val="20"/>
          <w:szCs w:val="20"/>
        </w:rPr>
        <w:t>amach Projektu i </w:t>
      </w:r>
      <w:r w:rsidRPr="00AD4AC3">
        <w:rPr>
          <w:sz w:val="20"/>
          <w:szCs w:val="20"/>
        </w:rPr>
        <w:t>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Przekazanie dokumentów, o których mowa w ust. 7 pkt 2) oraz 4) drogą elektroniczną nie zwalnia Beneficjenta z obowiązku przechowywania oryginałów dokumentów i ich udostępniania podczas kontroli.</w:t>
      </w:r>
    </w:p>
    <w:p w:rsidR="007A118F" w:rsidRPr="00AD4AC3" w:rsidRDefault="003933E1" w:rsidP="007A118F">
      <w:pPr>
        <w:numPr>
          <w:ilvl w:val="0"/>
          <w:numId w:val="9"/>
        </w:numPr>
        <w:tabs>
          <w:tab w:val="clear" w:pos="720"/>
        </w:tabs>
        <w:suppressAutoHyphens w:val="0"/>
        <w:ind w:left="426" w:hanging="426"/>
        <w:jc w:val="both"/>
        <w:rPr>
          <w:sz w:val="20"/>
          <w:szCs w:val="20"/>
        </w:rPr>
      </w:pPr>
      <w:r>
        <w:rPr>
          <w:sz w:val="20"/>
          <w:szCs w:val="20"/>
        </w:rPr>
        <w:t xml:space="preserve">Uznaje się </w:t>
      </w:r>
      <w:r w:rsidR="007A118F" w:rsidRPr="00AD4AC3">
        <w:rPr>
          <w:sz w:val="20"/>
          <w:szCs w:val="20"/>
        </w:rPr>
        <w:t xml:space="preserve">za prawnie wiążące przyjęte w </w:t>
      </w:r>
      <w:r>
        <w:rPr>
          <w:sz w:val="20"/>
          <w:szCs w:val="20"/>
        </w:rPr>
        <w:t>Decyzji</w:t>
      </w:r>
      <w:r w:rsidR="007A118F" w:rsidRPr="00AD4AC3">
        <w:rPr>
          <w:sz w:val="20"/>
          <w:szCs w:val="20"/>
        </w:rPr>
        <w:t xml:space="preserve"> rozwiązania sto</w:t>
      </w:r>
      <w:r w:rsidR="008D4C97">
        <w:rPr>
          <w:sz w:val="20"/>
          <w:szCs w:val="20"/>
        </w:rPr>
        <w:t>sowane w zakresie komunikacji i </w:t>
      </w:r>
      <w:r w:rsidR="007A118F" w:rsidRPr="00AD4AC3">
        <w:rPr>
          <w:sz w:val="20"/>
          <w:szCs w:val="20"/>
        </w:rPr>
        <w:t>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wyznacza osoby uprawnione do wykonywania w jego</w:t>
      </w:r>
      <w:r w:rsidR="008D4C97">
        <w:rPr>
          <w:sz w:val="20"/>
          <w:szCs w:val="20"/>
        </w:rPr>
        <w:t xml:space="preserve"> imieniu czynności związanych z </w:t>
      </w:r>
      <w:r w:rsidRPr="00AD4AC3">
        <w:rPr>
          <w:sz w:val="20"/>
          <w:szCs w:val="20"/>
        </w:rPr>
        <w:t>realizacją Projektu i zgłasza je Instytucji Zarządzające RPO WZ do pracy w SL2014. Zgłoszenie ww. osób, zmiana ich uprawnień lub wycofanie dostępu jest do</w:t>
      </w:r>
      <w:r w:rsidR="008D4C97">
        <w:rPr>
          <w:sz w:val="20"/>
          <w:szCs w:val="20"/>
        </w:rPr>
        <w:t>konywane na podstawie wniosku o </w:t>
      </w:r>
      <w:r w:rsidRPr="00AD4AC3">
        <w:rPr>
          <w:sz w:val="20"/>
          <w:szCs w:val="20"/>
        </w:rPr>
        <w:t xml:space="preserve">nadanie/zmianę/wycofanie dostępu dla osoby uprawnionej określonego w wytycznych horyzontalnych. </w:t>
      </w:r>
      <w:r w:rsidRPr="00AD4AC3">
        <w:rPr>
          <w:sz w:val="20"/>
          <w:szCs w:val="20"/>
        </w:rPr>
        <w:lastRenderedPageBreak/>
        <w:t xml:space="preserve">Wnioski osób uprawnionych stanowią załącznik nr </w:t>
      </w:r>
      <w:r w:rsidR="003933E1">
        <w:rPr>
          <w:sz w:val="20"/>
          <w:szCs w:val="20"/>
        </w:rPr>
        <w:t>2</w:t>
      </w:r>
      <w:r w:rsidRPr="00AD4AC3">
        <w:rPr>
          <w:sz w:val="20"/>
          <w:szCs w:val="20"/>
        </w:rPr>
        <w:t xml:space="preserve"> do </w:t>
      </w:r>
      <w:r w:rsidR="003933E1">
        <w:rPr>
          <w:sz w:val="20"/>
          <w:szCs w:val="20"/>
        </w:rPr>
        <w:t>Decyzji</w:t>
      </w:r>
      <w:r w:rsidRPr="00AD4AC3">
        <w:rPr>
          <w:sz w:val="20"/>
          <w:szCs w:val="20"/>
        </w:rPr>
        <w:t xml:space="preserve">. Zmiana załącznika nie </w:t>
      </w:r>
      <w:r w:rsidR="003933E1" w:rsidRPr="00AD4AC3">
        <w:rPr>
          <w:sz w:val="20"/>
          <w:szCs w:val="20"/>
        </w:rPr>
        <w:t>wymaga</w:t>
      </w:r>
      <w:r w:rsidR="003933E1">
        <w:rPr>
          <w:sz w:val="20"/>
          <w:szCs w:val="20"/>
        </w:rPr>
        <w:t xml:space="preserve"> wydania Decyzji zmieniającej</w:t>
      </w:r>
      <w:r w:rsidRPr="00AD4AC3">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2 do Decyzji</w:t>
      </w:r>
      <w:r w:rsidRPr="00AD4AC3">
        <w:rPr>
          <w:sz w:val="20"/>
          <w:szCs w:val="20"/>
        </w:rPr>
        <w:t>, wykorzystują profil zaufany e-PUAP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W przypadku, gdy z powodów technicznych wykorzystanie profilu zaufa</w:t>
      </w:r>
      <w:r w:rsidR="008D4C97">
        <w:rPr>
          <w:sz w:val="20"/>
          <w:szCs w:val="20"/>
        </w:rPr>
        <w:t>nego e-PUAP nie jest możliwe, o </w:t>
      </w:r>
      <w:r w:rsidRPr="00AD4AC3">
        <w:rPr>
          <w:sz w:val="20"/>
          <w:szCs w:val="20"/>
        </w:rPr>
        <w:t xml:space="preserve">czym Instytucja Zarządzająca RPO WZ informuje Beneficjenta na adres e-mail wskazany w § </w:t>
      </w:r>
      <w:r w:rsidR="00222AF3" w:rsidRPr="00AD4AC3">
        <w:rPr>
          <w:sz w:val="20"/>
          <w:szCs w:val="20"/>
        </w:rPr>
        <w:t>3</w:t>
      </w:r>
      <w:r w:rsidR="00062042">
        <w:rPr>
          <w:sz w:val="20"/>
          <w:szCs w:val="20"/>
        </w:rPr>
        <w:t>2</w:t>
      </w:r>
      <w:r w:rsidRPr="00AD4AC3">
        <w:rPr>
          <w:sz w:val="20"/>
          <w:szCs w:val="20"/>
        </w:rPr>
        <w:t xml:space="preserve"> ust. </w:t>
      </w:r>
      <w:r>
        <w:rPr>
          <w:sz w:val="20"/>
          <w:szCs w:val="20"/>
        </w:rPr>
        <w:t>5</w:t>
      </w:r>
      <w:r w:rsidRPr="00AD4AC3">
        <w:rPr>
          <w:sz w:val="20"/>
          <w:szCs w:val="20"/>
        </w:rPr>
        <w:t xml:space="preserve"> pkt 2) lit. b) </w:t>
      </w:r>
      <w:r w:rsidR="003933E1">
        <w:rPr>
          <w:sz w:val="20"/>
          <w:szCs w:val="20"/>
        </w:rPr>
        <w:t>Decyzji</w:t>
      </w:r>
      <w:r w:rsidRPr="00AD4AC3">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zapewnia, że wszystkie osoby</w:t>
      </w:r>
      <w:r w:rsidR="00AC2685">
        <w:rPr>
          <w:sz w:val="20"/>
          <w:szCs w:val="20"/>
        </w:rPr>
        <w:t xml:space="preserve"> wskazane w załączniku nr 2 do Decyzji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D4276D">
        <w:rPr>
          <w:sz w:val="20"/>
          <w:szCs w:val="20"/>
        </w:rPr>
        <w:t>any jest</w:t>
      </w:r>
      <w:r w:rsidRPr="00AD4AC3">
        <w:rPr>
          <w:sz w:val="20"/>
          <w:szCs w:val="20"/>
        </w:rPr>
        <w:t xml:space="preserve"> do każdorazowego informowania Instytucji Zar</w:t>
      </w:r>
      <w:r w:rsidR="008D4C97">
        <w:rPr>
          <w:sz w:val="20"/>
          <w:szCs w:val="20"/>
        </w:rPr>
        <w:t>ządzającej RPO WZ o </w:t>
      </w:r>
      <w:r w:rsidRPr="00AD4AC3">
        <w:rPr>
          <w:sz w:val="20"/>
          <w:szCs w:val="20"/>
        </w:rPr>
        <w:t>nieautoryzowanym dostępie do danych Beneficjenta w SL2014.</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D73FD1">
        <w:rPr>
          <w:sz w:val="20"/>
          <w:szCs w:val="20"/>
        </w:rPr>
        <w:t>3</w:t>
      </w:r>
      <w:r w:rsidR="00062042" w:rsidRPr="00D73FD1">
        <w:rPr>
          <w:sz w:val="20"/>
          <w:szCs w:val="20"/>
        </w:rPr>
        <w:t>2</w:t>
      </w:r>
      <w:r w:rsidRPr="00AD4AC3">
        <w:rPr>
          <w:sz w:val="20"/>
          <w:szCs w:val="20"/>
        </w:rPr>
        <w:t xml:space="preserve"> ust. </w:t>
      </w:r>
      <w:r>
        <w:rPr>
          <w:sz w:val="20"/>
          <w:szCs w:val="20"/>
        </w:rPr>
        <w:t>5</w:t>
      </w:r>
      <w:r w:rsidRPr="00AD4AC3">
        <w:rPr>
          <w:sz w:val="20"/>
          <w:szCs w:val="20"/>
        </w:rPr>
        <w:t xml:space="preserve"> pkt 2) lit. b) </w:t>
      </w:r>
      <w:r w:rsidR="00B94DA3">
        <w:rPr>
          <w:sz w:val="20"/>
          <w:szCs w:val="20"/>
        </w:rPr>
        <w:t>Decyzji</w:t>
      </w:r>
      <w:r w:rsidRPr="00AD4AC3">
        <w:rPr>
          <w:sz w:val="20"/>
          <w:szCs w:val="20"/>
        </w:rPr>
        <w:t>, Beneficjent zaś zobowiąz</w:t>
      </w:r>
      <w:r w:rsidR="00D4276D">
        <w:rPr>
          <w:sz w:val="20"/>
          <w:szCs w:val="20"/>
        </w:rPr>
        <w:t>any jest</w:t>
      </w:r>
      <w:r w:rsidRPr="00AD4AC3">
        <w:rPr>
          <w:sz w:val="20"/>
          <w:szCs w:val="20"/>
        </w:rPr>
        <w:t xml:space="preserve"> uzupełnić dane w</w:t>
      </w:r>
      <w:r w:rsidR="008D4C97">
        <w:rPr>
          <w:sz w:val="20"/>
          <w:szCs w:val="20"/>
        </w:rPr>
        <w:t> </w:t>
      </w:r>
      <w:r w:rsidRPr="00AD4AC3">
        <w:rPr>
          <w:sz w:val="20"/>
          <w:szCs w:val="20"/>
        </w:rPr>
        <w:t>SL2014 w zakresie dokumentów przekazanych drogą pisemną w terminie 5 dni od otrzymania tej informacji.</w:t>
      </w:r>
    </w:p>
    <w:p w:rsidR="007A118F" w:rsidRPr="00AD4AC3" w:rsidRDefault="007A118F" w:rsidP="007A118F">
      <w:pPr>
        <w:numPr>
          <w:ilvl w:val="0"/>
          <w:numId w:val="9"/>
        </w:numPr>
        <w:tabs>
          <w:tab w:val="num" w:pos="284"/>
          <w:tab w:val="left" w:pos="357"/>
        </w:tabs>
        <w:suppressAutoHyphens w:val="0"/>
        <w:jc w:val="both"/>
        <w:rPr>
          <w:sz w:val="20"/>
          <w:szCs w:val="20"/>
        </w:rPr>
      </w:pPr>
      <w:r w:rsidRPr="00AD4AC3">
        <w:rPr>
          <w:sz w:val="20"/>
          <w:szCs w:val="20"/>
        </w:rPr>
        <w:t>Nie mogą być przedmiotem komunikacji wyłącznie przy wykorzystaniu SL2014:</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 xml:space="preserve">zmiany treści </w:t>
      </w:r>
      <w:r w:rsidR="00B94DA3">
        <w:rPr>
          <w:sz w:val="20"/>
          <w:szCs w:val="20"/>
        </w:rPr>
        <w:t>Decyzji</w:t>
      </w:r>
      <w:r w:rsidRPr="00AD4AC3">
        <w:rPr>
          <w:sz w:val="20"/>
          <w:szCs w:val="20"/>
        </w:rPr>
        <w:t xml:space="preserve">, </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390A58">
        <w:rPr>
          <w:sz w:val="20"/>
          <w:szCs w:val="20"/>
        </w:rPr>
        <w:t xml:space="preserve">§ </w:t>
      </w:r>
      <w:r w:rsidR="00222AF3" w:rsidRPr="00390A58">
        <w:rPr>
          <w:sz w:val="20"/>
          <w:szCs w:val="20"/>
        </w:rPr>
        <w:t>1</w:t>
      </w:r>
      <w:r w:rsidR="00183886">
        <w:rPr>
          <w:sz w:val="20"/>
          <w:szCs w:val="20"/>
        </w:rPr>
        <w:t>5</w:t>
      </w:r>
      <w:r w:rsidRPr="00AD4AC3">
        <w:rPr>
          <w:sz w:val="20"/>
          <w:szCs w:val="20"/>
        </w:rPr>
        <w:t xml:space="preserve"> </w:t>
      </w:r>
      <w:r w:rsidR="00B94DA3">
        <w:rPr>
          <w:sz w:val="20"/>
          <w:szCs w:val="20"/>
        </w:rPr>
        <w:t>Decyzji</w:t>
      </w:r>
      <w:r w:rsidRPr="00AD4AC3">
        <w:rPr>
          <w:sz w:val="20"/>
          <w:szCs w:val="20"/>
        </w:rPr>
        <w:t>,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5</w:t>
      </w:r>
    </w:p>
    <w:p w:rsidR="007A118F" w:rsidRPr="00AD4AC3" w:rsidRDefault="007A118F" w:rsidP="007A118F">
      <w:pPr>
        <w:rPr>
          <w:b/>
          <w:sz w:val="20"/>
          <w:szCs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 xml:space="preserve">ustawy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w:t>
      </w:r>
      <w:r w:rsidR="0043021E">
        <w:rPr>
          <w:sz w:val="20"/>
          <w:szCs w:val="20"/>
        </w:rPr>
        <w:t xml:space="preserve"> </w:t>
      </w:r>
      <w:r w:rsidRPr="002E5782">
        <w:rPr>
          <w:sz w:val="20"/>
          <w:szCs w:val="20"/>
        </w:rPr>
        <w:t xml:space="preserve">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Zakres danych osobowych powierzanych przez Beneficjentów podmiotom, o których mowa w 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lastRenderedPageBreak/>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w:t>
      </w:r>
      <w:r w:rsidR="008D4C97">
        <w:rPr>
          <w:sz w:val="20"/>
          <w:szCs w:val="20"/>
        </w:rPr>
        <w:t>ia danych osobowych w związku z </w:t>
      </w:r>
      <w:r w:rsidRPr="002E5782">
        <w:rPr>
          <w:sz w:val="20"/>
          <w:szCs w:val="20"/>
        </w:rPr>
        <w:t xml:space="preserve">wykonywaniem </w:t>
      </w:r>
      <w:r w:rsidR="00D4276D">
        <w:rPr>
          <w:sz w:val="20"/>
          <w:szCs w:val="20"/>
        </w:rPr>
        <w:t>Decyzji</w:t>
      </w:r>
      <w:r w:rsidRPr="002E5782">
        <w:rPr>
          <w:sz w:val="20"/>
          <w:szCs w:val="20"/>
        </w:rPr>
        <w:t>.</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jest zobowiązany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4276D">
        <w:rPr>
          <w:sz w:val="20"/>
          <w:szCs w:val="20"/>
        </w:rPr>
        <w:t>any jest</w:t>
      </w:r>
      <w:r w:rsidRPr="002E5782">
        <w:rPr>
          <w:sz w:val="20"/>
          <w:szCs w:val="20"/>
        </w:rPr>
        <w:t xml:space="preserve"> do udzielenia I</w:t>
      </w:r>
      <w:r>
        <w:rPr>
          <w:sz w:val="20"/>
          <w:szCs w:val="20"/>
        </w:rPr>
        <w:t>nstytucji Zarządzającej RPO WZ lub Administratorowi,</w:t>
      </w:r>
      <w:r w:rsidR="008D4C97">
        <w:rPr>
          <w:sz w:val="20"/>
          <w:szCs w:val="20"/>
        </w:rPr>
        <w:t xml:space="preserve"> o </w:t>
      </w:r>
      <w:r>
        <w:rPr>
          <w:sz w:val="20"/>
          <w:szCs w:val="20"/>
        </w:rPr>
        <w:t>którym mowa w ust.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Administratorowi, o którym mowa w ust.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sidR="009C1B43">
        <w:rPr>
          <w:sz w:val="20"/>
          <w:szCs w:val="20"/>
        </w:rPr>
        <w:t>Decyzją</w:t>
      </w:r>
      <w:r>
        <w:rPr>
          <w:sz w:val="20"/>
          <w:szCs w:val="20"/>
        </w:rPr>
        <w:t>.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795A78" w:rsidRDefault="007A118F" w:rsidP="007A118F">
      <w:pPr>
        <w:widowControl w:val="0"/>
        <w:numPr>
          <w:ilvl w:val="0"/>
          <w:numId w:val="15"/>
        </w:numPr>
        <w:suppressAutoHyphens w:val="0"/>
        <w:ind w:left="360" w:right="20" w:hanging="360"/>
        <w:jc w:val="both"/>
        <w:rPr>
          <w:sz w:val="20"/>
          <w:szCs w:val="20"/>
        </w:rPr>
      </w:pPr>
      <w:r w:rsidRPr="00795A78">
        <w:rPr>
          <w:sz w:val="20"/>
          <w:szCs w:val="20"/>
        </w:rPr>
        <w:t>Kontrolerzy upoważnionych instytucji, mają w szczególności prawo:</w:t>
      </w:r>
    </w:p>
    <w:p w:rsidR="007A118F" w:rsidRPr="00795A78" w:rsidRDefault="007A118F" w:rsidP="007A118F">
      <w:pPr>
        <w:widowControl w:val="0"/>
        <w:numPr>
          <w:ilvl w:val="1"/>
          <w:numId w:val="23"/>
        </w:numPr>
        <w:suppressAutoHyphens w:val="0"/>
        <w:ind w:right="20"/>
        <w:jc w:val="both"/>
        <w:rPr>
          <w:sz w:val="20"/>
          <w:szCs w:val="20"/>
        </w:rPr>
      </w:pPr>
      <w:r w:rsidRPr="00795A78">
        <w:rPr>
          <w:sz w:val="20"/>
          <w:szCs w:val="20"/>
        </w:rPr>
        <w:t>wstępu, w godzinach pracy podmiotu kontrolowanego, za okazaniem imiennego upoważnienia, do pomieszczeń, w których jest zlokalizowany zbiór powierzonych do p</w:t>
      </w:r>
      <w:r w:rsidR="008D4C97" w:rsidRPr="00795A78">
        <w:rPr>
          <w:sz w:val="20"/>
          <w:szCs w:val="20"/>
        </w:rPr>
        <w:t>rzetwarzania danych osobowych i </w:t>
      </w:r>
      <w:r w:rsidRPr="00795A78">
        <w:rPr>
          <w:sz w:val="20"/>
          <w:szCs w:val="20"/>
        </w:rPr>
        <w:t xml:space="preserve">przeprowadzenia niezbędnych badań lub innych czynności kontrolnych w celu oceny zgodności przetwarzania danych osobowych z </w:t>
      </w:r>
      <w:r w:rsidR="009C1B43" w:rsidRPr="00795A78">
        <w:rPr>
          <w:sz w:val="20"/>
          <w:szCs w:val="20"/>
        </w:rPr>
        <w:t>Decyzją</w:t>
      </w:r>
      <w:r w:rsidRPr="00795A78">
        <w:rPr>
          <w:sz w:val="20"/>
          <w:szCs w:val="20"/>
        </w:rPr>
        <w:t>,</w:t>
      </w:r>
    </w:p>
    <w:p w:rsidR="007A118F" w:rsidRPr="00D1448C" w:rsidRDefault="007A118F" w:rsidP="007A118F">
      <w:pPr>
        <w:widowControl w:val="0"/>
        <w:numPr>
          <w:ilvl w:val="1"/>
          <w:numId w:val="23"/>
        </w:numPr>
        <w:suppressAutoHyphens w:val="0"/>
        <w:ind w:right="20"/>
        <w:jc w:val="both"/>
        <w:rPr>
          <w:sz w:val="20"/>
          <w:szCs w:val="20"/>
        </w:rPr>
      </w:pPr>
      <w:r w:rsidRPr="00795A78">
        <w:rPr>
          <w:sz w:val="20"/>
          <w:szCs w:val="20"/>
        </w:rPr>
        <w:t xml:space="preserve">żądania złożenia pisemnych lub ustnych wyjaśnień w zakresie niezbędnym do ustalenia stanu </w:t>
      </w:r>
      <w:r w:rsidRPr="00D1448C">
        <w:rPr>
          <w:sz w:val="20"/>
          <w:szCs w:val="20"/>
        </w:rPr>
        <w:t>faktycznego</w:t>
      </w:r>
      <w:r w:rsidR="00161D5E" w:rsidRPr="00D1448C">
        <w:rPr>
          <w:sz w:val="20"/>
          <w:szCs w:val="20"/>
        </w:rPr>
        <w:t>,</w:t>
      </w:r>
    </w:p>
    <w:p w:rsidR="007A118F" w:rsidRPr="00D1448C" w:rsidRDefault="007A118F" w:rsidP="00161D5E">
      <w:pPr>
        <w:widowControl w:val="0"/>
        <w:numPr>
          <w:ilvl w:val="1"/>
          <w:numId w:val="23"/>
        </w:numPr>
        <w:suppressAutoHyphens w:val="0"/>
        <w:ind w:right="20"/>
        <w:jc w:val="both"/>
        <w:rPr>
          <w:sz w:val="20"/>
          <w:szCs w:val="20"/>
        </w:rPr>
      </w:pPr>
      <w:r w:rsidRPr="00D1448C">
        <w:rPr>
          <w:sz w:val="20"/>
          <w:szCs w:val="20"/>
        </w:rPr>
        <w:t>wglądu do wszelkich dokumentów i wszelkich danych mający</w:t>
      </w:r>
      <w:r w:rsidR="008D4C97" w:rsidRPr="00D1448C">
        <w:rPr>
          <w:sz w:val="20"/>
          <w:szCs w:val="20"/>
        </w:rPr>
        <w:t>ch bezpośredni związek z </w:t>
      </w:r>
      <w:r w:rsidRPr="00D1448C">
        <w:rPr>
          <w:sz w:val="20"/>
          <w:szCs w:val="20"/>
        </w:rPr>
        <w:t>przedmiotem kontr</w:t>
      </w:r>
      <w:r w:rsidR="00161D5E" w:rsidRPr="00D1448C">
        <w:rPr>
          <w:sz w:val="20"/>
          <w:szCs w:val="20"/>
        </w:rPr>
        <w:t>oli oraz sporządzania ich kopii,</w:t>
      </w:r>
    </w:p>
    <w:p w:rsidR="007A118F" w:rsidRPr="00D1448C" w:rsidRDefault="007A118F" w:rsidP="00161D5E">
      <w:pPr>
        <w:widowControl w:val="0"/>
        <w:numPr>
          <w:ilvl w:val="1"/>
          <w:numId w:val="23"/>
        </w:numPr>
        <w:suppressAutoHyphens w:val="0"/>
        <w:ind w:right="20"/>
        <w:jc w:val="both"/>
        <w:rPr>
          <w:sz w:val="20"/>
          <w:szCs w:val="20"/>
        </w:rPr>
      </w:pPr>
      <w:r w:rsidRPr="00D1448C">
        <w:rPr>
          <w:sz w:val="20"/>
          <w:szCs w:val="20"/>
        </w:rPr>
        <w:t>przeprowadzania oględzin urządzeń, nośników oraz systemu informatycznego służącego do przetwarzania danych osobowych.</w:t>
      </w:r>
    </w:p>
    <w:p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 xml:space="preserve">Beneficjent jest zobowiązany do zastosowania zaleceń dotyczących poprawy jakości zabezpieczenia danych osobowych oraz sposobu ich przetwarzania. </w:t>
      </w:r>
    </w:p>
    <w:p w:rsidR="00D433A5" w:rsidRPr="00ED21B6" w:rsidRDefault="00D433A5">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804D03">
        <w:rPr>
          <w:rFonts w:eastAsia="Arial"/>
          <w:b/>
          <w:kern w:val="1"/>
          <w:sz w:val="20"/>
          <w:szCs w:val="20"/>
          <w:lang w:eastAsia="zh-CN"/>
        </w:rPr>
        <w:t>6</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008D4C97">
        <w:rPr>
          <w:kern w:val="1"/>
          <w:sz w:val="20"/>
          <w:szCs w:val="20"/>
          <w:lang w:eastAsia="zh-CN"/>
        </w:rPr>
        <w:t>przed ich wprowadzeniem w </w:t>
      </w:r>
      <w:r w:rsidRPr="00AD4AC3">
        <w:rPr>
          <w:kern w:val="1"/>
          <w:sz w:val="20"/>
          <w:szCs w:val="20"/>
          <w:lang w:eastAsia="zh-CN"/>
        </w:rPr>
        <w:t>celu uzyskania akceptacji Instytucji Zarządzającej RPO WZ. Jeżeli</w:t>
      </w:r>
      <w:r w:rsidR="008D4C97">
        <w:rPr>
          <w:kern w:val="1"/>
          <w:sz w:val="20"/>
          <w:szCs w:val="20"/>
          <w:lang w:eastAsia="zh-CN"/>
        </w:rPr>
        <w:t xml:space="preserve"> Beneficjent nie zgłosi zmian w </w:t>
      </w:r>
      <w:r w:rsidRPr="00AD4AC3">
        <w:rPr>
          <w:kern w:val="1"/>
          <w:sz w:val="20"/>
          <w:szCs w:val="20"/>
          <w:lang w:eastAsia="zh-CN"/>
        </w:rPr>
        <w:t>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B94DA3" w:rsidP="007A118F">
      <w:pPr>
        <w:numPr>
          <w:ilvl w:val="0"/>
          <w:numId w:val="53"/>
        </w:numPr>
        <w:jc w:val="both"/>
        <w:rPr>
          <w:kern w:val="1"/>
          <w:sz w:val="20"/>
          <w:szCs w:val="20"/>
          <w:lang w:eastAsia="zh-CN"/>
        </w:rPr>
      </w:pPr>
      <w:r>
        <w:rPr>
          <w:kern w:val="1"/>
          <w:sz w:val="20"/>
          <w:szCs w:val="20"/>
          <w:lang w:eastAsia="zh-CN"/>
        </w:rPr>
        <w:t>uchylić</w:t>
      </w:r>
      <w:r w:rsidR="007A118F" w:rsidRPr="00AD4AC3">
        <w:rPr>
          <w:kern w:val="1"/>
          <w:sz w:val="20"/>
          <w:szCs w:val="20"/>
          <w:lang w:eastAsia="zh-CN"/>
        </w:rPr>
        <w:t xml:space="preserve"> </w:t>
      </w:r>
      <w:r>
        <w:rPr>
          <w:kern w:val="1"/>
          <w:sz w:val="20"/>
          <w:szCs w:val="20"/>
          <w:lang w:eastAsia="zh-CN"/>
        </w:rPr>
        <w:t>Decyzję</w:t>
      </w:r>
      <w:r w:rsidR="007A118F" w:rsidRPr="00AD4AC3">
        <w:rPr>
          <w:kern w:val="1"/>
          <w:sz w:val="20"/>
          <w:szCs w:val="20"/>
          <w:lang w:eastAsia="zh-CN"/>
        </w:rPr>
        <w:t xml:space="preserve">.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Decyzja wydana</w:t>
      </w:r>
      <w:r w:rsidRPr="00AD4AC3">
        <w:rPr>
          <w:kern w:val="1"/>
          <w:sz w:val="20"/>
          <w:szCs w:val="20"/>
          <w:lang w:eastAsia="zh-CN"/>
        </w:rPr>
        <w:t xml:space="preserve">  jest po terminie zakończenia realizacji Projektu, określonym we wniosku o dofinansowanie</w:t>
      </w:r>
      <w:r w:rsidR="00515044">
        <w:rPr>
          <w:kern w:val="1"/>
          <w:sz w:val="20"/>
          <w:szCs w:val="20"/>
          <w:lang w:eastAsia="zh-CN"/>
        </w:rPr>
        <w:t>,</w:t>
      </w:r>
      <w:r w:rsidRPr="00AD4AC3">
        <w:rPr>
          <w:kern w:val="1"/>
          <w:sz w:val="20"/>
          <w:szCs w:val="20"/>
          <w:lang w:eastAsia="zh-CN"/>
        </w:rPr>
        <w:t xml:space="preserve"> Beneficjent zobowiązany jest do pisemnego zgłoszenia zmian dotyczących realizacji Projektu w terminie do 30 dni od daty </w:t>
      </w:r>
      <w:r w:rsidR="00B94DA3">
        <w:rPr>
          <w:kern w:val="1"/>
          <w:sz w:val="20"/>
          <w:szCs w:val="20"/>
          <w:lang w:eastAsia="zh-CN"/>
        </w:rPr>
        <w:t>wydania Decyzji</w:t>
      </w:r>
      <w:r w:rsidR="00DB1858">
        <w:rPr>
          <w:kern w:val="1"/>
          <w:sz w:val="20"/>
          <w:szCs w:val="20"/>
          <w:lang w:eastAsia="zh-CN"/>
        </w:rPr>
        <w:t>.</w:t>
      </w:r>
      <w:r w:rsidRPr="00AD4AC3">
        <w:rPr>
          <w:kern w:val="1"/>
          <w:sz w:val="20"/>
          <w:szCs w:val="20"/>
          <w:lang w:eastAsia="zh-CN"/>
        </w:rPr>
        <w:t xml:space="preserve"> W takim przypadku ust.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t>
      </w:r>
      <w:r w:rsidR="008D4C97">
        <w:rPr>
          <w:kern w:val="1"/>
          <w:sz w:val="20"/>
          <w:szCs w:val="20"/>
          <w:lang w:eastAsia="zh-CN"/>
        </w:rPr>
        <w:t>w stosunku do zapisów wniosku o </w:t>
      </w:r>
      <w:r w:rsidRPr="00AD4AC3">
        <w:rPr>
          <w:kern w:val="1"/>
          <w:sz w:val="20"/>
          <w:szCs w:val="20"/>
          <w:lang w:eastAsia="zh-CN"/>
        </w:rPr>
        <w:t xml:space="preserve">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Beneficjent jest zobowiązany do uprzedniego poinformowania </w:t>
      </w:r>
      <w:r>
        <w:rPr>
          <w:kern w:val="1"/>
          <w:sz w:val="20"/>
          <w:szCs w:val="20"/>
          <w:lang w:eastAsia="zh-CN"/>
        </w:rPr>
        <w:t xml:space="preserve">w formie pisemnej </w:t>
      </w:r>
      <w:r w:rsidRPr="00AD4AC3">
        <w:rPr>
          <w:kern w:val="1"/>
          <w:sz w:val="20"/>
          <w:szCs w:val="20"/>
          <w:lang w:eastAsia="zh-CN"/>
        </w:rPr>
        <w:t>Instytucji Zarządzającej RPO WZ o zmianach zakładanych wskaźników produktu bądź rezu</w:t>
      </w:r>
      <w:r w:rsidR="008D4C97">
        <w:rPr>
          <w:kern w:val="1"/>
          <w:sz w:val="20"/>
          <w:szCs w:val="20"/>
          <w:lang w:eastAsia="zh-CN"/>
        </w:rPr>
        <w:t>ltatu, określonych we wniosku o </w:t>
      </w:r>
      <w:r w:rsidRPr="00AD4AC3">
        <w:rPr>
          <w:kern w:val="1"/>
          <w:sz w:val="20"/>
          <w:szCs w:val="20"/>
          <w:lang w:eastAsia="zh-CN"/>
        </w:rPr>
        <w:t xml:space="preserve">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515044">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Ocen</w:t>
      </w:r>
      <w:r w:rsidR="006F6E5C">
        <w:rPr>
          <w:kern w:val="1"/>
          <w:sz w:val="20"/>
          <w:szCs w:val="20"/>
          <w:lang w:eastAsia="zh-CN"/>
        </w:rPr>
        <w:t>y</w:t>
      </w:r>
      <w:r w:rsidRPr="00AD4AC3">
        <w:rPr>
          <w:kern w:val="1"/>
          <w:sz w:val="20"/>
          <w:szCs w:val="20"/>
          <w:lang w:eastAsia="zh-CN"/>
        </w:rPr>
        <w:t xml:space="preserve"> Projekt</w:t>
      </w:r>
      <w:r w:rsidR="006F6E5C">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Jeżeli w ciągu 30 dni od dnia zgłoszenia zmian Instytucja Zarządzająca RPO WZ nie wyrazi sprzeciwu lub nie poinformuje Beneficjenta o skierowaniu wniosku o dofinansowanie do ponownej oceny przez Komisję </w:t>
      </w:r>
      <w:r w:rsidRPr="00AD4AC3">
        <w:rPr>
          <w:kern w:val="1"/>
          <w:sz w:val="20"/>
          <w:szCs w:val="20"/>
          <w:lang w:eastAsia="zh-CN"/>
        </w:rPr>
        <w:lastRenderedPageBreak/>
        <w:t>Ocen</w:t>
      </w:r>
      <w:r w:rsidR="006F6E5C">
        <w:rPr>
          <w:kern w:val="1"/>
          <w:sz w:val="20"/>
          <w:szCs w:val="20"/>
          <w:lang w:eastAsia="zh-CN"/>
        </w:rPr>
        <w:t>y</w:t>
      </w:r>
      <w:r w:rsidRPr="00AD4AC3">
        <w:rPr>
          <w:kern w:val="1"/>
          <w:sz w:val="20"/>
          <w:szCs w:val="20"/>
          <w:lang w:eastAsia="zh-CN"/>
        </w:rPr>
        <w:t xml:space="preserve"> Projek</w:t>
      </w:r>
      <w:r w:rsidR="006F6E5C">
        <w:rPr>
          <w:kern w:val="1"/>
          <w:sz w:val="20"/>
          <w:szCs w:val="20"/>
          <w:lang w:eastAsia="zh-CN"/>
        </w:rPr>
        <w:t>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trakcie realizacji Projektu możliwe są przesunięcia pomiędzy poszczególnymi wydatkami kwalifikowalnymi, które zostały określone we wniosku o dofinansowanie</w:t>
      </w:r>
      <w:r w:rsidR="00515044">
        <w:rPr>
          <w:kern w:val="1"/>
          <w:sz w:val="20"/>
          <w:szCs w:val="20"/>
          <w:lang w:eastAsia="zh-CN"/>
        </w:rPr>
        <w:t>,</w:t>
      </w:r>
      <w:r w:rsidRPr="00AD4AC3">
        <w:rPr>
          <w:kern w:val="1"/>
          <w:sz w:val="20"/>
          <w:szCs w:val="20"/>
          <w:lang w:eastAsia="zh-CN"/>
        </w:rPr>
        <w:t xml:space="preserv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8D4C97">
        <w:rPr>
          <w:kern w:val="1"/>
          <w:sz w:val="20"/>
          <w:szCs w:val="20"/>
          <w:lang w:eastAsia="zh-CN"/>
        </w:rPr>
        <w:t>, z </w:t>
      </w:r>
      <w:r w:rsidR="009C1B43">
        <w:rPr>
          <w:kern w:val="1"/>
          <w:sz w:val="20"/>
          <w:szCs w:val="20"/>
          <w:lang w:eastAsia="zh-CN"/>
        </w:rPr>
        <w:t>zastrzeżeniem § 3 ust. 3 Decyzji.</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w:t>
      </w:r>
      <w:r w:rsidR="008D3286">
        <w:rPr>
          <w:kern w:val="1"/>
          <w:sz w:val="20"/>
          <w:szCs w:val="20"/>
          <w:lang w:eastAsia="zh-CN"/>
        </w:rPr>
        <w:t xml:space="preserve">kwalifikowalnych </w:t>
      </w:r>
      <w:r w:rsidRPr="00AD4AC3">
        <w:rPr>
          <w:kern w:val="1"/>
          <w:sz w:val="20"/>
          <w:szCs w:val="20"/>
          <w:lang w:eastAsia="zh-CN"/>
        </w:rPr>
        <w:t xml:space="preserve">objętych postępowaniem ulegnie zmniejszeniu o co najmniej 2% w stosunku do sumy wartości tych wydatków, określonych we wniosku o dofinansowanie i suma ta jest większa niż 100 000 zł Beneficjent jest zobowiązany do niezwłocznego przekazania tej informacji do Instytucji Zarządzającej RPO WZ. Po uzyskaniu takiej informacji Instytucja Zarządzająca RPO WZ może </w:t>
      </w:r>
      <w:r w:rsidR="008D4C97">
        <w:rPr>
          <w:kern w:val="1"/>
          <w:sz w:val="20"/>
          <w:szCs w:val="20"/>
          <w:lang w:eastAsia="zh-CN"/>
        </w:rPr>
        <w:t>obniżyć poziom dofinansowania w </w:t>
      </w:r>
      <w:r w:rsidRPr="00AD4AC3">
        <w:rPr>
          <w:kern w:val="1"/>
          <w:sz w:val="20"/>
          <w:szCs w:val="20"/>
          <w:lang w:eastAsia="zh-CN"/>
        </w:rPr>
        <w:t>ramach uzyskanych oszczędności z postępowania o udzielenie zamówienia.</w:t>
      </w:r>
    </w:p>
    <w:p w:rsidR="00BE32E5" w:rsidRPr="00D169A5"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D169A5">
        <w:rPr>
          <w:kern w:val="1"/>
          <w:sz w:val="20"/>
          <w:szCs w:val="20"/>
          <w:lang w:eastAsia="zh-CN"/>
        </w:rPr>
        <w:t>W przypadku, gdy wysokość wydatków kwalifikowalnych, o</w:t>
      </w:r>
      <w:r>
        <w:rPr>
          <w:kern w:val="1"/>
          <w:sz w:val="20"/>
          <w:szCs w:val="20"/>
          <w:lang w:eastAsia="zh-CN"/>
        </w:rPr>
        <w:t xml:space="preserve"> których mowa w § 2 ust. 3 decyzji</w:t>
      </w:r>
      <w:r w:rsidRPr="00D169A5">
        <w:rPr>
          <w:kern w:val="1"/>
          <w:sz w:val="20"/>
          <w:szCs w:val="20"/>
          <w:lang w:eastAsia="zh-CN"/>
        </w:rPr>
        <w:t xml:space="preserve">, ulegnie zmianie oraz gdy dofinansowanie, o którym mowa w § 2 ust. 4 </w:t>
      </w:r>
      <w:r>
        <w:rPr>
          <w:kern w:val="1"/>
          <w:sz w:val="20"/>
          <w:szCs w:val="20"/>
          <w:lang w:eastAsia="zh-CN"/>
        </w:rPr>
        <w:t>Decyzji</w:t>
      </w:r>
      <w:r w:rsidRPr="00D169A5">
        <w:rPr>
          <w:kern w:val="1"/>
          <w:sz w:val="20"/>
          <w:szCs w:val="20"/>
          <w:lang w:eastAsia="zh-CN"/>
        </w:rPr>
        <w:t xml:space="preserve">, ustalone zostało w oparciu o jedną </w:t>
      </w:r>
      <w:r>
        <w:rPr>
          <w:kern w:val="1"/>
          <w:sz w:val="20"/>
          <w:szCs w:val="20"/>
          <w:lang w:eastAsia="zh-CN"/>
        </w:rPr>
        <w:br/>
      </w:r>
      <w:r w:rsidRPr="00D169A5">
        <w:rPr>
          <w:kern w:val="1"/>
          <w:sz w:val="20"/>
          <w:szCs w:val="20"/>
          <w:lang w:eastAsia="zh-CN"/>
        </w:rP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D169A5">
        <w:rPr>
          <w:i/>
          <w:kern w:val="1"/>
          <w:sz w:val="20"/>
          <w:szCs w:val="20"/>
          <w:lang w:eastAsia="zh-CN"/>
        </w:rPr>
        <w:t>Zasady dotyczące wykazywania oraz monitorowania dochodów związanych z realizacją projektów w ramach Regionalnego Programu Operacyjnego Województwa Zachodniopomorskiego 2014-2020</w:t>
      </w:r>
      <w:r w:rsidRPr="00D169A5">
        <w:rPr>
          <w:kern w:val="1"/>
          <w:sz w:val="20"/>
          <w:szCs w:val="20"/>
          <w:lang w:eastAsia="zh-CN"/>
        </w:rPr>
        <w:t xml:space="preserve">, stanowiące </w:t>
      </w:r>
      <w:r>
        <w:rPr>
          <w:kern w:val="1"/>
          <w:sz w:val="20"/>
          <w:szCs w:val="20"/>
          <w:lang w:eastAsia="zh-CN"/>
        </w:rPr>
        <w:t>załącznik nr 7</w:t>
      </w:r>
      <w:r w:rsidRPr="00D169A5">
        <w:rPr>
          <w:kern w:val="1"/>
          <w:sz w:val="20"/>
          <w:szCs w:val="20"/>
          <w:lang w:eastAsia="zh-CN"/>
        </w:rPr>
        <w:t xml:space="preserve"> do </w:t>
      </w:r>
      <w:r>
        <w:rPr>
          <w:kern w:val="1"/>
          <w:sz w:val="20"/>
          <w:szCs w:val="20"/>
          <w:lang w:eastAsia="zh-CN"/>
        </w:rPr>
        <w:t>Decyzji</w:t>
      </w:r>
      <w:r w:rsidRPr="00D169A5">
        <w:rPr>
          <w:kern w:val="1"/>
          <w:sz w:val="20"/>
          <w:szCs w:val="20"/>
          <w:lang w:eastAsia="zh-CN"/>
        </w:rPr>
        <w:t>.</w:t>
      </w:r>
    </w:p>
    <w:p w:rsidR="007A118F" w:rsidRPr="00AD4AC3" w:rsidRDefault="007A118F" w:rsidP="007A118F">
      <w:pPr>
        <w:jc w:val="both"/>
        <w:rPr>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804D03">
        <w:rPr>
          <w:b/>
          <w:sz w:val="20"/>
          <w:szCs w:val="20"/>
        </w:rPr>
        <w:t>7</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B94DA3">
        <w:rPr>
          <w:sz w:val="20"/>
          <w:szCs w:val="20"/>
          <w:lang w:eastAsia="pl-PL"/>
        </w:rPr>
        <w:t>any jest</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2"/>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Za datę płatności końcowej, o której mowa w ust. 1, uznaje się:</w:t>
      </w:r>
    </w:p>
    <w:p w:rsidR="007A118F" w:rsidRPr="00795A78" w:rsidRDefault="007A118F" w:rsidP="00795A78">
      <w:pPr>
        <w:pStyle w:val="Akapitzlist"/>
        <w:numPr>
          <w:ilvl w:val="0"/>
          <w:numId w:val="51"/>
        </w:numPr>
        <w:jc w:val="both"/>
        <w:rPr>
          <w:sz w:val="20"/>
          <w:szCs w:val="20"/>
          <w:lang w:eastAsia="pl-PL"/>
        </w:rPr>
      </w:pPr>
      <w:r w:rsidRPr="00795A78">
        <w:rPr>
          <w:sz w:val="20"/>
          <w:szCs w:val="20"/>
          <w:lang w:eastAsia="pl-PL"/>
        </w:rPr>
        <w:t xml:space="preserve">w przypadku, gdy w ramach rozliczenia wniosku o płatność końcową Beneficjentowi przekazywane są środki – datę </w:t>
      </w:r>
      <w:r w:rsidR="005D2314" w:rsidRPr="00795A78">
        <w:rPr>
          <w:sz w:val="20"/>
          <w:szCs w:val="20"/>
          <w:lang w:eastAsia="pl-PL"/>
        </w:rPr>
        <w:t xml:space="preserve">obciążenia rachunku bankowego Płatnika lub Instytucji </w:t>
      </w:r>
      <w:r w:rsidR="00795A78">
        <w:rPr>
          <w:sz w:val="20"/>
          <w:szCs w:val="20"/>
          <w:lang w:eastAsia="pl-PL"/>
        </w:rPr>
        <w:t>Z</w:t>
      </w:r>
      <w:r w:rsidR="00795A78" w:rsidRPr="00795A78">
        <w:rPr>
          <w:sz w:val="20"/>
          <w:szCs w:val="20"/>
          <w:lang w:eastAsia="pl-PL"/>
        </w:rPr>
        <w:t xml:space="preserve">arządzającej </w:t>
      </w:r>
      <w:r w:rsidR="005D2314" w:rsidRPr="00795A78">
        <w:rPr>
          <w:sz w:val="20"/>
          <w:szCs w:val="20"/>
          <w:lang w:eastAsia="pl-PL"/>
        </w:rPr>
        <w:t>RPO WZ</w:t>
      </w:r>
      <w:r w:rsidRPr="00795A78">
        <w:rPr>
          <w:sz w:val="20"/>
          <w:szCs w:val="20"/>
          <w:lang w:eastAsia="pl-PL"/>
        </w:rPr>
        <w:t>,</w:t>
      </w:r>
      <w:r w:rsidR="009C1B43" w:rsidRPr="00795A78">
        <w:rPr>
          <w:sz w:val="20"/>
          <w:szCs w:val="20"/>
          <w:lang w:eastAsia="pl-PL"/>
        </w:rPr>
        <w:t xml:space="preserve"> </w:t>
      </w:r>
    </w:p>
    <w:p w:rsidR="007A118F" w:rsidRPr="00795A78" w:rsidRDefault="007A118F" w:rsidP="00795A78">
      <w:pPr>
        <w:numPr>
          <w:ilvl w:val="0"/>
          <w:numId w:val="51"/>
        </w:numPr>
        <w:jc w:val="both"/>
        <w:rPr>
          <w:sz w:val="20"/>
          <w:szCs w:val="20"/>
          <w:lang w:eastAsia="pl-PL"/>
        </w:rPr>
      </w:pPr>
      <w:r w:rsidRPr="00795A78">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Zapisy </w:t>
      </w:r>
      <w:r w:rsidR="00FC35AB" w:rsidRPr="00AB4D19">
        <w:rPr>
          <w:sz w:val="20"/>
          <w:szCs w:val="20"/>
          <w:lang w:eastAsia="pl-PL"/>
        </w:rPr>
        <w:t>§ 15</w:t>
      </w:r>
      <w:r w:rsidR="00ED6109" w:rsidRPr="00AB4D19">
        <w:rPr>
          <w:sz w:val="20"/>
          <w:szCs w:val="20"/>
          <w:lang w:eastAsia="pl-PL"/>
        </w:rPr>
        <w:t xml:space="preserve"> </w:t>
      </w:r>
      <w:r w:rsidR="00FC35AB" w:rsidRPr="00AB4D19">
        <w:rPr>
          <w:sz w:val="20"/>
          <w:szCs w:val="20"/>
          <w:lang w:eastAsia="pl-PL"/>
        </w:rPr>
        <w:t xml:space="preserve"> </w:t>
      </w:r>
      <w:r w:rsidR="009C1B43">
        <w:rPr>
          <w:sz w:val="20"/>
          <w:szCs w:val="20"/>
          <w:lang w:eastAsia="pl-PL"/>
        </w:rPr>
        <w:t>Decyzji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Naruszenie zasady trwałości Projektu występuje również w przypadku Projektu ob</w:t>
      </w:r>
      <w:r w:rsidR="008D4C97">
        <w:rPr>
          <w:sz w:val="20"/>
          <w:szCs w:val="20"/>
          <w:lang w:eastAsia="pl-PL"/>
        </w:rPr>
        <w:t>ejmującego inwestycje w </w:t>
      </w:r>
      <w:r w:rsidRPr="006D42DB">
        <w:rPr>
          <w:sz w:val="20"/>
          <w:szCs w:val="20"/>
          <w:lang w:eastAsia="pl-PL"/>
        </w:rPr>
        <w:t xml:space="preserve">infrastrukturę lub inwestycje produkcyjne, gdy w okresie 10 lat od daty płatności końcowej działalność produkcyjna zostanie przeniesiona poza obszar UE. </w:t>
      </w:r>
    </w:p>
    <w:p w:rsidR="007A118F" w:rsidRDefault="007A118F" w:rsidP="007A118F">
      <w:pPr>
        <w:ind w:left="284"/>
        <w:jc w:val="both"/>
        <w:rPr>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804D03">
        <w:rPr>
          <w:rFonts w:ascii="Times New Roman" w:hAnsi="Times New Roman" w:cs="Times New Roman"/>
          <w:b/>
          <w:color w:val="auto"/>
          <w:sz w:val="20"/>
          <w:szCs w:val="20"/>
        </w:rPr>
        <w:t>8</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1F4587">
        <w:rPr>
          <w:sz w:val="20"/>
          <w:szCs w:val="20"/>
        </w:rPr>
        <w:t>any jest</w:t>
      </w:r>
      <w:r w:rsidRPr="00AD4AC3">
        <w:rPr>
          <w:sz w:val="20"/>
          <w:szCs w:val="20"/>
        </w:rPr>
        <w:t xml:space="preserve"> do przechowywania dokumentacji związanej z</w:t>
      </w:r>
      <w:r w:rsidR="008D4C97">
        <w:rPr>
          <w:sz w:val="20"/>
          <w:szCs w:val="20"/>
        </w:rPr>
        <w:t xml:space="preserve"> realizacją Projektu, zgodnie z </w:t>
      </w:r>
      <w:r w:rsidRPr="00AD4AC3">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Instytucja Zarządzająca RPO WZ informuje Beneficjenta w formie pisemne</w:t>
      </w:r>
      <w:r w:rsidR="008D4C97">
        <w:rPr>
          <w:sz w:val="20"/>
          <w:szCs w:val="20"/>
        </w:rPr>
        <w:t>j o dacie rozpoczęcia okresu, o </w:t>
      </w:r>
      <w:r w:rsidRPr="00AD4AC3">
        <w:rPr>
          <w:sz w:val="20"/>
          <w:szCs w:val="20"/>
        </w:rPr>
        <w:t xml:space="preserve">którym mowa w ust.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lastRenderedPageBreak/>
        <w:t xml:space="preserve">Okres, o którym mowa w ust.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w:t>
      </w:r>
      <w:r w:rsidR="008D4C97">
        <w:rPr>
          <w:sz w:val="20"/>
          <w:szCs w:val="20"/>
        </w:rPr>
        <w:t>RPO WZ informuje Beneficjenta w </w:t>
      </w:r>
      <w:r w:rsidRPr="00AD4AC3">
        <w:rPr>
          <w:sz w:val="20"/>
          <w:szCs w:val="20"/>
        </w:rPr>
        <w:t xml:space="preserve">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1F4587">
        <w:rPr>
          <w:sz w:val="20"/>
          <w:szCs w:val="20"/>
        </w:rPr>
        <w:t>any jest</w:t>
      </w:r>
      <w:r>
        <w:rPr>
          <w:sz w:val="20"/>
          <w:szCs w:val="20"/>
        </w:rPr>
        <w:t xml:space="preserve"> do przechowywania dokumentacji pod adresem: __________________.</w:t>
      </w:r>
      <w:r>
        <w:rPr>
          <w:rStyle w:val="Odwoanieprzypisudolnego"/>
          <w:sz w:val="20"/>
          <w:szCs w:val="20"/>
        </w:rPr>
        <w:footnoteReference w:id="43"/>
      </w:r>
      <w:r>
        <w:rPr>
          <w:sz w:val="20"/>
          <w:szCs w:val="20"/>
        </w:rPr>
        <w:t xml:space="preserve"> </w:t>
      </w:r>
      <w:r w:rsidR="008D4C97">
        <w:rPr>
          <w:sz w:val="20"/>
          <w:szCs w:val="20"/>
        </w:rPr>
        <w:t>W </w:t>
      </w:r>
      <w:r w:rsidRPr="00AD4AC3">
        <w:rPr>
          <w:sz w:val="20"/>
          <w:szCs w:val="20"/>
        </w:rPr>
        <w:t>przypadku zmiany miejsca przechowywania dokumentów związanych z realizacją Projektu przed upływem terminu, o którym mowa w ust. 1, Beneficjent zobowiąz</w:t>
      </w:r>
      <w:r w:rsidR="00683438">
        <w:rPr>
          <w:sz w:val="20"/>
          <w:szCs w:val="20"/>
        </w:rPr>
        <w:t>any jest</w:t>
      </w:r>
      <w:r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 xml:space="preserve">Beneficjent przechowuje dokumentację związaną z realizacją </w:t>
      </w:r>
      <w:r w:rsidR="00683438">
        <w:rPr>
          <w:sz w:val="20"/>
          <w:szCs w:val="20"/>
        </w:rPr>
        <w:t>Decyzji</w:t>
      </w:r>
      <w:r w:rsidRPr="007B68EA">
        <w:rPr>
          <w:sz w:val="20"/>
          <w:szCs w:val="20"/>
        </w:rPr>
        <w:t xml:space="preserve"> w sposób zapewniający jej dostępność, poufność i bezpieczeństwo.</w:t>
      </w:r>
    </w:p>
    <w:p w:rsidR="007A118F" w:rsidRPr="00AD4AC3" w:rsidRDefault="007A118F"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 xml:space="preserve">Zmiany w </w:t>
      </w:r>
      <w:r w:rsidR="00683438">
        <w:rPr>
          <w:rFonts w:eastAsia="Arial"/>
          <w:b/>
          <w:kern w:val="1"/>
          <w:sz w:val="20"/>
          <w:szCs w:val="20"/>
          <w:lang w:eastAsia="zh-CN"/>
        </w:rPr>
        <w:t>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C1B43">
        <w:rPr>
          <w:rFonts w:eastAsia="Arial"/>
          <w:b/>
          <w:kern w:val="1"/>
          <w:sz w:val="20"/>
          <w:szCs w:val="20"/>
          <w:lang w:eastAsia="zh-CN"/>
        </w:rPr>
        <w:t>2</w:t>
      </w:r>
      <w:r w:rsidR="00804D03">
        <w:rPr>
          <w:rFonts w:eastAsia="Arial"/>
          <w:b/>
          <w:kern w:val="1"/>
          <w:sz w:val="20"/>
          <w:szCs w:val="20"/>
          <w:lang w:eastAsia="zh-CN"/>
        </w:rPr>
        <w:t>9</w:t>
      </w:r>
    </w:p>
    <w:p w:rsidR="007A118F" w:rsidRDefault="007A118F" w:rsidP="007A118F">
      <w:pPr>
        <w:widowControl w:val="0"/>
        <w:tabs>
          <w:tab w:val="left" w:pos="360"/>
        </w:tabs>
        <w:autoSpaceDE w:val="0"/>
        <w:jc w:val="center"/>
        <w:rPr>
          <w:rFonts w:eastAsia="Arial"/>
          <w:kern w:val="1"/>
          <w:sz w:val="20"/>
          <w:szCs w:val="20"/>
          <w:lang w:eastAsia="zh-CN"/>
        </w:rPr>
      </w:pP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Decyzja mo</w:t>
      </w:r>
      <w:r w:rsidRPr="00683438">
        <w:rPr>
          <w:rFonts w:ascii="TimesNewRoman" w:eastAsia="TimesNewRoman" w:cs="TimesNewRoman"/>
          <w:sz w:val="20"/>
          <w:szCs w:val="20"/>
          <w:lang w:eastAsia="en-US"/>
        </w:rPr>
        <w:t>ż</w:t>
      </w:r>
      <w:r w:rsidRPr="00683438">
        <w:rPr>
          <w:rFonts w:eastAsiaTheme="minorHAnsi"/>
          <w:sz w:val="20"/>
          <w:szCs w:val="20"/>
          <w:lang w:eastAsia="en-US"/>
        </w:rPr>
        <w:t>e zosta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zmieniona na podstawie pisemnego wniosku Beneficjenta lub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w wyniku wyst</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pienia okoliczno</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które wymagaj</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zmian w tre</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Decyzji,</w:t>
      </w:r>
      <w:r>
        <w:rPr>
          <w:rFonts w:eastAsiaTheme="minorHAnsi"/>
          <w:sz w:val="20"/>
          <w:szCs w:val="20"/>
          <w:lang w:eastAsia="en-US"/>
        </w:rPr>
        <w:t xml:space="preserve"> </w:t>
      </w:r>
      <w:r w:rsidRPr="00683438">
        <w:rPr>
          <w:rFonts w:eastAsiaTheme="minorHAnsi"/>
          <w:sz w:val="20"/>
          <w:szCs w:val="20"/>
          <w:lang w:eastAsia="en-US"/>
        </w:rPr>
        <w:t>niezb</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dnych dla zapewnienia prawidłowej realizacji Projektu.</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Zmiany w Decyzji wymagają zachowania formy pisemnej w postaci Decyzji zmieniającej z</w:t>
      </w:r>
      <w:r>
        <w:rPr>
          <w:rFonts w:eastAsiaTheme="minorHAnsi"/>
          <w:sz w:val="20"/>
          <w:szCs w:val="20"/>
          <w:lang w:eastAsia="en-US"/>
        </w:rPr>
        <w:t xml:space="preserve"> </w:t>
      </w:r>
      <w:r w:rsidRPr="00683438">
        <w:rPr>
          <w:rFonts w:eastAsiaTheme="minorHAnsi"/>
          <w:sz w:val="20"/>
          <w:szCs w:val="20"/>
          <w:lang w:eastAsia="en-US"/>
        </w:rPr>
        <w:t xml:space="preserve">zastrzeżeniem ust. </w:t>
      </w:r>
      <w:r>
        <w:rPr>
          <w:rFonts w:eastAsiaTheme="minorHAnsi"/>
          <w:sz w:val="20"/>
          <w:szCs w:val="20"/>
          <w:lang w:eastAsia="en-US"/>
        </w:rPr>
        <w:t>3</w:t>
      </w:r>
      <w:r w:rsidRPr="00683438">
        <w:rPr>
          <w:rFonts w:eastAsiaTheme="minorHAnsi"/>
          <w:sz w:val="20"/>
          <w:szCs w:val="20"/>
          <w:lang w:eastAsia="en-US"/>
        </w:rPr>
        <w:t>.</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W przypadku zmian do Decyzji wymagaj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podj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cia kolejno w niedługim okresie czasu kilku</w:t>
      </w:r>
      <w:r>
        <w:rPr>
          <w:rFonts w:eastAsiaTheme="minorHAnsi"/>
          <w:sz w:val="20"/>
          <w:szCs w:val="20"/>
          <w:lang w:eastAsia="en-US"/>
        </w:rPr>
        <w:t xml:space="preserve"> </w:t>
      </w:r>
      <w:r w:rsidRPr="00683438">
        <w:rPr>
          <w:rFonts w:eastAsiaTheme="minorHAnsi"/>
          <w:sz w:val="20"/>
          <w:szCs w:val="20"/>
          <w:lang w:eastAsia="en-US"/>
        </w:rPr>
        <w:t>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Instytucja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ca RPO WZ mo</w:t>
      </w:r>
      <w:r w:rsidRPr="00683438">
        <w:rPr>
          <w:rFonts w:ascii="TimesNewRoman" w:eastAsia="TimesNewRoman" w:cs="TimesNewRoman"/>
          <w:sz w:val="20"/>
          <w:szCs w:val="20"/>
          <w:lang w:eastAsia="en-US"/>
        </w:rPr>
        <w:t>ż</w:t>
      </w:r>
      <w:r w:rsidRPr="00683438">
        <w:rPr>
          <w:rFonts w:eastAsiaTheme="minorHAnsi"/>
          <w:sz w:val="20"/>
          <w:szCs w:val="20"/>
          <w:lang w:eastAsia="en-US"/>
        </w:rPr>
        <w:t>e wyda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jedn</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Decyzj</w:t>
      </w:r>
      <w:r w:rsidRPr="00683438">
        <w:rPr>
          <w:rFonts w:ascii="TimesNewRoman" w:eastAsia="TimesNewRoman" w:cs="TimesNewRoman" w:hint="eastAsia"/>
          <w:sz w:val="20"/>
          <w:szCs w:val="20"/>
          <w:lang w:eastAsia="en-US"/>
        </w:rPr>
        <w:t>ę</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uwzgl</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008D4C97">
        <w:rPr>
          <w:rFonts w:eastAsiaTheme="minorHAnsi"/>
          <w:sz w:val="20"/>
          <w:szCs w:val="20"/>
          <w:lang w:eastAsia="en-US"/>
        </w:rPr>
        <w:t>te zmiany. W </w:t>
      </w:r>
      <w:r w:rsidRPr="00683438">
        <w:rPr>
          <w:rFonts w:eastAsiaTheme="minorHAnsi"/>
          <w:sz w:val="20"/>
          <w:szCs w:val="20"/>
          <w:lang w:eastAsia="en-US"/>
        </w:rPr>
        <w:t>takim przypadku, do czasu wydania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Beneficjent jest zobowi</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zany</w:t>
      </w:r>
      <w:r>
        <w:rPr>
          <w:rFonts w:eastAsiaTheme="minorHAnsi"/>
          <w:sz w:val="20"/>
          <w:szCs w:val="20"/>
          <w:lang w:eastAsia="en-US"/>
        </w:rPr>
        <w:t xml:space="preserve"> </w:t>
      </w:r>
      <w:r w:rsidRPr="00683438">
        <w:rPr>
          <w:rFonts w:eastAsiaTheme="minorHAnsi"/>
          <w:sz w:val="20"/>
          <w:szCs w:val="20"/>
          <w:lang w:eastAsia="en-US"/>
        </w:rPr>
        <w:t>do informowania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na pi</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mie o kolejnych zmianach, które zostan</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Pr="00683438">
        <w:rPr>
          <w:rFonts w:eastAsiaTheme="minorHAnsi"/>
          <w:sz w:val="20"/>
          <w:szCs w:val="20"/>
          <w:lang w:eastAsia="en-US"/>
        </w:rPr>
        <w:t>uj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te w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w:t>
      </w:r>
    </w:p>
    <w:p w:rsidR="00D433A5" w:rsidRPr="00D169A5"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AD4AC3" w:rsidRDefault="00FB60E7" w:rsidP="007A118F">
      <w:pPr>
        <w:widowControl w:val="0"/>
        <w:tabs>
          <w:tab w:val="left" w:pos="360"/>
        </w:tabs>
        <w:autoSpaceDE w:val="0"/>
        <w:jc w:val="center"/>
        <w:rPr>
          <w:rFonts w:eastAsia="Arial"/>
          <w:b/>
          <w:kern w:val="1"/>
          <w:sz w:val="20"/>
          <w:szCs w:val="20"/>
          <w:lang w:eastAsia="zh-CN"/>
        </w:rPr>
      </w:pPr>
      <w:r>
        <w:rPr>
          <w:rFonts w:eastAsia="Arial"/>
          <w:b/>
          <w:kern w:val="1"/>
          <w:sz w:val="20"/>
          <w:szCs w:val="20"/>
          <w:lang w:eastAsia="zh-CN"/>
        </w:rPr>
        <w:t>Uchylenie 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4436BA">
        <w:rPr>
          <w:rFonts w:eastAsia="Arial"/>
          <w:b/>
          <w:kern w:val="1"/>
          <w:sz w:val="20"/>
          <w:szCs w:val="20"/>
          <w:lang w:eastAsia="zh-CN"/>
        </w:rPr>
        <w:t>30</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w:t>
      </w:r>
      <w:r w:rsidR="00FB60E7">
        <w:rPr>
          <w:rFonts w:eastAsia="Arial"/>
          <w:kern w:val="1"/>
          <w:sz w:val="20"/>
          <w:szCs w:val="20"/>
          <w:lang w:eastAsia="zh-CN"/>
        </w:rPr>
        <w:t xml:space="preserve"> uchylić Decyzję</w:t>
      </w:r>
      <w:r w:rsidRPr="00AD4AC3">
        <w:rPr>
          <w:rFonts w:eastAsia="Arial"/>
          <w:kern w:val="1"/>
          <w:sz w:val="20"/>
          <w:szCs w:val="20"/>
          <w:lang w:eastAsia="zh-CN"/>
        </w:rPr>
        <w:t>, jeżeli:</w:t>
      </w:r>
    </w:p>
    <w:p w:rsidR="007A118F" w:rsidRPr="00AD4AC3"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Pr>
          <w:rFonts w:eastAsia="Arial"/>
          <w:kern w:val="1"/>
          <w:sz w:val="20"/>
          <w:szCs w:val="20"/>
          <w:lang w:eastAsia="zh-CN"/>
        </w:rPr>
        <w:t>rozpoczęcie realizacji Projektu lub rozpoczęcie prac nie nastąpiło w terminie 3 miesięcy od daty określonej we wniosku o dofinasowanie</w:t>
      </w:r>
      <w:r w:rsidR="00515044">
        <w:rPr>
          <w:rFonts w:eastAsia="Arial"/>
          <w:kern w:val="1"/>
          <w:sz w:val="20"/>
          <w:szCs w:val="20"/>
          <w:lang w:eastAsia="zh-CN"/>
        </w:rPr>
        <w:t xml:space="preserve"> lub od daty wydania Decyzji, w zależności od tego która data jest późniejsza</w:t>
      </w:r>
      <w:r w:rsidR="007A118F"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8D4C97">
        <w:rPr>
          <w:rFonts w:eastAsia="Arial"/>
          <w:kern w:val="1"/>
          <w:sz w:val="20"/>
          <w:szCs w:val="20"/>
          <w:lang w:eastAsia="zh-CN"/>
        </w:rPr>
        <w:t>lizował go w sposób niezgodny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2</w:t>
      </w:r>
      <w:r w:rsidR="000F5F25" w:rsidRPr="003765EC">
        <w:rPr>
          <w:rFonts w:eastAsia="Arial"/>
          <w:kern w:val="1"/>
          <w:sz w:val="20"/>
          <w:szCs w:val="20"/>
          <w:lang w:eastAsia="zh-CN"/>
        </w:rPr>
        <w:t>3</w:t>
      </w:r>
      <w:r w:rsidRPr="00AD4AC3">
        <w:rPr>
          <w:rFonts w:eastAsia="Arial"/>
          <w:kern w:val="1"/>
          <w:sz w:val="20"/>
          <w:szCs w:val="20"/>
          <w:lang w:eastAsia="zh-CN"/>
        </w:rPr>
        <w:t xml:space="preserve"> ust. 2 oraz 3</w:t>
      </w:r>
      <w:r w:rsidR="00FB60E7">
        <w:rPr>
          <w:rFonts w:eastAsia="Arial"/>
          <w:kern w:val="1"/>
          <w:sz w:val="20"/>
          <w:szCs w:val="20"/>
          <w:lang w:eastAsia="zh-CN"/>
        </w:rPr>
        <w:t xml:space="preserve"> Decyzji</w:t>
      </w:r>
      <w:r w:rsidRPr="00AD4AC3">
        <w:rPr>
          <w:rFonts w:eastAsia="Arial"/>
          <w:kern w:val="1"/>
          <w:sz w:val="20"/>
          <w:szCs w:val="20"/>
          <w:lang w:eastAsia="zh-CN"/>
        </w:rPr>
        <w:t>,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ust. 8 </w:t>
      </w:r>
      <w:r w:rsidR="00FB60E7">
        <w:rPr>
          <w:rFonts w:eastAsia="Arial"/>
          <w:kern w:val="1"/>
          <w:sz w:val="20"/>
          <w:szCs w:val="20"/>
          <w:lang w:eastAsia="zh-CN"/>
        </w:rPr>
        <w:t>Decyzji</w:t>
      </w:r>
      <w:r w:rsidRPr="00AD4AC3">
        <w:rPr>
          <w:rFonts w:eastAsia="Arial"/>
          <w:kern w:val="1"/>
          <w:sz w:val="20"/>
          <w:szCs w:val="20"/>
          <w:lang w:eastAsia="zh-CN"/>
        </w:rPr>
        <w:t xml:space="preserve">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1</w:t>
      </w:r>
      <w:r w:rsidR="00C50E8C" w:rsidRPr="00093E04">
        <w:rPr>
          <w:rFonts w:eastAsia="Arial"/>
          <w:kern w:val="1"/>
          <w:sz w:val="20"/>
          <w:szCs w:val="20"/>
          <w:lang w:eastAsia="zh-CN"/>
        </w:rPr>
        <w:t>8</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wywiązuje się z obowiązków nałożonych na niego w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8D4C97">
        <w:rPr>
          <w:rFonts w:eastAsia="Arial"/>
          <w:kern w:val="1"/>
          <w:sz w:val="20"/>
          <w:szCs w:val="20"/>
          <w:lang w:eastAsia="zh-CN"/>
        </w:rPr>
        <w:t>w </w:t>
      </w:r>
      <w:r w:rsidR="00FC35AB" w:rsidRPr="00093E04">
        <w:rPr>
          <w:rFonts w:eastAsia="Arial"/>
          <w:kern w:val="1"/>
          <w:sz w:val="20"/>
          <w:szCs w:val="20"/>
          <w:lang w:eastAsia="zh-CN"/>
        </w:rPr>
        <w:t>§ 12</w:t>
      </w:r>
      <w:r w:rsidRPr="00AD4AC3">
        <w:rPr>
          <w:rFonts w:eastAsia="Arial"/>
          <w:kern w:val="1"/>
          <w:sz w:val="20"/>
          <w:szCs w:val="20"/>
          <w:lang w:eastAsia="zh-CN"/>
        </w:rPr>
        <w:t xml:space="preserve"> ust. 2 oraz 5 </w:t>
      </w:r>
      <w:r w:rsidR="00FB60E7">
        <w:rPr>
          <w:rFonts w:eastAsia="Arial"/>
          <w:kern w:val="1"/>
          <w:sz w:val="20"/>
          <w:szCs w:val="20"/>
          <w:lang w:eastAsia="zh-CN"/>
        </w:rPr>
        <w:t>Decyzji</w:t>
      </w:r>
      <w:r w:rsidRPr="00AD4AC3">
        <w:rPr>
          <w:rFonts w:eastAsia="Arial"/>
          <w:kern w:val="1"/>
          <w:sz w:val="20"/>
          <w:szCs w:val="20"/>
          <w:lang w:eastAsia="zh-CN"/>
        </w:rPr>
        <w:t xml:space="preserve">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8D4C97">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515044">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515044">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lastRenderedPageBreak/>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po ustaniu siły wyższej nie przystąpił niezwłocznie do wykonania </w:t>
      </w:r>
      <w:r w:rsidR="00FB60E7">
        <w:rPr>
          <w:rFonts w:eastAsia="Arial"/>
          <w:kern w:val="1"/>
          <w:sz w:val="20"/>
          <w:szCs w:val="20"/>
          <w:lang w:eastAsia="zh-CN"/>
        </w:rPr>
        <w:t>Decyzji</w:t>
      </w:r>
      <w:r w:rsidRPr="00AD4AC3">
        <w:rPr>
          <w:rFonts w:eastAsia="Arial"/>
          <w:kern w:val="1"/>
          <w:sz w:val="20"/>
          <w:szCs w:val="20"/>
          <w:lang w:eastAsia="zh-CN"/>
        </w:rPr>
        <w:t>,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 2 ust. </w:t>
      </w:r>
      <w:r w:rsidR="001F4587">
        <w:rPr>
          <w:rFonts w:eastAsia="Arial"/>
          <w:kern w:val="1"/>
          <w:sz w:val="20"/>
          <w:szCs w:val="20"/>
          <w:lang w:eastAsia="zh-CN"/>
        </w:rPr>
        <w:t>7</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przedstawił, pomimo pisemnego wezwania, dokumentów, informacji i wyjaśnień związanych z realizacją </w:t>
      </w:r>
      <w:r w:rsidR="001F4587">
        <w:rPr>
          <w:rFonts w:eastAsia="Arial"/>
          <w:kern w:val="1"/>
          <w:sz w:val="20"/>
          <w:szCs w:val="20"/>
          <w:lang w:eastAsia="zh-CN"/>
        </w:rPr>
        <w:t>Decyzji</w:t>
      </w:r>
      <w:r w:rsidRPr="00AD4AC3">
        <w:rPr>
          <w:rFonts w:eastAsia="Arial"/>
          <w:kern w:val="1"/>
          <w:sz w:val="20"/>
          <w:szCs w:val="20"/>
          <w:lang w:eastAsia="zh-CN"/>
        </w:rPr>
        <w:t xml:space="preserve">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o których mowa w § 5 ust. 2 lub 3</w:t>
      </w:r>
      <w:r w:rsidR="00144471">
        <w:rPr>
          <w:rFonts w:eastAsia="Arial"/>
          <w:kern w:val="1"/>
          <w:sz w:val="20"/>
          <w:szCs w:val="20"/>
          <w:lang w:eastAsia="zh-CN"/>
        </w:rPr>
        <w:t xml:space="preserve"> Decyzji</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2</w:t>
      </w:r>
      <w:r w:rsidR="00144471">
        <w:rPr>
          <w:rFonts w:eastAsia="Arial"/>
          <w:kern w:val="1"/>
          <w:sz w:val="20"/>
          <w:szCs w:val="20"/>
          <w:lang w:eastAsia="zh-CN"/>
        </w:rPr>
        <w:t>6</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 xml:space="preserve">, </w:t>
      </w:r>
      <w:r w:rsidR="00CC2645">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CC2645">
        <w:rPr>
          <w:rFonts w:eastAsia="Arial"/>
          <w:kern w:val="1"/>
          <w:sz w:val="20"/>
          <w:szCs w:val="20"/>
          <w:lang w:eastAsia="zh-CN"/>
        </w:rPr>
        <w:t>ich</w:t>
      </w:r>
      <w:r w:rsidRPr="00AD4AC3">
        <w:rPr>
          <w:rFonts w:eastAsia="Arial"/>
          <w:kern w:val="1"/>
          <w:sz w:val="20"/>
          <w:szCs w:val="20"/>
          <w:lang w:eastAsia="zh-CN"/>
        </w:rPr>
        <w:t xml:space="preserve"> 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3769A2">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C77DE1">
        <w:rPr>
          <w:rFonts w:eastAsia="Arial"/>
          <w:kern w:val="1"/>
          <w:sz w:val="20"/>
          <w:szCs w:val="20"/>
          <w:lang w:eastAsia="zh-CN"/>
        </w:rPr>
        <w:t>ich</w:t>
      </w:r>
      <w:r w:rsidRPr="00AD4AC3">
        <w:rPr>
          <w:rFonts w:eastAsia="Arial"/>
          <w:kern w:val="1"/>
          <w:sz w:val="20"/>
          <w:szCs w:val="20"/>
          <w:lang w:eastAsia="zh-CN"/>
        </w:rPr>
        <w:t xml:space="preserve"> imieniu,</w:t>
      </w:r>
      <w:r w:rsidRPr="0099080A">
        <w:rPr>
          <w:rFonts w:eastAsia="Arial"/>
          <w:kern w:val="1"/>
          <w:sz w:val="20"/>
          <w:szCs w:val="20"/>
          <w:lang w:eastAsia="zh-CN"/>
        </w:rPr>
        <w:t xml:space="preserve"> </w:t>
      </w:r>
      <w:r w:rsidRPr="00AD4AC3">
        <w:rPr>
          <w:rFonts w:eastAsia="Arial"/>
          <w:kern w:val="1"/>
          <w:sz w:val="20"/>
          <w:szCs w:val="20"/>
          <w:lang w:eastAsia="zh-CN"/>
        </w:rPr>
        <w:t xml:space="preserve">w związku realizacją </w:t>
      </w:r>
      <w:r w:rsidR="00FB60E7">
        <w:rPr>
          <w:rFonts w:eastAsia="Arial"/>
          <w:kern w:val="1"/>
          <w:sz w:val="20"/>
          <w:szCs w:val="20"/>
          <w:lang w:eastAsia="zh-CN"/>
        </w:rPr>
        <w:t>Decyzji</w:t>
      </w:r>
      <w:r>
        <w:rPr>
          <w:rFonts w:eastAsia="Arial"/>
          <w:kern w:val="1"/>
          <w:sz w:val="20"/>
          <w:szCs w:val="20"/>
          <w:lang w:eastAsia="zh-CN"/>
        </w:rPr>
        <w:t>,</w:t>
      </w:r>
    </w:p>
    <w:p w:rsidR="00C77DE1" w:rsidRPr="00C77DE1" w:rsidRDefault="007A118F" w:rsidP="008A00ED">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 xml:space="preserve">Beneficjent lub Projekt na dzień złożenia wniosku o dofinansowanie lub na dzień </w:t>
      </w:r>
      <w:r w:rsidR="00717619">
        <w:rPr>
          <w:kern w:val="1"/>
          <w:sz w:val="20"/>
          <w:szCs w:val="20"/>
          <w:lang w:eastAsia="pl-PL"/>
        </w:rPr>
        <w:t>wydania</w:t>
      </w:r>
      <w:r w:rsidRPr="00AD4AC3">
        <w:rPr>
          <w:kern w:val="1"/>
          <w:sz w:val="20"/>
          <w:szCs w:val="20"/>
          <w:lang w:eastAsia="pl-PL"/>
        </w:rPr>
        <w:t xml:space="preserve"> </w:t>
      </w:r>
      <w:r w:rsidR="00FB60E7">
        <w:rPr>
          <w:kern w:val="1"/>
          <w:sz w:val="20"/>
          <w:szCs w:val="20"/>
          <w:lang w:eastAsia="pl-PL"/>
        </w:rPr>
        <w:t>Decyzji</w:t>
      </w:r>
      <w:r w:rsidRPr="00AD4AC3">
        <w:rPr>
          <w:kern w:val="1"/>
          <w:sz w:val="20"/>
          <w:szCs w:val="20"/>
          <w:lang w:eastAsia="pl-PL"/>
        </w:rPr>
        <w:t xml:space="preserve"> nie spełniał kryteriów kwalifikujących do Działania</w:t>
      </w:r>
      <w:r w:rsidR="00C77DE1">
        <w:rPr>
          <w:kern w:val="1"/>
          <w:sz w:val="20"/>
          <w:szCs w:val="20"/>
          <w:lang w:eastAsia="pl-PL"/>
        </w:rPr>
        <w:t>,</w:t>
      </w:r>
    </w:p>
    <w:p w:rsidR="007A118F" w:rsidRPr="00C77DE1" w:rsidRDefault="00C77DE1" w:rsidP="00C77DE1">
      <w:pPr>
        <w:widowControl w:val="0"/>
        <w:numPr>
          <w:ilvl w:val="0"/>
          <w:numId w:val="3"/>
        </w:numPr>
        <w:tabs>
          <w:tab w:val="num" w:pos="0"/>
        </w:tabs>
        <w:autoSpaceDE w:val="0"/>
        <w:ind w:left="1068"/>
        <w:jc w:val="both"/>
        <w:rPr>
          <w:kern w:val="1"/>
          <w:sz w:val="20"/>
          <w:szCs w:val="20"/>
          <w:lang w:eastAsia="pl-PL"/>
        </w:rPr>
      </w:pPr>
      <w:r w:rsidRPr="00C77DE1">
        <w:rPr>
          <w:kern w:val="1"/>
          <w:sz w:val="20"/>
          <w:szCs w:val="20"/>
          <w:lang w:eastAsia="pl-PL"/>
        </w:rPr>
        <w:t xml:space="preserve">Beneficjent lub Partner w dniu podjęcia Decyzji podlegał wykluczeniu w 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7A118F" w:rsidRPr="00AD4AC3"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Pr>
          <w:rFonts w:eastAsia="Arial"/>
          <w:color w:val="000000"/>
          <w:kern w:val="1"/>
          <w:sz w:val="20"/>
          <w:szCs w:val="20"/>
          <w:lang w:eastAsia="zh-CN"/>
        </w:rPr>
        <w:t>Decyzja</w:t>
      </w:r>
      <w:r w:rsidR="007A118F" w:rsidRPr="00AD4AC3">
        <w:rPr>
          <w:rFonts w:eastAsia="Arial"/>
          <w:color w:val="000000"/>
          <w:kern w:val="1"/>
          <w:sz w:val="20"/>
          <w:szCs w:val="20"/>
          <w:lang w:eastAsia="zh-CN"/>
        </w:rPr>
        <w:t xml:space="preserve"> może zostać </w:t>
      </w:r>
      <w:r>
        <w:rPr>
          <w:rFonts w:eastAsia="Arial"/>
          <w:color w:val="000000"/>
          <w:kern w:val="1"/>
          <w:sz w:val="20"/>
          <w:szCs w:val="20"/>
          <w:lang w:eastAsia="zh-CN"/>
        </w:rPr>
        <w:t>uchylona</w:t>
      </w:r>
      <w:r w:rsidR="007A118F" w:rsidRPr="00AD4AC3">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 xml:space="preserve">W razie zaistnienia istotnej zmiany okoliczności powodującej, że wykonanie </w:t>
      </w:r>
      <w:r w:rsidR="00FB60E7">
        <w:rPr>
          <w:rFonts w:eastAsia="Arial"/>
          <w:color w:val="000000"/>
          <w:kern w:val="1"/>
          <w:sz w:val="20"/>
          <w:szCs w:val="20"/>
          <w:lang w:eastAsia="pl-PL"/>
        </w:rPr>
        <w:t>Decyzji</w:t>
      </w:r>
      <w:r w:rsidRPr="00AD4AC3">
        <w:rPr>
          <w:rFonts w:eastAsia="Arial"/>
          <w:color w:val="000000"/>
          <w:kern w:val="1"/>
          <w:sz w:val="20"/>
          <w:szCs w:val="20"/>
          <w:lang w:eastAsia="pl-PL"/>
        </w:rPr>
        <w:t xml:space="preserve"> nie leży w interesie publicznym, czego nie można było przewidzieć w chwili </w:t>
      </w:r>
      <w:r w:rsidR="00FB60E7">
        <w:rPr>
          <w:rFonts w:eastAsia="Arial"/>
          <w:color w:val="000000"/>
          <w:kern w:val="1"/>
          <w:sz w:val="20"/>
          <w:szCs w:val="20"/>
          <w:lang w:eastAsia="pl-PL"/>
        </w:rPr>
        <w:t>wydania Decyzji</w:t>
      </w:r>
      <w:r w:rsidRPr="00AD4AC3">
        <w:rPr>
          <w:rFonts w:eastAsia="Arial"/>
          <w:color w:val="000000"/>
          <w:kern w:val="1"/>
          <w:sz w:val="20"/>
          <w:szCs w:val="20"/>
          <w:lang w:eastAsia="pl-PL"/>
        </w:rPr>
        <w:t xml:space="preserve">, Instytucja Zarządzająca RPO WZ może </w:t>
      </w:r>
      <w:r w:rsidR="000D1D03">
        <w:rPr>
          <w:rFonts w:eastAsia="Arial"/>
          <w:color w:val="000000"/>
          <w:kern w:val="1"/>
          <w:sz w:val="20"/>
          <w:szCs w:val="20"/>
          <w:lang w:eastAsia="pl-PL"/>
        </w:rPr>
        <w:t>uchylić Decyzję</w:t>
      </w:r>
      <w:r w:rsidRPr="00AD4AC3">
        <w:rPr>
          <w:rFonts w:eastAsia="Arial"/>
          <w:color w:val="000000"/>
          <w:kern w:val="1"/>
          <w:sz w:val="20"/>
          <w:szCs w:val="20"/>
          <w:lang w:eastAsia="pl-PL"/>
        </w:rPr>
        <w:t xml:space="preserve">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Pr>
          <w:rFonts w:eastAsia="Arial"/>
          <w:color w:val="000000"/>
          <w:kern w:val="1"/>
          <w:sz w:val="20"/>
          <w:szCs w:val="20"/>
          <w:lang w:eastAsia="zh-CN"/>
        </w:rPr>
        <w:t>nsowanie musi zostać zwrócone w </w:t>
      </w:r>
      <w:r w:rsidRPr="00AD4AC3">
        <w:rPr>
          <w:rFonts w:eastAsia="Arial"/>
          <w:color w:val="000000"/>
          <w:kern w:val="1"/>
          <w:sz w:val="20"/>
          <w:szCs w:val="20"/>
          <w:lang w:eastAsia="zh-CN"/>
        </w:rPr>
        <w:t>terminie i na rachunek bankowy wskazany przez Instytucję Zarządz</w:t>
      </w:r>
      <w:r w:rsidR="008D4C97">
        <w:rPr>
          <w:rFonts w:eastAsia="Arial"/>
          <w:color w:val="000000"/>
          <w:kern w:val="1"/>
          <w:sz w:val="20"/>
          <w:szCs w:val="20"/>
          <w:lang w:eastAsia="zh-CN"/>
        </w:rPr>
        <w:t>ającą RPO WZ wraz z odsetkami w </w:t>
      </w:r>
      <w:r w:rsidRPr="00AD4AC3">
        <w:rPr>
          <w:rFonts w:eastAsia="Arial"/>
          <w:color w:val="000000"/>
          <w:kern w:val="1"/>
          <w:sz w:val="20"/>
          <w:szCs w:val="20"/>
          <w:lang w:eastAsia="zh-CN"/>
        </w:rPr>
        <w:t>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 xml:space="preserve">Niezależnie od formy lub przyczyny </w:t>
      </w:r>
      <w:r w:rsidR="000D1D03">
        <w:rPr>
          <w:rFonts w:eastAsia="Arial"/>
          <w:color w:val="000000"/>
          <w:kern w:val="1"/>
          <w:sz w:val="20"/>
          <w:szCs w:val="20"/>
          <w:lang w:eastAsia="pl-PL"/>
        </w:rPr>
        <w:t>uchylenia Decyzji</w:t>
      </w:r>
      <w:r w:rsidRPr="00AD4AC3">
        <w:rPr>
          <w:rFonts w:eastAsia="Arial"/>
          <w:color w:val="000000"/>
          <w:kern w:val="1"/>
          <w:sz w:val="20"/>
          <w:szCs w:val="20"/>
          <w:lang w:eastAsia="pl-PL"/>
        </w:rPr>
        <w:t>, Beneficjent zobowiąz</w:t>
      </w:r>
      <w:r w:rsidR="000D1D03">
        <w:rPr>
          <w:rFonts w:eastAsia="Arial"/>
          <w:color w:val="000000"/>
          <w:kern w:val="1"/>
          <w:sz w:val="20"/>
          <w:szCs w:val="20"/>
          <w:lang w:eastAsia="pl-PL"/>
        </w:rPr>
        <w:t>any jest</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008D4C97">
        <w:rPr>
          <w:rFonts w:eastAsia="Arial"/>
          <w:color w:val="000000"/>
          <w:kern w:val="1"/>
          <w:sz w:val="20"/>
          <w:szCs w:val="20"/>
          <w:lang w:eastAsia="pl-PL"/>
        </w:rPr>
        <w:t> </w:t>
      </w:r>
      <w:r w:rsidRPr="00AD4AC3">
        <w:rPr>
          <w:rFonts w:eastAsia="Arial"/>
          <w:color w:val="000000"/>
          <w:kern w:val="1"/>
          <w:sz w:val="20"/>
          <w:szCs w:val="20"/>
          <w:lang w:eastAsia="pl-PL"/>
        </w:rPr>
        <w:t>archiwizowania dokumentacji związanej z realizacją Projektu, zgodnie z zapisami</w:t>
      </w:r>
      <w:r w:rsidRPr="00AD4AC3">
        <w:rPr>
          <w:rFonts w:eastAsia="Arial"/>
          <w:kern w:val="1"/>
          <w:sz w:val="20"/>
          <w:szCs w:val="20"/>
          <w:lang w:eastAsia="zh-CN"/>
        </w:rPr>
        <w:t xml:space="preserve"> </w:t>
      </w:r>
      <w:r w:rsidR="00FC35AB" w:rsidRPr="002318F8">
        <w:rPr>
          <w:rFonts w:eastAsia="Arial"/>
          <w:kern w:val="1"/>
          <w:sz w:val="20"/>
          <w:szCs w:val="20"/>
          <w:lang w:eastAsia="zh-CN"/>
        </w:rPr>
        <w:t>§ 2</w:t>
      </w:r>
      <w:r w:rsidR="004C24E1" w:rsidRPr="002318F8">
        <w:rPr>
          <w:rFonts w:eastAsia="Arial"/>
          <w:kern w:val="1"/>
          <w:sz w:val="20"/>
          <w:szCs w:val="20"/>
          <w:lang w:eastAsia="zh-CN"/>
        </w:rPr>
        <w:t>8</w:t>
      </w:r>
      <w:r w:rsidRPr="00AD4AC3">
        <w:rPr>
          <w:rFonts w:eastAsia="Arial"/>
          <w:kern w:val="1"/>
          <w:sz w:val="20"/>
          <w:szCs w:val="20"/>
          <w:lang w:eastAsia="zh-CN"/>
        </w:rPr>
        <w:t xml:space="preserve"> </w:t>
      </w:r>
      <w:r w:rsidR="000D1D03">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C4372C">
        <w:rPr>
          <w:rFonts w:ascii="Times New Roman" w:hAnsi="Times New Roman" w:cs="Times New Roman"/>
          <w:b/>
          <w:bCs/>
          <w:sz w:val="20"/>
          <w:szCs w:val="20"/>
        </w:rPr>
        <w:t>31</w:t>
      </w:r>
    </w:p>
    <w:p w:rsidR="00B724AC" w:rsidRPr="00AD4AC3" w:rsidRDefault="00B724AC" w:rsidP="007A118F">
      <w:pPr>
        <w:pStyle w:val="Default"/>
        <w:jc w:val="center"/>
        <w:rPr>
          <w:rFonts w:ascii="Times New Roman" w:hAnsi="Times New Roman" w:cs="Times New Roman"/>
          <w:b/>
          <w:bCs/>
          <w:sz w:val="20"/>
          <w:szCs w:val="20"/>
        </w:rPr>
      </w:pP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Beneficjent nie jest odpowiedzialny wobec Instytucji Zarządzającej RPO WZ lub uznany za naruszającego postanowienia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 związku z niewykonaniem lub nienależytym wykonaniem obowiązków wynikających z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Beneficjent zobowiąz</w:t>
      </w:r>
      <w:r w:rsidR="00244D75"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t>
      </w:r>
    </w:p>
    <w:p w:rsidR="00B12FA2" w:rsidRPr="00671B6A" w:rsidRDefault="00FB3841"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Instytucja Zarządzająca RPO WZ i Beneficjent są zobowiązani </w:t>
      </w:r>
      <w:r w:rsidR="007A118F" w:rsidRPr="00671B6A">
        <w:rPr>
          <w:rFonts w:ascii="Times New Roman" w:hAnsi="Times New Roman" w:cs="Times New Roman"/>
          <w:sz w:val="20"/>
          <w:szCs w:val="20"/>
        </w:rPr>
        <w:t xml:space="preserve">do niezwłocznego pisemnego zawiadomienia </w:t>
      </w:r>
      <w:r w:rsidRPr="00671B6A">
        <w:rPr>
          <w:rFonts w:ascii="Times New Roman" w:hAnsi="Times New Roman" w:cs="Times New Roman"/>
          <w:sz w:val="20"/>
          <w:szCs w:val="20"/>
        </w:rPr>
        <w:t xml:space="preserve">się wzajemnie </w:t>
      </w:r>
      <w:r w:rsidR="007A118F" w:rsidRPr="00671B6A">
        <w:rPr>
          <w:rFonts w:ascii="Times New Roman" w:hAnsi="Times New Roman" w:cs="Times New Roman"/>
          <w:sz w:val="20"/>
          <w:szCs w:val="20"/>
        </w:rPr>
        <w:t xml:space="preserve">o zajściu przypadku siły wyższej </w:t>
      </w:r>
      <w:r w:rsidR="007A118F" w:rsidRPr="00EA2CD0">
        <w:rPr>
          <w:rFonts w:ascii="Times New Roman" w:hAnsi="Times New Roman" w:cs="Times New Roman"/>
          <w:sz w:val="20"/>
          <w:szCs w:val="20"/>
        </w:rPr>
        <w:t>wraz z uzasadnieniem. O ile</w:t>
      </w:r>
      <w:r w:rsidRPr="00EA2CD0">
        <w:rPr>
          <w:rFonts w:ascii="Times New Roman" w:hAnsi="Times New Roman" w:cs="Times New Roman"/>
          <w:sz w:val="20"/>
          <w:szCs w:val="20"/>
        </w:rPr>
        <w:t xml:space="preserve"> Instytucja Zarządzająca RPO WZ lub Beneficjent </w:t>
      </w:r>
      <w:r w:rsidR="007A118F" w:rsidRPr="00EA2CD0">
        <w:rPr>
          <w:rFonts w:ascii="Times New Roman" w:hAnsi="Times New Roman" w:cs="Times New Roman"/>
          <w:sz w:val="20"/>
          <w:szCs w:val="20"/>
        </w:rPr>
        <w:t xml:space="preserve">nie wskaże inaczej na piśmie, </w:t>
      </w:r>
      <w:r w:rsidR="00EA2CD0" w:rsidRPr="00EA2CD0">
        <w:rPr>
          <w:rFonts w:ascii="Times New Roman" w:hAnsi="Times New Roman" w:cs="Times New Roman"/>
          <w:sz w:val="20"/>
          <w:szCs w:val="20"/>
        </w:rPr>
        <w:t xml:space="preserve">podmiot, który dokonał zawiadomienia o wystąpieniu siły wyższej </w:t>
      </w:r>
      <w:r w:rsidR="007A118F" w:rsidRPr="00EA2CD0">
        <w:rPr>
          <w:rFonts w:ascii="Times New Roman" w:hAnsi="Times New Roman" w:cs="Times New Roman"/>
          <w:sz w:val="20"/>
          <w:szCs w:val="20"/>
        </w:rPr>
        <w:t>będzie kontynu</w:t>
      </w:r>
      <w:r w:rsidR="007A118F" w:rsidRPr="00671B6A">
        <w:rPr>
          <w:rFonts w:ascii="Times New Roman" w:hAnsi="Times New Roman" w:cs="Times New Roman"/>
          <w:sz w:val="20"/>
          <w:szCs w:val="20"/>
        </w:rPr>
        <w:t xml:space="preserve">ował wykonywanie swoich obowiązków wynikających z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których podjęcia nie wstrzymuje zdarzenie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ustania siły wyższej, </w:t>
      </w:r>
      <w:r w:rsidR="00FB3841" w:rsidRPr="00671B6A">
        <w:rPr>
          <w:rFonts w:ascii="Times New Roman" w:hAnsi="Times New Roman" w:cs="Times New Roman"/>
          <w:sz w:val="20"/>
          <w:szCs w:val="20"/>
        </w:rPr>
        <w:t xml:space="preserve">Instytucja Zarządzająca RPO WZ lub Beneficjent </w:t>
      </w:r>
      <w:r w:rsidRPr="00671B6A">
        <w:rPr>
          <w:rFonts w:ascii="Times New Roman" w:hAnsi="Times New Roman" w:cs="Times New Roman"/>
          <w:sz w:val="20"/>
          <w:szCs w:val="20"/>
        </w:rPr>
        <w:t xml:space="preserve">niezwłocznie przystąpią do realizacji swoich obowiązków wynikających z niniejszej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w:t>
      </w:r>
    </w:p>
    <w:p w:rsidR="007A118F"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gdy dalsza realizacja Projektu nie jest możliwa z powodu działania siły wyższej, </w:t>
      </w:r>
      <w:r w:rsidR="00FB3841" w:rsidRPr="00671B6A">
        <w:rPr>
          <w:rFonts w:ascii="Times New Roman" w:hAnsi="Times New Roman" w:cs="Times New Roman"/>
          <w:sz w:val="20"/>
          <w:szCs w:val="20"/>
        </w:rPr>
        <w:t>Decyzja</w:t>
      </w:r>
      <w:r w:rsidRPr="00671B6A">
        <w:rPr>
          <w:rFonts w:ascii="Times New Roman" w:hAnsi="Times New Roman" w:cs="Times New Roman"/>
          <w:sz w:val="20"/>
          <w:szCs w:val="20"/>
        </w:rPr>
        <w:t xml:space="preserve"> może zostać </w:t>
      </w:r>
      <w:r w:rsidR="00FB3841" w:rsidRPr="00671B6A">
        <w:rPr>
          <w:rFonts w:ascii="Times New Roman" w:hAnsi="Times New Roman" w:cs="Times New Roman"/>
          <w:sz w:val="20"/>
          <w:szCs w:val="20"/>
        </w:rPr>
        <w:t>uchylona</w:t>
      </w:r>
      <w:r w:rsidRPr="00671B6A">
        <w:rPr>
          <w:rFonts w:ascii="Times New Roman" w:hAnsi="Times New Roman" w:cs="Times New Roman"/>
          <w:sz w:val="20"/>
          <w:szCs w:val="20"/>
        </w:rPr>
        <w:t xml:space="preserve"> na wniosek Beneficjenta. W takim przypadku Beneficjent zobowiąz</w:t>
      </w:r>
      <w:r w:rsidR="00FB3841"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zwrotu </w:t>
      </w:r>
      <w:r w:rsidRPr="00671B6A">
        <w:rPr>
          <w:rFonts w:ascii="Times New Roman" w:hAnsi="Times New Roman" w:cs="Times New Roman"/>
          <w:sz w:val="20"/>
          <w:szCs w:val="20"/>
        </w:rPr>
        <w:lastRenderedPageBreak/>
        <w:t>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C4372C">
        <w:rPr>
          <w:rFonts w:ascii="Times New Roman" w:hAnsi="Times New Roman" w:cs="Times New Roman"/>
          <w:b/>
          <w:color w:val="auto"/>
          <w:sz w:val="20"/>
          <w:szCs w:val="20"/>
        </w:rPr>
        <w:t>2</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w:t>
      </w:r>
      <w:r w:rsidR="00FB3841">
        <w:rPr>
          <w:sz w:val="20"/>
          <w:szCs w:val="20"/>
        </w:rPr>
        <w:t>Decyzją</w:t>
      </w:r>
      <w:r w:rsidRPr="00A51048">
        <w:rPr>
          <w:sz w:val="20"/>
          <w:szCs w:val="20"/>
        </w:rPr>
        <w:t xml:space="preserve">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Strony oświadczają, iż w przypadku, gdy którekolwiek z postanowień </w:t>
      </w:r>
      <w:r w:rsidR="00FB3841">
        <w:rPr>
          <w:sz w:val="20"/>
          <w:szCs w:val="20"/>
        </w:rPr>
        <w:t>Decyzji</w:t>
      </w:r>
      <w:r w:rsidRPr="00A51048">
        <w:rPr>
          <w:sz w:val="20"/>
          <w:szCs w:val="20"/>
        </w:rPr>
        <w:t xml:space="preserve">, z mocy prawa lub ostatecznego albo prawomocnego orzeczenia jakiegokolwiek organu administracyjnego lub sądu, zostaną uznane za nieważne lub nieskuteczne, pozostałe postanowienia </w:t>
      </w:r>
      <w:r w:rsidR="00FB3841">
        <w:rPr>
          <w:sz w:val="20"/>
          <w:szCs w:val="20"/>
        </w:rPr>
        <w:t>Decyzji</w:t>
      </w:r>
      <w:r w:rsidR="008D4C97">
        <w:rPr>
          <w:sz w:val="20"/>
          <w:szCs w:val="20"/>
        </w:rPr>
        <w:t xml:space="preserve"> zachowują pełną moc i </w:t>
      </w:r>
      <w:r w:rsidRPr="00A51048">
        <w:rPr>
          <w:sz w:val="20"/>
          <w:szCs w:val="20"/>
        </w:rPr>
        <w:t>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8D4C97">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w:t>
      </w:r>
      <w:r w:rsidR="00837E89">
        <w:rPr>
          <w:sz w:val="20"/>
          <w:szCs w:val="20"/>
        </w:rPr>
        <w:t>Decyzji</w:t>
      </w:r>
      <w:r w:rsidRPr="00AD4AC3">
        <w:rPr>
          <w:sz w:val="20"/>
          <w:szCs w:val="20"/>
        </w:rPr>
        <w:t xml:space="preserve">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w:t>
      </w:r>
      <w:r w:rsidR="008D4C97">
        <w:rPr>
          <w:sz w:val="20"/>
          <w:szCs w:val="20"/>
        </w:rPr>
        <w:t xml:space="preserve"> Projektu w celach związanych z </w:t>
      </w:r>
      <w:r w:rsidRPr="00AD4AC3">
        <w:rPr>
          <w:sz w:val="20"/>
          <w:szCs w:val="20"/>
        </w:rPr>
        <w:t>procesem dofinansowania Projektu oraz monitorowaniem i ewaluacją Programu</w:t>
      </w:r>
      <w:r w:rsidRPr="00AD4AC3">
        <w:rPr>
          <w:bCs/>
          <w:sz w:val="20"/>
          <w:szCs w:val="20"/>
        </w:rPr>
        <w:t>.</w:t>
      </w:r>
    </w:p>
    <w:p w:rsidR="007A118F" w:rsidRPr="00AD4AC3" w:rsidRDefault="00837E89" w:rsidP="00535038">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Obowiązują</w:t>
      </w:r>
      <w:r w:rsidR="00CB3E0D">
        <w:rPr>
          <w:rFonts w:ascii="Times New Roman" w:hAnsi="Times New Roman" w:cs="Times New Roman"/>
          <w:sz w:val="20"/>
          <w:szCs w:val="20"/>
        </w:rPr>
        <w:t xml:space="preserve"> </w:t>
      </w:r>
      <w:r w:rsidR="007A118F" w:rsidRPr="00AD4AC3">
        <w:rPr>
          <w:rFonts w:ascii="Times New Roman" w:hAnsi="Times New Roman" w:cs="Times New Roman"/>
          <w:sz w:val="20"/>
          <w:szCs w:val="20"/>
        </w:rPr>
        <w:t>następujące adresy do korespondencji</w:t>
      </w:r>
      <w:r>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elektroniczna  –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837E89" w:rsidP="009C1B43">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U</w:t>
      </w:r>
      <w:r w:rsidR="007A118F" w:rsidRPr="00AD4AC3">
        <w:rPr>
          <w:rFonts w:ascii="Times New Roman" w:hAnsi="Times New Roman" w:cs="Times New Roman"/>
          <w:sz w:val="20"/>
          <w:szCs w:val="20"/>
        </w:rPr>
        <w:t>stala</w:t>
      </w:r>
      <w:r>
        <w:rPr>
          <w:rFonts w:ascii="Times New Roman" w:hAnsi="Times New Roman" w:cs="Times New Roman"/>
          <w:sz w:val="20"/>
          <w:szCs w:val="20"/>
        </w:rPr>
        <w:t xml:space="preserve"> się</w:t>
      </w:r>
      <w:r w:rsidR="007A118F" w:rsidRPr="00AD4AC3">
        <w:rPr>
          <w:rFonts w:ascii="Times New Roman" w:hAnsi="Times New Roman" w:cs="Times New Roman"/>
          <w:sz w:val="20"/>
          <w:szCs w:val="20"/>
        </w:rPr>
        <w:t xml:space="preserve">,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00244D75" w:rsidRPr="00CE39BC">
        <w:rPr>
          <w:rFonts w:ascii="Times New Roman" w:hAnsi="Times New Roman" w:cs="Times New Roman"/>
          <w:sz w:val="20"/>
          <w:szCs w:val="20"/>
        </w:rPr>
        <w:t>7</w:t>
      </w:r>
      <w:r w:rsidRPr="00AD4AC3">
        <w:rPr>
          <w:rFonts w:ascii="Times New Roman" w:hAnsi="Times New Roman" w:cs="Times New Roman"/>
          <w:sz w:val="20"/>
          <w:szCs w:val="20"/>
        </w:rPr>
        <w:t xml:space="preserve"> pkt 1) lit. a) przyjmuje się dzień ich nadania</w:t>
      </w:r>
      <w:r w:rsidRPr="00AD4AC3">
        <w:rPr>
          <w:rStyle w:val="Odwoanieprzypisudolnego"/>
          <w:rFonts w:ascii="Times New Roman" w:hAnsi="Times New Roman" w:cs="Times New Roman"/>
          <w:sz w:val="20"/>
          <w:szCs w:val="20"/>
        </w:rPr>
        <w:footnoteReference w:id="44"/>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ust. </w:t>
      </w:r>
      <w:r w:rsidRPr="00CE39BC">
        <w:rPr>
          <w:rFonts w:ascii="Times New Roman" w:hAnsi="Times New Roman" w:cs="Times New Roman"/>
          <w:sz w:val="20"/>
          <w:szCs w:val="20"/>
        </w:rPr>
        <w:t>5</w:t>
      </w:r>
      <w:r w:rsidRPr="00AD4AC3">
        <w:rPr>
          <w:rFonts w:ascii="Times New Roman" w:hAnsi="Times New Roman" w:cs="Times New Roman"/>
          <w:sz w:val="20"/>
          <w:szCs w:val="20"/>
        </w:rPr>
        <w:t xml:space="preserve">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B3841" w:rsidRDefault="00FB3841" w:rsidP="009C1B43">
      <w:pPr>
        <w:pStyle w:val="Default"/>
        <w:numPr>
          <w:ilvl w:val="0"/>
          <w:numId w:val="55"/>
        </w:numPr>
        <w:ind w:left="284"/>
        <w:jc w:val="both"/>
        <w:rPr>
          <w:rFonts w:ascii="Times New Roman" w:hAnsi="Times New Roman" w:cs="Times New Roman"/>
          <w:sz w:val="20"/>
          <w:szCs w:val="20"/>
        </w:rPr>
      </w:pPr>
      <w:r>
        <w:rPr>
          <w:rFonts w:ascii="Times New Roman" w:hAnsi="Times New Roman" w:cs="Times New Roman"/>
          <w:sz w:val="20"/>
          <w:szCs w:val="20"/>
        </w:rPr>
        <w:t xml:space="preserve"> </w:t>
      </w:r>
      <w:r w:rsidR="00952E38">
        <w:rPr>
          <w:rFonts w:ascii="Times New Roman" w:hAnsi="Times New Roman" w:cs="Times New Roman"/>
          <w:sz w:val="20"/>
          <w:szCs w:val="20"/>
        </w:rPr>
        <w:t>D</w:t>
      </w:r>
      <w:r w:rsidRPr="00FB3841">
        <w:rPr>
          <w:rFonts w:ascii="Times New Roman" w:hAnsi="Times New Roman" w:cs="Times New Roman"/>
          <w:sz w:val="20"/>
          <w:szCs w:val="20"/>
        </w:rPr>
        <w:t>ecyzję sporządza się w dwóch jednobrzmiących egzemplarzach – po jednym dla Instytucji</w:t>
      </w:r>
      <w:r>
        <w:rPr>
          <w:rFonts w:ascii="Times New Roman" w:hAnsi="Times New Roman" w:cs="Times New Roman"/>
          <w:sz w:val="20"/>
          <w:szCs w:val="20"/>
        </w:rPr>
        <w:t xml:space="preserve"> </w:t>
      </w:r>
      <w:r w:rsidRPr="00FB3841">
        <w:rPr>
          <w:rFonts w:ascii="Times New Roman" w:hAnsi="Times New Roman" w:cs="Times New Roman"/>
          <w:sz w:val="20"/>
          <w:szCs w:val="20"/>
        </w:rPr>
        <w:t>Zarządzającej RPO WZ i Beneficjenta.</w:t>
      </w:r>
    </w:p>
    <w:p w:rsidR="007A118F" w:rsidRPr="00AD4AC3" w:rsidRDefault="00FB3841" w:rsidP="007A118F">
      <w:pPr>
        <w:pStyle w:val="Default"/>
        <w:numPr>
          <w:ilvl w:val="0"/>
          <w:numId w:val="55"/>
        </w:numPr>
        <w:ind w:left="284"/>
        <w:jc w:val="both"/>
        <w:rPr>
          <w:rFonts w:ascii="Times New Roman" w:hAnsi="Times New Roman" w:cs="Times New Roman"/>
          <w:bCs/>
          <w:sz w:val="20"/>
          <w:szCs w:val="20"/>
        </w:rPr>
      </w:pPr>
      <w:r>
        <w:rPr>
          <w:rFonts w:ascii="Times New Roman" w:hAnsi="Times New Roman" w:cs="Times New Roman"/>
          <w:sz w:val="20"/>
          <w:szCs w:val="20"/>
        </w:rPr>
        <w:t>Decyzja</w:t>
      </w:r>
      <w:r w:rsidR="007A118F" w:rsidRPr="00AD4AC3">
        <w:rPr>
          <w:rFonts w:ascii="Times New Roman" w:hAnsi="Times New Roman" w:cs="Times New Roman"/>
          <w:sz w:val="20"/>
          <w:szCs w:val="20"/>
        </w:rPr>
        <w:t xml:space="preserve"> wchodzi w życie z dniem pod</w:t>
      </w:r>
      <w:r>
        <w:rPr>
          <w:rFonts w:ascii="Times New Roman" w:hAnsi="Times New Roman" w:cs="Times New Roman"/>
          <w:sz w:val="20"/>
          <w:szCs w:val="20"/>
        </w:rPr>
        <w:t>jęcia</w:t>
      </w:r>
      <w:r w:rsidR="003B252E">
        <w:rPr>
          <w:rFonts w:ascii="Times New Roman" w:hAnsi="Times New Roman" w:cs="Times New Roman"/>
          <w:sz w:val="20"/>
          <w:szCs w:val="20"/>
        </w:rPr>
        <w:t>.</w:t>
      </w:r>
    </w:p>
    <w:p w:rsidR="00D433A5" w:rsidRDefault="00D433A5">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Załączniki do decyzji</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C4372C">
        <w:rPr>
          <w:rFonts w:ascii="Times New Roman" w:hAnsi="Times New Roman"/>
          <w:b/>
          <w:sz w:val="20"/>
          <w:szCs w:val="20"/>
        </w:rPr>
        <w:t>3</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w:t>
      </w:r>
      <w:r w:rsidR="00837E89">
        <w:rPr>
          <w:rFonts w:ascii="Times New Roman" w:hAnsi="Times New Roman"/>
          <w:sz w:val="20"/>
          <w:szCs w:val="20"/>
        </w:rPr>
        <w:t>Decyzji</w:t>
      </w:r>
      <w:r w:rsidRPr="00AD4AC3">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33A5">
            <w:pPr>
              <w:pStyle w:val="Default"/>
              <w:jc w:val="both"/>
              <w:rPr>
                <w:rFonts w:ascii="Times New Roman" w:hAnsi="Times New Roman" w:cs="Times New Roman"/>
                <w:sz w:val="20"/>
                <w:szCs w:val="20"/>
              </w:rPr>
            </w:pP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DD5D84">
              <w:rPr>
                <w:rFonts w:ascii="Times New Roman" w:hAnsi="Times New Roman" w:cs="Times New Roman"/>
                <w:sz w:val="20"/>
                <w:szCs w:val="20"/>
              </w:rPr>
              <w:t>Zasady prowadzenia przez beneficjentów wyodrębnionej ewidencji księgowej projektów dofinansowanych w ramach  Regionalnego Programu Operacyjnego</w:t>
            </w:r>
            <w:r>
              <w:rPr>
                <w:rFonts w:ascii="Times New Roman" w:hAnsi="Times New Roman" w:cs="Times New Roman"/>
                <w:sz w:val="20"/>
                <w:szCs w:val="20"/>
              </w:rPr>
              <w:t>.</w:t>
            </w:r>
            <w:r w:rsidRPr="00DD5D84">
              <w:rPr>
                <w:rFonts w:ascii="Times New Roman" w:hAnsi="Times New Roman" w:cs="Times New Roman"/>
                <w:sz w:val="20"/>
                <w:szCs w:val="20"/>
              </w:rPr>
              <w:t xml:space="preserve"> Województwa Zachodniopomorskiego 2014-2020</w:t>
            </w:r>
            <w:r w:rsidR="00CD51E8">
              <w:rPr>
                <w:rFonts w:ascii="Times New Roman" w:hAnsi="Times New Roman" w:cs="Times New Roman"/>
                <w:sz w:val="20"/>
                <w:szCs w:val="20"/>
              </w:rPr>
              <w:t xml:space="preserve"> (wersja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515044">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00837E89">
              <w:rPr>
                <w:rFonts w:ascii="Times New Roman" w:hAnsi="Times New Roman" w:cs="Times New Roman"/>
                <w:sz w:val="20"/>
                <w:szCs w:val="20"/>
              </w:rPr>
              <w:t>6</w:t>
            </w:r>
          </w:p>
          <w:p w:rsidR="00F55C7B" w:rsidRPr="00F55C7B"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515044"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8A00ED" w:rsidRDefault="00515044" w:rsidP="00515044">
            <w:pPr>
              <w:pStyle w:val="Default"/>
              <w:rPr>
                <w:rFonts w:ascii="Times New Roman" w:hAnsi="Times New Roman" w:cs="Times New Roman"/>
                <w:sz w:val="20"/>
                <w:szCs w:val="20"/>
              </w:rPr>
            </w:pPr>
            <w:r w:rsidRPr="008A00ED">
              <w:rPr>
                <w:rFonts w:ascii="Times New Roman" w:hAnsi="Times New Roman" w:cs="Times New Roman"/>
                <w:sz w:val="20"/>
                <w:szCs w:val="20"/>
              </w:rPr>
              <w:t>Za</w:t>
            </w:r>
            <w:r w:rsidRPr="008A00ED">
              <w:rPr>
                <w:rFonts w:ascii="Times New Roman" w:hAnsi="Times New Roman" w:cs="Times New Roman" w:hint="eastAsia"/>
                <w:sz w:val="20"/>
                <w:szCs w:val="20"/>
              </w:rPr>
              <w:t>łą</w:t>
            </w:r>
            <w:r w:rsidRPr="008A00ED">
              <w:rPr>
                <w:rFonts w:ascii="Times New Roman" w:hAnsi="Times New Roman" w:cs="Times New Roman"/>
                <w:sz w:val="20"/>
                <w:szCs w:val="20"/>
              </w:rPr>
              <w:t>cznik nr 7</w:t>
            </w:r>
          </w:p>
          <w:p w:rsidR="00515044" w:rsidRPr="00F55C7B"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F55C7B" w:rsidRDefault="00515044" w:rsidP="00C21812">
            <w:pPr>
              <w:pStyle w:val="Default"/>
              <w:jc w:val="both"/>
              <w:rPr>
                <w:rFonts w:ascii="Times New Roman" w:hAnsi="Times New Roman" w:cs="Times New Roman"/>
                <w:sz w:val="20"/>
                <w:szCs w:val="20"/>
              </w:rPr>
            </w:pPr>
            <w:r w:rsidRPr="00515044">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 (wersja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A118F">
      <w:footerReference w:type="default" r:id="rId14"/>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A78" w:rsidRDefault="00795A78" w:rsidP="007A118F">
      <w:r>
        <w:separator/>
      </w:r>
    </w:p>
  </w:endnote>
  <w:endnote w:type="continuationSeparator" w:id="0">
    <w:p w:rsidR="00795A78" w:rsidRDefault="00795A78"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w:charset w:val="00"/>
    <w:family w:val="swiss"/>
    <w:pitch w:val="default"/>
    <w:sig w:usb0="00000000"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78" w:rsidRDefault="00795A78">
    <w:pPr>
      <w:pStyle w:val="Stopka"/>
      <w:ind w:right="360"/>
    </w:pPr>
    <w:r>
      <w:rPr>
        <w:noProof/>
        <w:lang w:eastAsia="pl-PL"/>
      </w:rPr>
      <mc:AlternateContent>
        <mc:Choice Requires="wps">
          <w:drawing>
            <wp:anchor distT="0" distB="0" distL="0" distR="0" simplePos="0" relativeHeight="251660288" behindDoc="0" locked="0" layoutInCell="1" allowOverlap="1">
              <wp:simplePos x="0" y="0"/>
              <wp:positionH relativeFrom="page">
                <wp:posOffset>6506845</wp:posOffset>
              </wp:positionH>
              <wp:positionV relativeFrom="paragraph">
                <wp:posOffset>635</wp:posOffset>
              </wp:positionV>
              <wp:extent cx="152400" cy="17462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A78" w:rsidRDefault="00795A78">
                          <w:pPr>
                            <w:pStyle w:val="Stopka"/>
                          </w:pPr>
                          <w:r>
                            <w:rPr>
                              <w:rStyle w:val="Numerstrony"/>
                            </w:rPr>
                            <w:fldChar w:fldCharType="begin"/>
                          </w:r>
                          <w:r>
                            <w:rPr>
                              <w:rStyle w:val="Numerstrony"/>
                            </w:rPr>
                            <w:instrText xml:space="preserve"> PAGE </w:instrText>
                          </w:r>
                          <w:r>
                            <w:rPr>
                              <w:rStyle w:val="Numerstrony"/>
                            </w:rPr>
                            <w:fldChar w:fldCharType="separate"/>
                          </w:r>
                          <w:r w:rsidR="006D7851">
                            <w:rPr>
                              <w:rStyle w:val="Numerstrony"/>
                              <w:noProof/>
                            </w:rPr>
                            <w:t>19</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795A78" w:rsidRDefault="00795A78">
                    <w:pPr>
                      <w:pStyle w:val="Stopka"/>
                    </w:pPr>
                    <w:r>
                      <w:rPr>
                        <w:rStyle w:val="Numerstrony"/>
                      </w:rPr>
                      <w:fldChar w:fldCharType="begin"/>
                    </w:r>
                    <w:r>
                      <w:rPr>
                        <w:rStyle w:val="Numerstrony"/>
                      </w:rPr>
                      <w:instrText xml:space="preserve"> PAGE </w:instrText>
                    </w:r>
                    <w:r>
                      <w:rPr>
                        <w:rStyle w:val="Numerstrony"/>
                      </w:rPr>
                      <w:fldChar w:fldCharType="separate"/>
                    </w:r>
                    <w:r w:rsidR="006D7851">
                      <w:rPr>
                        <w:rStyle w:val="Numerstrony"/>
                        <w:noProof/>
                      </w:rPr>
                      <w:t>19</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A78" w:rsidRDefault="00795A78" w:rsidP="007A118F">
      <w:r>
        <w:separator/>
      </w:r>
    </w:p>
  </w:footnote>
  <w:footnote w:type="continuationSeparator" w:id="0">
    <w:p w:rsidR="00795A78" w:rsidRDefault="00795A78" w:rsidP="007A118F">
      <w:r>
        <w:continuationSeparator/>
      </w:r>
    </w:p>
  </w:footnote>
  <w:footnote w:id="1">
    <w:p w:rsidR="00795A78" w:rsidRPr="00C67C9D" w:rsidRDefault="00795A78" w:rsidP="00C50697">
      <w:pPr>
        <w:pStyle w:val="Tekstprzypisudolnego"/>
        <w:contextualSpacing/>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decyzji</w:t>
      </w:r>
      <w:r w:rsidRPr="006B48F8">
        <w:rPr>
          <w:sz w:val="16"/>
          <w:szCs w:val="16"/>
        </w:rPr>
        <w:t xml:space="preserve"> </w:t>
      </w:r>
      <w:r w:rsidRPr="006B48F8">
        <w:rPr>
          <w:rStyle w:val="Odwoanieprzypisudolnego"/>
          <w:sz w:val="16"/>
          <w:szCs w:val="16"/>
        </w:rPr>
        <w:t xml:space="preserve">o dofinansowanie określa minimalny zakres praw i obowiązków Stron w związku z przyznaniem dofinansowania w ramach RPO WZ i może zostać przez Instytucję Zarządzającą RPO WZ zmieniony </w:t>
      </w:r>
      <w:r>
        <w:rPr>
          <w:rStyle w:val="Odwoanieprzypisudolnego"/>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795A78" w:rsidRPr="00F8318C" w:rsidRDefault="00795A78"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3">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795A78" w:rsidRPr="006D15E6" w:rsidRDefault="00795A78"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795A78" w:rsidRDefault="00795A78"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795A78" w:rsidRPr="006D15E6" w:rsidRDefault="00795A7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7">
    <w:p w:rsidR="00795A78" w:rsidRPr="00FD6F71" w:rsidRDefault="00795A78"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8">
    <w:p w:rsidR="00795A78" w:rsidRPr="006D15E6" w:rsidRDefault="00795A78"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9">
    <w:p w:rsidR="00795A78" w:rsidRPr="006D15E6" w:rsidRDefault="00795A78"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20">
    <w:p w:rsidR="00795A78" w:rsidRPr="00C67C9D" w:rsidRDefault="00795A78"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21">
    <w:p w:rsidR="00795A78" w:rsidRPr="008A00ED" w:rsidRDefault="00795A78">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2">
    <w:p w:rsidR="00795A78" w:rsidRDefault="00795A78">
      <w:pPr>
        <w:pStyle w:val="Tekstprzypisudolnego"/>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3">
    <w:p w:rsidR="00795A78" w:rsidRDefault="00795A78"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4">
    <w:p w:rsidR="00795A78" w:rsidRDefault="00795A78"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5">
    <w:p w:rsidR="00795A78" w:rsidRDefault="00795A78"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6">
    <w:p w:rsidR="00795A78" w:rsidRDefault="00795A78">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7">
    <w:p w:rsidR="00795A78" w:rsidRPr="002871F9" w:rsidRDefault="00795A78"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8">
    <w:p w:rsidR="00795A78" w:rsidRPr="002871F9" w:rsidRDefault="00795A78"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9">
    <w:p w:rsidR="00795A78" w:rsidRPr="00E739CA" w:rsidRDefault="00795A78"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części wydatkiem kwalifikowalnym..</w:t>
      </w:r>
    </w:p>
    <w:p w:rsidR="00795A78" w:rsidRDefault="00795A78">
      <w:pPr>
        <w:pStyle w:val="Tekstprzypisudolnego"/>
      </w:pPr>
    </w:p>
  </w:footnote>
  <w:footnote w:id="30">
    <w:p w:rsidR="00795A78" w:rsidRPr="00643546" w:rsidRDefault="00795A78"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31">
    <w:p w:rsidR="00795A78" w:rsidRDefault="00795A78">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32">
    <w:p w:rsidR="00795A78" w:rsidRPr="00A51048" w:rsidRDefault="00795A78"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3">
    <w:p w:rsidR="00795A78" w:rsidRPr="006D15E6" w:rsidRDefault="00795A7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4">
    <w:p w:rsidR="00795A78" w:rsidRPr="006D15E6" w:rsidRDefault="00795A7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5">
    <w:p w:rsidR="00795A78" w:rsidRPr="006D15E6" w:rsidRDefault="00795A7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6">
    <w:p w:rsidR="00795A78" w:rsidRPr="00757F14" w:rsidRDefault="00795A78"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7">
    <w:p w:rsidR="00795A78" w:rsidRPr="00757F14" w:rsidRDefault="00795A78"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38">
    <w:p w:rsidR="00795A78" w:rsidRPr="00757F14" w:rsidRDefault="00795A78"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9">
    <w:p w:rsidR="00795A78" w:rsidRPr="00643546" w:rsidRDefault="00795A78"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40">
    <w:p w:rsidR="00795A78" w:rsidRPr="00643546" w:rsidRDefault="00795A78"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1">
    <w:p w:rsidR="00795A78" w:rsidRPr="00643546" w:rsidRDefault="00795A78"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2">
    <w:p w:rsidR="00795A78" w:rsidRPr="001C503E" w:rsidRDefault="00795A78"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3">
    <w:p w:rsidR="00795A78" w:rsidRPr="007C0D5E" w:rsidRDefault="00795A78"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4">
    <w:p w:rsidR="00795A78" w:rsidRPr="006D15E6" w:rsidRDefault="00795A78" w:rsidP="007A118F">
      <w:pPr>
        <w:pStyle w:val="Tekstprzypisudolnego"/>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(Dz. U. poz. 1529).</w:t>
      </w:r>
      <w:r w:rsidRPr="006D15E6">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9">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4">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4">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3">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2">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0"/>
  </w:num>
  <w:num w:numId="8">
    <w:abstractNumId w:val="55"/>
  </w:num>
  <w:num w:numId="9">
    <w:abstractNumId w:val="45"/>
  </w:num>
  <w:num w:numId="10">
    <w:abstractNumId w:val="16"/>
  </w:num>
  <w:num w:numId="11">
    <w:abstractNumId w:val="31"/>
  </w:num>
  <w:num w:numId="12">
    <w:abstractNumId w:val="52"/>
  </w:num>
  <w:num w:numId="13">
    <w:abstractNumId w:val="62"/>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0"/>
  </w:num>
  <w:num w:numId="16">
    <w:abstractNumId w:val="6"/>
  </w:num>
  <w:num w:numId="17">
    <w:abstractNumId w:val="40"/>
  </w:num>
  <w:num w:numId="18">
    <w:abstractNumId w:val="17"/>
  </w:num>
  <w:num w:numId="19">
    <w:abstractNumId w:val="78"/>
  </w:num>
  <w:num w:numId="20">
    <w:abstractNumId w:val="83"/>
  </w:num>
  <w:num w:numId="21">
    <w:abstractNumId w:val="58"/>
  </w:num>
  <w:num w:numId="22">
    <w:abstractNumId w:val="80"/>
  </w:num>
  <w:num w:numId="23">
    <w:abstractNumId w:val="75"/>
  </w:num>
  <w:num w:numId="24">
    <w:abstractNumId w:val="20"/>
  </w:num>
  <w:num w:numId="25">
    <w:abstractNumId w:val="15"/>
  </w:num>
  <w:num w:numId="26">
    <w:abstractNumId w:val="57"/>
  </w:num>
  <w:num w:numId="27">
    <w:abstractNumId w:val="77"/>
  </w:num>
  <w:num w:numId="28">
    <w:abstractNumId w:val="27"/>
  </w:num>
  <w:num w:numId="29">
    <w:abstractNumId w:val="79"/>
  </w:num>
  <w:num w:numId="30">
    <w:abstractNumId w:val="51"/>
  </w:num>
  <w:num w:numId="31">
    <w:abstractNumId w:val="29"/>
  </w:num>
  <w:num w:numId="32">
    <w:abstractNumId w:val="63"/>
  </w:num>
  <w:num w:numId="33">
    <w:abstractNumId w:val="1"/>
  </w:num>
  <w:num w:numId="34">
    <w:abstractNumId w:val="72"/>
  </w:num>
  <w:num w:numId="35">
    <w:abstractNumId w:val="33"/>
  </w:num>
  <w:num w:numId="36">
    <w:abstractNumId w:val="10"/>
  </w:num>
  <w:num w:numId="37">
    <w:abstractNumId w:val="66"/>
  </w:num>
  <w:num w:numId="38">
    <w:abstractNumId w:val="84"/>
  </w:num>
  <w:num w:numId="39">
    <w:abstractNumId w:val="25"/>
  </w:num>
  <w:num w:numId="40">
    <w:abstractNumId w:val="14"/>
  </w:num>
  <w:num w:numId="41">
    <w:abstractNumId w:val="23"/>
  </w:num>
  <w:num w:numId="42">
    <w:abstractNumId w:val="38"/>
  </w:num>
  <w:num w:numId="43">
    <w:abstractNumId w:val="42"/>
  </w:num>
  <w:num w:numId="44">
    <w:abstractNumId w:val="28"/>
  </w:num>
  <w:num w:numId="45">
    <w:abstractNumId w:val="46"/>
  </w:num>
  <w:num w:numId="46">
    <w:abstractNumId w:val="43"/>
  </w:num>
  <w:num w:numId="47">
    <w:abstractNumId w:val="59"/>
  </w:num>
  <w:num w:numId="48">
    <w:abstractNumId w:val="19"/>
  </w:num>
  <w:num w:numId="49">
    <w:abstractNumId w:val="32"/>
  </w:num>
  <w:num w:numId="50">
    <w:abstractNumId w:val="12"/>
  </w:num>
  <w:num w:numId="51">
    <w:abstractNumId w:val="21"/>
  </w:num>
  <w:num w:numId="52">
    <w:abstractNumId w:val="9"/>
  </w:num>
  <w:num w:numId="53">
    <w:abstractNumId w:val="11"/>
  </w:num>
  <w:num w:numId="54">
    <w:abstractNumId w:val="74"/>
  </w:num>
  <w:num w:numId="55">
    <w:abstractNumId w:val="13"/>
  </w:num>
  <w:num w:numId="56">
    <w:abstractNumId w:val="30"/>
  </w:num>
  <w:num w:numId="57">
    <w:abstractNumId w:val="18"/>
  </w:num>
  <w:num w:numId="58">
    <w:abstractNumId w:val="54"/>
  </w:num>
  <w:num w:numId="59">
    <w:abstractNumId w:val="37"/>
  </w:num>
  <w:num w:numId="60">
    <w:abstractNumId w:val="22"/>
  </w:num>
  <w:num w:numId="61">
    <w:abstractNumId w:val="60"/>
  </w:num>
  <w:num w:numId="62">
    <w:abstractNumId w:val="61"/>
  </w:num>
  <w:num w:numId="63">
    <w:abstractNumId w:val="71"/>
  </w:num>
  <w:num w:numId="64">
    <w:abstractNumId w:val="24"/>
  </w:num>
  <w:num w:numId="65">
    <w:abstractNumId w:val="76"/>
  </w:num>
  <w:num w:numId="66">
    <w:abstractNumId w:val="82"/>
  </w:num>
  <w:num w:numId="67">
    <w:abstractNumId w:val="64"/>
  </w:num>
  <w:num w:numId="68">
    <w:abstractNumId w:val="67"/>
  </w:num>
  <w:num w:numId="69">
    <w:abstractNumId w:val="81"/>
  </w:num>
  <w:num w:numId="70">
    <w:abstractNumId w:val="73"/>
  </w:num>
  <w:num w:numId="71">
    <w:abstractNumId w:val="35"/>
  </w:num>
  <w:num w:numId="72">
    <w:abstractNumId w:val="3"/>
  </w:num>
  <w:num w:numId="73">
    <w:abstractNumId w:val="26"/>
  </w:num>
  <w:num w:numId="74">
    <w:abstractNumId w:val="34"/>
  </w:num>
  <w:num w:numId="75">
    <w:abstractNumId w:val="48"/>
  </w:num>
  <w:num w:numId="76">
    <w:abstractNumId w:val="65"/>
  </w:num>
  <w:num w:numId="77">
    <w:abstractNumId w:val="69"/>
  </w:num>
  <w:num w:numId="78">
    <w:abstractNumId w:val="39"/>
  </w:num>
  <w:num w:numId="79">
    <w:abstractNumId w:val="53"/>
  </w:num>
  <w:num w:numId="80">
    <w:abstractNumId w:val="3"/>
    <w:lvlOverride w:ilvl="0">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num>
  <w:num w:numId="85">
    <w:abstractNumId w:val="56"/>
  </w:num>
  <w:num w:numId="86">
    <w:abstractNumId w:val="47"/>
  </w:num>
  <w:num w:numId="87">
    <w:abstractNumId w:val="6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2A4"/>
    <w:rsid w:val="000267E6"/>
    <w:rsid w:val="00026801"/>
    <w:rsid w:val="000275F6"/>
    <w:rsid w:val="0003163E"/>
    <w:rsid w:val="00032DF8"/>
    <w:rsid w:val="00033706"/>
    <w:rsid w:val="000337F8"/>
    <w:rsid w:val="000347CC"/>
    <w:rsid w:val="00034E06"/>
    <w:rsid w:val="000357D1"/>
    <w:rsid w:val="00035C1E"/>
    <w:rsid w:val="0003602C"/>
    <w:rsid w:val="000426A3"/>
    <w:rsid w:val="00042BE9"/>
    <w:rsid w:val="00046BFC"/>
    <w:rsid w:val="000472C6"/>
    <w:rsid w:val="00050E0C"/>
    <w:rsid w:val="000517D7"/>
    <w:rsid w:val="000518C3"/>
    <w:rsid w:val="00051A8E"/>
    <w:rsid w:val="00052C79"/>
    <w:rsid w:val="0005312C"/>
    <w:rsid w:val="0005443C"/>
    <w:rsid w:val="000551C4"/>
    <w:rsid w:val="00056572"/>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41B0"/>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A07B3"/>
    <w:rsid w:val="000A209A"/>
    <w:rsid w:val="000A21DA"/>
    <w:rsid w:val="000A25B5"/>
    <w:rsid w:val="000A4C5A"/>
    <w:rsid w:val="000A4F7E"/>
    <w:rsid w:val="000A60A1"/>
    <w:rsid w:val="000B185C"/>
    <w:rsid w:val="000B1E09"/>
    <w:rsid w:val="000B59E1"/>
    <w:rsid w:val="000B7650"/>
    <w:rsid w:val="000B7DA9"/>
    <w:rsid w:val="000C0CCD"/>
    <w:rsid w:val="000C0DD0"/>
    <w:rsid w:val="000D032D"/>
    <w:rsid w:val="000D18E1"/>
    <w:rsid w:val="000D1D03"/>
    <w:rsid w:val="000D26C5"/>
    <w:rsid w:val="000D34D8"/>
    <w:rsid w:val="000D49F5"/>
    <w:rsid w:val="000D4B65"/>
    <w:rsid w:val="000D5926"/>
    <w:rsid w:val="000D68B2"/>
    <w:rsid w:val="000D7175"/>
    <w:rsid w:val="000E0571"/>
    <w:rsid w:val="000E06F2"/>
    <w:rsid w:val="000E536A"/>
    <w:rsid w:val="000E6636"/>
    <w:rsid w:val="000E66F7"/>
    <w:rsid w:val="000E741F"/>
    <w:rsid w:val="000E7E2C"/>
    <w:rsid w:val="000F0D98"/>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6C4"/>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30D8C"/>
    <w:rsid w:val="0013107B"/>
    <w:rsid w:val="001319DC"/>
    <w:rsid w:val="00133E95"/>
    <w:rsid w:val="00137002"/>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1D5E"/>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C86"/>
    <w:rsid w:val="00190453"/>
    <w:rsid w:val="00192B80"/>
    <w:rsid w:val="00193CF9"/>
    <w:rsid w:val="001940F3"/>
    <w:rsid w:val="00194FE4"/>
    <w:rsid w:val="0019650C"/>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2E2E"/>
    <w:rsid w:val="001E3D55"/>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40A1B"/>
    <w:rsid w:val="00240B04"/>
    <w:rsid w:val="0024225D"/>
    <w:rsid w:val="00242E5E"/>
    <w:rsid w:val="00244D75"/>
    <w:rsid w:val="00245309"/>
    <w:rsid w:val="00245DCC"/>
    <w:rsid w:val="00256614"/>
    <w:rsid w:val="00256F9C"/>
    <w:rsid w:val="002571C9"/>
    <w:rsid w:val="00261833"/>
    <w:rsid w:val="00262436"/>
    <w:rsid w:val="00262964"/>
    <w:rsid w:val="00262987"/>
    <w:rsid w:val="00266029"/>
    <w:rsid w:val="00266B32"/>
    <w:rsid w:val="00270C4B"/>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312E"/>
    <w:rsid w:val="002C541A"/>
    <w:rsid w:val="002C6EA7"/>
    <w:rsid w:val="002C7716"/>
    <w:rsid w:val="002D0928"/>
    <w:rsid w:val="002D27C5"/>
    <w:rsid w:val="002D2CE5"/>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7F7D"/>
    <w:rsid w:val="003013F0"/>
    <w:rsid w:val="00301926"/>
    <w:rsid w:val="00301AC9"/>
    <w:rsid w:val="0030275D"/>
    <w:rsid w:val="00303DA4"/>
    <w:rsid w:val="0030471D"/>
    <w:rsid w:val="00305321"/>
    <w:rsid w:val="00306D90"/>
    <w:rsid w:val="0030775B"/>
    <w:rsid w:val="003126EA"/>
    <w:rsid w:val="00313FC9"/>
    <w:rsid w:val="00314C5A"/>
    <w:rsid w:val="00315C93"/>
    <w:rsid w:val="00316B1E"/>
    <w:rsid w:val="00320A0B"/>
    <w:rsid w:val="00321021"/>
    <w:rsid w:val="003217EA"/>
    <w:rsid w:val="00321CED"/>
    <w:rsid w:val="00321D7B"/>
    <w:rsid w:val="00321F57"/>
    <w:rsid w:val="00322426"/>
    <w:rsid w:val="0032267E"/>
    <w:rsid w:val="00324D48"/>
    <w:rsid w:val="0032797D"/>
    <w:rsid w:val="00327D61"/>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5651"/>
    <w:rsid w:val="003E6FCD"/>
    <w:rsid w:val="003F1D7F"/>
    <w:rsid w:val="003F1EBB"/>
    <w:rsid w:val="003F48A2"/>
    <w:rsid w:val="003F5035"/>
    <w:rsid w:val="003F761E"/>
    <w:rsid w:val="003F7F21"/>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2A74"/>
    <w:rsid w:val="004436BA"/>
    <w:rsid w:val="00446804"/>
    <w:rsid w:val="00447E2C"/>
    <w:rsid w:val="00450C17"/>
    <w:rsid w:val="004513DA"/>
    <w:rsid w:val="004535A2"/>
    <w:rsid w:val="00453CCA"/>
    <w:rsid w:val="00456EA7"/>
    <w:rsid w:val="00460F71"/>
    <w:rsid w:val="00460F7C"/>
    <w:rsid w:val="00461D2E"/>
    <w:rsid w:val="0046273B"/>
    <w:rsid w:val="0046583B"/>
    <w:rsid w:val="004701CE"/>
    <w:rsid w:val="004729AE"/>
    <w:rsid w:val="00473870"/>
    <w:rsid w:val="0047493F"/>
    <w:rsid w:val="00475D5A"/>
    <w:rsid w:val="00476DBB"/>
    <w:rsid w:val="00477109"/>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2382"/>
    <w:rsid w:val="004A6DF0"/>
    <w:rsid w:val="004A7B7C"/>
    <w:rsid w:val="004B3136"/>
    <w:rsid w:val="004B66EE"/>
    <w:rsid w:val="004B741D"/>
    <w:rsid w:val="004B7C2A"/>
    <w:rsid w:val="004C0147"/>
    <w:rsid w:val="004C0BA2"/>
    <w:rsid w:val="004C18AE"/>
    <w:rsid w:val="004C227C"/>
    <w:rsid w:val="004C24E1"/>
    <w:rsid w:val="004D17F6"/>
    <w:rsid w:val="004D2422"/>
    <w:rsid w:val="004D35FC"/>
    <w:rsid w:val="004D4A47"/>
    <w:rsid w:val="004D770A"/>
    <w:rsid w:val="004D78A8"/>
    <w:rsid w:val="004E11AE"/>
    <w:rsid w:val="004E235A"/>
    <w:rsid w:val="004E276B"/>
    <w:rsid w:val="004E2982"/>
    <w:rsid w:val="004E3CEA"/>
    <w:rsid w:val="004E6241"/>
    <w:rsid w:val="004E6E7F"/>
    <w:rsid w:val="004F06C7"/>
    <w:rsid w:val="004F07FF"/>
    <w:rsid w:val="004F13D5"/>
    <w:rsid w:val="004F2ED9"/>
    <w:rsid w:val="004F4AA5"/>
    <w:rsid w:val="004F5189"/>
    <w:rsid w:val="004F562B"/>
    <w:rsid w:val="004F769F"/>
    <w:rsid w:val="004F79B0"/>
    <w:rsid w:val="004F7B85"/>
    <w:rsid w:val="005005F4"/>
    <w:rsid w:val="00502CD9"/>
    <w:rsid w:val="0050300A"/>
    <w:rsid w:val="0050331C"/>
    <w:rsid w:val="00503666"/>
    <w:rsid w:val="005052F3"/>
    <w:rsid w:val="00506D24"/>
    <w:rsid w:val="005110F6"/>
    <w:rsid w:val="00511A3F"/>
    <w:rsid w:val="00511F8E"/>
    <w:rsid w:val="00512720"/>
    <w:rsid w:val="00512915"/>
    <w:rsid w:val="00514289"/>
    <w:rsid w:val="00515044"/>
    <w:rsid w:val="00515A1B"/>
    <w:rsid w:val="0051758C"/>
    <w:rsid w:val="005211EC"/>
    <w:rsid w:val="0052144C"/>
    <w:rsid w:val="0052159F"/>
    <w:rsid w:val="0052186C"/>
    <w:rsid w:val="00522A7E"/>
    <w:rsid w:val="00522AE4"/>
    <w:rsid w:val="00522DA9"/>
    <w:rsid w:val="005244EB"/>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62E4"/>
    <w:rsid w:val="005529A8"/>
    <w:rsid w:val="0055701C"/>
    <w:rsid w:val="005613CC"/>
    <w:rsid w:val="005625AC"/>
    <w:rsid w:val="005626FC"/>
    <w:rsid w:val="00566D70"/>
    <w:rsid w:val="00571FB2"/>
    <w:rsid w:val="005724EC"/>
    <w:rsid w:val="00572A88"/>
    <w:rsid w:val="00575976"/>
    <w:rsid w:val="00577B42"/>
    <w:rsid w:val="00580CCA"/>
    <w:rsid w:val="00581720"/>
    <w:rsid w:val="00586A8E"/>
    <w:rsid w:val="00587129"/>
    <w:rsid w:val="00594FE8"/>
    <w:rsid w:val="00596F05"/>
    <w:rsid w:val="00596F96"/>
    <w:rsid w:val="00597358"/>
    <w:rsid w:val="005973C2"/>
    <w:rsid w:val="0059755D"/>
    <w:rsid w:val="005A0A67"/>
    <w:rsid w:val="005A1670"/>
    <w:rsid w:val="005A1C27"/>
    <w:rsid w:val="005A23CD"/>
    <w:rsid w:val="005A28DC"/>
    <w:rsid w:val="005A44F5"/>
    <w:rsid w:val="005A48AB"/>
    <w:rsid w:val="005A4DBA"/>
    <w:rsid w:val="005B22EC"/>
    <w:rsid w:val="005B2322"/>
    <w:rsid w:val="005B2458"/>
    <w:rsid w:val="005B2C7A"/>
    <w:rsid w:val="005B339E"/>
    <w:rsid w:val="005B4769"/>
    <w:rsid w:val="005B6A39"/>
    <w:rsid w:val="005C0458"/>
    <w:rsid w:val="005C09DA"/>
    <w:rsid w:val="005C4809"/>
    <w:rsid w:val="005C55E6"/>
    <w:rsid w:val="005C63CD"/>
    <w:rsid w:val="005D0AB3"/>
    <w:rsid w:val="005D1732"/>
    <w:rsid w:val="005D2314"/>
    <w:rsid w:val="005D5507"/>
    <w:rsid w:val="005D5DDA"/>
    <w:rsid w:val="005D5F22"/>
    <w:rsid w:val="005D6FB0"/>
    <w:rsid w:val="005D7E32"/>
    <w:rsid w:val="005D7EB4"/>
    <w:rsid w:val="005E05CD"/>
    <w:rsid w:val="005E2E3B"/>
    <w:rsid w:val="005E314F"/>
    <w:rsid w:val="005E43CF"/>
    <w:rsid w:val="005E5141"/>
    <w:rsid w:val="005E51E4"/>
    <w:rsid w:val="005E59A6"/>
    <w:rsid w:val="005E5AF5"/>
    <w:rsid w:val="005E603F"/>
    <w:rsid w:val="005E685A"/>
    <w:rsid w:val="005E74B8"/>
    <w:rsid w:val="005F4D0C"/>
    <w:rsid w:val="005F4EFF"/>
    <w:rsid w:val="00601F67"/>
    <w:rsid w:val="00602573"/>
    <w:rsid w:val="00603A84"/>
    <w:rsid w:val="006053C3"/>
    <w:rsid w:val="00607B11"/>
    <w:rsid w:val="0061295A"/>
    <w:rsid w:val="00613DDF"/>
    <w:rsid w:val="006148AF"/>
    <w:rsid w:val="00615F5F"/>
    <w:rsid w:val="00620331"/>
    <w:rsid w:val="006211E2"/>
    <w:rsid w:val="006215C7"/>
    <w:rsid w:val="00621B67"/>
    <w:rsid w:val="00622680"/>
    <w:rsid w:val="00624627"/>
    <w:rsid w:val="006270CB"/>
    <w:rsid w:val="00627F72"/>
    <w:rsid w:val="00630EE6"/>
    <w:rsid w:val="0063189E"/>
    <w:rsid w:val="00631EE9"/>
    <w:rsid w:val="00633D16"/>
    <w:rsid w:val="006342C5"/>
    <w:rsid w:val="00635F6F"/>
    <w:rsid w:val="00642454"/>
    <w:rsid w:val="00643546"/>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3E46"/>
    <w:rsid w:val="00663EDF"/>
    <w:rsid w:val="00664539"/>
    <w:rsid w:val="00664B8D"/>
    <w:rsid w:val="006654B8"/>
    <w:rsid w:val="00666A0A"/>
    <w:rsid w:val="00666B89"/>
    <w:rsid w:val="00666C6C"/>
    <w:rsid w:val="00667484"/>
    <w:rsid w:val="00671B6A"/>
    <w:rsid w:val="00675BBE"/>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53D7"/>
    <w:rsid w:val="0069584B"/>
    <w:rsid w:val="00697AA4"/>
    <w:rsid w:val="00697EFC"/>
    <w:rsid w:val="006A0C95"/>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65C2"/>
    <w:rsid w:val="006C105F"/>
    <w:rsid w:val="006C333E"/>
    <w:rsid w:val="006C3909"/>
    <w:rsid w:val="006C4350"/>
    <w:rsid w:val="006C4736"/>
    <w:rsid w:val="006C6A17"/>
    <w:rsid w:val="006D15E6"/>
    <w:rsid w:val="006D1747"/>
    <w:rsid w:val="006D190C"/>
    <w:rsid w:val="006D2AB4"/>
    <w:rsid w:val="006D3EF0"/>
    <w:rsid w:val="006D4040"/>
    <w:rsid w:val="006D42DB"/>
    <w:rsid w:val="006D4F17"/>
    <w:rsid w:val="006D50E9"/>
    <w:rsid w:val="006D5475"/>
    <w:rsid w:val="006D7851"/>
    <w:rsid w:val="006E1806"/>
    <w:rsid w:val="006E6A1D"/>
    <w:rsid w:val="006E6FEB"/>
    <w:rsid w:val="006E73D3"/>
    <w:rsid w:val="006E7727"/>
    <w:rsid w:val="006E78A9"/>
    <w:rsid w:val="006F1A8F"/>
    <w:rsid w:val="006F1F33"/>
    <w:rsid w:val="006F2BCE"/>
    <w:rsid w:val="006F6384"/>
    <w:rsid w:val="006F6651"/>
    <w:rsid w:val="006F6A10"/>
    <w:rsid w:val="006F6AB9"/>
    <w:rsid w:val="006F6E5C"/>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951"/>
    <w:rsid w:val="00716F7B"/>
    <w:rsid w:val="00717619"/>
    <w:rsid w:val="00717E06"/>
    <w:rsid w:val="0072019E"/>
    <w:rsid w:val="0072076A"/>
    <w:rsid w:val="007213DE"/>
    <w:rsid w:val="0072257E"/>
    <w:rsid w:val="0072332F"/>
    <w:rsid w:val="007249EB"/>
    <w:rsid w:val="00724CBA"/>
    <w:rsid w:val="0073093B"/>
    <w:rsid w:val="00730BC3"/>
    <w:rsid w:val="00731FD3"/>
    <w:rsid w:val="00732627"/>
    <w:rsid w:val="00732D17"/>
    <w:rsid w:val="00734585"/>
    <w:rsid w:val="00734ADA"/>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2683"/>
    <w:rsid w:val="007675BF"/>
    <w:rsid w:val="00770A7E"/>
    <w:rsid w:val="00772089"/>
    <w:rsid w:val="00774717"/>
    <w:rsid w:val="00774DB1"/>
    <w:rsid w:val="00775BCB"/>
    <w:rsid w:val="00776A47"/>
    <w:rsid w:val="0077742C"/>
    <w:rsid w:val="00783102"/>
    <w:rsid w:val="007865E7"/>
    <w:rsid w:val="00786BB2"/>
    <w:rsid w:val="007871CE"/>
    <w:rsid w:val="007904E6"/>
    <w:rsid w:val="0079269C"/>
    <w:rsid w:val="007930A2"/>
    <w:rsid w:val="0079402A"/>
    <w:rsid w:val="00795301"/>
    <w:rsid w:val="0079560C"/>
    <w:rsid w:val="00795A78"/>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3418"/>
    <w:rsid w:val="007B5BCF"/>
    <w:rsid w:val="007B62F4"/>
    <w:rsid w:val="007B68EA"/>
    <w:rsid w:val="007B7197"/>
    <w:rsid w:val="007C02AF"/>
    <w:rsid w:val="007C0D5E"/>
    <w:rsid w:val="007C2937"/>
    <w:rsid w:val="007C7BFE"/>
    <w:rsid w:val="007D0106"/>
    <w:rsid w:val="007D11C9"/>
    <w:rsid w:val="007D25B4"/>
    <w:rsid w:val="007D4D00"/>
    <w:rsid w:val="007D7E5E"/>
    <w:rsid w:val="007E2FEC"/>
    <w:rsid w:val="007E3AB7"/>
    <w:rsid w:val="007E684F"/>
    <w:rsid w:val="007E6909"/>
    <w:rsid w:val="007E789A"/>
    <w:rsid w:val="007F0DE7"/>
    <w:rsid w:val="007F12D8"/>
    <w:rsid w:val="007F315C"/>
    <w:rsid w:val="007F529C"/>
    <w:rsid w:val="007F54BB"/>
    <w:rsid w:val="007F66B9"/>
    <w:rsid w:val="00801A4B"/>
    <w:rsid w:val="008023D4"/>
    <w:rsid w:val="00804D03"/>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AB"/>
    <w:rsid w:val="0087158A"/>
    <w:rsid w:val="00871DBC"/>
    <w:rsid w:val="00872368"/>
    <w:rsid w:val="00872D49"/>
    <w:rsid w:val="00873998"/>
    <w:rsid w:val="008744F0"/>
    <w:rsid w:val="00877553"/>
    <w:rsid w:val="0088124A"/>
    <w:rsid w:val="00881951"/>
    <w:rsid w:val="00882043"/>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85D"/>
    <w:rsid w:val="008A5130"/>
    <w:rsid w:val="008A5F36"/>
    <w:rsid w:val="008A6EF5"/>
    <w:rsid w:val="008B0340"/>
    <w:rsid w:val="008B2082"/>
    <w:rsid w:val="008B289C"/>
    <w:rsid w:val="008B2E74"/>
    <w:rsid w:val="008B2E7E"/>
    <w:rsid w:val="008B3E1A"/>
    <w:rsid w:val="008B3FE0"/>
    <w:rsid w:val="008B5CE3"/>
    <w:rsid w:val="008B5E26"/>
    <w:rsid w:val="008B5FFA"/>
    <w:rsid w:val="008B6F25"/>
    <w:rsid w:val="008C0A8D"/>
    <w:rsid w:val="008C28DC"/>
    <w:rsid w:val="008C2BD8"/>
    <w:rsid w:val="008C30DE"/>
    <w:rsid w:val="008C67BB"/>
    <w:rsid w:val="008C6C30"/>
    <w:rsid w:val="008D0D2E"/>
    <w:rsid w:val="008D15C0"/>
    <w:rsid w:val="008D19D4"/>
    <w:rsid w:val="008D3286"/>
    <w:rsid w:val="008D3AEC"/>
    <w:rsid w:val="008D4C97"/>
    <w:rsid w:val="008E04B8"/>
    <w:rsid w:val="008E17AB"/>
    <w:rsid w:val="008E1DCE"/>
    <w:rsid w:val="008E2389"/>
    <w:rsid w:val="008E29D9"/>
    <w:rsid w:val="008E3462"/>
    <w:rsid w:val="008E4264"/>
    <w:rsid w:val="008E4757"/>
    <w:rsid w:val="008E65B1"/>
    <w:rsid w:val="008E7546"/>
    <w:rsid w:val="008F0CAB"/>
    <w:rsid w:val="008F4015"/>
    <w:rsid w:val="008F51D1"/>
    <w:rsid w:val="008F6475"/>
    <w:rsid w:val="008F64BA"/>
    <w:rsid w:val="008F6846"/>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2167E"/>
    <w:rsid w:val="00921D95"/>
    <w:rsid w:val="009227BD"/>
    <w:rsid w:val="0092286A"/>
    <w:rsid w:val="009229EE"/>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7114"/>
    <w:rsid w:val="00940B16"/>
    <w:rsid w:val="009452F2"/>
    <w:rsid w:val="00945F53"/>
    <w:rsid w:val="009513B2"/>
    <w:rsid w:val="00952E38"/>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8135B"/>
    <w:rsid w:val="0098145F"/>
    <w:rsid w:val="009816D1"/>
    <w:rsid w:val="00981F44"/>
    <w:rsid w:val="00983198"/>
    <w:rsid w:val="00983382"/>
    <w:rsid w:val="00983572"/>
    <w:rsid w:val="00983701"/>
    <w:rsid w:val="00983ECF"/>
    <w:rsid w:val="00985299"/>
    <w:rsid w:val="00985585"/>
    <w:rsid w:val="009855EF"/>
    <w:rsid w:val="0099080A"/>
    <w:rsid w:val="00990A51"/>
    <w:rsid w:val="00993889"/>
    <w:rsid w:val="00993DB8"/>
    <w:rsid w:val="00994803"/>
    <w:rsid w:val="009949E9"/>
    <w:rsid w:val="0099666C"/>
    <w:rsid w:val="009969FD"/>
    <w:rsid w:val="009974DE"/>
    <w:rsid w:val="00997C43"/>
    <w:rsid w:val="009A0470"/>
    <w:rsid w:val="009A2327"/>
    <w:rsid w:val="009A396C"/>
    <w:rsid w:val="009A3E16"/>
    <w:rsid w:val="009A40DE"/>
    <w:rsid w:val="009A44BC"/>
    <w:rsid w:val="009A4F00"/>
    <w:rsid w:val="009A6120"/>
    <w:rsid w:val="009A6F70"/>
    <w:rsid w:val="009A7A4A"/>
    <w:rsid w:val="009B3F9B"/>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6CE5"/>
    <w:rsid w:val="00A179F9"/>
    <w:rsid w:val="00A2041A"/>
    <w:rsid w:val="00A223B3"/>
    <w:rsid w:val="00A2262E"/>
    <w:rsid w:val="00A2431C"/>
    <w:rsid w:val="00A248B8"/>
    <w:rsid w:val="00A2531F"/>
    <w:rsid w:val="00A258FA"/>
    <w:rsid w:val="00A26541"/>
    <w:rsid w:val="00A27D81"/>
    <w:rsid w:val="00A33728"/>
    <w:rsid w:val="00A34FB2"/>
    <w:rsid w:val="00A42390"/>
    <w:rsid w:val="00A42E10"/>
    <w:rsid w:val="00A43CE5"/>
    <w:rsid w:val="00A43E2C"/>
    <w:rsid w:val="00A441AE"/>
    <w:rsid w:val="00A444A4"/>
    <w:rsid w:val="00A44599"/>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F8C"/>
    <w:rsid w:val="00A639A9"/>
    <w:rsid w:val="00A6788F"/>
    <w:rsid w:val="00A67F82"/>
    <w:rsid w:val="00A714D8"/>
    <w:rsid w:val="00A71966"/>
    <w:rsid w:val="00A723FE"/>
    <w:rsid w:val="00A72DB5"/>
    <w:rsid w:val="00A737E2"/>
    <w:rsid w:val="00A73974"/>
    <w:rsid w:val="00A74A98"/>
    <w:rsid w:val="00A77254"/>
    <w:rsid w:val="00A776A7"/>
    <w:rsid w:val="00A776BC"/>
    <w:rsid w:val="00A80D73"/>
    <w:rsid w:val="00A81D38"/>
    <w:rsid w:val="00A83DC3"/>
    <w:rsid w:val="00A8589C"/>
    <w:rsid w:val="00A90201"/>
    <w:rsid w:val="00A903C7"/>
    <w:rsid w:val="00A91115"/>
    <w:rsid w:val="00A92B0D"/>
    <w:rsid w:val="00A93728"/>
    <w:rsid w:val="00A9383A"/>
    <w:rsid w:val="00A94713"/>
    <w:rsid w:val="00A96D21"/>
    <w:rsid w:val="00AA1017"/>
    <w:rsid w:val="00AA4490"/>
    <w:rsid w:val="00AA7FFB"/>
    <w:rsid w:val="00AB0409"/>
    <w:rsid w:val="00AB1EEE"/>
    <w:rsid w:val="00AB23A6"/>
    <w:rsid w:val="00AB3791"/>
    <w:rsid w:val="00AB4D1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7BAA"/>
    <w:rsid w:val="00B37C5F"/>
    <w:rsid w:val="00B4269C"/>
    <w:rsid w:val="00B42861"/>
    <w:rsid w:val="00B45088"/>
    <w:rsid w:val="00B45C46"/>
    <w:rsid w:val="00B54F22"/>
    <w:rsid w:val="00B5508D"/>
    <w:rsid w:val="00B56D3E"/>
    <w:rsid w:val="00B61288"/>
    <w:rsid w:val="00B61F51"/>
    <w:rsid w:val="00B62128"/>
    <w:rsid w:val="00B626D8"/>
    <w:rsid w:val="00B645E1"/>
    <w:rsid w:val="00B662CA"/>
    <w:rsid w:val="00B670A0"/>
    <w:rsid w:val="00B70E12"/>
    <w:rsid w:val="00B7148A"/>
    <w:rsid w:val="00B724AC"/>
    <w:rsid w:val="00B7445D"/>
    <w:rsid w:val="00B7518E"/>
    <w:rsid w:val="00B763B3"/>
    <w:rsid w:val="00B76626"/>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2679"/>
    <w:rsid w:val="00BB2739"/>
    <w:rsid w:val="00BB48A5"/>
    <w:rsid w:val="00BB5389"/>
    <w:rsid w:val="00BB7E0E"/>
    <w:rsid w:val="00BC0349"/>
    <w:rsid w:val="00BC0AAA"/>
    <w:rsid w:val="00BC25D1"/>
    <w:rsid w:val="00BC2F79"/>
    <w:rsid w:val="00BC46A4"/>
    <w:rsid w:val="00BC4EA5"/>
    <w:rsid w:val="00BC54DC"/>
    <w:rsid w:val="00BC67BF"/>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836"/>
    <w:rsid w:val="00C17888"/>
    <w:rsid w:val="00C208FA"/>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2550"/>
    <w:rsid w:val="00C4372C"/>
    <w:rsid w:val="00C44AB9"/>
    <w:rsid w:val="00C45616"/>
    <w:rsid w:val="00C458B5"/>
    <w:rsid w:val="00C4759C"/>
    <w:rsid w:val="00C47B93"/>
    <w:rsid w:val="00C47D66"/>
    <w:rsid w:val="00C50697"/>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91BDD"/>
    <w:rsid w:val="00C923B5"/>
    <w:rsid w:val="00C9288D"/>
    <w:rsid w:val="00C93B69"/>
    <w:rsid w:val="00C93CA1"/>
    <w:rsid w:val="00C94068"/>
    <w:rsid w:val="00C945D7"/>
    <w:rsid w:val="00C95614"/>
    <w:rsid w:val="00C95EE6"/>
    <w:rsid w:val="00C961F5"/>
    <w:rsid w:val="00C967AA"/>
    <w:rsid w:val="00C9704D"/>
    <w:rsid w:val="00CA33DD"/>
    <w:rsid w:val="00CA3622"/>
    <w:rsid w:val="00CA4AE4"/>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C53"/>
    <w:rsid w:val="00CD51E8"/>
    <w:rsid w:val="00CE0A7E"/>
    <w:rsid w:val="00CE0D13"/>
    <w:rsid w:val="00CE1186"/>
    <w:rsid w:val="00CE19AE"/>
    <w:rsid w:val="00CE2A42"/>
    <w:rsid w:val="00CE2B7E"/>
    <w:rsid w:val="00CE311C"/>
    <w:rsid w:val="00CE39BC"/>
    <w:rsid w:val="00CE6E08"/>
    <w:rsid w:val="00CE713D"/>
    <w:rsid w:val="00CF010E"/>
    <w:rsid w:val="00CF0B2E"/>
    <w:rsid w:val="00CF0E5B"/>
    <w:rsid w:val="00CF21BC"/>
    <w:rsid w:val="00CF26B9"/>
    <w:rsid w:val="00CF3B26"/>
    <w:rsid w:val="00CF432B"/>
    <w:rsid w:val="00CF488E"/>
    <w:rsid w:val="00CF60C8"/>
    <w:rsid w:val="00CF6320"/>
    <w:rsid w:val="00CF7E5E"/>
    <w:rsid w:val="00D004D5"/>
    <w:rsid w:val="00D02AB1"/>
    <w:rsid w:val="00D02C97"/>
    <w:rsid w:val="00D05E13"/>
    <w:rsid w:val="00D10333"/>
    <w:rsid w:val="00D10723"/>
    <w:rsid w:val="00D11B3C"/>
    <w:rsid w:val="00D12BB6"/>
    <w:rsid w:val="00D13FDF"/>
    <w:rsid w:val="00D1448C"/>
    <w:rsid w:val="00D162F6"/>
    <w:rsid w:val="00D16414"/>
    <w:rsid w:val="00D16871"/>
    <w:rsid w:val="00D169A5"/>
    <w:rsid w:val="00D16EFA"/>
    <w:rsid w:val="00D1713D"/>
    <w:rsid w:val="00D17910"/>
    <w:rsid w:val="00D22578"/>
    <w:rsid w:val="00D24248"/>
    <w:rsid w:val="00D25CD1"/>
    <w:rsid w:val="00D25EEC"/>
    <w:rsid w:val="00D2685C"/>
    <w:rsid w:val="00D269EF"/>
    <w:rsid w:val="00D2787D"/>
    <w:rsid w:val="00D34DD2"/>
    <w:rsid w:val="00D35FF6"/>
    <w:rsid w:val="00D40819"/>
    <w:rsid w:val="00D41B3E"/>
    <w:rsid w:val="00D4274E"/>
    <w:rsid w:val="00D4276D"/>
    <w:rsid w:val="00D433A5"/>
    <w:rsid w:val="00D4434C"/>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FBF"/>
    <w:rsid w:val="00D9581C"/>
    <w:rsid w:val="00D96125"/>
    <w:rsid w:val="00D96E0F"/>
    <w:rsid w:val="00D97468"/>
    <w:rsid w:val="00DA0085"/>
    <w:rsid w:val="00DA02E8"/>
    <w:rsid w:val="00DA15C9"/>
    <w:rsid w:val="00DA2B7F"/>
    <w:rsid w:val="00DA47D9"/>
    <w:rsid w:val="00DA4D74"/>
    <w:rsid w:val="00DA685C"/>
    <w:rsid w:val="00DB0FB3"/>
    <w:rsid w:val="00DB1858"/>
    <w:rsid w:val="00DB1BD5"/>
    <w:rsid w:val="00DB1CA0"/>
    <w:rsid w:val="00DB1CDB"/>
    <w:rsid w:val="00DB4292"/>
    <w:rsid w:val="00DB440B"/>
    <w:rsid w:val="00DB564F"/>
    <w:rsid w:val="00DB5AFB"/>
    <w:rsid w:val="00DB6ED3"/>
    <w:rsid w:val="00DC059D"/>
    <w:rsid w:val="00DC06A1"/>
    <w:rsid w:val="00DC1778"/>
    <w:rsid w:val="00DC1C79"/>
    <w:rsid w:val="00DC3991"/>
    <w:rsid w:val="00DC3CA7"/>
    <w:rsid w:val="00DC4003"/>
    <w:rsid w:val="00DC4194"/>
    <w:rsid w:val="00DC48B1"/>
    <w:rsid w:val="00DC4BE9"/>
    <w:rsid w:val="00DC53D2"/>
    <w:rsid w:val="00DD236E"/>
    <w:rsid w:val="00DD5D84"/>
    <w:rsid w:val="00DD7C9B"/>
    <w:rsid w:val="00DE2072"/>
    <w:rsid w:val="00DE249C"/>
    <w:rsid w:val="00DE317E"/>
    <w:rsid w:val="00DE4156"/>
    <w:rsid w:val="00DE70B5"/>
    <w:rsid w:val="00DE7753"/>
    <w:rsid w:val="00DE7DBC"/>
    <w:rsid w:val="00DF1589"/>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2482"/>
    <w:rsid w:val="00E12DAE"/>
    <w:rsid w:val="00E135BD"/>
    <w:rsid w:val="00E16866"/>
    <w:rsid w:val="00E202B0"/>
    <w:rsid w:val="00E20D2D"/>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1B1F"/>
    <w:rsid w:val="00E51D91"/>
    <w:rsid w:val="00E534B7"/>
    <w:rsid w:val="00E53518"/>
    <w:rsid w:val="00E55103"/>
    <w:rsid w:val="00E55799"/>
    <w:rsid w:val="00E563D7"/>
    <w:rsid w:val="00E564EF"/>
    <w:rsid w:val="00E573C7"/>
    <w:rsid w:val="00E602ED"/>
    <w:rsid w:val="00E61206"/>
    <w:rsid w:val="00E6200D"/>
    <w:rsid w:val="00E621EE"/>
    <w:rsid w:val="00E626BD"/>
    <w:rsid w:val="00E64C42"/>
    <w:rsid w:val="00E67077"/>
    <w:rsid w:val="00E739CA"/>
    <w:rsid w:val="00E75815"/>
    <w:rsid w:val="00E75A77"/>
    <w:rsid w:val="00E805B0"/>
    <w:rsid w:val="00E80DEE"/>
    <w:rsid w:val="00E81309"/>
    <w:rsid w:val="00E81531"/>
    <w:rsid w:val="00E81721"/>
    <w:rsid w:val="00E862E8"/>
    <w:rsid w:val="00E93E35"/>
    <w:rsid w:val="00EA10AD"/>
    <w:rsid w:val="00EA2650"/>
    <w:rsid w:val="00EA2CD0"/>
    <w:rsid w:val="00EA417F"/>
    <w:rsid w:val="00EA7935"/>
    <w:rsid w:val="00EB20F7"/>
    <w:rsid w:val="00EB76D7"/>
    <w:rsid w:val="00EC07CD"/>
    <w:rsid w:val="00EC1CB3"/>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8CA"/>
    <w:rsid w:val="00EF41E4"/>
    <w:rsid w:val="00EF6383"/>
    <w:rsid w:val="00EF67F6"/>
    <w:rsid w:val="00EF7A80"/>
    <w:rsid w:val="00EF7C02"/>
    <w:rsid w:val="00F00417"/>
    <w:rsid w:val="00F010A9"/>
    <w:rsid w:val="00F024FE"/>
    <w:rsid w:val="00F039B0"/>
    <w:rsid w:val="00F059D5"/>
    <w:rsid w:val="00F06A1F"/>
    <w:rsid w:val="00F07AEF"/>
    <w:rsid w:val="00F1145F"/>
    <w:rsid w:val="00F115E4"/>
    <w:rsid w:val="00F132F8"/>
    <w:rsid w:val="00F13886"/>
    <w:rsid w:val="00F14FEA"/>
    <w:rsid w:val="00F15345"/>
    <w:rsid w:val="00F167F6"/>
    <w:rsid w:val="00F204EC"/>
    <w:rsid w:val="00F21270"/>
    <w:rsid w:val="00F21342"/>
    <w:rsid w:val="00F22ACC"/>
    <w:rsid w:val="00F2362D"/>
    <w:rsid w:val="00F24B43"/>
    <w:rsid w:val="00F27E03"/>
    <w:rsid w:val="00F27FF6"/>
    <w:rsid w:val="00F32D74"/>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5D2"/>
    <w:rsid w:val="00F7266B"/>
    <w:rsid w:val="00F73844"/>
    <w:rsid w:val="00F7392C"/>
    <w:rsid w:val="00F74471"/>
    <w:rsid w:val="00F76A0C"/>
    <w:rsid w:val="00F8149B"/>
    <w:rsid w:val="00F81A30"/>
    <w:rsid w:val="00F827F4"/>
    <w:rsid w:val="00F8318C"/>
    <w:rsid w:val="00F833DE"/>
    <w:rsid w:val="00F8368E"/>
    <w:rsid w:val="00F83A0A"/>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9E"/>
    <w:rsid w:val="00FA1122"/>
    <w:rsid w:val="00FA2851"/>
    <w:rsid w:val="00FA339F"/>
    <w:rsid w:val="00FA4A13"/>
    <w:rsid w:val="00FA4D04"/>
    <w:rsid w:val="00FA54E5"/>
    <w:rsid w:val="00FA73F4"/>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65C4"/>
    <w:rsid w:val="00FD67CE"/>
    <w:rsid w:val="00FD6C75"/>
    <w:rsid w:val="00FD6F71"/>
    <w:rsid w:val="00FD70D6"/>
    <w:rsid w:val="00FE1516"/>
    <w:rsid w:val="00FE30A0"/>
    <w:rsid w:val="00FE33C4"/>
    <w:rsid w:val="00FE3C1F"/>
    <w:rsid w:val="00FE3E5E"/>
    <w:rsid w:val="00FE3F85"/>
    <w:rsid w:val="00FE4003"/>
    <w:rsid w:val="00FE5294"/>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DB9B9-2758-4A7A-8D2F-04DEB3D18E13}">
  <ds:schemaRefs>
    <ds:schemaRef ds:uri="http://schemas.openxmlformats.org/officeDocument/2006/bibliography"/>
  </ds:schemaRefs>
</ds:datastoreItem>
</file>

<file path=customXml/itemProps2.xml><?xml version="1.0" encoding="utf-8"?>
<ds:datastoreItem xmlns:ds="http://schemas.openxmlformats.org/officeDocument/2006/customXml" ds:itemID="{98515E28-F71B-4C13-BEE8-8B37381AE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18484</Words>
  <Characters>110905</Characters>
  <Application>Microsoft Office Word</Application>
  <DocSecurity>0</DocSecurity>
  <Lines>924</Lines>
  <Paragraphs>258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6</cp:revision>
  <cp:lastPrinted>2016-06-24T07:56:00Z</cp:lastPrinted>
  <dcterms:created xsi:type="dcterms:W3CDTF">2017-01-20T09:25:00Z</dcterms:created>
  <dcterms:modified xsi:type="dcterms:W3CDTF">2017-02-02T07:12:00Z</dcterms:modified>
</cp:coreProperties>
</file>