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0F311E" w:rsidRDefault="001D47A0" w:rsidP="001E5714">
      <w:pPr>
        <w:rPr>
          <w:rFonts w:ascii="Arial" w:hAnsi="Arial" w:cs="Arial"/>
        </w:rPr>
      </w:pPr>
    </w:p>
    <w:p w:rsidR="00217AC7" w:rsidRPr="000F311E" w:rsidRDefault="00217AC7" w:rsidP="00217AC7">
      <w:pPr>
        <w:tabs>
          <w:tab w:val="left" w:pos="5812"/>
        </w:tabs>
        <w:ind w:right="-828"/>
        <w:rPr>
          <w:rFonts w:ascii="Arial" w:hAnsi="Arial" w:cs="Arial"/>
          <w:b/>
        </w:rPr>
      </w:pPr>
      <w:r w:rsidRPr="000F311E">
        <w:rPr>
          <w:rFonts w:ascii="Arial" w:hAnsi="Arial" w:cs="Arial"/>
        </w:rPr>
        <w:tab/>
      </w:r>
      <w:r w:rsidR="001E0FF0" w:rsidRPr="000F311E">
        <w:rPr>
          <w:rFonts w:ascii="Arial" w:hAnsi="Arial" w:cs="Arial"/>
          <w:b/>
        </w:rPr>
        <w:t>Załącznik nr 1 do zapytania ofertowego</w:t>
      </w:r>
    </w:p>
    <w:p w:rsidR="001E0FF0" w:rsidRPr="000F311E" w:rsidRDefault="00217AC7" w:rsidP="00217AC7">
      <w:pPr>
        <w:tabs>
          <w:tab w:val="left" w:pos="4962"/>
        </w:tabs>
        <w:ind w:right="-288"/>
        <w:jc w:val="both"/>
        <w:rPr>
          <w:rFonts w:ascii="Arial" w:hAnsi="Arial" w:cs="Arial"/>
        </w:rPr>
      </w:pPr>
      <w:r w:rsidRPr="000F311E">
        <w:rPr>
          <w:rFonts w:ascii="Arial" w:hAnsi="Arial" w:cs="Arial"/>
        </w:rPr>
        <w:tab/>
      </w:r>
      <w:r w:rsidRPr="000F311E">
        <w:rPr>
          <w:rFonts w:ascii="Arial" w:hAnsi="Arial" w:cs="Arial"/>
        </w:rPr>
        <w:tab/>
      </w:r>
    </w:p>
    <w:p w:rsidR="001E0FF0" w:rsidRPr="000F311E" w:rsidRDefault="001E0FF0" w:rsidP="00217AC7">
      <w:pPr>
        <w:tabs>
          <w:tab w:val="left" w:pos="4962"/>
        </w:tabs>
        <w:ind w:right="-288"/>
        <w:jc w:val="both"/>
        <w:rPr>
          <w:rFonts w:ascii="Arial" w:hAnsi="Arial" w:cs="Arial"/>
        </w:rPr>
      </w:pPr>
    </w:p>
    <w:p w:rsidR="001E0FF0" w:rsidRPr="000F311E" w:rsidRDefault="001E0FF0" w:rsidP="00217AC7">
      <w:pPr>
        <w:tabs>
          <w:tab w:val="left" w:pos="4962"/>
        </w:tabs>
        <w:ind w:right="-288"/>
        <w:jc w:val="both"/>
        <w:rPr>
          <w:rFonts w:ascii="Arial" w:hAnsi="Arial" w:cs="Arial"/>
        </w:rPr>
      </w:pPr>
    </w:p>
    <w:p w:rsidR="001E0FF0" w:rsidRPr="000F311E" w:rsidRDefault="001E0FF0" w:rsidP="00217AC7">
      <w:pPr>
        <w:tabs>
          <w:tab w:val="left" w:pos="4962"/>
        </w:tabs>
        <w:ind w:right="-288"/>
        <w:jc w:val="both"/>
        <w:rPr>
          <w:rFonts w:ascii="Arial" w:hAnsi="Arial" w:cs="Arial"/>
        </w:rPr>
      </w:pPr>
      <w:r w:rsidRPr="000F311E">
        <w:rPr>
          <w:rFonts w:ascii="Arial" w:hAnsi="Arial" w:cs="Arial"/>
        </w:rPr>
        <w:tab/>
      </w:r>
    </w:p>
    <w:p w:rsidR="00217AC7" w:rsidRPr="000F311E" w:rsidRDefault="001E0FF0" w:rsidP="00217AC7">
      <w:pPr>
        <w:tabs>
          <w:tab w:val="left" w:pos="4962"/>
        </w:tabs>
        <w:ind w:right="-288"/>
        <w:jc w:val="both"/>
        <w:rPr>
          <w:rFonts w:ascii="Arial" w:hAnsi="Arial" w:cs="Arial"/>
        </w:rPr>
      </w:pPr>
      <w:r w:rsidRPr="000F311E">
        <w:rPr>
          <w:rFonts w:ascii="Arial" w:hAnsi="Arial" w:cs="Arial"/>
        </w:rPr>
        <w:tab/>
      </w:r>
      <w:r w:rsidR="00217AC7" w:rsidRPr="000F311E">
        <w:rPr>
          <w:rFonts w:ascii="Arial" w:hAnsi="Arial" w:cs="Arial"/>
        </w:rPr>
        <w:t xml:space="preserve">Urząd Marszałkowski </w:t>
      </w:r>
    </w:p>
    <w:p w:rsidR="00217AC7" w:rsidRPr="000F311E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Arial" w:hAnsi="Arial" w:cs="Arial"/>
        </w:rPr>
      </w:pPr>
      <w:r w:rsidRPr="000F311E">
        <w:rPr>
          <w:rFonts w:ascii="Arial" w:hAnsi="Arial" w:cs="Arial"/>
        </w:rPr>
        <w:t>Województwa Zachodniopomorskiego</w:t>
      </w:r>
    </w:p>
    <w:p w:rsidR="00337A05" w:rsidRPr="000F311E" w:rsidRDefault="00337A05" w:rsidP="00217AC7">
      <w:pPr>
        <w:tabs>
          <w:tab w:val="left" w:pos="5812"/>
        </w:tabs>
        <w:ind w:left="4248" w:right="-288" w:firstLine="708"/>
        <w:rPr>
          <w:rFonts w:ascii="Arial" w:hAnsi="Arial" w:cs="Arial"/>
        </w:rPr>
      </w:pPr>
      <w:r w:rsidRPr="000F311E">
        <w:rPr>
          <w:rFonts w:ascii="Arial" w:hAnsi="Arial" w:cs="Arial"/>
        </w:rPr>
        <w:t>Biuro Promocji</w:t>
      </w:r>
    </w:p>
    <w:p w:rsidR="00217AC7" w:rsidRPr="000F311E" w:rsidRDefault="00217AC7" w:rsidP="00217AC7">
      <w:pPr>
        <w:tabs>
          <w:tab w:val="left" w:pos="5812"/>
        </w:tabs>
        <w:ind w:left="4248" w:right="-288" w:firstLine="708"/>
        <w:rPr>
          <w:rFonts w:ascii="Arial" w:hAnsi="Arial" w:cs="Arial"/>
        </w:rPr>
      </w:pPr>
      <w:r w:rsidRPr="000F311E">
        <w:rPr>
          <w:rFonts w:ascii="Arial" w:hAnsi="Arial" w:cs="Arial"/>
        </w:rPr>
        <w:t>Gabine</w:t>
      </w:r>
      <w:r w:rsidR="00337A05" w:rsidRPr="000F311E">
        <w:rPr>
          <w:rFonts w:ascii="Arial" w:hAnsi="Arial" w:cs="Arial"/>
        </w:rPr>
        <w:t xml:space="preserve">t </w:t>
      </w:r>
      <w:r w:rsidRPr="000F311E">
        <w:rPr>
          <w:rFonts w:ascii="Arial" w:hAnsi="Arial" w:cs="Arial"/>
        </w:rPr>
        <w:t xml:space="preserve"> Marszałka</w:t>
      </w:r>
    </w:p>
    <w:p w:rsidR="00217AC7" w:rsidRPr="000F311E" w:rsidRDefault="00217AC7" w:rsidP="00217AC7">
      <w:pPr>
        <w:tabs>
          <w:tab w:val="left" w:pos="5812"/>
        </w:tabs>
        <w:ind w:right="-288"/>
        <w:rPr>
          <w:rFonts w:ascii="Arial" w:hAnsi="Arial" w:cs="Arial"/>
        </w:rPr>
      </w:pPr>
      <w:r w:rsidRPr="000F311E">
        <w:rPr>
          <w:rFonts w:ascii="Arial" w:hAnsi="Arial" w:cs="Arial"/>
        </w:rPr>
        <w:tab/>
      </w:r>
    </w:p>
    <w:p w:rsidR="00217AC7" w:rsidRPr="000F311E" w:rsidRDefault="00217AC7" w:rsidP="00217AC7">
      <w:pPr>
        <w:tabs>
          <w:tab w:val="left" w:pos="5812"/>
        </w:tabs>
        <w:ind w:right="-288"/>
        <w:rPr>
          <w:rFonts w:ascii="Arial" w:hAnsi="Arial" w:cs="Arial"/>
        </w:rPr>
      </w:pPr>
    </w:p>
    <w:p w:rsidR="00337A05" w:rsidRPr="000F311E" w:rsidRDefault="00337A05" w:rsidP="00217AC7">
      <w:pPr>
        <w:tabs>
          <w:tab w:val="left" w:pos="5812"/>
        </w:tabs>
        <w:ind w:right="-288"/>
        <w:rPr>
          <w:rFonts w:ascii="Arial" w:hAnsi="Arial" w:cs="Arial"/>
        </w:rPr>
      </w:pPr>
    </w:p>
    <w:p w:rsidR="00337A05" w:rsidRPr="000F311E" w:rsidRDefault="00337A05" w:rsidP="00217AC7">
      <w:pPr>
        <w:tabs>
          <w:tab w:val="left" w:pos="5812"/>
        </w:tabs>
        <w:ind w:right="-288"/>
        <w:rPr>
          <w:rFonts w:ascii="Arial" w:hAnsi="Arial" w:cs="Arial"/>
        </w:rPr>
      </w:pPr>
    </w:p>
    <w:p w:rsidR="00217AC7" w:rsidRPr="000F311E" w:rsidRDefault="00217AC7" w:rsidP="00217AC7">
      <w:pPr>
        <w:tabs>
          <w:tab w:val="left" w:pos="5812"/>
        </w:tabs>
        <w:ind w:right="-288"/>
        <w:rPr>
          <w:rFonts w:ascii="Arial" w:hAnsi="Arial" w:cs="Arial"/>
        </w:rPr>
      </w:pPr>
      <w:r w:rsidRPr="000F311E">
        <w:rPr>
          <w:rFonts w:ascii="Arial" w:hAnsi="Arial" w:cs="Arial"/>
        </w:rPr>
        <w:tab/>
      </w:r>
    </w:p>
    <w:p w:rsidR="00217AC7" w:rsidRPr="000F311E" w:rsidRDefault="00217AC7" w:rsidP="00217AC7">
      <w:pPr>
        <w:tabs>
          <w:tab w:val="left" w:pos="5812"/>
        </w:tabs>
        <w:ind w:right="-288"/>
        <w:jc w:val="center"/>
        <w:rPr>
          <w:rFonts w:ascii="Arial" w:hAnsi="Arial" w:cs="Arial"/>
          <w:b/>
          <w:bCs/>
        </w:rPr>
      </w:pPr>
      <w:r w:rsidRPr="000F311E">
        <w:rPr>
          <w:rFonts w:ascii="Arial" w:hAnsi="Arial" w:cs="Arial"/>
          <w:b/>
          <w:bCs/>
        </w:rPr>
        <w:t>OFERTA</w:t>
      </w:r>
    </w:p>
    <w:p w:rsidR="00337A05" w:rsidRPr="000F311E" w:rsidRDefault="00337A05" w:rsidP="00854D1F">
      <w:pPr>
        <w:jc w:val="center"/>
        <w:rPr>
          <w:rFonts w:ascii="Arial" w:hAnsi="Arial" w:cs="Arial"/>
        </w:rPr>
      </w:pPr>
    </w:p>
    <w:p w:rsidR="00217AC7" w:rsidRPr="000547B8" w:rsidRDefault="00217AC7" w:rsidP="000F311E">
      <w:pPr>
        <w:jc w:val="center"/>
        <w:rPr>
          <w:rFonts w:ascii="Arial" w:hAnsi="Arial" w:cs="Arial"/>
        </w:rPr>
      </w:pPr>
      <w:r w:rsidRPr="000547B8">
        <w:rPr>
          <w:rFonts w:ascii="Arial" w:hAnsi="Arial" w:cs="Arial"/>
        </w:rPr>
        <w:t>Odpowiadając na zaproszenie do złożenia oferty cenowej na zadanie pn.:</w:t>
      </w:r>
      <w:r w:rsidRPr="000547B8">
        <w:rPr>
          <w:rFonts w:ascii="Arial" w:hAnsi="Arial" w:cs="Arial"/>
        </w:rPr>
        <w:br/>
      </w:r>
      <w:r w:rsidR="000547B8" w:rsidRPr="000547B8">
        <w:rPr>
          <w:rFonts w:ascii="Arial" w:hAnsi="Arial" w:cs="Arial"/>
        </w:rPr>
        <w:t xml:space="preserve">promocja województwa zachodniopomorskiego </w:t>
      </w:r>
      <w:r w:rsidR="005E18F9">
        <w:rPr>
          <w:rFonts w:ascii="Arial" w:hAnsi="Arial" w:cs="Arial"/>
        </w:rPr>
        <w:t xml:space="preserve">podczas </w:t>
      </w:r>
      <w:bookmarkStart w:id="0" w:name="_GoBack"/>
      <w:bookmarkEnd w:id="0"/>
      <w:r w:rsidR="0008062D">
        <w:rPr>
          <w:rFonts w:ascii="Arial" w:hAnsi="Arial" w:cs="Arial"/>
        </w:rPr>
        <w:t>gali boksu organizowanej na terenie Województwa Zachodniopomorskiego</w:t>
      </w:r>
      <w:r w:rsidR="000F311E" w:rsidRPr="000547B8">
        <w:rPr>
          <w:rFonts w:ascii="Arial" w:hAnsi="Arial" w:cs="Arial"/>
        </w:rPr>
        <w:t>.</w:t>
      </w:r>
    </w:p>
    <w:p w:rsidR="00217AC7" w:rsidRPr="000F311E" w:rsidRDefault="00217AC7" w:rsidP="00217AC7">
      <w:pPr>
        <w:tabs>
          <w:tab w:val="left" w:pos="5812"/>
        </w:tabs>
        <w:spacing w:line="360" w:lineRule="auto"/>
        <w:ind w:right="-288"/>
        <w:rPr>
          <w:rFonts w:ascii="Arial" w:hAnsi="Arial" w:cs="Arial"/>
        </w:rPr>
      </w:pPr>
    </w:p>
    <w:p w:rsidR="00ED7116" w:rsidRPr="000F311E" w:rsidRDefault="00ED7116" w:rsidP="00217AC7">
      <w:pPr>
        <w:tabs>
          <w:tab w:val="left" w:pos="5812"/>
        </w:tabs>
        <w:spacing w:line="360" w:lineRule="auto"/>
        <w:ind w:right="-288"/>
        <w:rPr>
          <w:rFonts w:ascii="Arial" w:hAnsi="Arial" w:cs="Arial"/>
        </w:rPr>
      </w:pPr>
    </w:p>
    <w:p w:rsidR="00337A05" w:rsidRPr="000F311E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" w:hAnsi="Arial" w:cs="Arial"/>
        </w:rPr>
      </w:pPr>
      <w:r w:rsidRPr="000F311E">
        <w:rPr>
          <w:rFonts w:ascii="Arial" w:hAnsi="Arial" w:cs="Arial"/>
        </w:rPr>
        <w:t>Oferuję wykonanie usługi będącej p</w:t>
      </w:r>
      <w:r w:rsidR="006D0AFC" w:rsidRPr="000F311E">
        <w:rPr>
          <w:rFonts w:ascii="Arial" w:hAnsi="Arial" w:cs="Arial"/>
        </w:rPr>
        <w:t xml:space="preserve">rzedmiotem zamówienia, zgodnie </w:t>
      </w:r>
      <w:r w:rsidRPr="000F311E">
        <w:rPr>
          <w:rFonts w:ascii="Arial" w:hAnsi="Arial" w:cs="Arial"/>
        </w:rPr>
        <w:t>z wymogami opisu przedmiotu zamówienia, za kwotę w wysokości:</w:t>
      </w:r>
    </w:p>
    <w:p w:rsidR="00217AC7" w:rsidRPr="000F311E" w:rsidRDefault="00217AC7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" w:hAnsi="Arial" w:cs="Arial"/>
        </w:rPr>
      </w:pPr>
      <w:r w:rsidRPr="000F311E">
        <w:rPr>
          <w:rFonts w:ascii="Arial" w:hAnsi="Arial" w:cs="Arial"/>
        </w:rPr>
        <w:t>brutto:....................</w:t>
      </w:r>
      <w:r w:rsidR="00526D91" w:rsidRPr="000F311E">
        <w:rPr>
          <w:rFonts w:ascii="Arial" w:hAnsi="Arial" w:cs="Arial"/>
        </w:rPr>
        <w:t>.....................</w:t>
      </w:r>
      <w:r w:rsidRPr="000F311E">
        <w:rPr>
          <w:rFonts w:ascii="Arial" w:hAnsi="Arial" w:cs="Arial"/>
        </w:rPr>
        <w:t>.........zł,</w:t>
      </w:r>
      <w:r w:rsidR="00337A05" w:rsidRPr="000F311E">
        <w:rPr>
          <w:rFonts w:ascii="Arial" w:hAnsi="Arial" w:cs="Arial"/>
        </w:rPr>
        <w:t xml:space="preserve"> </w:t>
      </w:r>
      <w:r w:rsidRPr="000F311E">
        <w:rPr>
          <w:rFonts w:ascii="Arial" w:hAnsi="Arial" w:cs="Arial"/>
        </w:rPr>
        <w:t>(słownie:....................</w:t>
      </w:r>
      <w:r w:rsidR="00526D91" w:rsidRPr="000F311E">
        <w:rPr>
          <w:rFonts w:ascii="Arial" w:hAnsi="Arial" w:cs="Arial"/>
        </w:rPr>
        <w:t>............</w:t>
      </w:r>
      <w:r w:rsidRPr="000F311E">
        <w:rPr>
          <w:rFonts w:ascii="Arial" w:hAnsi="Arial" w:cs="Arial"/>
        </w:rPr>
        <w:t>......................................................).</w:t>
      </w:r>
    </w:p>
    <w:p w:rsidR="0008062D" w:rsidRDefault="00337A05" w:rsidP="00337A05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" w:hAnsi="Arial" w:cs="Arial"/>
        </w:rPr>
      </w:pPr>
      <w:r w:rsidRPr="000F311E">
        <w:rPr>
          <w:rFonts w:ascii="Arial" w:hAnsi="Arial" w:cs="Arial"/>
        </w:rPr>
        <w:t>Oświadczam, że</w:t>
      </w:r>
      <w:r w:rsidR="0008062D">
        <w:rPr>
          <w:rFonts w:ascii="Arial" w:hAnsi="Arial" w:cs="Arial"/>
        </w:rPr>
        <w:t>:</w:t>
      </w:r>
    </w:p>
    <w:p w:rsidR="0008062D" w:rsidRDefault="0008062D" w:rsidP="0008062D">
      <w:pPr>
        <w:pStyle w:val="Akapitzlist"/>
        <w:numPr>
          <w:ilvl w:val="0"/>
          <w:numId w:val="36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" w:hAnsi="Arial" w:cs="Arial"/>
        </w:rPr>
      </w:pPr>
      <w:r w:rsidRPr="000F311E">
        <w:rPr>
          <w:rFonts w:ascii="Arial" w:hAnsi="Arial" w:cs="Arial"/>
        </w:rPr>
        <w:t>wykonam wszystkie świadczenia promocyjne wskazane w zapytaniu ofertowym</w:t>
      </w:r>
      <w:r>
        <w:rPr>
          <w:rFonts w:ascii="Arial" w:hAnsi="Arial" w:cs="Arial"/>
        </w:rPr>
        <w:t>.</w:t>
      </w:r>
    </w:p>
    <w:p w:rsidR="00ED7116" w:rsidRDefault="0008062D" w:rsidP="0008062D">
      <w:pPr>
        <w:pStyle w:val="Akapitzlist"/>
        <w:numPr>
          <w:ilvl w:val="0"/>
          <w:numId w:val="36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zorganizuję promocję Województwa Zachodniopomorskiego podczas gali organizowanej w……………………….. w terminie……………………. </w:t>
      </w:r>
      <w:r w:rsidR="00337A05" w:rsidRPr="000F311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08062D" w:rsidRPr="000F311E" w:rsidRDefault="0008062D" w:rsidP="0008062D">
      <w:pPr>
        <w:pStyle w:val="Akapitzlist"/>
        <w:numPr>
          <w:ilvl w:val="0"/>
          <w:numId w:val="36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ww. gala będzie transmitowana w……………………………………………… .</w:t>
      </w:r>
    </w:p>
    <w:p w:rsidR="00337A05" w:rsidRPr="000F311E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" w:hAnsi="Arial" w:cs="Arial"/>
        </w:rPr>
      </w:pPr>
    </w:p>
    <w:p w:rsidR="00ED7116" w:rsidRPr="000F311E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</w:rPr>
      </w:pPr>
    </w:p>
    <w:p w:rsidR="00337A05" w:rsidRPr="000F311E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</w:rPr>
      </w:pPr>
    </w:p>
    <w:p w:rsidR="00ED7116" w:rsidRPr="000F311E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</w:rPr>
      </w:pPr>
    </w:p>
    <w:p w:rsidR="00217AC7" w:rsidRPr="000F311E" w:rsidRDefault="00217AC7" w:rsidP="00217AC7">
      <w:pPr>
        <w:tabs>
          <w:tab w:val="left" w:pos="0"/>
          <w:tab w:val="left" w:pos="5812"/>
        </w:tabs>
        <w:jc w:val="both"/>
        <w:rPr>
          <w:rFonts w:ascii="Arial" w:hAnsi="Arial" w:cs="Arial"/>
        </w:rPr>
      </w:pPr>
      <w:r w:rsidRPr="000F311E">
        <w:rPr>
          <w:rFonts w:ascii="Arial" w:hAnsi="Arial" w:cs="Arial"/>
        </w:rPr>
        <w:tab/>
        <w:t>………………………………………….</w:t>
      </w:r>
    </w:p>
    <w:p w:rsidR="00217AC7" w:rsidRPr="000F311E" w:rsidRDefault="00217AC7" w:rsidP="00217AC7">
      <w:pPr>
        <w:tabs>
          <w:tab w:val="left" w:pos="0"/>
        </w:tabs>
        <w:jc w:val="both"/>
        <w:rPr>
          <w:rFonts w:ascii="Arial" w:hAnsi="Arial" w:cs="Arial"/>
        </w:rPr>
      </w:pPr>
      <w:r w:rsidRPr="000F311E">
        <w:rPr>
          <w:rFonts w:ascii="Arial" w:hAnsi="Arial" w:cs="Arial"/>
        </w:rPr>
        <w:tab/>
      </w:r>
      <w:r w:rsidRPr="000F311E">
        <w:rPr>
          <w:rFonts w:ascii="Arial" w:hAnsi="Arial" w:cs="Arial"/>
        </w:rPr>
        <w:tab/>
      </w:r>
      <w:r w:rsidRPr="000F311E">
        <w:rPr>
          <w:rFonts w:ascii="Arial" w:hAnsi="Arial" w:cs="Arial"/>
        </w:rPr>
        <w:tab/>
      </w:r>
      <w:r w:rsidRPr="000F311E">
        <w:rPr>
          <w:rFonts w:ascii="Arial" w:hAnsi="Arial" w:cs="Arial"/>
        </w:rPr>
        <w:tab/>
      </w:r>
      <w:r w:rsidRPr="000F311E">
        <w:rPr>
          <w:rFonts w:ascii="Arial" w:hAnsi="Arial" w:cs="Arial"/>
        </w:rPr>
        <w:tab/>
      </w:r>
      <w:r w:rsidRPr="000F311E">
        <w:rPr>
          <w:rFonts w:ascii="Arial" w:hAnsi="Arial" w:cs="Arial"/>
        </w:rPr>
        <w:tab/>
      </w:r>
      <w:r w:rsidRPr="000F311E">
        <w:rPr>
          <w:rFonts w:ascii="Arial" w:hAnsi="Arial" w:cs="Arial"/>
        </w:rPr>
        <w:tab/>
      </w:r>
      <w:r w:rsidRPr="000F311E">
        <w:rPr>
          <w:rFonts w:ascii="Arial" w:hAnsi="Arial" w:cs="Arial"/>
        </w:rPr>
        <w:tab/>
        <w:t xml:space="preserve">    (data, podpis i pieczęć Wykonawcy)</w:t>
      </w:r>
    </w:p>
    <w:p w:rsidR="001D47A0" w:rsidRPr="000F311E" w:rsidRDefault="001D47A0" w:rsidP="001E5714">
      <w:pPr>
        <w:rPr>
          <w:rFonts w:ascii="Arial" w:hAnsi="Arial" w:cs="Arial"/>
        </w:rPr>
      </w:pPr>
    </w:p>
    <w:p w:rsidR="000D0A08" w:rsidRDefault="000D0A08" w:rsidP="001E5714">
      <w:pPr>
        <w:rPr>
          <w:rFonts w:ascii="Myriad Pro" w:hAnsi="Myriad Pro"/>
        </w:rPr>
      </w:pPr>
    </w:p>
    <w:p w:rsidR="00526D91" w:rsidRDefault="00526D91" w:rsidP="001E5714">
      <w:pPr>
        <w:rPr>
          <w:rFonts w:ascii="Myriad Pro" w:hAnsi="Myriad Pro"/>
        </w:rPr>
      </w:pPr>
    </w:p>
    <w:p w:rsidR="00526D91" w:rsidRPr="00217AC7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4C3" w:rsidRDefault="002A54C3">
      <w:r>
        <w:separator/>
      </w:r>
    </w:p>
  </w:endnote>
  <w:endnote w:type="continuationSeparator" w:id="0">
    <w:p w:rsidR="002A54C3" w:rsidRDefault="002A5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4C3" w:rsidRDefault="002A54C3">
      <w:r>
        <w:separator/>
      </w:r>
    </w:p>
  </w:footnote>
  <w:footnote w:type="continuationSeparator" w:id="0">
    <w:p w:rsidR="002A54C3" w:rsidRDefault="002A5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811B46"/>
    <w:multiLevelType w:val="hybridMultilevel"/>
    <w:tmpl w:val="2F4864B2"/>
    <w:lvl w:ilvl="0" w:tplc="1428A8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2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7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9"/>
  </w:num>
  <w:num w:numId="15">
    <w:abstractNumId w:val="0"/>
  </w:num>
  <w:num w:numId="16">
    <w:abstractNumId w:val="8"/>
  </w:num>
  <w:num w:numId="17">
    <w:abstractNumId w:val="36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8"/>
  </w:num>
  <w:num w:numId="23">
    <w:abstractNumId w:val="35"/>
  </w:num>
  <w:num w:numId="24">
    <w:abstractNumId w:val="15"/>
  </w:num>
  <w:num w:numId="25">
    <w:abstractNumId w:val="33"/>
  </w:num>
  <w:num w:numId="26">
    <w:abstractNumId w:val="26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7"/>
  </w:num>
  <w:num w:numId="35">
    <w:abstractNumId w:val="32"/>
  </w:num>
  <w:num w:numId="36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47B8"/>
    <w:rsid w:val="0005668F"/>
    <w:rsid w:val="00060423"/>
    <w:rsid w:val="0006466C"/>
    <w:rsid w:val="00064D3A"/>
    <w:rsid w:val="00067D17"/>
    <w:rsid w:val="000722D1"/>
    <w:rsid w:val="0008062D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311E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3707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A54C3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8F9"/>
    <w:rsid w:val="005E1F32"/>
    <w:rsid w:val="005E20D3"/>
    <w:rsid w:val="005E55FF"/>
    <w:rsid w:val="005E5662"/>
    <w:rsid w:val="005E623B"/>
    <w:rsid w:val="005E76C7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800676"/>
    <w:rsid w:val="00803107"/>
    <w:rsid w:val="008078BF"/>
    <w:rsid w:val="00823B7B"/>
    <w:rsid w:val="008335D0"/>
    <w:rsid w:val="0084053B"/>
    <w:rsid w:val="00845257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81643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0209"/>
    <w:rsid w:val="00AA1912"/>
    <w:rsid w:val="00AB1820"/>
    <w:rsid w:val="00AB5C52"/>
    <w:rsid w:val="00AC196E"/>
    <w:rsid w:val="00AC1BE9"/>
    <w:rsid w:val="00AC34D9"/>
    <w:rsid w:val="00AC6D4A"/>
    <w:rsid w:val="00AD2A18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66FC2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510F7"/>
    <w:rsid w:val="00E54043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7116"/>
    <w:rsid w:val="00EE4A11"/>
    <w:rsid w:val="00EF2096"/>
    <w:rsid w:val="00EF7638"/>
    <w:rsid w:val="00F001CB"/>
    <w:rsid w:val="00F028E1"/>
    <w:rsid w:val="00F03345"/>
    <w:rsid w:val="00F04466"/>
    <w:rsid w:val="00F07EB8"/>
    <w:rsid w:val="00F10527"/>
    <w:rsid w:val="00F10706"/>
    <w:rsid w:val="00F26F51"/>
    <w:rsid w:val="00F31543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9BD5ED-ADF6-4524-9AC8-7BEB5711E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Jakub Diakun</cp:lastModifiedBy>
  <cp:revision>4</cp:revision>
  <cp:lastPrinted>2016-03-10T10:54:00Z</cp:lastPrinted>
  <dcterms:created xsi:type="dcterms:W3CDTF">2023-01-23T11:05:00Z</dcterms:created>
  <dcterms:modified xsi:type="dcterms:W3CDTF">2024-01-08T12:38:00Z</dcterms:modified>
</cp:coreProperties>
</file>