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RPO WZ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2011B1">
        <w:rPr>
          <w:rFonts w:ascii="Myriad Pro" w:hAnsi="Myriad Pro" w:cs="Arial"/>
        </w:rPr>
        <w:t>Festiwalu Media i Sztuka odbywającego się w Darłowie</w:t>
      </w:r>
      <w:bookmarkStart w:id="0" w:name="_GoBack"/>
      <w:bookmarkEnd w:id="0"/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="002011B1">
        <w:rPr>
          <w:rFonts w:ascii="Myriad Pro" w:hAnsi="Myriad Pro"/>
        </w:rPr>
        <w:t>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7C5959" w:rsidRDefault="007C5959" w:rsidP="007C5959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7C5959" w:rsidRDefault="007C5959" w:rsidP="007C5959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7C5959" w:rsidRDefault="007C5959" w:rsidP="007C5959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7C5959" w:rsidRDefault="007C5959" w:rsidP="007C595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DD" w:rsidRDefault="00DD42DD">
      <w:r>
        <w:separator/>
      </w:r>
    </w:p>
  </w:endnote>
  <w:endnote w:type="continuationSeparator" w:id="0">
    <w:p w:rsidR="00DD42DD" w:rsidRDefault="00DD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DD" w:rsidRDefault="00DD42DD">
      <w:r>
        <w:separator/>
      </w:r>
    </w:p>
  </w:footnote>
  <w:footnote w:type="continuationSeparator" w:id="0">
    <w:p w:rsidR="00DD42DD" w:rsidRDefault="00DD42DD">
      <w:r>
        <w:continuationSeparator/>
      </w:r>
    </w:p>
  </w:footnote>
  <w:footnote w:id="1">
    <w:p w:rsidR="007C5959" w:rsidRPr="00526D91" w:rsidRDefault="007C5959" w:rsidP="007C5959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7C5959" w:rsidRDefault="007C5959" w:rsidP="007C5959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1D" w:rsidRPr="000A39B2" w:rsidRDefault="00DC45B4" w:rsidP="000A39B2">
    <w:pPr>
      <w:pStyle w:val="Nagwek"/>
    </w:pPr>
    <w:r>
      <w:rPr>
        <w:b/>
        <w:noProof/>
        <w:lang w:eastAsia="pl-PL"/>
      </w:rPr>
      <w:drawing>
        <wp:inline distT="0" distB="0" distL="0" distR="0" wp14:anchorId="4A6C9348" wp14:editId="425B1E54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1B1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5959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86B17B"/>
  <w15:docId w15:val="{1A0F4B80-8703-4AE1-ADBF-FB2BCC8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EF38-9395-4251-A4F9-C7B769EC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 Sobieska</cp:lastModifiedBy>
  <cp:revision>3</cp:revision>
  <cp:lastPrinted>2016-03-10T10:54:00Z</cp:lastPrinted>
  <dcterms:created xsi:type="dcterms:W3CDTF">2022-06-28T06:44:00Z</dcterms:created>
  <dcterms:modified xsi:type="dcterms:W3CDTF">2022-06-28T06:58:00Z</dcterms:modified>
</cp:coreProperties>
</file>