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>Promocja  RPO WZ 2014-</w:t>
      </w:r>
      <w:r w:rsidR="00202C64">
        <w:rPr>
          <w:rFonts w:ascii="Myriad Pro" w:hAnsi="Myriad Pro" w:cs="Arial"/>
        </w:rPr>
        <w:t>20</w:t>
      </w:r>
      <w:r w:rsidR="00854D1F" w:rsidRPr="00217AC7">
        <w:rPr>
          <w:rFonts w:ascii="Myriad Pro" w:hAnsi="Myriad Pro" w:cs="Arial"/>
        </w:rPr>
        <w:t xml:space="preserve">20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Festiwalu </w:t>
      </w:r>
      <w:r w:rsidR="00337A05">
        <w:rPr>
          <w:rFonts w:ascii="Myriad Pro" w:hAnsi="Myriad Pro" w:cs="Arial"/>
        </w:rPr>
        <w:t>Media i Sztuka w Darłowie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 wykonam wszystkie świadczenia promocyjne wskazane w punkcie 2) zapytania ofertowego.</w:t>
      </w:r>
    </w:p>
    <w:p w:rsidR="00337A05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 w:rsidR="00743CBC">
        <w:rPr>
          <w:rStyle w:val="Odwoanieprzypisudolnego"/>
          <w:rFonts w:ascii="Myriad Pro" w:hAnsi="Myriad Pro"/>
        </w:rPr>
        <w:footnoteReference w:id="1"/>
      </w:r>
      <w:r w:rsidR="00743CBC">
        <w:rPr>
          <w:rFonts w:ascii="Myriad Pro" w:hAnsi="Myriad Pro"/>
        </w:rPr>
        <w:t>:</w:t>
      </w:r>
    </w:p>
    <w:p w:rsidR="00337A05" w:rsidRDefault="00337A05" w:rsidP="00337A05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337A05" w:rsidRDefault="00337A05" w:rsidP="00337A05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punkcie 2) zapytania ofertowego</w:t>
      </w:r>
      <w:r w:rsidR="00743CBC">
        <w:rPr>
          <w:rStyle w:val="Odwoanieprzypisudolnego"/>
          <w:rFonts w:ascii="Myriad Pro" w:hAnsi="Myriad Pro"/>
        </w:rPr>
        <w:footnoteReference w:id="2"/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Pr="00217AC7" w:rsidRDefault="000D0A08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9B" w:rsidRDefault="00BE4D9B">
      <w:r>
        <w:separator/>
      </w:r>
    </w:p>
  </w:endnote>
  <w:endnote w:type="continuationSeparator" w:id="0">
    <w:p w:rsidR="00BE4D9B" w:rsidRDefault="00BE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9B" w:rsidRDefault="00BE4D9B">
      <w:r>
        <w:separator/>
      </w:r>
    </w:p>
  </w:footnote>
  <w:footnote w:type="continuationSeparator" w:id="0">
    <w:p w:rsidR="00BE4D9B" w:rsidRDefault="00BE4D9B">
      <w:r>
        <w:continuationSeparator/>
      </w:r>
    </w:p>
  </w:footnote>
  <w:footnote w:id="1">
    <w:p w:rsidR="00743CBC" w:rsidRDefault="00743CBC" w:rsidP="00743C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Niepotrzebne skreślić</w:t>
      </w:r>
    </w:p>
    <w:p w:rsidR="00743CBC" w:rsidRDefault="00743CBC" w:rsidP="00743CBC">
      <w:pPr>
        <w:pStyle w:val="Tekstprzypisudolnego"/>
      </w:pPr>
    </w:p>
  </w:footnote>
  <w:footnote w:id="2">
    <w:p w:rsidR="00743CBC" w:rsidRDefault="00743C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W przypadku gdy Wykonawcą nie jest organizator, do oferty należy dołączyć pisemną zgodę organizatora na wykonanie wszystkich świadczeń wskazanych w punkcie 2) zapytania ofertowego. W dokumencie muszę być wymienione wszystkie świadczenia promocyjne wskazane w punkcie 2) zapytania ofertowego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60B85" w:rsidP="000A39B2">
    <w:pPr>
      <w:pStyle w:val="Nagwek"/>
    </w:pPr>
    <w:r>
      <w:rPr>
        <w:noProof/>
        <w:lang w:eastAsia="pl-PL"/>
      </w:rPr>
      <w:drawing>
        <wp:inline distT="0" distB="0" distL="0" distR="0">
          <wp:extent cx="57550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3CBC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4D9B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C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CBC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C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90032-99F1-4156-BA88-BF813581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justynajarosz</cp:lastModifiedBy>
  <cp:revision>6</cp:revision>
  <cp:lastPrinted>2016-03-10T10:54:00Z</cp:lastPrinted>
  <dcterms:created xsi:type="dcterms:W3CDTF">2016-04-18T10:56:00Z</dcterms:created>
  <dcterms:modified xsi:type="dcterms:W3CDTF">2017-06-07T11:56:00Z</dcterms:modified>
</cp:coreProperties>
</file>