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EE" w:rsidRDefault="007D5CEE" w:rsidP="007D5CEE">
      <w:pPr>
        <w:pStyle w:val="Nagwek3"/>
        <w:tabs>
          <w:tab w:val="left" w:pos="0"/>
        </w:tabs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:rsidR="007D5CEE" w:rsidRDefault="007D5CEE" w:rsidP="007D5CEE">
      <w:pPr>
        <w:pStyle w:val="Nagwek3"/>
        <w:tabs>
          <w:tab w:val="left" w:pos="0"/>
        </w:tabs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:rsidR="007D5CEE" w:rsidRDefault="007D5CEE" w:rsidP="007D5CEE">
      <w:pPr>
        <w:pStyle w:val="Nagwek3"/>
        <w:tabs>
          <w:tab w:val="left" w:pos="0"/>
        </w:tabs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:rsidR="007D5CEE" w:rsidRPr="00363EBC" w:rsidRDefault="007D5CEE" w:rsidP="007D5CEE">
      <w:pPr>
        <w:pStyle w:val="Nagwek3"/>
        <w:tabs>
          <w:tab w:val="left" w:pos="0"/>
        </w:tabs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363EBC">
        <w:rPr>
          <w:rFonts w:ascii="Arial" w:hAnsi="Arial" w:cs="Arial"/>
          <w:b w:val="0"/>
          <w:color w:val="auto"/>
          <w:sz w:val="20"/>
          <w:szCs w:val="20"/>
        </w:rPr>
        <w:t>UMOWA NR ROPS/……/2019</w:t>
      </w:r>
    </w:p>
    <w:p w:rsidR="007D5CEE" w:rsidRPr="00363EBC" w:rsidRDefault="007D5CEE" w:rsidP="007D5CEE">
      <w:pPr>
        <w:rPr>
          <w:rFonts w:cs="Arial"/>
          <w:sz w:val="20"/>
          <w:szCs w:val="20"/>
        </w:rPr>
      </w:pPr>
    </w:p>
    <w:p w:rsidR="007D5CEE" w:rsidRPr="00363EBC" w:rsidRDefault="007D5CEE" w:rsidP="007D5CEE">
      <w:pPr>
        <w:widowControl w:val="0"/>
        <w:autoSpaceDE w:val="0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zawarta w dniu ….................................................. 2019 roku w Szczecinie pomiędzy:</w:t>
      </w:r>
    </w:p>
    <w:p w:rsidR="007D5CEE" w:rsidRPr="00363EBC" w:rsidRDefault="007D5CEE" w:rsidP="007D5CEE">
      <w:pPr>
        <w:widowControl w:val="0"/>
        <w:autoSpaceDE w:val="0"/>
        <w:rPr>
          <w:rFonts w:cs="Arial"/>
          <w:sz w:val="20"/>
          <w:szCs w:val="20"/>
        </w:rPr>
      </w:pPr>
    </w:p>
    <w:p w:rsidR="007D5CEE" w:rsidRDefault="007D5CEE" w:rsidP="007D5CEE">
      <w:pPr>
        <w:widowControl w:val="0"/>
        <w:autoSpaceDE w:val="0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 xml:space="preserve">Województwem Zachodniopomorskim, reprezentowanym przez Zarząd Województwa </w:t>
      </w:r>
      <w:r>
        <w:rPr>
          <w:rFonts w:cs="Arial"/>
          <w:sz w:val="20"/>
          <w:szCs w:val="20"/>
        </w:rPr>
        <w:t>Zachodniopomorskiego w osobach:</w:t>
      </w:r>
    </w:p>
    <w:p w:rsidR="007D5CEE" w:rsidRPr="00363EBC" w:rsidRDefault="007D5CEE" w:rsidP="007D5CEE">
      <w:pPr>
        <w:widowControl w:val="0"/>
        <w:autoSpaceDE w:val="0"/>
        <w:rPr>
          <w:rFonts w:cs="Arial"/>
          <w:sz w:val="20"/>
          <w:szCs w:val="20"/>
        </w:rPr>
      </w:pPr>
    </w:p>
    <w:p w:rsidR="007D5CEE" w:rsidRPr="00363EBC" w:rsidRDefault="007D5CEE" w:rsidP="007D5CEE">
      <w:pPr>
        <w:widowControl w:val="0"/>
        <w:numPr>
          <w:ilvl w:val="0"/>
          <w:numId w:val="13"/>
        </w:numPr>
        <w:tabs>
          <w:tab w:val="left" w:pos="540"/>
        </w:tabs>
        <w:suppressAutoHyphens/>
        <w:autoSpaceDE w:val="0"/>
        <w:spacing w:before="0" w:after="0" w:line="240" w:lineRule="auto"/>
        <w:rPr>
          <w:rFonts w:cs="Arial"/>
          <w:sz w:val="20"/>
          <w:szCs w:val="20"/>
        </w:rPr>
      </w:pPr>
      <w:r w:rsidRPr="00363EBC">
        <w:rPr>
          <w:rFonts w:eastAsia="Arial" w:cs="Arial"/>
          <w:sz w:val="20"/>
          <w:szCs w:val="20"/>
        </w:rPr>
        <w:t xml:space="preserve">……………………………………… </w:t>
      </w:r>
      <w:r w:rsidRPr="00363EBC">
        <w:rPr>
          <w:rFonts w:cs="Arial"/>
          <w:sz w:val="20"/>
          <w:szCs w:val="20"/>
        </w:rPr>
        <w:t>- …………..……..……… Województwa Zachodniopomorskiego;</w:t>
      </w:r>
    </w:p>
    <w:p w:rsidR="007D5CEE" w:rsidRPr="00363EBC" w:rsidRDefault="007D5CEE" w:rsidP="007D5CEE">
      <w:pPr>
        <w:widowControl w:val="0"/>
        <w:tabs>
          <w:tab w:val="left" w:pos="540"/>
        </w:tabs>
        <w:autoSpaceDE w:val="0"/>
        <w:ind w:left="360"/>
        <w:rPr>
          <w:rFonts w:cs="Arial"/>
          <w:sz w:val="20"/>
          <w:szCs w:val="20"/>
        </w:rPr>
      </w:pPr>
    </w:p>
    <w:p w:rsidR="007D5CEE" w:rsidRPr="00363EBC" w:rsidRDefault="007D5CEE" w:rsidP="007D5CEE">
      <w:pPr>
        <w:widowControl w:val="0"/>
        <w:numPr>
          <w:ilvl w:val="0"/>
          <w:numId w:val="13"/>
        </w:numPr>
        <w:tabs>
          <w:tab w:val="left" w:pos="0"/>
          <w:tab w:val="left" w:pos="426"/>
        </w:tabs>
        <w:suppressAutoHyphens/>
        <w:autoSpaceDE w:val="0"/>
        <w:spacing w:before="0" w:after="0" w:line="240" w:lineRule="auto"/>
        <w:rPr>
          <w:rFonts w:cs="Arial"/>
          <w:sz w:val="20"/>
          <w:szCs w:val="20"/>
        </w:rPr>
      </w:pPr>
      <w:r w:rsidRPr="00363EBC">
        <w:rPr>
          <w:rFonts w:eastAsia="Arial" w:cs="Arial"/>
          <w:sz w:val="20"/>
          <w:szCs w:val="20"/>
        </w:rPr>
        <w:t>…………………</w:t>
      </w:r>
      <w:r w:rsidRPr="00363EBC">
        <w:rPr>
          <w:rFonts w:cs="Arial"/>
          <w:sz w:val="20"/>
          <w:szCs w:val="20"/>
        </w:rPr>
        <w:t>...………………… - .……...………...………. Województwa Zachodniopomorskiego;</w:t>
      </w:r>
    </w:p>
    <w:p w:rsidR="007D5CEE" w:rsidRPr="00363EBC" w:rsidRDefault="007D5CEE" w:rsidP="007D5CEE">
      <w:pPr>
        <w:widowControl w:val="0"/>
        <w:tabs>
          <w:tab w:val="left" w:pos="0"/>
          <w:tab w:val="left" w:pos="426"/>
        </w:tabs>
        <w:autoSpaceDE w:val="0"/>
        <w:rPr>
          <w:rFonts w:cs="Arial"/>
          <w:sz w:val="20"/>
          <w:szCs w:val="20"/>
        </w:rPr>
      </w:pPr>
    </w:p>
    <w:p w:rsidR="007D5CEE" w:rsidRPr="00363EBC" w:rsidRDefault="007D5CEE" w:rsidP="007D5CEE">
      <w:pPr>
        <w:widowControl w:val="0"/>
        <w:autoSpaceDE w:val="0"/>
        <w:spacing w:line="240" w:lineRule="auto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zwanym dalej Zamawiającym,</w:t>
      </w:r>
    </w:p>
    <w:p w:rsidR="007D5CEE" w:rsidRPr="00363EBC" w:rsidRDefault="007D5CEE" w:rsidP="007D5CEE">
      <w:pPr>
        <w:pStyle w:val="Tekstpodstawowywcity"/>
        <w:ind w:left="0"/>
        <w:rPr>
          <w:rFonts w:ascii="Arial" w:hAnsi="Arial" w:cs="Arial"/>
          <w:sz w:val="20"/>
        </w:rPr>
      </w:pPr>
    </w:p>
    <w:p w:rsidR="007D5CEE" w:rsidRDefault="007D5CEE" w:rsidP="007D5CE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</w:t>
      </w:r>
    </w:p>
    <w:p w:rsidR="007D5CEE" w:rsidRPr="00363EBC" w:rsidRDefault="007D5CEE" w:rsidP="007D5CEE">
      <w:pPr>
        <w:spacing w:line="240" w:lineRule="auto"/>
        <w:rPr>
          <w:rFonts w:cs="Arial"/>
          <w:sz w:val="20"/>
          <w:szCs w:val="20"/>
        </w:rPr>
      </w:pPr>
    </w:p>
    <w:p w:rsidR="007D5CEE" w:rsidRPr="00363EBC" w:rsidRDefault="00154815" w:rsidP="007D5CEE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P. R.</w:t>
      </w:r>
      <w:r w:rsidR="007D5CEE" w:rsidRPr="00363EBC">
        <w:rPr>
          <w:rFonts w:cs="Arial"/>
          <w:sz w:val="20"/>
          <w:szCs w:val="20"/>
        </w:rPr>
        <w:t xml:space="preserve"> prowadzącym działalność gospodarczą pod firmą </w:t>
      </w:r>
      <w:proofErr w:type="spellStart"/>
      <w:r w:rsidR="007D5CEE" w:rsidRPr="00363EBC">
        <w:rPr>
          <w:rFonts w:cs="Arial"/>
          <w:sz w:val="20"/>
          <w:szCs w:val="20"/>
        </w:rPr>
        <w:t>Communicate</w:t>
      </w:r>
      <w:proofErr w:type="spellEnd"/>
      <w:r w:rsidR="007D5CEE" w:rsidRPr="00363EBC">
        <w:rPr>
          <w:rFonts w:cs="Arial"/>
          <w:sz w:val="20"/>
          <w:szCs w:val="20"/>
        </w:rPr>
        <w:t xml:space="preserve"> Paweł Rychter, </w:t>
      </w:r>
      <w:r w:rsidR="007D5CEE" w:rsidRPr="00363EBC">
        <w:rPr>
          <w:rFonts w:cs="Arial"/>
          <w:sz w:val="20"/>
          <w:szCs w:val="20"/>
        </w:rPr>
        <w:br/>
        <w:t xml:space="preserve">z siedzibą: ul. </w:t>
      </w:r>
      <w:r>
        <w:rPr>
          <w:rFonts w:cs="Arial"/>
          <w:sz w:val="20"/>
          <w:szCs w:val="20"/>
        </w:rPr>
        <w:t>.....................</w:t>
      </w:r>
      <w:r w:rsidR="007D5CEE" w:rsidRPr="00363EBC">
        <w:rPr>
          <w:rFonts w:cs="Arial"/>
          <w:sz w:val="20"/>
          <w:szCs w:val="20"/>
        </w:rPr>
        <w:t xml:space="preserve">, NIP </w:t>
      </w:r>
      <w:r>
        <w:rPr>
          <w:rFonts w:cs="Arial"/>
          <w:sz w:val="20"/>
          <w:szCs w:val="20"/>
        </w:rPr>
        <w:t>XXXXXXXX</w:t>
      </w:r>
      <w:r w:rsidR="007D5CEE" w:rsidRPr="00363EBC">
        <w:rPr>
          <w:rFonts w:cs="Arial"/>
          <w:sz w:val="20"/>
          <w:szCs w:val="20"/>
        </w:rPr>
        <w:t xml:space="preserve">, REGON </w:t>
      </w:r>
      <w:r>
        <w:rPr>
          <w:rFonts w:cs="Arial"/>
          <w:bCs/>
          <w:sz w:val="20"/>
          <w:szCs w:val="20"/>
          <w:shd w:val="clear" w:color="auto" w:fill="FFFFFF"/>
        </w:rPr>
        <w:t>XXXXXXXX</w:t>
      </w:r>
      <w:r w:rsidR="007D5CEE" w:rsidRPr="00363EBC">
        <w:rPr>
          <w:rFonts w:cs="Arial"/>
          <w:bCs/>
          <w:sz w:val="20"/>
          <w:szCs w:val="20"/>
          <w:shd w:val="clear" w:color="auto" w:fill="FFFFFF"/>
        </w:rPr>
        <w:t>,</w:t>
      </w:r>
      <w:r w:rsidR="007D5CEE" w:rsidRPr="00363EBC">
        <w:rPr>
          <w:rFonts w:cs="Arial"/>
          <w:bCs/>
          <w:sz w:val="20"/>
          <w:szCs w:val="20"/>
          <w:shd w:val="clear" w:color="auto" w:fill="FFFFFF"/>
        </w:rPr>
        <w:br/>
      </w:r>
      <w:r w:rsidR="007D5CEE" w:rsidRPr="00363EBC">
        <w:rPr>
          <w:rFonts w:cs="Arial"/>
          <w:sz w:val="20"/>
          <w:szCs w:val="20"/>
        </w:rPr>
        <w:t>zwanym dalej Wykonawcą,</w:t>
      </w:r>
    </w:p>
    <w:p w:rsidR="007D5CEE" w:rsidRPr="00363EBC" w:rsidRDefault="007D5CEE" w:rsidP="007D5CEE">
      <w:pPr>
        <w:pStyle w:val="Tekstpodstawowywcity"/>
        <w:spacing w:line="360" w:lineRule="auto"/>
        <w:ind w:left="0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</w:rPr>
        <w:t>o następującej treści:</w:t>
      </w:r>
    </w:p>
    <w:p w:rsidR="007D5CEE" w:rsidRPr="00363EBC" w:rsidRDefault="007D5CEE" w:rsidP="007D5CEE">
      <w:pPr>
        <w:spacing w:before="120"/>
        <w:rPr>
          <w:rFonts w:cs="Arial"/>
          <w:bCs/>
          <w:sz w:val="20"/>
          <w:szCs w:val="20"/>
        </w:rPr>
      </w:pPr>
      <w:r w:rsidRPr="00363EBC">
        <w:rPr>
          <w:rFonts w:cs="Arial"/>
          <w:sz w:val="20"/>
          <w:szCs w:val="20"/>
        </w:rPr>
        <w:t>Niniejsza umowa została zawarta na podstawie art. 4 pkt 8 ustawy z dnia 29 stycznia 2004 r. Prawo zamówień publicznych (tekst jednolity: Dz. U. z 2018 r., poz. 1986 ze zm.</w:t>
      </w:r>
      <w:r w:rsidRPr="00363EBC">
        <w:rPr>
          <w:rFonts w:cs="Arial"/>
          <w:bCs/>
          <w:sz w:val="20"/>
          <w:szCs w:val="20"/>
        </w:rPr>
        <w:t>).</w:t>
      </w:r>
    </w:p>
    <w:p w:rsidR="007D5CEE" w:rsidRPr="00363EBC" w:rsidRDefault="007D5CEE" w:rsidP="007D5CEE">
      <w:pPr>
        <w:spacing w:before="120"/>
        <w:rPr>
          <w:rFonts w:cs="Arial"/>
          <w:sz w:val="20"/>
          <w:szCs w:val="20"/>
        </w:rPr>
      </w:pPr>
    </w:p>
    <w:p w:rsidR="007D5CEE" w:rsidRPr="00363EBC" w:rsidRDefault="007D5CEE" w:rsidP="007D5CEE">
      <w:pPr>
        <w:pStyle w:val="Tekstpodstawowywcity"/>
        <w:ind w:left="0"/>
        <w:jc w:val="both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  <w:lang w:eastAsia="pl-PL"/>
        </w:rPr>
        <w:t xml:space="preserve">Zamówienie współfinansowane jest ze środków finansowych przeznaczonych przez Zamawiającego </w:t>
      </w:r>
      <w:r w:rsidRPr="00363EBC">
        <w:rPr>
          <w:rFonts w:ascii="Arial" w:hAnsi="Arial" w:cs="Arial"/>
          <w:sz w:val="20"/>
          <w:lang w:eastAsia="pl-PL"/>
        </w:rPr>
        <w:br/>
        <w:t>na realizację w</w:t>
      </w:r>
      <w:r w:rsidRPr="00363EBC">
        <w:rPr>
          <w:rFonts w:ascii="Arial" w:hAnsi="Arial" w:cs="Arial"/>
          <w:sz w:val="20"/>
        </w:rPr>
        <w:t xml:space="preserve">ojewódzkiego programu wyrównywania szans osób niepełnosprawnych </w:t>
      </w:r>
      <w:r w:rsidRPr="00363EBC">
        <w:rPr>
          <w:rFonts w:ascii="Arial" w:hAnsi="Arial" w:cs="Arial"/>
          <w:sz w:val="20"/>
        </w:rPr>
        <w:br/>
        <w:t>i przeciwdziałaniu ich wykluczeniu społecznemu, pomocy w realizacji zadań na rzecz zatrudniania osób niepełnosprawnych pn. „Region wyrównanych szans</w:t>
      </w:r>
      <w:r w:rsidRPr="00363EBC">
        <w:rPr>
          <w:rFonts w:ascii="Arial" w:hAnsi="Arial" w:cs="Arial"/>
          <w:sz w:val="20"/>
          <w:lang w:eastAsia="pl-PL"/>
        </w:rPr>
        <w:t xml:space="preserve">” oraz na realizacje projektu </w:t>
      </w:r>
      <w:r w:rsidRPr="00363EBC">
        <w:rPr>
          <w:rFonts w:ascii="Arial" w:hAnsi="Arial" w:cs="Arial"/>
          <w:sz w:val="20"/>
        </w:rPr>
        <w:t>pn. „Ekonomia społeczna kluczem do sukcesu”.</w:t>
      </w:r>
    </w:p>
    <w:p w:rsidR="007D5CEE" w:rsidRDefault="007D5CEE" w:rsidP="007D5CEE">
      <w:pPr>
        <w:jc w:val="center"/>
        <w:rPr>
          <w:rFonts w:cs="Arial"/>
          <w:b/>
          <w:sz w:val="20"/>
          <w:szCs w:val="20"/>
        </w:rPr>
      </w:pPr>
    </w:p>
    <w:p w:rsidR="007D5CEE" w:rsidRPr="00363EBC" w:rsidRDefault="007D5CEE" w:rsidP="007D5CEE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1</w:t>
      </w:r>
    </w:p>
    <w:p w:rsidR="007D5CEE" w:rsidRPr="00363EBC" w:rsidRDefault="007D5CEE" w:rsidP="007D5CEE">
      <w:pPr>
        <w:pStyle w:val="Tekstpodstawowy"/>
        <w:numPr>
          <w:ilvl w:val="0"/>
          <w:numId w:val="19"/>
        </w:numPr>
        <w:jc w:val="both"/>
        <w:rPr>
          <w:sz w:val="20"/>
        </w:rPr>
      </w:pPr>
      <w:r w:rsidRPr="00363EBC">
        <w:rPr>
          <w:sz w:val="20"/>
        </w:rPr>
        <w:t xml:space="preserve">W ramach przedmiotu niniejszej umowy Wykonawca zobowiązuje się do zorganizowania i obsługi </w:t>
      </w:r>
      <w:r w:rsidRPr="00363EBC">
        <w:rPr>
          <w:sz w:val="20"/>
          <w:lang w:eastAsia="pl-PL"/>
        </w:rPr>
        <w:t xml:space="preserve">wyjazdu studyjnego dla członków Zachodniopomorskiego Komitetu Rozwoju Ekonomii Społecznej i grup roboczych oraz dla podmiotów prowadzących rehabilitację zawodową osób z niepełnosprawnościami, (sieciującego te podmioty i upowszechniającego model aktywnej rehabilitacji zawodowej, w tym z wykorzystaniem narzędzi ekonomii społecznej a także uwzględniającego udział  jego uczestników w targach </w:t>
      </w:r>
      <w:proofErr w:type="spellStart"/>
      <w:r w:rsidRPr="00363EBC">
        <w:rPr>
          <w:sz w:val="20"/>
          <w:lang w:eastAsia="pl-PL"/>
        </w:rPr>
        <w:t>Werkstätten</w:t>
      </w:r>
      <w:proofErr w:type="spellEnd"/>
      <w:r w:rsidRPr="00363EBC">
        <w:rPr>
          <w:sz w:val="20"/>
          <w:lang w:eastAsia="pl-PL"/>
        </w:rPr>
        <w:t xml:space="preserve">: </w:t>
      </w:r>
      <w:proofErr w:type="spellStart"/>
      <w:r w:rsidRPr="00363EBC">
        <w:rPr>
          <w:sz w:val="20"/>
          <w:lang w:eastAsia="pl-PL"/>
        </w:rPr>
        <w:t>Messe</w:t>
      </w:r>
      <w:proofErr w:type="spellEnd"/>
      <w:r w:rsidRPr="00363EBC">
        <w:rPr>
          <w:sz w:val="20"/>
          <w:lang w:eastAsia="pl-PL"/>
        </w:rPr>
        <w:t xml:space="preserve"> 2019 </w:t>
      </w:r>
      <w:r w:rsidRPr="00363EBC">
        <w:rPr>
          <w:sz w:val="20"/>
          <w:lang w:eastAsia="pl-PL"/>
        </w:rPr>
        <w:br/>
        <w:t>w Norymberdze), zwanego dalej wizytą studyjną,</w:t>
      </w:r>
      <w:r w:rsidRPr="00363EBC">
        <w:rPr>
          <w:b/>
          <w:sz w:val="20"/>
          <w:lang w:eastAsia="pl-PL"/>
        </w:rPr>
        <w:t xml:space="preserve">  </w:t>
      </w:r>
      <w:r w:rsidRPr="00363EBC">
        <w:rPr>
          <w:sz w:val="20"/>
        </w:rPr>
        <w:t>w term</w:t>
      </w:r>
      <w:r>
        <w:rPr>
          <w:sz w:val="20"/>
        </w:rPr>
        <w:t>inie 27 – 29 marca 2019 roku do </w:t>
      </w:r>
      <w:r w:rsidRPr="00363EBC">
        <w:rPr>
          <w:sz w:val="20"/>
        </w:rPr>
        <w:t xml:space="preserve">Norymbergi w Niemczech. Wykonawca zobowiązany jest zapewnić w szczególności: zakwaterowanie, wyżywienie, ubezpieczenie, transport, opiekę koordynatora – tłumacza </w:t>
      </w:r>
      <w:r w:rsidRPr="00363EBC">
        <w:rPr>
          <w:sz w:val="20"/>
        </w:rPr>
        <w:br/>
        <w:t>oraz realizację programu merytorycznego dla 35 uczestników wizyty studyjnej wskazanych przez Zamawiającego.</w:t>
      </w:r>
    </w:p>
    <w:p w:rsidR="007D5CEE" w:rsidRPr="00363EBC" w:rsidRDefault="007D5CEE" w:rsidP="007D5CEE">
      <w:pPr>
        <w:pStyle w:val="Tekstpodstawowy"/>
        <w:numPr>
          <w:ilvl w:val="0"/>
          <w:numId w:val="19"/>
        </w:numPr>
        <w:jc w:val="both"/>
        <w:rPr>
          <w:sz w:val="20"/>
        </w:rPr>
      </w:pPr>
      <w:r w:rsidRPr="00363EBC">
        <w:rPr>
          <w:sz w:val="20"/>
        </w:rPr>
        <w:lastRenderedPageBreak/>
        <w:t xml:space="preserve">Szczegółowy zakres rzeczowy przedmiotu umowy określa: </w:t>
      </w:r>
    </w:p>
    <w:p w:rsidR="007D5CEE" w:rsidRPr="00363EBC" w:rsidRDefault="007D5CEE" w:rsidP="007D5CEE">
      <w:pPr>
        <w:pStyle w:val="Tekstpodstawowy"/>
        <w:ind w:left="360"/>
        <w:jc w:val="both"/>
        <w:rPr>
          <w:sz w:val="20"/>
        </w:rPr>
      </w:pPr>
      <w:r w:rsidRPr="00363EBC">
        <w:rPr>
          <w:sz w:val="20"/>
        </w:rPr>
        <w:t xml:space="preserve">1) Zapytanie ofertowe Zamawiającego, stanowiące załącznik nr 1; </w:t>
      </w:r>
    </w:p>
    <w:p w:rsidR="007D5CEE" w:rsidRPr="00363EBC" w:rsidRDefault="007D5CEE" w:rsidP="007D5CEE">
      <w:pPr>
        <w:pStyle w:val="Tekstpodstawowy"/>
        <w:ind w:left="360"/>
        <w:jc w:val="both"/>
        <w:rPr>
          <w:sz w:val="20"/>
        </w:rPr>
      </w:pPr>
      <w:r w:rsidRPr="00363EBC">
        <w:rPr>
          <w:sz w:val="20"/>
        </w:rPr>
        <w:t xml:space="preserve">2) Oferta Wykonawcy, stanowiąca załącznik nr 2 do umowy. </w:t>
      </w:r>
    </w:p>
    <w:p w:rsidR="007D5CEE" w:rsidRPr="00363EBC" w:rsidRDefault="007D5CEE" w:rsidP="007D5CEE">
      <w:pPr>
        <w:pStyle w:val="Tekstpodstawowy"/>
        <w:numPr>
          <w:ilvl w:val="0"/>
          <w:numId w:val="19"/>
        </w:numPr>
        <w:jc w:val="both"/>
        <w:rPr>
          <w:sz w:val="20"/>
        </w:rPr>
      </w:pPr>
      <w:r w:rsidRPr="00363EBC">
        <w:rPr>
          <w:sz w:val="20"/>
        </w:rPr>
        <w:t xml:space="preserve">Za rekrutację uczestników wizyty studyjnej odpowiada Zamawiający. </w:t>
      </w:r>
    </w:p>
    <w:p w:rsidR="007D5CEE" w:rsidRPr="00363EBC" w:rsidRDefault="007D5CEE" w:rsidP="007D5CEE">
      <w:pPr>
        <w:pStyle w:val="Tekstpodstawowy"/>
        <w:numPr>
          <w:ilvl w:val="0"/>
          <w:numId w:val="19"/>
        </w:numPr>
        <w:jc w:val="both"/>
        <w:rPr>
          <w:sz w:val="20"/>
        </w:rPr>
      </w:pPr>
      <w:r w:rsidRPr="00363EBC">
        <w:rPr>
          <w:sz w:val="20"/>
        </w:rPr>
        <w:t>Zamawiający przekaże Wykonawcy listę uczestników wizyty studyjnej nie później niż pięć dni kalendarzowych przed terminem jej organizacji określonym w § 1 ust. 1.</w:t>
      </w:r>
    </w:p>
    <w:p w:rsidR="007D5CEE" w:rsidRPr="00363EBC" w:rsidRDefault="007D5CEE" w:rsidP="007D5CEE">
      <w:pPr>
        <w:pStyle w:val="Tekstpodstawowy"/>
        <w:numPr>
          <w:ilvl w:val="0"/>
          <w:numId w:val="19"/>
        </w:numPr>
        <w:jc w:val="both"/>
        <w:rPr>
          <w:sz w:val="20"/>
        </w:rPr>
      </w:pPr>
      <w:r w:rsidRPr="00363EBC">
        <w:rPr>
          <w:sz w:val="20"/>
        </w:rPr>
        <w:t>Wykonawca w ramach realizacji przedmiotu umowy zobowiązany jest zapewnić wykonanie na rzecz uczestników wizyty studyjnej następujących usług:</w:t>
      </w:r>
    </w:p>
    <w:p w:rsidR="007D5CEE" w:rsidRPr="00363EBC" w:rsidRDefault="007D5CEE" w:rsidP="007D5CEE">
      <w:pPr>
        <w:pStyle w:val="Tekstpodstawowy"/>
        <w:numPr>
          <w:ilvl w:val="0"/>
          <w:numId w:val="16"/>
        </w:numPr>
        <w:jc w:val="both"/>
        <w:rPr>
          <w:sz w:val="20"/>
        </w:rPr>
      </w:pPr>
      <w:r w:rsidRPr="00363EBC">
        <w:rPr>
          <w:sz w:val="20"/>
        </w:rPr>
        <w:t>zakwaterowanie w miejscu i obiekcie wskazanych w ofercie;</w:t>
      </w:r>
    </w:p>
    <w:p w:rsidR="007D5CEE" w:rsidRPr="00363EBC" w:rsidRDefault="007D5CEE" w:rsidP="007D5CEE">
      <w:pPr>
        <w:pStyle w:val="Tekstpodstawowy"/>
        <w:numPr>
          <w:ilvl w:val="0"/>
          <w:numId w:val="16"/>
        </w:numPr>
        <w:jc w:val="both"/>
        <w:rPr>
          <w:sz w:val="20"/>
        </w:rPr>
      </w:pPr>
      <w:r w:rsidRPr="00363EBC">
        <w:rPr>
          <w:sz w:val="20"/>
        </w:rPr>
        <w:t>transport w pełni sprawnym technicznie autokarem;</w:t>
      </w:r>
    </w:p>
    <w:p w:rsidR="007D5CEE" w:rsidRPr="00363EBC" w:rsidRDefault="007D5CEE" w:rsidP="007D5CEE">
      <w:pPr>
        <w:pStyle w:val="Tekstpodstawowy"/>
        <w:numPr>
          <w:ilvl w:val="0"/>
          <w:numId w:val="16"/>
        </w:numPr>
        <w:jc w:val="both"/>
        <w:rPr>
          <w:sz w:val="20"/>
        </w:rPr>
      </w:pPr>
      <w:r w:rsidRPr="00363EBC">
        <w:rPr>
          <w:sz w:val="20"/>
        </w:rPr>
        <w:t>wydawanie posiłków, zgodnie z harmonogramem i zapotrzebowaniem wskazanym w opisie   zapytania ofertowego Zamawiającego i w programie wizyty studyjnej;</w:t>
      </w:r>
    </w:p>
    <w:p w:rsidR="007D5CEE" w:rsidRPr="00363EBC" w:rsidRDefault="007D5CEE" w:rsidP="007D5CEE">
      <w:pPr>
        <w:pStyle w:val="Tekstpodstawowy"/>
        <w:numPr>
          <w:ilvl w:val="0"/>
          <w:numId w:val="16"/>
        </w:numPr>
        <w:jc w:val="both"/>
        <w:rPr>
          <w:sz w:val="20"/>
        </w:rPr>
      </w:pPr>
      <w:r w:rsidRPr="00363EBC">
        <w:rPr>
          <w:sz w:val="20"/>
        </w:rPr>
        <w:t>zapewnienia koordynatora-tłumacza, który będzie pełnił funkcję opiekuna grupy i tłumacza biegle posługującego się językiem polskim i niemieckim;</w:t>
      </w:r>
    </w:p>
    <w:p w:rsidR="007D5CEE" w:rsidRPr="00363EBC" w:rsidRDefault="007D5CEE" w:rsidP="007D5CEE">
      <w:pPr>
        <w:pStyle w:val="Tekstpodstawowy"/>
        <w:numPr>
          <w:ilvl w:val="0"/>
          <w:numId w:val="16"/>
        </w:numPr>
        <w:jc w:val="both"/>
        <w:rPr>
          <w:sz w:val="20"/>
        </w:rPr>
      </w:pPr>
      <w:r w:rsidRPr="00363EBC">
        <w:rPr>
          <w:sz w:val="20"/>
        </w:rPr>
        <w:t xml:space="preserve">realizację programu merytorycznego wizyty studyjnej zgodnie z opisem wskazanym </w:t>
      </w:r>
      <w:r w:rsidRPr="00363EBC">
        <w:rPr>
          <w:sz w:val="20"/>
        </w:rPr>
        <w:br/>
        <w:t xml:space="preserve">w zapytaniu ofertowym Zamawiającego oraz w zakresie ujętym w programie. </w:t>
      </w:r>
    </w:p>
    <w:p w:rsidR="007D5CEE" w:rsidRPr="00363EBC" w:rsidRDefault="007D5CEE" w:rsidP="007D5CEE">
      <w:pPr>
        <w:pStyle w:val="Tekstpodstawowy"/>
        <w:numPr>
          <w:ilvl w:val="0"/>
          <w:numId w:val="19"/>
        </w:numPr>
        <w:jc w:val="both"/>
        <w:rPr>
          <w:b/>
          <w:sz w:val="20"/>
        </w:rPr>
      </w:pPr>
      <w:r w:rsidRPr="00363EBC">
        <w:rPr>
          <w:sz w:val="20"/>
        </w:rPr>
        <w:t xml:space="preserve">W przypadku zaistnienia okoliczności niezależnych od Wykonawcy dopuszcza się zmianę programu merytorycznego wizyty studyjnej, pod warunkiem, że zmiana spełniania kryteria wskazane </w:t>
      </w:r>
      <w:r w:rsidRPr="00363EBC">
        <w:rPr>
          <w:sz w:val="20"/>
        </w:rPr>
        <w:br/>
        <w:t xml:space="preserve">w zapytaniu ofertowym Zamawiającego dotyczące zakresu merytorycznego wizyty studyjnej. Wszelkie zmiany programu wymagają akceptacji Zamawiającego jednakże nie są traktowane jako zmiany umowy wymagające zawarcia aneksu.     </w:t>
      </w:r>
    </w:p>
    <w:p w:rsidR="007D5CEE" w:rsidRPr="00363EBC" w:rsidRDefault="007D5CEE" w:rsidP="007D5CEE">
      <w:pPr>
        <w:pStyle w:val="NormalnyWeb"/>
        <w:numPr>
          <w:ilvl w:val="0"/>
          <w:numId w:val="19"/>
        </w:numPr>
        <w:shd w:val="clear" w:color="auto" w:fill="FFFFFF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363EBC">
        <w:rPr>
          <w:sz w:val="20"/>
          <w:szCs w:val="20"/>
        </w:rPr>
        <w:t xml:space="preserve">Wykonawca oświadcza, że zrealizuje przedmiot umowy przy pomocy personelu: własnych pracowników lub osób z którymi Wykonawca zawarł umowy zlecenia albo umowy o świadczenie usług.  </w:t>
      </w:r>
    </w:p>
    <w:p w:rsidR="007D5CEE" w:rsidRDefault="007D5CEE" w:rsidP="007D5CEE">
      <w:pPr>
        <w:jc w:val="center"/>
        <w:rPr>
          <w:rFonts w:cs="Arial"/>
          <w:b/>
          <w:sz w:val="20"/>
          <w:szCs w:val="20"/>
        </w:rPr>
      </w:pPr>
    </w:p>
    <w:p w:rsidR="007D5CEE" w:rsidRPr="00363EBC" w:rsidRDefault="007D5CEE" w:rsidP="007D5CEE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2</w:t>
      </w:r>
    </w:p>
    <w:p w:rsidR="007D5CEE" w:rsidRPr="00363EBC" w:rsidRDefault="007D5CEE" w:rsidP="007D5CEE">
      <w:pPr>
        <w:pStyle w:val="Tekstpodstawowy21"/>
        <w:numPr>
          <w:ilvl w:val="0"/>
          <w:numId w:val="18"/>
        </w:numPr>
        <w:tabs>
          <w:tab w:val="left" w:pos="-338"/>
        </w:tabs>
        <w:ind w:left="357" w:hanging="357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</w:rPr>
        <w:t xml:space="preserve">Maksymalna wartość umowy, stanowiąca jednocześnie całkowite wynagrodzenie należne Wykonawcy za realizację przedmiotu niniejszej umowy, wynosi: </w:t>
      </w:r>
      <w:r w:rsidRPr="007D5CEE">
        <w:rPr>
          <w:rFonts w:ascii="Arial" w:hAnsi="Arial" w:cs="Arial"/>
          <w:sz w:val="20"/>
        </w:rPr>
        <w:t>77 000,00 zł</w:t>
      </w:r>
      <w:r w:rsidRPr="00363EBC">
        <w:rPr>
          <w:rFonts w:ascii="Arial" w:hAnsi="Arial" w:cs="Arial"/>
          <w:sz w:val="20"/>
        </w:rPr>
        <w:t xml:space="preserve"> brutto (słownie: siedemdziesiąt siedem tysięcy złotych, zero groszy) i zostało skalkulowane według cen jednostkowych wskazanych w kalkulacji cenowej zawartej w ofercie Wykonawcy, stanowiącej załącznik nr 2 do niniejszej umowy </w:t>
      </w:r>
      <w:r w:rsidRPr="00363EBC">
        <w:rPr>
          <w:rFonts w:ascii="Arial" w:hAnsi="Arial" w:cs="Arial"/>
          <w:sz w:val="20"/>
          <w:lang w:eastAsia="pl-PL"/>
        </w:rPr>
        <w:t>oraz przy założeniu, że wszystkie objęte przedmiotem umowy usługi zostaną wykonane na rzecz 35 uczestników wizyty studyjnej</w:t>
      </w:r>
      <w:r w:rsidRPr="00363EBC">
        <w:rPr>
          <w:rFonts w:ascii="Arial" w:hAnsi="Arial" w:cs="Arial"/>
          <w:sz w:val="20"/>
        </w:rPr>
        <w:t>.</w:t>
      </w:r>
    </w:p>
    <w:p w:rsidR="007D5CEE" w:rsidRPr="00363EBC" w:rsidRDefault="007D5CEE" w:rsidP="007D5CEE">
      <w:pPr>
        <w:numPr>
          <w:ilvl w:val="0"/>
          <w:numId w:val="18"/>
        </w:numPr>
        <w:spacing w:before="0" w:after="0" w:line="240" w:lineRule="auto"/>
        <w:ind w:left="357" w:hanging="357"/>
        <w:rPr>
          <w:rFonts w:cs="Arial"/>
          <w:sz w:val="20"/>
          <w:szCs w:val="20"/>
          <w:lang w:eastAsia="pl-PL"/>
        </w:rPr>
      </w:pPr>
      <w:r w:rsidRPr="00363EBC">
        <w:rPr>
          <w:rFonts w:cs="Arial"/>
          <w:sz w:val="20"/>
          <w:szCs w:val="20"/>
          <w:lang w:eastAsia="pl-PL"/>
        </w:rPr>
        <w:t>Kwota wynagrodzenia należna Wykonawcy, określona w ust. 1, uzależniona jest od rzeczywistej liczby uczestników wizyty studyjnej</w:t>
      </w:r>
      <w:r w:rsidRPr="00363EBC">
        <w:rPr>
          <w:rFonts w:cs="Arial"/>
          <w:b/>
          <w:sz w:val="20"/>
          <w:szCs w:val="20"/>
          <w:lang w:eastAsia="pl-PL"/>
        </w:rPr>
        <w:t xml:space="preserve"> </w:t>
      </w:r>
      <w:r w:rsidRPr="00363EBC">
        <w:rPr>
          <w:rFonts w:cs="Arial"/>
          <w:sz w:val="20"/>
          <w:szCs w:val="20"/>
          <w:lang w:eastAsia="pl-PL"/>
        </w:rPr>
        <w:t>(to jest liczby wynikającej z listy uczestników wizyty studyjnej</w:t>
      </w:r>
      <w:r w:rsidRPr="00363EBC">
        <w:rPr>
          <w:rFonts w:cs="Arial"/>
          <w:b/>
          <w:sz w:val="20"/>
          <w:szCs w:val="20"/>
          <w:lang w:eastAsia="pl-PL"/>
        </w:rPr>
        <w:t xml:space="preserve"> </w:t>
      </w:r>
      <w:r w:rsidRPr="00363EBC">
        <w:rPr>
          <w:rFonts w:cs="Arial"/>
          <w:sz w:val="20"/>
          <w:szCs w:val="20"/>
          <w:lang w:eastAsia="pl-PL"/>
        </w:rPr>
        <w:t>przekazanej Wykonawcy przez Zamawiającego zgodnie z § 1 ust. 4 umowy.</w:t>
      </w:r>
      <w:r w:rsidRPr="00363EBC">
        <w:rPr>
          <w:rFonts w:cs="Arial"/>
          <w:b/>
          <w:sz w:val="20"/>
          <w:szCs w:val="20"/>
          <w:lang w:eastAsia="pl-PL"/>
        </w:rPr>
        <w:t xml:space="preserve"> </w:t>
      </w:r>
      <w:r w:rsidRPr="00363EBC">
        <w:rPr>
          <w:rFonts w:cs="Arial"/>
          <w:sz w:val="20"/>
          <w:szCs w:val="20"/>
          <w:lang w:eastAsia="pl-PL"/>
        </w:rPr>
        <w:t>Zamawiający zastrzega sobie prawo zmniejszenia liczby uczestników wizyty studyjnej</w:t>
      </w:r>
      <w:r w:rsidRPr="00363EBC">
        <w:rPr>
          <w:rFonts w:cs="Arial"/>
          <w:b/>
          <w:sz w:val="20"/>
          <w:szCs w:val="20"/>
          <w:lang w:eastAsia="pl-PL"/>
        </w:rPr>
        <w:t xml:space="preserve"> </w:t>
      </w:r>
      <w:r w:rsidRPr="00363EBC">
        <w:rPr>
          <w:rFonts w:cs="Arial"/>
          <w:sz w:val="20"/>
          <w:szCs w:val="20"/>
          <w:lang w:eastAsia="pl-PL"/>
        </w:rPr>
        <w:t xml:space="preserve">wskazanej w </w:t>
      </w:r>
      <w:r w:rsidRPr="00363EBC">
        <w:rPr>
          <w:rFonts w:cs="Arial"/>
          <w:bCs/>
          <w:sz w:val="20"/>
          <w:szCs w:val="20"/>
        </w:rPr>
        <w:t xml:space="preserve">zapytaniu ofertowym </w:t>
      </w:r>
      <w:r w:rsidRPr="00363EBC">
        <w:rPr>
          <w:rFonts w:cs="Arial"/>
          <w:sz w:val="20"/>
          <w:szCs w:val="20"/>
          <w:lang w:eastAsia="pl-PL"/>
        </w:rPr>
        <w:t>Zamawiającego (stanowiącym załącznik nr 1) i w § 1 ust. 1 umowy.</w:t>
      </w:r>
    </w:p>
    <w:p w:rsidR="007D5CEE" w:rsidRPr="00363EBC" w:rsidRDefault="007D5CEE" w:rsidP="007D5CEE">
      <w:pPr>
        <w:pStyle w:val="Tekstpodstawowy21"/>
        <w:numPr>
          <w:ilvl w:val="0"/>
          <w:numId w:val="18"/>
        </w:numPr>
        <w:tabs>
          <w:tab w:val="left" w:pos="-338"/>
        </w:tabs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</w:rPr>
        <w:t xml:space="preserve">Kwota wynagrodzenia Wykonawcy określona w ust. 1 płatna będzie przez Zamawiającego </w:t>
      </w:r>
      <w:r w:rsidRPr="00363EBC">
        <w:rPr>
          <w:rFonts w:ascii="Arial" w:hAnsi="Arial" w:cs="Arial"/>
          <w:sz w:val="20"/>
        </w:rPr>
        <w:br/>
        <w:t xml:space="preserve">na podstawie dwóch osobnych rachunków/faktur VAT, wystawionych przez Wykonawcę </w:t>
      </w:r>
      <w:r w:rsidRPr="00363EBC">
        <w:rPr>
          <w:rFonts w:ascii="Arial" w:hAnsi="Arial" w:cs="Arial"/>
          <w:sz w:val="20"/>
        </w:rPr>
        <w:br/>
        <w:t>po wykonaniu wizyty studyjnej i opiewających na następujące kwoty:</w:t>
      </w:r>
    </w:p>
    <w:p w:rsidR="007D5CEE" w:rsidRPr="00363EBC" w:rsidRDefault="007D5CEE" w:rsidP="007D5CEE">
      <w:pPr>
        <w:pStyle w:val="Tekstpodstawowy21"/>
        <w:numPr>
          <w:ilvl w:val="0"/>
          <w:numId w:val="22"/>
        </w:numPr>
        <w:tabs>
          <w:tab w:val="left" w:pos="11"/>
          <w:tab w:val="left" w:pos="426"/>
        </w:tabs>
        <w:ind w:hanging="357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  <w:lang w:eastAsia="pl-PL"/>
        </w:rPr>
        <w:t>35 200,00 zł - płatna ze środków przeznaczonych przez Zamawiającego na realizację w</w:t>
      </w:r>
      <w:r w:rsidRPr="00363EBC">
        <w:rPr>
          <w:rFonts w:ascii="Arial" w:hAnsi="Arial" w:cs="Arial"/>
          <w:sz w:val="20"/>
        </w:rPr>
        <w:t>ojewódzkiego programu wyrównywania szans osób niepełnosprawnych i przeciwdziałaniu ich wykluczeniu społecznemu, pomocy w realizacji zadań na rzecz zatrudniania osób niepełnosprawnych pn. „Region wyrównanych szans</w:t>
      </w:r>
      <w:r w:rsidRPr="00363EBC">
        <w:rPr>
          <w:rFonts w:ascii="Arial" w:hAnsi="Arial" w:cs="Arial"/>
          <w:sz w:val="20"/>
          <w:lang w:eastAsia="pl-PL"/>
        </w:rPr>
        <w:t>”;</w:t>
      </w:r>
    </w:p>
    <w:p w:rsidR="007D5CEE" w:rsidRPr="00363EBC" w:rsidRDefault="007D5CEE" w:rsidP="007D5CEE">
      <w:pPr>
        <w:pStyle w:val="Tekstpodstawowy21"/>
        <w:numPr>
          <w:ilvl w:val="0"/>
          <w:numId w:val="22"/>
        </w:numPr>
        <w:tabs>
          <w:tab w:val="left" w:pos="11"/>
          <w:tab w:val="left" w:pos="426"/>
        </w:tabs>
        <w:ind w:hanging="357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  <w:lang w:eastAsia="pl-PL"/>
        </w:rPr>
        <w:t>41 800,00 zł</w:t>
      </w:r>
      <w:r w:rsidRPr="00363EBC">
        <w:rPr>
          <w:rFonts w:ascii="Arial" w:hAnsi="Arial" w:cs="Arial"/>
          <w:sz w:val="20"/>
        </w:rPr>
        <w:t xml:space="preserve"> – </w:t>
      </w:r>
      <w:r w:rsidRPr="00363EBC">
        <w:rPr>
          <w:rFonts w:ascii="Arial" w:hAnsi="Arial" w:cs="Arial"/>
          <w:sz w:val="20"/>
          <w:lang w:eastAsia="pl-PL"/>
        </w:rPr>
        <w:t>płatna ze środków przeznaczonych przez Zamawiającego na realizację p</w:t>
      </w:r>
      <w:r w:rsidRPr="00363EBC">
        <w:rPr>
          <w:rFonts w:ascii="Arial" w:hAnsi="Arial" w:cs="Arial"/>
          <w:sz w:val="20"/>
        </w:rPr>
        <w:t xml:space="preserve">rojektu pn. „Ekonomia społeczna kluczem do sukcesu”. </w:t>
      </w:r>
    </w:p>
    <w:p w:rsidR="007D5CEE" w:rsidRPr="00363EBC" w:rsidRDefault="007D5CEE" w:rsidP="007D5CEE">
      <w:pPr>
        <w:numPr>
          <w:ilvl w:val="0"/>
          <w:numId w:val="18"/>
        </w:numPr>
        <w:tabs>
          <w:tab w:val="left" w:pos="567"/>
        </w:tabs>
        <w:spacing w:before="0" w:after="0" w:line="240" w:lineRule="auto"/>
        <w:ind w:hanging="357"/>
        <w:rPr>
          <w:rFonts w:cs="Arial"/>
          <w:sz w:val="20"/>
          <w:szCs w:val="20"/>
          <w:lang w:eastAsia="pl-PL"/>
        </w:rPr>
      </w:pPr>
      <w:r w:rsidRPr="00363EBC">
        <w:rPr>
          <w:rFonts w:cs="Arial"/>
          <w:sz w:val="20"/>
          <w:szCs w:val="20"/>
          <w:lang w:eastAsia="pl-PL"/>
        </w:rPr>
        <w:t>Zamawiający wymaga wyszczególnienia na fakturach VAT/rachunkach, o których mowa w ust. 3, ilości uczestników biorących udział w wizycie studyjnej i cen jednostkowych zgodnych z ofertą Wykonawcy stanowiącą załącznik nr 2 do niniejszej umowy. Wyszczególnienie może mieć charakter kalkulacji cenowej dołączonej do faktur VAT/rachunków w formie załącznika.</w:t>
      </w:r>
    </w:p>
    <w:p w:rsidR="007D5CEE" w:rsidRPr="00363EBC" w:rsidRDefault="007D5CEE" w:rsidP="007D5CEE">
      <w:pPr>
        <w:pStyle w:val="Tekstpodstawowy21"/>
        <w:numPr>
          <w:ilvl w:val="0"/>
          <w:numId w:val="18"/>
        </w:numPr>
        <w:tabs>
          <w:tab w:val="left" w:pos="11"/>
          <w:tab w:val="left" w:pos="426"/>
        </w:tabs>
        <w:ind w:hanging="357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</w:rPr>
        <w:t xml:space="preserve">Warunkiem wystawienia przez Wykonawcę rachunków/faktur VAT, o których mowa w ust. 3, </w:t>
      </w:r>
      <w:r w:rsidRPr="00363EBC">
        <w:rPr>
          <w:rFonts w:ascii="Arial" w:hAnsi="Arial" w:cs="Arial"/>
          <w:sz w:val="20"/>
        </w:rPr>
        <w:br/>
        <w:t xml:space="preserve">jest podpisanie przez obie strony umowy protokołu zdawczo-odbiorczego potwierdzającego wykonanie przez Wykonawcę przedmiotu niniejszej umowy. Strony ustalają, że Zamawiający </w:t>
      </w:r>
      <w:r w:rsidRPr="00363EBC">
        <w:rPr>
          <w:rFonts w:ascii="Arial" w:hAnsi="Arial" w:cs="Arial"/>
          <w:sz w:val="20"/>
        </w:rPr>
        <w:br/>
        <w:t>nie później niż 7 dni po zakończeniu realizacji przedmiotu umowy prześle pocztą na adres Wykonawcy protokół zdawczo odbiorczy w dwóch egzemplarzach w celu jego podpisania przez Wykonawcę, zaś Wykonawca po jego podpisaniu odeśle jeden egzemplarz protokołu zdawczo-</w:t>
      </w:r>
      <w:r w:rsidRPr="00363EBC">
        <w:rPr>
          <w:rFonts w:ascii="Arial" w:hAnsi="Arial" w:cs="Arial"/>
          <w:sz w:val="20"/>
        </w:rPr>
        <w:lastRenderedPageBreak/>
        <w:t xml:space="preserve">odbiorczego Zamawiającemu wraz z wystawionymi przez siebie rachunkami/fakturami VAT, </w:t>
      </w:r>
      <w:r w:rsidRPr="00363EBC">
        <w:rPr>
          <w:rFonts w:ascii="Arial" w:hAnsi="Arial" w:cs="Arial"/>
          <w:sz w:val="20"/>
        </w:rPr>
        <w:br/>
        <w:t xml:space="preserve">o których mowa w zdaniu pierwszym i w ust. 3. </w:t>
      </w:r>
    </w:p>
    <w:p w:rsidR="007D5CEE" w:rsidRPr="00363EBC" w:rsidRDefault="007D5CEE" w:rsidP="007D5CEE">
      <w:pPr>
        <w:pStyle w:val="Tekstpodstawowy21"/>
        <w:numPr>
          <w:ilvl w:val="0"/>
          <w:numId w:val="18"/>
        </w:numPr>
        <w:tabs>
          <w:tab w:val="left" w:pos="11"/>
          <w:tab w:val="left" w:pos="426"/>
        </w:tabs>
        <w:rPr>
          <w:rFonts w:ascii="Arial" w:eastAsia="Arial" w:hAnsi="Arial" w:cs="Arial"/>
          <w:sz w:val="20"/>
        </w:rPr>
      </w:pPr>
      <w:r w:rsidRPr="00363EBC">
        <w:rPr>
          <w:rFonts w:ascii="Arial" w:hAnsi="Arial" w:cs="Arial"/>
          <w:sz w:val="20"/>
        </w:rPr>
        <w:t xml:space="preserve">Wynagrodzenie należne Wykonawcy płatne będzie przelewem na konto bankowe Wykonawcy wskazane na rachunkach/fakturach VAT, w terminie 21 dni od daty otrzymania przez Zamawiającego prawidłowo wystawionych rachunków/faktur VAT. </w:t>
      </w:r>
    </w:p>
    <w:p w:rsidR="007D5CEE" w:rsidRPr="00363EBC" w:rsidRDefault="007D5CEE" w:rsidP="007D5CEE">
      <w:pPr>
        <w:pStyle w:val="Tekstpodstawowy21"/>
        <w:numPr>
          <w:ilvl w:val="0"/>
          <w:numId w:val="18"/>
        </w:numPr>
        <w:tabs>
          <w:tab w:val="left" w:pos="11"/>
          <w:tab w:val="left" w:pos="284"/>
        </w:tabs>
        <w:ind w:left="357" w:hanging="357"/>
        <w:rPr>
          <w:rFonts w:ascii="Arial" w:hAnsi="Arial" w:cs="Arial"/>
          <w:sz w:val="20"/>
        </w:rPr>
      </w:pPr>
      <w:r w:rsidRPr="00363EBC">
        <w:rPr>
          <w:rFonts w:ascii="Arial" w:eastAsia="Arial" w:hAnsi="Arial" w:cs="Arial"/>
          <w:sz w:val="20"/>
        </w:rPr>
        <w:t xml:space="preserve"> </w:t>
      </w:r>
      <w:r w:rsidRPr="00363EBC">
        <w:rPr>
          <w:rFonts w:ascii="Arial" w:hAnsi="Arial" w:cs="Arial"/>
          <w:sz w:val="20"/>
        </w:rPr>
        <w:t>Za datę zapłaty uważa się dzień obciążenia rachunku bankowego Zamawiającego.</w:t>
      </w:r>
    </w:p>
    <w:p w:rsidR="007D5CEE" w:rsidRPr="00363EBC" w:rsidRDefault="007D5CEE" w:rsidP="007D5CEE">
      <w:pPr>
        <w:numPr>
          <w:ilvl w:val="0"/>
          <w:numId w:val="18"/>
        </w:numPr>
        <w:tabs>
          <w:tab w:val="left" w:pos="11"/>
        </w:tabs>
        <w:suppressAutoHyphens/>
        <w:spacing w:before="0" w:after="0" w:line="240" w:lineRule="auto"/>
        <w:ind w:left="357" w:hanging="357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Dane Zamawiającego niezbędne do wystawienia rachunków/faktur VAT: Województwo Zachodniopomorskie, ul. Korsarzy 34, 70-540 Szczecin, NIP: 851-28-71-498.</w:t>
      </w:r>
    </w:p>
    <w:p w:rsidR="007D5CEE" w:rsidRPr="00363EBC" w:rsidRDefault="007D5CEE" w:rsidP="007D5CEE">
      <w:pPr>
        <w:ind w:left="357"/>
        <w:rPr>
          <w:rFonts w:cs="Arial"/>
          <w:sz w:val="20"/>
          <w:szCs w:val="20"/>
        </w:rPr>
      </w:pPr>
    </w:p>
    <w:p w:rsidR="007D5CEE" w:rsidRPr="00363EBC" w:rsidRDefault="007D5CEE" w:rsidP="007D5CEE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3</w:t>
      </w:r>
    </w:p>
    <w:p w:rsidR="007D5CEE" w:rsidRPr="00363EBC" w:rsidRDefault="007D5CEE" w:rsidP="007D5CEE">
      <w:pPr>
        <w:numPr>
          <w:ilvl w:val="0"/>
          <w:numId w:val="20"/>
        </w:numPr>
        <w:tabs>
          <w:tab w:val="clear" w:pos="1065"/>
          <w:tab w:val="left" w:pos="77"/>
          <w:tab w:val="num" w:pos="426"/>
        </w:tabs>
        <w:suppressAutoHyphens/>
        <w:spacing w:before="0" w:after="0" w:line="240" w:lineRule="auto"/>
        <w:ind w:left="426" w:hanging="426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 xml:space="preserve">Osobami upoważnionymi ze strony Zamawiającego do kontaktów z Wykonawcą w sprawach związanych z realizacją umowy jest Justyna Makles nr tel. 91 42 53 658 jmakles@wzp.pl </w:t>
      </w:r>
      <w:r w:rsidRPr="00363EBC">
        <w:rPr>
          <w:rFonts w:cs="Arial"/>
          <w:sz w:val="20"/>
          <w:szCs w:val="20"/>
        </w:rPr>
        <w:br/>
        <w:t>i Marta Szczucka nr tel. 91 42 53 628 mszczucka@wzp.pl lub inne osoby wskazane przez Zamawiającego.</w:t>
      </w:r>
    </w:p>
    <w:p w:rsidR="007D5CEE" w:rsidRPr="00363EBC" w:rsidRDefault="007D5CEE" w:rsidP="007D5CEE">
      <w:pPr>
        <w:numPr>
          <w:ilvl w:val="0"/>
          <w:numId w:val="20"/>
        </w:numPr>
        <w:tabs>
          <w:tab w:val="clear" w:pos="1065"/>
          <w:tab w:val="left" w:pos="77"/>
          <w:tab w:val="num" w:pos="426"/>
        </w:tabs>
        <w:suppressAutoHyphens/>
        <w:spacing w:before="0" w:after="0" w:line="240" w:lineRule="auto"/>
        <w:ind w:left="426" w:hanging="426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 xml:space="preserve">Osobą upoważnioną ze strony Wykonawcy do kontaktów z Zamawiającym w sprawach związanych z realizacją umowy jest </w:t>
      </w:r>
      <w:r w:rsidR="00154815">
        <w:rPr>
          <w:rFonts w:cs="Arial"/>
          <w:sz w:val="20"/>
          <w:szCs w:val="20"/>
        </w:rPr>
        <w:t>......................</w:t>
      </w:r>
      <w:r w:rsidRPr="00363EBC">
        <w:rPr>
          <w:rFonts w:cs="Arial"/>
          <w:sz w:val="20"/>
          <w:szCs w:val="20"/>
        </w:rPr>
        <w:t xml:space="preserve"> nr tel. </w:t>
      </w:r>
      <w:r w:rsidR="00154815">
        <w:rPr>
          <w:rFonts w:cs="Arial"/>
          <w:sz w:val="20"/>
          <w:szCs w:val="20"/>
        </w:rPr>
        <w:t>..............................</w:t>
      </w:r>
      <w:r w:rsidRPr="00363EBC">
        <w:rPr>
          <w:rFonts w:cs="Arial"/>
          <w:sz w:val="20"/>
          <w:szCs w:val="20"/>
        </w:rPr>
        <w:t>.</w:t>
      </w:r>
      <w:bookmarkStart w:id="0" w:name="_GoBack"/>
      <w:bookmarkEnd w:id="0"/>
    </w:p>
    <w:p w:rsidR="007D5CEE" w:rsidRPr="00363EBC" w:rsidRDefault="007D5CEE" w:rsidP="007D5CEE">
      <w:pPr>
        <w:pStyle w:val="Tekstpodstawowy"/>
        <w:rPr>
          <w:b/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§ 4</w:t>
      </w:r>
    </w:p>
    <w:p w:rsidR="007D5CEE" w:rsidRPr="00363EBC" w:rsidRDefault="007D5CEE" w:rsidP="007D5CEE">
      <w:pPr>
        <w:pStyle w:val="Tekstpodstawowy31"/>
        <w:numPr>
          <w:ilvl w:val="0"/>
          <w:numId w:val="14"/>
        </w:numPr>
        <w:tabs>
          <w:tab w:val="clear" w:pos="709"/>
          <w:tab w:val="left" w:pos="11"/>
          <w:tab w:val="num" w:pos="284"/>
        </w:tabs>
        <w:spacing w:line="240" w:lineRule="auto"/>
        <w:ind w:left="360"/>
        <w:jc w:val="both"/>
        <w:rPr>
          <w:rFonts w:ascii="Arial" w:hAnsi="Arial" w:cs="Arial"/>
          <w:strike/>
          <w:sz w:val="20"/>
        </w:rPr>
      </w:pPr>
      <w:r w:rsidRPr="00363EBC">
        <w:rPr>
          <w:rFonts w:ascii="Arial" w:hAnsi="Arial" w:cs="Arial"/>
          <w:sz w:val="20"/>
        </w:rPr>
        <w:t>Wykonawca odpowiada względem Zamawiającego za niewykonanie lub nienależyte wykonanie przedmiotu umowy przez zapłatę kar umownych. Zamawiający ma prawo naliczyć Wykonawcy następujące kary umowne:</w:t>
      </w:r>
    </w:p>
    <w:p w:rsidR="007D5CEE" w:rsidRPr="00363EBC" w:rsidRDefault="007D5CEE" w:rsidP="007D5CEE">
      <w:pPr>
        <w:numPr>
          <w:ilvl w:val="0"/>
          <w:numId w:val="17"/>
        </w:numPr>
        <w:suppressAutoHyphens/>
        <w:spacing w:before="0" w:after="0" w:line="240" w:lineRule="auto"/>
        <w:ind w:left="709" w:hanging="349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 xml:space="preserve">w przypadku nienależytego wykonania umowy przez Wykonawcę w szczególności niewykonania lub nienależytego wykonania którejkolwiek z usług wymienionych w § 1 ust. 5 </w:t>
      </w:r>
      <w:r w:rsidRPr="00363EBC">
        <w:rPr>
          <w:rFonts w:cs="Arial"/>
          <w:sz w:val="20"/>
          <w:szCs w:val="20"/>
        </w:rPr>
        <w:br/>
        <w:t xml:space="preserve">pkt 1-5 w wysokości 5% kwoty brutto wynagrodzenia Wykonawcy określonej w § 2 ust 1, </w:t>
      </w:r>
      <w:r w:rsidRPr="00363EBC">
        <w:rPr>
          <w:rFonts w:cs="Arial"/>
          <w:sz w:val="20"/>
          <w:szCs w:val="20"/>
        </w:rPr>
        <w:br/>
        <w:t xml:space="preserve">za każdy stwierdzony przypadek nienależytego wykonania umowy nie więcej jednak niż 20% </w:t>
      </w:r>
      <w:r w:rsidRPr="00363EBC">
        <w:rPr>
          <w:rFonts w:cs="Arial"/>
          <w:sz w:val="20"/>
          <w:szCs w:val="20"/>
        </w:rPr>
        <w:br/>
        <w:t>tej kwoty wynagrodzenia;</w:t>
      </w:r>
    </w:p>
    <w:p w:rsidR="007D5CEE" w:rsidRPr="00363EBC" w:rsidRDefault="007D5CEE" w:rsidP="007D5CEE">
      <w:pPr>
        <w:numPr>
          <w:ilvl w:val="0"/>
          <w:numId w:val="17"/>
        </w:numPr>
        <w:tabs>
          <w:tab w:val="clear" w:pos="454"/>
          <w:tab w:val="left" w:pos="465"/>
        </w:tabs>
        <w:suppressAutoHyphens/>
        <w:spacing w:before="0" w:after="0" w:line="240" w:lineRule="auto"/>
        <w:ind w:left="709" w:hanging="349"/>
        <w:rPr>
          <w:rFonts w:cs="Arial"/>
          <w:bCs/>
          <w:sz w:val="20"/>
          <w:szCs w:val="20"/>
        </w:rPr>
      </w:pPr>
      <w:r w:rsidRPr="00363EBC">
        <w:rPr>
          <w:rFonts w:cs="Arial"/>
          <w:sz w:val="20"/>
          <w:szCs w:val="20"/>
        </w:rPr>
        <w:t>z tytułu odstąpienia od umowy przez Wykonawcę, z przyczyn niezależnych od Zamawiającego, w wysokości 20 % kwoty brutto wynagrodzenia Wykonawcy określonej w § 2 ust. 1.</w:t>
      </w:r>
    </w:p>
    <w:p w:rsidR="007D5CEE" w:rsidRPr="00363EBC" w:rsidRDefault="007D5CEE" w:rsidP="007D5CEE">
      <w:pPr>
        <w:pStyle w:val="Tekstpodstawowy31"/>
        <w:numPr>
          <w:ilvl w:val="0"/>
          <w:numId w:val="14"/>
        </w:num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bCs/>
          <w:sz w:val="20"/>
        </w:rPr>
      </w:pPr>
      <w:r w:rsidRPr="00363EBC">
        <w:rPr>
          <w:rFonts w:ascii="Arial" w:hAnsi="Arial" w:cs="Arial"/>
          <w:bCs/>
          <w:sz w:val="20"/>
        </w:rPr>
        <w:t xml:space="preserve">Za nienależyte wykonanie umowy uznaje się realizację przedmiotu umowy niezgodnie </w:t>
      </w:r>
      <w:r w:rsidRPr="00363EBC">
        <w:rPr>
          <w:rFonts w:ascii="Arial" w:hAnsi="Arial" w:cs="Arial"/>
          <w:bCs/>
          <w:sz w:val="20"/>
        </w:rPr>
        <w:br/>
        <w:t>z wymaganiami Zamawiającego zawartymi w zapytaniu ofertowym w opisie przedmiotu zamówienia, niezgodnie z ofertą Wykonawcy, zapisami niniejszej umowy lub powszechnie obowiązującymi przepisami prawa.</w:t>
      </w:r>
    </w:p>
    <w:p w:rsidR="007D5CEE" w:rsidRPr="00363EBC" w:rsidRDefault="007D5CEE" w:rsidP="007D5CEE">
      <w:pPr>
        <w:numPr>
          <w:ilvl w:val="0"/>
          <w:numId w:val="14"/>
        </w:numPr>
        <w:tabs>
          <w:tab w:val="left" w:pos="360"/>
        </w:tabs>
        <w:suppressAutoHyphens/>
        <w:spacing w:before="0" w:after="0" w:line="240" w:lineRule="auto"/>
        <w:ind w:left="360"/>
        <w:rPr>
          <w:rFonts w:cs="Arial"/>
          <w:sz w:val="20"/>
          <w:szCs w:val="20"/>
        </w:rPr>
      </w:pPr>
      <w:r w:rsidRPr="00363EBC">
        <w:rPr>
          <w:rFonts w:cs="Arial"/>
          <w:bCs/>
          <w:sz w:val="20"/>
          <w:szCs w:val="20"/>
        </w:rPr>
        <w:t xml:space="preserve">Wykonawca oświadcza, iż upoważnia Zamawiającego do potrącenia z należnego </w:t>
      </w:r>
      <w:r w:rsidRPr="00363EBC">
        <w:rPr>
          <w:rFonts w:cs="Arial"/>
          <w:bCs/>
          <w:sz w:val="20"/>
          <w:szCs w:val="20"/>
        </w:rPr>
        <w:br/>
        <w:t>mu wynagrodzenia kar umownych naliczonych przez Zamawiającego, bez konieczności wcześniejszego wzywania go do ich zapłaty.</w:t>
      </w:r>
    </w:p>
    <w:p w:rsidR="007D5CEE" w:rsidRPr="00363EBC" w:rsidRDefault="007D5CEE" w:rsidP="007D5CEE">
      <w:pPr>
        <w:numPr>
          <w:ilvl w:val="0"/>
          <w:numId w:val="14"/>
        </w:numPr>
        <w:tabs>
          <w:tab w:val="left" w:pos="360"/>
        </w:tabs>
        <w:suppressAutoHyphens/>
        <w:spacing w:before="0" w:after="0" w:line="240" w:lineRule="auto"/>
        <w:ind w:left="360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Jeżeli kary umowne nie pokryją w pełnej wysokości poniesionej przez Zamawiającego szkody, może on dochodzić od Wykonawcy odszkodowania uzupełniającego na zasadach ogólnych wynikających z przepisów kodeksu cywilnego.</w:t>
      </w:r>
    </w:p>
    <w:p w:rsidR="007D5CEE" w:rsidRPr="00363EBC" w:rsidRDefault="007D5CEE" w:rsidP="007D5CEE">
      <w:pPr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hanging="720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 xml:space="preserve">Wykonawca uprawniony jest do naliczenia Zamawiającemu odsetek ustawowych za opóźnienie </w:t>
      </w:r>
    </w:p>
    <w:p w:rsidR="007D5CEE" w:rsidRPr="00363EBC" w:rsidRDefault="007D5CEE" w:rsidP="007D5CEE">
      <w:pPr>
        <w:ind w:left="284" w:firstLine="76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w przypadku nieterminowej zapłaty wynagrodzenia Wykonawcy przez Zamawiającego.</w:t>
      </w:r>
    </w:p>
    <w:p w:rsidR="007D5CEE" w:rsidRPr="00363EBC" w:rsidRDefault="007D5CEE" w:rsidP="007D5CEE">
      <w:pPr>
        <w:pStyle w:val="Tekstpodstawowy"/>
        <w:rPr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§ 5</w:t>
      </w:r>
    </w:p>
    <w:p w:rsidR="007D5CEE" w:rsidRPr="00363EBC" w:rsidRDefault="007D5CEE" w:rsidP="007D5CEE">
      <w:pPr>
        <w:numPr>
          <w:ilvl w:val="0"/>
          <w:numId w:val="21"/>
        </w:numPr>
        <w:tabs>
          <w:tab w:val="left" w:pos="360"/>
        </w:tabs>
        <w:suppressAutoHyphens/>
        <w:spacing w:before="0" w:after="0" w:line="240" w:lineRule="auto"/>
        <w:ind w:left="360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Zmiany postanowień niniejszej umowy oraz wszelkie oświadczenia składane przez strony wymagają formy pisemnej, pod rygorem nieważności.</w:t>
      </w:r>
    </w:p>
    <w:p w:rsidR="007D5CEE" w:rsidRPr="00363EBC" w:rsidRDefault="007D5CEE" w:rsidP="007D5CEE">
      <w:pPr>
        <w:numPr>
          <w:ilvl w:val="0"/>
          <w:numId w:val="21"/>
        </w:numPr>
        <w:tabs>
          <w:tab w:val="left" w:pos="426"/>
        </w:tabs>
        <w:suppressAutoHyphens/>
        <w:spacing w:before="0" w:after="0" w:line="240" w:lineRule="auto"/>
        <w:ind w:left="426" w:hanging="426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>Zamawiający zastrzega sobie prawo do zmiany terminu wizyty studyjnej, określonego</w:t>
      </w:r>
      <w:r w:rsidRPr="00363EBC">
        <w:rPr>
          <w:rFonts w:cs="Arial"/>
          <w:sz w:val="20"/>
          <w:szCs w:val="20"/>
        </w:rPr>
        <w:br/>
        <w:t>w § 1 ust. 1, o czym Zamawiający poinformuje Wykonawcę najpóźniej na 2 tygodnie przed terminem określonym w § 1 ust. 1.</w:t>
      </w:r>
    </w:p>
    <w:p w:rsidR="007D5CEE" w:rsidRPr="00363EBC" w:rsidRDefault="007D5CEE" w:rsidP="007D5CEE">
      <w:pPr>
        <w:numPr>
          <w:ilvl w:val="0"/>
          <w:numId w:val="21"/>
        </w:numPr>
        <w:tabs>
          <w:tab w:val="left" w:pos="360"/>
        </w:tabs>
        <w:suppressAutoHyphens/>
        <w:spacing w:before="0" w:after="0" w:line="240" w:lineRule="auto"/>
        <w:ind w:left="360"/>
        <w:rPr>
          <w:rFonts w:cs="Arial"/>
          <w:sz w:val="20"/>
          <w:szCs w:val="20"/>
        </w:rPr>
      </w:pPr>
      <w:r w:rsidRPr="00363EBC">
        <w:rPr>
          <w:rFonts w:cs="Arial"/>
          <w:sz w:val="20"/>
          <w:szCs w:val="20"/>
        </w:rPr>
        <w:t xml:space="preserve">W razie wystąpienia istotnej zmiany okoliczności powodującej, że wykonanie umowy nie leży </w:t>
      </w:r>
      <w:r w:rsidRPr="00363EBC">
        <w:rPr>
          <w:rFonts w:cs="Arial"/>
          <w:sz w:val="20"/>
          <w:szCs w:val="20"/>
        </w:rPr>
        <w:br/>
        <w:t xml:space="preserve">w interesie publicznym, czego nie można było przewidzieć w chwili zawarcia umowy </w:t>
      </w:r>
      <w:r w:rsidRPr="00363EBC">
        <w:rPr>
          <w:rFonts w:cs="Arial"/>
          <w:sz w:val="20"/>
          <w:szCs w:val="20"/>
          <w:shd w:val="clear" w:color="auto" w:fill="FFFFFF"/>
        </w:rPr>
        <w:t>lub gdy dalsze wykonywanie umowy może zagrozić istotnemu interesowi bezpieczeństwa państwa lub bezpieczeństwu publicznemu</w:t>
      </w:r>
      <w:r w:rsidRPr="00363EBC">
        <w:rPr>
          <w:rFonts w:cs="Arial"/>
          <w:sz w:val="20"/>
          <w:szCs w:val="20"/>
        </w:rPr>
        <w:t xml:space="preserve"> , Zamawiający może odstąpić od umowy w terminie dwóch tygodni </w:t>
      </w:r>
      <w:r w:rsidRPr="00363EBC">
        <w:rPr>
          <w:rFonts w:cs="Arial"/>
          <w:sz w:val="20"/>
          <w:szCs w:val="20"/>
        </w:rPr>
        <w:br/>
        <w:t xml:space="preserve">od powzięcia wiadomości o powyższych okolicznościach. W przypadku odstąpienia od umowy przez Zamawiającego z powodu, o którym mowa w zdaniu poprzednim, podstawą do określenia ewentualnego wynagrodzenia należnego Wykonawcy będzie stopień realizacji przedmiotu umowy oraz udokumentowana wysokość kosztów poniesionych przez niego, lub wysokość środków </w:t>
      </w:r>
      <w:r w:rsidRPr="00363EBC">
        <w:rPr>
          <w:rFonts w:cs="Arial"/>
          <w:sz w:val="20"/>
          <w:szCs w:val="20"/>
        </w:rPr>
        <w:lastRenderedPageBreak/>
        <w:t>finansowych zaangażowanych w celu przygotowania się przez Wykonawcę do należytego wykonania przedmiotu umowy.</w:t>
      </w:r>
    </w:p>
    <w:p w:rsidR="007D5CEE" w:rsidRPr="00363EBC" w:rsidRDefault="007D5CEE" w:rsidP="007D5CEE">
      <w:pPr>
        <w:rPr>
          <w:rFonts w:cs="Arial"/>
          <w:sz w:val="20"/>
          <w:szCs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§ 6</w:t>
      </w:r>
    </w:p>
    <w:p w:rsidR="007D5CEE" w:rsidRPr="00363EBC" w:rsidRDefault="007D5CEE" w:rsidP="007D5CEE">
      <w:pPr>
        <w:pStyle w:val="Tekstpodstawowy"/>
        <w:jc w:val="both"/>
        <w:rPr>
          <w:b/>
          <w:sz w:val="20"/>
        </w:rPr>
      </w:pPr>
      <w:r w:rsidRPr="00363EBC">
        <w:rPr>
          <w:sz w:val="20"/>
        </w:rPr>
        <w:t>W sprawach nieuregulowanych w umowie, stosuje się przepisy ustawy Kodeks Cywilny.</w:t>
      </w:r>
    </w:p>
    <w:p w:rsidR="007D5CEE" w:rsidRPr="00363EBC" w:rsidRDefault="007D5CEE" w:rsidP="007D5CEE">
      <w:pPr>
        <w:pStyle w:val="Tekstpodstawowy"/>
        <w:ind w:left="360"/>
        <w:jc w:val="both"/>
        <w:rPr>
          <w:b/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§ 7</w:t>
      </w:r>
    </w:p>
    <w:p w:rsidR="007D5CEE" w:rsidRPr="00363EBC" w:rsidRDefault="007D5CEE" w:rsidP="007D5CEE">
      <w:pPr>
        <w:pStyle w:val="Tekstpodstawowy21"/>
        <w:rPr>
          <w:rFonts w:ascii="Arial" w:hAnsi="Arial" w:cs="Arial"/>
          <w:sz w:val="20"/>
        </w:rPr>
      </w:pPr>
      <w:r w:rsidRPr="00363EBC">
        <w:rPr>
          <w:rFonts w:ascii="Arial" w:hAnsi="Arial" w:cs="Arial"/>
          <w:sz w:val="20"/>
        </w:rPr>
        <w:t>W razie sporów mogących wyniknąć na tle realizacji umowy strony będą dążyć do ich polubownego załatwienia, a w przypadku braku porozumienia strony poddadzą spór pod rozstrzygniecie sądu powszechnego właściwego miejscowo dla siedziby Zamawiającego.</w:t>
      </w:r>
    </w:p>
    <w:p w:rsidR="007D5CEE" w:rsidRPr="00363EBC" w:rsidRDefault="007D5CEE" w:rsidP="007D5CEE">
      <w:pPr>
        <w:pStyle w:val="Tekstpodstawowy21"/>
        <w:rPr>
          <w:rFonts w:ascii="Arial" w:hAnsi="Arial" w:cs="Arial"/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§ 8</w:t>
      </w:r>
    </w:p>
    <w:p w:rsidR="007D5CEE" w:rsidRPr="00363EBC" w:rsidRDefault="007D5CEE" w:rsidP="007D5CEE">
      <w:pPr>
        <w:pStyle w:val="Tekstpodstawowy"/>
        <w:jc w:val="both"/>
        <w:rPr>
          <w:sz w:val="20"/>
        </w:rPr>
      </w:pPr>
      <w:r w:rsidRPr="00363EBC">
        <w:rPr>
          <w:sz w:val="20"/>
        </w:rPr>
        <w:t>Załącznikami do niniejszej umowy stanowiącymi jej integralną część są:</w:t>
      </w:r>
    </w:p>
    <w:p w:rsidR="007D5CEE" w:rsidRPr="00363EBC" w:rsidRDefault="007D5CEE" w:rsidP="007D5CEE">
      <w:pPr>
        <w:pStyle w:val="Tekstpodstawowy"/>
        <w:numPr>
          <w:ilvl w:val="0"/>
          <w:numId w:val="15"/>
        </w:numPr>
        <w:jc w:val="both"/>
        <w:rPr>
          <w:sz w:val="20"/>
        </w:rPr>
      </w:pPr>
      <w:r w:rsidRPr="00363EBC">
        <w:rPr>
          <w:sz w:val="20"/>
        </w:rPr>
        <w:t>Załącznik nr  1 – Zapytanie Ofertowe Zamawiającego;</w:t>
      </w:r>
    </w:p>
    <w:p w:rsidR="007D5CEE" w:rsidRPr="00363EBC" w:rsidRDefault="007D5CEE" w:rsidP="007D5CEE">
      <w:pPr>
        <w:pStyle w:val="Tekstpodstawowy"/>
        <w:numPr>
          <w:ilvl w:val="0"/>
          <w:numId w:val="15"/>
        </w:numPr>
        <w:jc w:val="both"/>
        <w:rPr>
          <w:rFonts w:eastAsia="Arial"/>
          <w:sz w:val="20"/>
        </w:rPr>
      </w:pPr>
      <w:r w:rsidRPr="00363EBC">
        <w:rPr>
          <w:sz w:val="20"/>
        </w:rPr>
        <w:t>Załącznik nr 2 – Oferta Wykonawcy;</w:t>
      </w:r>
    </w:p>
    <w:p w:rsidR="007D5CEE" w:rsidRPr="00363EBC" w:rsidRDefault="007D5CEE" w:rsidP="007D5CEE">
      <w:pPr>
        <w:pStyle w:val="Tekstpodstawowy"/>
        <w:numPr>
          <w:ilvl w:val="0"/>
          <w:numId w:val="15"/>
        </w:numPr>
        <w:jc w:val="both"/>
        <w:rPr>
          <w:rFonts w:eastAsia="Arial"/>
          <w:sz w:val="20"/>
        </w:rPr>
      </w:pPr>
      <w:r w:rsidRPr="00363EBC">
        <w:rPr>
          <w:sz w:val="20"/>
        </w:rPr>
        <w:t>Załącznik nr 3 – Powierzenie danych osobowych</w:t>
      </w:r>
    </w:p>
    <w:p w:rsidR="007D5CEE" w:rsidRPr="00363EBC" w:rsidRDefault="007D5CEE" w:rsidP="007D5CEE">
      <w:pPr>
        <w:pStyle w:val="Tekstpodstawowy"/>
        <w:rPr>
          <w:b/>
          <w:sz w:val="20"/>
        </w:rPr>
      </w:pPr>
    </w:p>
    <w:p w:rsidR="007D5CEE" w:rsidRPr="00363EBC" w:rsidRDefault="007D5CEE" w:rsidP="007D5CEE">
      <w:pPr>
        <w:pStyle w:val="Tekstpodstawowy"/>
        <w:rPr>
          <w:b/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§ 9</w:t>
      </w:r>
    </w:p>
    <w:p w:rsidR="007D5CEE" w:rsidRPr="00363EBC" w:rsidRDefault="007D5CEE" w:rsidP="007D5CEE">
      <w:pPr>
        <w:pStyle w:val="Tekstpodstawowy"/>
        <w:jc w:val="both"/>
        <w:rPr>
          <w:b/>
          <w:sz w:val="20"/>
        </w:rPr>
      </w:pPr>
      <w:r w:rsidRPr="00363EBC">
        <w:rPr>
          <w:sz w:val="20"/>
        </w:rPr>
        <w:t>Umowę sporządzono w trzech jednobrzmiących egzemplarzach, z których jeden otrzymuje Wykonawca, a dwa Zamawiający.</w:t>
      </w:r>
    </w:p>
    <w:p w:rsidR="007D5CEE" w:rsidRPr="00363EBC" w:rsidRDefault="007D5CEE" w:rsidP="007D5CEE">
      <w:pPr>
        <w:pStyle w:val="Tekstpodstawowy"/>
        <w:rPr>
          <w:b/>
          <w:sz w:val="20"/>
        </w:rPr>
      </w:pPr>
    </w:p>
    <w:p w:rsidR="007D5CEE" w:rsidRPr="00363EBC" w:rsidRDefault="007D5CEE" w:rsidP="007D5CEE">
      <w:pPr>
        <w:pStyle w:val="Tekstpodstawowy"/>
        <w:rPr>
          <w:b/>
          <w:sz w:val="20"/>
        </w:rPr>
      </w:pPr>
    </w:p>
    <w:p w:rsidR="007D5CEE" w:rsidRPr="00363EBC" w:rsidRDefault="007D5CEE" w:rsidP="007D5CEE">
      <w:pPr>
        <w:pStyle w:val="Tekstpodstawowy"/>
        <w:jc w:val="center"/>
        <w:rPr>
          <w:b/>
          <w:sz w:val="20"/>
        </w:rPr>
      </w:pPr>
      <w:r w:rsidRPr="00363EBC">
        <w:rPr>
          <w:b/>
          <w:sz w:val="20"/>
        </w:rPr>
        <w:t>WYKONAWCA                                                                                            ZAMAWIAJĄCY</w:t>
      </w:r>
    </w:p>
    <w:p w:rsidR="007D5CEE" w:rsidRPr="00363EBC" w:rsidRDefault="007D5CEE" w:rsidP="007D5CEE">
      <w:pPr>
        <w:pStyle w:val="Tekstpodstawowy"/>
        <w:jc w:val="center"/>
        <w:rPr>
          <w:sz w:val="20"/>
        </w:rPr>
      </w:pPr>
    </w:p>
    <w:p w:rsidR="002E3297" w:rsidRPr="007D5CEE" w:rsidRDefault="006011B8" w:rsidP="007D5CEE">
      <w:pPr>
        <w:rPr>
          <w:sz w:val="20"/>
          <w:szCs w:val="20"/>
        </w:rPr>
      </w:pPr>
      <w:r w:rsidRPr="007D5CEE">
        <w:rPr>
          <w:spacing w:val="-4"/>
          <w:sz w:val="20"/>
          <w:szCs w:val="20"/>
          <w:lang w:eastAsia="pl-PL"/>
        </w:rPr>
        <w:t xml:space="preserve"> </w:t>
      </w:r>
    </w:p>
    <w:sectPr w:rsidR="002E3297" w:rsidRPr="007D5CEE" w:rsidSect="00D439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C2" w:rsidRDefault="001C22C2" w:rsidP="004B0215">
      <w:pPr>
        <w:spacing w:before="0" w:after="0" w:line="240" w:lineRule="auto"/>
      </w:pPr>
      <w:r>
        <w:separator/>
      </w:r>
    </w:p>
  </w:endnote>
  <w:endnote w:type="continuationSeparator" w:id="0">
    <w:p w:rsidR="001C22C2" w:rsidRDefault="001C22C2" w:rsidP="004B02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518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5CEE" w:rsidRDefault="007D5CE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8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8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CEE" w:rsidRDefault="007D5C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C2" w:rsidRDefault="001C22C2" w:rsidP="004B0215">
      <w:pPr>
        <w:spacing w:before="0" w:after="0" w:line="240" w:lineRule="auto"/>
      </w:pPr>
      <w:r>
        <w:separator/>
      </w:r>
    </w:p>
  </w:footnote>
  <w:footnote w:type="continuationSeparator" w:id="0">
    <w:p w:rsidR="001C22C2" w:rsidRDefault="001C22C2" w:rsidP="004B02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5" w:rsidRDefault="004B0215">
    <w:pPr>
      <w:pStyle w:val="Nagwek"/>
    </w:pPr>
    <w:r w:rsidRPr="004B0215"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5"/>
    <w:multiLevelType w:val="singleLevel"/>
    <w:tmpl w:val="02BE7AA0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Cs/>
        <w:strike w:val="0"/>
        <w:sz w:val="20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sz w:val="20"/>
      </w:r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z w:val="20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/>
      </w:rPr>
    </w:lvl>
  </w:abstractNum>
  <w:abstractNum w:abstractNumId="5">
    <w:nsid w:val="00000009"/>
    <w:multiLevelType w:val="singleLevel"/>
    <w:tmpl w:val="4288DE6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20"/>
      </w:rPr>
    </w:lvl>
  </w:abstractNum>
  <w:abstractNum w:abstractNumId="6">
    <w:nsid w:val="0000000A"/>
    <w:multiLevelType w:val="singleLevel"/>
    <w:tmpl w:val="DFAC639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20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8F018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A148D2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AF25B0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9A078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0865D6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620326"/>
    <w:multiLevelType w:val="hybridMultilevel"/>
    <w:tmpl w:val="8BCA4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88770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6672E0"/>
    <w:multiLevelType w:val="hybridMultilevel"/>
    <w:tmpl w:val="6D70E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0"/>
  </w:num>
  <w:num w:numId="5">
    <w:abstractNumId w:val="17"/>
  </w:num>
  <w:num w:numId="6">
    <w:abstractNumId w:val="19"/>
  </w:num>
  <w:num w:numId="7">
    <w:abstractNumId w:val="15"/>
  </w:num>
  <w:num w:numId="8">
    <w:abstractNumId w:val="12"/>
  </w:num>
  <w:num w:numId="9">
    <w:abstractNumId w:val="20"/>
  </w:num>
  <w:num w:numId="10">
    <w:abstractNumId w:val="14"/>
  </w:num>
  <w:num w:numId="11">
    <w:abstractNumId w:val="16"/>
  </w:num>
  <w:num w:numId="12">
    <w:abstractNumId w:val="1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0C"/>
    <w:rsid w:val="00106B0C"/>
    <w:rsid w:val="001151FF"/>
    <w:rsid w:val="00154815"/>
    <w:rsid w:val="0018189C"/>
    <w:rsid w:val="00193074"/>
    <w:rsid w:val="001A641E"/>
    <w:rsid w:val="001C22C2"/>
    <w:rsid w:val="001C2E9C"/>
    <w:rsid w:val="002A4058"/>
    <w:rsid w:val="002C3337"/>
    <w:rsid w:val="002E3297"/>
    <w:rsid w:val="002E7EC3"/>
    <w:rsid w:val="00324B37"/>
    <w:rsid w:val="003A0F40"/>
    <w:rsid w:val="003D4956"/>
    <w:rsid w:val="00453CD4"/>
    <w:rsid w:val="004B0215"/>
    <w:rsid w:val="004E4845"/>
    <w:rsid w:val="004F37B2"/>
    <w:rsid w:val="006011B8"/>
    <w:rsid w:val="006127D8"/>
    <w:rsid w:val="006C57DE"/>
    <w:rsid w:val="00702EAD"/>
    <w:rsid w:val="00734246"/>
    <w:rsid w:val="007C750D"/>
    <w:rsid w:val="007D5CEE"/>
    <w:rsid w:val="00877F99"/>
    <w:rsid w:val="008A090E"/>
    <w:rsid w:val="00904ABD"/>
    <w:rsid w:val="009333EA"/>
    <w:rsid w:val="0095146D"/>
    <w:rsid w:val="00994B82"/>
    <w:rsid w:val="009B05DE"/>
    <w:rsid w:val="009F1F65"/>
    <w:rsid w:val="00AA169F"/>
    <w:rsid w:val="00AC66F7"/>
    <w:rsid w:val="00AD571F"/>
    <w:rsid w:val="00B06E2D"/>
    <w:rsid w:val="00B413FD"/>
    <w:rsid w:val="00B70473"/>
    <w:rsid w:val="00C24AB1"/>
    <w:rsid w:val="00C44958"/>
    <w:rsid w:val="00C75667"/>
    <w:rsid w:val="00CE050B"/>
    <w:rsid w:val="00CE7AD8"/>
    <w:rsid w:val="00D1360D"/>
    <w:rsid w:val="00D43904"/>
    <w:rsid w:val="00D975DA"/>
    <w:rsid w:val="00E00BEF"/>
    <w:rsid w:val="00E5411E"/>
    <w:rsid w:val="00EC3535"/>
    <w:rsid w:val="00ED1470"/>
    <w:rsid w:val="00F94AAF"/>
    <w:rsid w:val="00FA2C79"/>
    <w:rsid w:val="00FA40B7"/>
    <w:rsid w:val="00FB1656"/>
    <w:rsid w:val="00FF46D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C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D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D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C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CD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215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215"/>
    <w:rPr>
      <w:rFonts w:ascii="Arial" w:eastAsia="Calibri" w:hAnsi="Arial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C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rsid w:val="007D5CEE"/>
    <w:pPr>
      <w:suppressAutoHyphens/>
      <w:spacing w:before="0" w:after="0" w:line="240" w:lineRule="auto"/>
      <w:jc w:val="left"/>
    </w:pPr>
    <w:rPr>
      <w:rFonts w:eastAsia="Times New Roman" w:cs="Aria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D5CEE"/>
    <w:rPr>
      <w:rFonts w:ascii="Arial" w:eastAsia="Times New Roman" w:hAnsi="Arial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7D5CEE"/>
    <w:pPr>
      <w:suppressAutoHyphens/>
      <w:spacing w:before="0" w:after="0" w:line="240" w:lineRule="auto"/>
      <w:ind w:left="360"/>
      <w:jc w:val="left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5CEE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7D5CEE"/>
    <w:pPr>
      <w:suppressAutoHyphens/>
      <w:spacing w:before="0"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7D5CEE"/>
    <w:pPr>
      <w:suppressAutoHyphens/>
      <w:spacing w:before="0" w:after="0" w:line="120" w:lineRule="atLeast"/>
      <w:jc w:val="left"/>
    </w:pPr>
    <w:rPr>
      <w:rFonts w:ascii="Times New Roman" w:eastAsia="Times New Roman" w:hAnsi="Times New Roman"/>
      <w:szCs w:val="20"/>
      <w:lang w:eastAsia="zh-CN"/>
    </w:rPr>
  </w:style>
  <w:style w:type="paragraph" w:styleId="NormalnyWeb">
    <w:name w:val="Normal (Web)"/>
    <w:basedOn w:val="Normalny"/>
    <w:rsid w:val="007D5CEE"/>
    <w:pPr>
      <w:suppressAutoHyphens/>
      <w:spacing w:before="0" w:after="0" w:line="240" w:lineRule="auto"/>
      <w:jc w:val="left"/>
    </w:pPr>
    <w:rPr>
      <w:rFonts w:eastAsia="Times New Roman" w:cs="Arial"/>
      <w:sz w:val="17"/>
      <w:szCs w:val="1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C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D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D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C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CD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215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215"/>
    <w:rPr>
      <w:rFonts w:ascii="Arial" w:eastAsia="Calibri" w:hAnsi="Arial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C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rsid w:val="007D5CEE"/>
    <w:pPr>
      <w:suppressAutoHyphens/>
      <w:spacing w:before="0" w:after="0" w:line="240" w:lineRule="auto"/>
      <w:jc w:val="left"/>
    </w:pPr>
    <w:rPr>
      <w:rFonts w:eastAsia="Times New Roman" w:cs="Aria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D5CEE"/>
    <w:rPr>
      <w:rFonts w:ascii="Arial" w:eastAsia="Times New Roman" w:hAnsi="Arial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7D5CEE"/>
    <w:pPr>
      <w:suppressAutoHyphens/>
      <w:spacing w:before="0" w:after="0" w:line="240" w:lineRule="auto"/>
      <w:ind w:left="360"/>
      <w:jc w:val="left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5CEE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7D5CEE"/>
    <w:pPr>
      <w:suppressAutoHyphens/>
      <w:spacing w:before="0"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7D5CEE"/>
    <w:pPr>
      <w:suppressAutoHyphens/>
      <w:spacing w:before="0" w:after="0" w:line="120" w:lineRule="atLeast"/>
      <w:jc w:val="left"/>
    </w:pPr>
    <w:rPr>
      <w:rFonts w:ascii="Times New Roman" w:eastAsia="Times New Roman" w:hAnsi="Times New Roman"/>
      <w:szCs w:val="20"/>
      <w:lang w:eastAsia="zh-CN"/>
    </w:rPr>
  </w:style>
  <w:style w:type="paragraph" w:styleId="NormalnyWeb">
    <w:name w:val="Normal (Web)"/>
    <w:basedOn w:val="Normalny"/>
    <w:rsid w:val="007D5CEE"/>
    <w:pPr>
      <w:suppressAutoHyphens/>
      <w:spacing w:before="0" w:after="0" w:line="240" w:lineRule="auto"/>
      <w:jc w:val="left"/>
    </w:pPr>
    <w:rPr>
      <w:rFonts w:eastAsia="Times New Roman" w:cs="Arial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78F21-E9D5-4359-B7CA-6E7838E2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mszczucka</cp:lastModifiedBy>
  <cp:revision>5</cp:revision>
  <cp:lastPrinted>2019-02-27T08:52:00Z</cp:lastPrinted>
  <dcterms:created xsi:type="dcterms:W3CDTF">2019-02-26T14:06:00Z</dcterms:created>
  <dcterms:modified xsi:type="dcterms:W3CDTF">2021-03-24T10:52:00Z</dcterms:modified>
</cp:coreProperties>
</file>