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3BE0" w:rsidRDefault="00B23BE0" w:rsidP="000530A1">
      <w:pPr>
        <w:jc w:val="center"/>
        <w:rPr>
          <w:rFonts w:ascii="Arial" w:hAnsi="Arial" w:cs="Arial"/>
          <w:b/>
        </w:rPr>
      </w:pPr>
    </w:p>
    <w:p w:rsidR="00E014CA" w:rsidRDefault="005A4F1D" w:rsidP="000530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</w:t>
      </w:r>
      <w:r w:rsidR="00705A28" w:rsidRPr="00CA3FD1">
        <w:rPr>
          <w:rFonts w:ascii="Arial" w:hAnsi="Arial" w:cs="Arial"/>
          <w:b/>
        </w:rPr>
        <w:t>wa nr</w:t>
      </w:r>
      <w:r w:rsidR="00705A28">
        <w:rPr>
          <w:rFonts w:ascii="Arial" w:hAnsi="Arial" w:cs="Arial"/>
          <w:b/>
        </w:rPr>
        <w:t xml:space="preserve"> </w:t>
      </w:r>
      <w:r w:rsidR="00E014CA">
        <w:rPr>
          <w:rFonts w:ascii="Arial" w:hAnsi="Arial" w:cs="Arial"/>
          <w:b/>
        </w:rPr>
        <w:t>…………………..…………………</w:t>
      </w:r>
    </w:p>
    <w:p w:rsidR="00B23BE0" w:rsidRDefault="00B23BE0" w:rsidP="000530A1">
      <w:pPr>
        <w:jc w:val="center"/>
        <w:rPr>
          <w:rFonts w:ascii="Arial" w:hAnsi="Arial" w:cs="Arial"/>
          <w:b/>
        </w:rPr>
      </w:pPr>
    </w:p>
    <w:p w:rsidR="00B23BE0" w:rsidRDefault="00B23BE0" w:rsidP="000530A1">
      <w:pPr>
        <w:jc w:val="center"/>
        <w:rPr>
          <w:rFonts w:ascii="Arial" w:hAnsi="Arial" w:cs="Arial"/>
          <w:b/>
        </w:rPr>
      </w:pPr>
    </w:p>
    <w:p w:rsidR="00177BBF" w:rsidRPr="00CA3FD1" w:rsidRDefault="00582F56" w:rsidP="000530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C92868" w:rsidRPr="00CA3FD1">
        <w:rPr>
          <w:rFonts w:ascii="Arial" w:hAnsi="Arial" w:cs="Arial"/>
          <w:b/>
        </w:rPr>
        <w:t>awarta w</w:t>
      </w:r>
      <w:r w:rsidR="00177BBF" w:rsidRPr="00CA3FD1">
        <w:rPr>
          <w:rFonts w:ascii="Arial" w:hAnsi="Arial" w:cs="Arial"/>
          <w:b/>
        </w:rPr>
        <w:t xml:space="preserve"> dni</w:t>
      </w:r>
      <w:r w:rsidR="00C92868" w:rsidRPr="00CA3FD1">
        <w:rPr>
          <w:rFonts w:ascii="Arial" w:hAnsi="Arial" w:cs="Arial"/>
          <w:b/>
        </w:rPr>
        <w:t>u</w:t>
      </w:r>
      <w:r w:rsidR="00806F66">
        <w:rPr>
          <w:rFonts w:ascii="Arial" w:hAnsi="Arial" w:cs="Arial"/>
          <w:b/>
        </w:rPr>
        <w:t xml:space="preserve"> </w:t>
      </w:r>
      <w:r w:rsidR="007A3185">
        <w:rPr>
          <w:rFonts w:ascii="Arial" w:hAnsi="Arial" w:cs="Arial"/>
          <w:b/>
        </w:rPr>
        <w:t>…………………………………………..</w:t>
      </w:r>
      <w:r w:rsidR="00C92868" w:rsidRPr="00CA3FD1">
        <w:rPr>
          <w:rFonts w:ascii="Arial" w:hAnsi="Arial" w:cs="Arial"/>
          <w:b/>
        </w:rPr>
        <w:t xml:space="preserve"> w Szczecinie</w:t>
      </w:r>
    </w:p>
    <w:p w:rsidR="00A34A74" w:rsidRDefault="00A34A74" w:rsidP="000530A1">
      <w:pPr>
        <w:jc w:val="both"/>
        <w:rPr>
          <w:rFonts w:ascii="Arial" w:hAnsi="Arial" w:cs="Arial"/>
        </w:rPr>
      </w:pPr>
    </w:p>
    <w:p w:rsidR="00B23BE0" w:rsidRPr="00CA3FD1" w:rsidRDefault="00B23BE0" w:rsidP="000530A1">
      <w:pPr>
        <w:jc w:val="both"/>
        <w:rPr>
          <w:rFonts w:ascii="Arial" w:hAnsi="Arial" w:cs="Arial"/>
        </w:rPr>
      </w:pPr>
    </w:p>
    <w:p w:rsidR="00A34A74" w:rsidRPr="00CA3FD1" w:rsidRDefault="00A34A74" w:rsidP="00A621D8">
      <w:pPr>
        <w:tabs>
          <w:tab w:val="left" w:pos="1392"/>
        </w:tabs>
        <w:jc w:val="both"/>
        <w:rPr>
          <w:rFonts w:ascii="Arial" w:hAnsi="Arial" w:cs="Arial"/>
        </w:rPr>
      </w:pPr>
      <w:r w:rsidRPr="00CA3FD1">
        <w:rPr>
          <w:rFonts w:ascii="Arial" w:hAnsi="Arial" w:cs="Arial"/>
        </w:rPr>
        <w:t>pomiędzy:</w:t>
      </w:r>
      <w:r w:rsidR="00A621D8">
        <w:rPr>
          <w:rFonts w:ascii="Arial" w:hAnsi="Arial" w:cs="Arial"/>
        </w:rPr>
        <w:tab/>
      </w:r>
    </w:p>
    <w:p w:rsidR="0067459E" w:rsidRDefault="0067459E" w:rsidP="000530A1">
      <w:pPr>
        <w:jc w:val="both"/>
        <w:rPr>
          <w:rFonts w:ascii="Arial" w:hAnsi="Arial" w:cs="Arial"/>
        </w:rPr>
      </w:pPr>
    </w:p>
    <w:p w:rsidR="00B23BE0" w:rsidRPr="00CA3FD1" w:rsidRDefault="00B23BE0" w:rsidP="000530A1">
      <w:pPr>
        <w:jc w:val="both"/>
        <w:rPr>
          <w:rFonts w:ascii="Arial" w:hAnsi="Arial" w:cs="Arial"/>
        </w:rPr>
      </w:pPr>
    </w:p>
    <w:p w:rsidR="0067459E" w:rsidRPr="00CA3FD1" w:rsidRDefault="00A34A74" w:rsidP="000530A1">
      <w:pPr>
        <w:jc w:val="both"/>
        <w:rPr>
          <w:rFonts w:ascii="Arial" w:hAnsi="Arial" w:cs="Arial"/>
        </w:rPr>
      </w:pPr>
      <w:r w:rsidRPr="00CA3FD1">
        <w:rPr>
          <w:rFonts w:ascii="Arial" w:hAnsi="Arial" w:cs="Arial"/>
          <w:b/>
        </w:rPr>
        <w:t>Województwem Zachodniopomorskim</w:t>
      </w:r>
      <w:r w:rsidRPr="00CA3FD1">
        <w:rPr>
          <w:rFonts w:ascii="Arial" w:hAnsi="Arial" w:cs="Arial"/>
        </w:rPr>
        <w:t xml:space="preserve">, reprezentowanym przez </w:t>
      </w:r>
      <w:r w:rsidRPr="00CA3FD1">
        <w:rPr>
          <w:rFonts w:ascii="Arial" w:hAnsi="Arial" w:cs="Arial"/>
          <w:b/>
        </w:rPr>
        <w:t>Zarząd Województwa Zachodniopomorskiego</w:t>
      </w:r>
    </w:p>
    <w:p w:rsidR="0067459E" w:rsidRDefault="0067459E" w:rsidP="000530A1">
      <w:pPr>
        <w:jc w:val="both"/>
        <w:rPr>
          <w:rFonts w:ascii="Arial" w:hAnsi="Arial" w:cs="Arial"/>
        </w:rPr>
      </w:pPr>
    </w:p>
    <w:p w:rsidR="00B23BE0" w:rsidRPr="00CA3FD1" w:rsidRDefault="00B23BE0" w:rsidP="000530A1">
      <w:pPr>
        <w:jc w:val="both"/>
        <w:rPr>
          <w:rFonts w:ascii="Arial" w:hAnsi="Arial" w:cs="Arial"/>
        </w:rPr>
      </w:pPr>
    </w:p>
    <w:p w:rsidR="00A34A74" w:rsidRDefault="00582F56" w:rsidP="000530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reprezentowanym przez</w:t>
      </w:r>
      <w:r w:rsidR="00A34A74" w:rsidRPr="00CA3FD1">
        <w:rPr>
          <w:rFonts w:ascii="Arial" w:hAnsi="Arial" w:cs="Arial"/>
        </w:rPr>
        <w:t>:</w:t>
      </w:r>
    </w:p>
    <w:p w:rsidR="00F927A0" w:rsidRPr="00CA3FD1" w:rsidRDefault="00F927A0" w:rsidP="00F927A0">
      <w:pPr>
        <w:jc w:val="both"/>
        <w:rPr>
          <w:rFonts w:ascii="Arial" w:hAnsi="Arial" w:cs="Arial"/>
        </w:rPr>
      </w:pPr>
    </w:p>
    <w:p w:rsidR="00A34A74" w:rsidRPr="00CA3FD1" w:rsidRDefault="00A34A74" w:rsidP="000530A1">
      <w:pPr>
        <w:jc w:val="both"/>
        <w:rPr>
          <w:rFonts w:ascii="Arial" w:hAnsi="Arial" w:cs="Arial"/>
        </w:rPr>
      </w:pPr>
      <w:r w:rsidRPr="00CA3FD1">
        <w:rPr>
          <w:rFonts w:ascii="Arial" w:hAnsi="Arial" w:cs="Arial"/>
        </w:rPr>
        <w:t>1</w:t>
      </w:r>
      <w:r w:rsidR="00B12A9B" w:rsidRPr="00CA3FD1">
        <w:rPr>
          <w:rFonts w:ascii="Arial" w:hAnsi="Arial" w:cs="Arial"/>
        </w:rPr>
        <w:t xml:space="preserve">. ……………………………. </w:t>
      </w:r>
      <w:r w:rsidRPr="00CA3FD1">
        <w:rPr>
          <w:rFonts w:ascii="Arial" w:hAnsi="Arial" w:cs="Arial"/>
        </w:rPr>
        <w:t xml:space="preserve">– </w:t>
      </w:r>
      <w:r w:rsidR="00EF2096">
        <w:rPr>
          <w:rFonts w:ascii="Arial" w:hAnsi="Arial" w:cs="Arial"/>
        </w:rPr>
        <w:t>……………………………………</w:t>
      </w:r>
      <w:r w:rsidRPr="00CA3FD1">
        <w:rPr>
          <w:rFonts w:ascii="Arial" w:hAnsi="Arial" w:cs="Arial"/>
        </w:rPr>
        <w:t xml:space="preserve"> Województwa Zachodniopomorskiego</w:t>
      </w:r>
      <w:r w:rsidR="00582F56">
        <w:rPr>
          <w:rFonts w:ascii="Arial" w:hAnsi="Arial" w:cs="Arial"/>
        </w:rPr>
        <w:t>;</w:t>
      </w:r>
    </w:p>
    <w:p w:rsidR="00A34A74" w:rsidRPr="00CA3FD1" w:rsidRDefault="00A34A74" w:rsidP="000530A1">
      <w:pPr>
        <w:jc w:val="both"/>
        <w:rPr>
          <w:rFonts w:ascii="Arial" w:hAnsi="Arial" w:cs="Arial"/>
        </w:rPr>
      </w:pPr>
    </w:p>
    <w:p w:rsidR="00A34A74" w:rsidRPr="00CA3FD1" w:rsidRDefault="00A34A74" w:rsidP="000530A1">
      <w:pPr>
        <w:jc w:val="both"/>
        <w:rPr>
          <w:rFonts w:ascii="Arial" w:hAnsi="Arial" w:cs="Arial"/>
        </w:rPr>
      </w:pPr>
      <w:r w:rsidRPr="00CA3FD1">
        <w:rPr>
          <w:rFonts w:ascii="Arial" w:hAnsi="Arial" w:cs="Arial"/>
        </w:rPr>
        <w:t>2. …………………………….</w:t>
      </w:r>
      <w:r w:rsidR="0067459E" w:rsidRPr="00CA3FD1">
        <w:rPr>
          <w:rFonts w:ascii="Arial" w:hAnsi="Arial" w:cs="Arial"/>
        </w:rPr>
        <w:t xml:space="preserve"> </w:t>
      </w:r>
      <w:r w:rsidR="00A20B95" w:rsidRPr="00CA3FD1">
        <w:rPr>
          <w:rFonts w:ascii="Arial" w:hAnsi="Arial" w:cs="Arial"/>
        </w:rPr>
        <w:t>–</w:t>
      </w:r>
      <w:r w:rsidRPr="00CA3FD1">
        <w:rPr>
          <w:rFonts w:ascii="Arial" w:hAnsi="Arial" w:cs="Arial"/>
        </w:rPr>
        <w:t xml:space="preserve"> </w:t>
      </w:r>
      <w:r w:rsidR="00EF2096">
        <w:rPr>
          <w:rFonts w:ascii="Arial" w:hAnsi="Arial" w:cs="Arial"/>
        </w:rPr>
        <w:t>……………………………………</w:t>
      </w:r>
      <w:r w:rsidR="00EF2096" w:rsidRPr="00CA3FD1">
        <w:rPr>
          <w:rFonts w:ascii="Arial" w:hAnsi="Arial" w:cs="Arial"/>
        </w:rPr>
        <w:t xml:space="preserve"> </w:t>
      </w:r>
      <w:r w:rsidRPr="00CA3FD1">
        <w:rPr>
          <w:rFonts w:ascii="Arial" w:hAnsi="Arial" w:cs="Arial"/>
        </w:rPr>
        <w:t>Województwa Zachodniopomorskiego</w:t>
      </w:r>
      <w:r w:rsidR="00582F56">
        <w:rPr>
          <w:rFonts w:ascii="Arial" w:hAnsi="Arial" w:cs="Arial"/>
        </w:rPr>
        <w:t>;</w:t>
      </w:r>
    </w:p>
    <w:p w:rsidR="00A34A74" w:rsidRPr="00CA3FD1" w:rsidRDefault="00A34A74" w:rsidP="000530A1">
      <w:pPr>
        <w:jc w:val="both"/>
        <w:rPr>
          <w:rFonts w:ascii="Arial" w:hAnsi="Arial" w:cs="Arial"/>
        </w:rPr>
      </w:pPr>
    </w:p>
    <w:p w:rsidR="00A34A74" w:rsidRPr="00CA3FD1" w:rsidRDefault="00A34A74" w:rsidP="000530A1">
      <w:pPr>
        <w:jc w:val="both"/>
        <w:rPr>
          <w:rFonts w:ascii="Arial" w:hAnsi="Arial" w:cs="Arial"/>
          <w:b/>
        </w:rPr>
      </w:pPr>
      <w:r w:rsidRPr="00CA3FD1">
        <w:rPr>
          <w:rFonts w:ascii="Arial" w:hAnsi="Arial" w:cs="Arial"/>
        </w:rPr>
        <w:t xml:space="preserve">zwanym w dalszych postanowieniach </w:t>
      </w:r>
      <w:r w:rsidR="005A4F1D">
        <w:rPr>
          <w:rFonts w:ascii="Arial" w:hAnsi="Arial" w:cs="Arial"/>
        </w:rPr>
        <w:t>Umo</w:t>
      </w:r>
      <w:r w:rsidRPr="00CA3FD1">
        <w:rPr>
          <w:rFonts w:ascii="Arial" w:hAnsi="Arial" w:cs="Arial"/>
        </w:rPr>
        <w:t xml:space="preserve">wy </w:t>
      </w:r>
      <w:r w:rsidR="00582F56">
        <w:rPr>
          <w:rFonts w:ascii="Arial" w:hAnsi="Arial" w:cs="Arial"/>
        </w:rPr>
        <w:t>„</w:t>
      </w:r>
      <w:r w:rsidRPr="00CA3FD1">
        <w:rPr>
          <w:rFonts w:ascii="Arial" w:hAnsi="Arial" w:cs="Arial"/>
          <w:b/>
        </w:rPr>
        <w:t>Zamawiającym</w:t>
      </w:r>
      <w:r w:rsidR="00582F56">
        <w:rPr>
          <w:rFonts w:ascii="Arial" w:hAnsi="Arial" w:cs="Arial"/>
          <w:b/>
        </w:rPr>
        <w:t>”</w:t>
      </w:r>
      <w:r w:rsidRPr="00CA3FD1">
        <w:rPr>
          <w:rFonts w:ascii="Arial" w:hAnsi="Arial" w:cs="Arial"/>
          <w:b/>
        </w:rPr>
        <w:t xml:space="preserve"> </w:t>
      </w:r>
    </w:p>
    <w:p w:rsidR="00A34A74" w:rsidRPr="00CA3FD1" w:rsidRDefault="00A34A74" w:rsidP="000530A1">
      <w:pPr>
        <w:jc w:val="both"/>
        <w:rPr>
          <w:rFonts w:ascii="Arial" w:hAnsi="Arial" w:cs="Arial"/>
        </w:rPr>
      </w:pPr>
    </w:p>
    <w:p w:rsidR="00A34A74" w:rsidRDefault="00A34A74" w:rsidP="000530A1">
      <w:pPr>
        <w:jc w:val="both"/>
        <w:rPr>
          <w:rFonts w:ascii="Arial" w:hAnsi="Arial" w:cs="Arial"/>
        </w:rPr>
      </w:pPr>
      <w:r w:rsidRPr="00BE2301">
        <w:rPr>
          <w:rFonts w:ascii="Arial" w:hAnsi="Arial" w:cs="Arial"/>
        </w:rPr>
        <w:t>a</w:t>
      </w:r>
    </w:p>
    <w:p w:rsidR="00B23BE0" w:rsidRPr="00BE2301" w:rsidRDefault="00B23BE0" w:rsidP="000530A1">
      <w:pPr>
        <w:jc w:val="both"/>
        <w:rPr>
          <w:rFonts w:ascii="Arial" w:hAnsi="Arial" w:cs="Arial"/>
        </w:rPr>
      </w:pPr>
    </w:p>
    <w:p w:rsidR="00806F66" w:rsidRPr="00806F66" w:rsidRDefault="00806F66" w:rsidP="00806F66">
      <w:p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Grupą Doradczą Sienna Sp. z o.o. z siedzibą przy ul. Bagatela 10/5, 00-585 w Warszawie, </w:t>
      </w:r>
      <w:r w:rsidRPr="00B25883">
        <w:rPr>
          <w:rFonts w:ascii="Arial" w:hAnsi="Arial" w:cs="Arial"/>
          <w:b/>
          <w:lang w:eastAsia="pl-PL"/>
        </w:rPr>
        <w:t>zarejestrowaną w Sądzie Rejonowym M. St. Warszawy, XII Wydział Gospodarczy Krajowego Rejestru Sądowego pod numerem KRS: 0000177022, posiadającą numer statystyczny REGON: 008000548, NIP: 527-020-49-10</w:t>
      </w:r>
    </w:p>
    <w:p w:rsidR="00806F66" w:rsidRDefault="00806F66" w:rsidP="009D4877">
      <w:pPr>
        <w:jc w:val="both"/>
        <w:rPr>
          <w:rFonts w:ascii="Arial" w:hAnsi="Arial" w:cs="Arial"/>
          <w:bCs/>
        </w:rPr>
      </w:pPr>
    </w:p>
    <w:p w:rsidR="009D4877" w:rsidRPr="009D4877" w:rsidRDefault="009D4877" w:rsidP="009D4877">
      <w:pPr>
        <w:jc w:val="both"/>
        <w:rPr>
          <w:rFonts w:ascii="Arial" w:hAnsi="Arial" w:cs="Arial"/>
          <w:bCs/>
        </w:rPr>
      </w:pPr>
      <w:r w:rsidRPr="009D4877">
        <w:rPr>
          <w:rFonts w:ascii="Arial" w:hAnsi="Arial" w:cs="Arial"/>
          <w:bCs/>
        </w:rPr>
        <w:t>reprezentowan</w:t>
      </w:r>
      <w:r w:rsidR="002D2327">
        <w:rPr>
          <w:rFonts w:ascii="Arial" w:hAnsi="Arial" w:cs="Arial"/>
          <w:bCs/>
        </w:rPr>
        <w:t>ym</w:t>
      </w:r>
      <w:r w:rsidRPr="009D4877">
        <w:rPr>
          <w:rFonts w:ascii="Arial" w:hAnsi="Arial" w:cs="Arial"/>
          <w:bCs/>
        </w:rPr>
        <w:t xml:space="preserve"> przez:</w:t>
      </w:r>
    </w:p>
    <w:p w:rsidR="009D4877" w:rsidRDefault="009D4877" w:rsidP="009D4877">
      <w:pPr>
        <w:ind w:left="360"/>
        <w:jc w:val="both"/>
        <w:rPr>
          <w:rFonts w:ascii="Arial" w:hAnsi="Arial" w:cs="Arial"/>
          <w:b/>
          <w:bCs/>
        </w:rPr>
      </w:pPr>
    </w:p>
    <w:p w:rsidR="00C92868" w:rsidRDefault="00137B24" w:rsidP="00C21DD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3FD1">
        <w:rPr>
          <w:rFonts w:ascii="Arial" w:hAnsi="Arial" w:cs="Arial"/>
        </w:rPr>
        <w:t xml:space="preserve">……………………………. – </w:t>
      </w:r>
      <w:r>
        <w:rPr>
          <w:rFonts w:ascii="Arial" w:hAnsi="Arial" w:cs="Arial"/>
        </w:rPr>
        <w:t>……………………………………</w:t>
      </w:r>
    </w:p>
    <w:p w:rsidR="00137B24" w:rsidRPr="00CA3FD1" w:rsidRDefault="00137B24" w:rsidP="00137B24">
      <w:pPr>
        <w:jc w:val="both"/>
        <w:rPr>
          <w:rFonts w:ascii="Arial" w:hAnsi="Arial" w:cs="Arial"/>
        </w:rPr>
      </w:pPr>
    </w:p>
    <w:p w:rsidR="00137B24" w:rsidRPr="00BE2301" w:rsidRDefault="00137B24" w:rsidP="00C21DD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CA3FD1">
        <w:rPr>
          <w:rFonts w:ascii="Arial" w:hAnsi="Arial" w:cs="Arial"/>
        </w:rPr>
        <w:t xml:space="preserve">……………………………. – </w:t>
      </w:r>
      <w:r>
        <w:rPr>
          <w:rFonts w:ascii="Arial" w:hAnsi="Arial" w:cs="Arial"/>
        </w:rPr>
        <w:t>……………………………………</w:t>
      </w:r>
    </w:p>
    <w:p w:rsidR="00137B24" w:rsidRDefault="00137B24" w:rsidP="000530A1">
      <w:pPr>
        <w:jc w:val="both"/>
        <w:rPr>
          <w:rFonts w:ascii="Arial" w:hAnsi="Arial" w:cs="Arial"/>
          <w:spacing w:val="-1"/>
          <w:w w:val="101"/>
        </w:rPr>
      </w:pPr>
    </w:p>
    <w:p w:rsidR="00137B24" w:rsidRDefault="00137B24" w:rsidP="000530A1">
      <w:pPr>
        <w:jc w:val="both"/>
        <w:rPr>
          <w:rFonts w:ascii="Arial" w:hAnsi="Arial" w:cs="Arial"/>
          <w:spacing w:val="-1"/>
          <w:w w:val="101"/>
        </w:rPr>
      </w:pPr>
    </w:p>
    <w:p w:rsidR="00C8124F" w:rsidRPr="00640744" w:rsidRDefault="00C8124F" w:rsidP="000530A1">
      <w:pPr>
        <w:jc w:val="both"/>
        <w:rPr>
          <w:rFonts w:ascii="Arial" w:hAnsi="Arial" w:cs="Arial"/>
          <w:b/>
          <w:bCs/>
          <w:spacing w:val="-1"/>
          <w:w w:val="101"/>
        </w:rPr>
      </w:pPr>
      <w:r w:rsidRPr="00640744">
        <w:rPr>
          <w:rFonts w:ascii="Arial" w:hAnsi="Arial" w:cs="Arial"/>
          <w:spacing w:val="-1"/>
          <w:w w:val="101"/>
        </w:rPr>
        <w:t xml:space="preserve">zwaną dalej </w:t>
      </w:r>
      <w:r w:rsidR="00582F56">
        <w:rPr>
          <w:rFonts w:ascii="Arial" w:hAnsi="Arial" w:cs="Arial"/>
          <w:spacing w:val="-1"/>
          <w:w w:val="101"/>
        </w:rPr>
        <w:t>„</w:t>
      </w:r>
      <w:r w:rsidRPr="00640744">
        <w:rPr>
          <w:rFonts w:ascii="Arial" w:hAnsi="Arial" w:cs="Arial"/>
          <w:b/>
          <w:bCs/>
          <w:spacing w:val="-1"/>
          <w:w w:val="101"/>
        </w:rPr>
        <w:t>Wykonawcą</w:t>
      </w:r>
      <w:r w:rsidR="00582F56">
        <w:rPr>
          <w:rFonts w:ascii="Arial" w:hAnsi="Arial" w:cs="Arial"/>
          <w:b/>
          <w:bCs/>
          <w:spacing w:val="-1"/>
          <w:w w:val="101"/>
        </w:rPr>
        <w:t>”</w:t>
      </w:r>
      <w:r w:rsidRPr="00640744">
        <w:rPr>
          <w:rFonts w:ascii="Arial" w:hAnsi="Arial" w:cs="Arial"/>
          <w:b/>
          <w:bCs/>
          <w:spacing w:val="-1"/>
          <w:w w:val="101"/>
        </w:rPr>
        <w:t>.</w:t>
      </w:r>
    </w:p>
    <w:p w:rsidR="00C8124F" w:rsidRPr="00CA3FD1" w:rsidRDefault="00C8124F" w:rsidP="000530A1">
      <w:pPr>
        <w:jc w:val="both"/>
        <w:rPr>
          <w:rFonts w:ascii="Arial" w:hAnsi="Arial" w:cs="Arial"/>
        </w:rPr>
      </w:pPr>
    </w:p>
    <w:p w:rsidR="00C8124F" w:rsidRDefault="00C8124F" w:rsidP="000530A1">
      <w:pPr>
        <w:jc w:val="both"/>
        <w:rPr>
          <w:rFonts w:ascii="Arial" w:hAnsi="Arial" w:cs="Arial"/>
        </w:rPr>
      </w:pPr>
    </w:p>
    <w:p w:rsidR="00A27A01" w:rsidRDefault="00A27A01" w:rsidP="000530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</w:t>
      </w:r>
      <w:r w:rsidR="005A4F1D">
        <w:rPr>
          <w:rFonts w:ascii="Arial" w:hAnsi="Arial" w:cs="Arial"/>
        </w:rPr>
        <w:t>Umo</w:t>
      </w:r>
      <w:r>
        <w:rPr>
          <w:rFonts w:ascii="Arial" w:hAnsi="Arial" w:cs="Arial"/>
        </w:rPr>
        <w:t xml:space="preserve">wa zostaje zawarta na podstawie art. 41 ust. 2 pkt </w:t>
      </w:r>
      <w:r w:rsidR="00B57DA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ustawy o samorządzie województwa </w:t>
      </w:r>
      <w:r w:rsidR="00B57DA6">
        <w:rPr>
          <w:rFonts w:ascii="Arial" w:hAnsi="Arial" w:cs="Arial"/>
        </w:rPr>
        <w:br/>
      </w:r>
      <w:r>
        <w:rPr>
          <w:rFonts w:ascii="Arial" w:hAnsi="Arial" w:cs="Arial"/>
        </w:rPr>
        <w:t>z dnia 5 czerwca 1998 r. (</w:t>
      </w:r>
      <w:r w:rsidR="002D2327">
        <w:rPr>
          <w:rFonts w:ascii="Arial" w:hAnsi="Arial" w:cs="Arial"/>
        </w:rPr>
        <w:t>tekst jednolity</w:t>
      </w:r>
      <w:r>
        <w:rPr>
          <w:rFonts w:ascii="Arial" w:hAnsi="Arial" w:cs="Arial"/>
        </w:rPr>
        <w:t xml:space="preserve"> Dz. U. z 2015 r., poz. 1392 </w:t>
      </w:r>
      <w:r w:rsidR="002D2327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 xml:space="preserve">), art. 25 pkt 1 i art. 26 ust. 1 pkt 1 ustawy z dnia 6 grudnia 2006 r. o zasadach prowadzenia polityki rozwoju (Dz. U. z 2014 r., poz. 1649 ze zm.), </w:t>
      </w:r>
      <w:r w:rsidRPr="00B2758B">
        <w:rPr>
          <w:rFonts w:ascii="Arial" w:hAnsi="Arial" w:cs="Arial"/>
        </w:rPr>
        <w:t>art. 4 pkt. 8 ustawy z dnia 29 stycznia 2004 r. Prawo zamówień publicznych (tekst jednolity Dz. U. z 2015 r., poz.</w:t>
      </w:r>
      <w:r w:rsidRPr="000F6ECD">
        <w:t xml:space="preserve"> </w:t>
      </w:r>
      <w:r w:rsidRPr="00B2758B">
        <w:rPr>
          <w:rFonts w:ascii="Arial" w:hAnsi="Arial" w:cs="Arial"/>
        </w:rPr>
        <w:t xml:space="preserve">2164 ze zm.) oraz na podstawie § 1 i § 2 ust. 1 oraz ust. 5 załącznika nr 2 do </w:t>
      </w:r>
      <w:r w:rsidR="002D2327">
        <w:rPr>
          <w:rFonts w:ascii="Arial" w:hAnsi="Arial" w:cs="Arial"/>
        </w:rPr>
        <w:t>u</w:t>
      </w:r>
      <w:r w:rsidR="002D2327" w:rsidRPr="00B2758B">
        <w:rPr>
          <w:rFonts w:ascii="Arial" w:hAnsi="Arial" w:cs="Arial"/>
        </w:rPr>
        <w:t xml:space="preserve">chwały </w:t>
      </w:r>
      <w:r w:rsidRPr="00B2758B">
        <w:rPr>
          <w:rFonts w:ascii="Arial" w:hAnsi="Arial" w:cs="Arial"/>
        </w:rPr>
        <w:t>nr 1829/14 Zarządu Województwa z dnia 23 października 2014 r. w sprawie wprowadzenia zasad wykonywania ustawy Prawo zamówień publicznych w Urzędzie Marszałkowskim Wo</w:t>
      </w:r>
      <w:r w:rsidR="00B57DA6">
        <w:rPr>
          <w:rFonts w:ascii="Arial" w:hAnsi="Arial" w:cs="Arial"/>
        </w:rPr>
        <w:t>jewództwa Zachodniopomorskiego.</w:t>
      </w:r>
    </w:p>
    <w:p w:rsidR="00A27A01" w:rsidRDefault="00A27A01" w:rsidP="000530A1">
      <w:pPr>
        <w:jc w:val="both"/>
        <w:rPr>
          <w:rFonts w:ascii="Arial" w:hAnsi="Arial" w:cs="Arial"/>
        </w:rPr>
      </w:pPr>
    </w:p>
    <w:p w:rsidR="00A27A01" w:rsidRPr="00CA3FD1" w:rsidRDefault="00A27A01" w:rsidP="000530A1">
      <w:pPr>
        <w:jc w:val="both"/>
        <w:rPr>
          <w:rFonts w:ascii="Arial" w:hAnsi="Arial" w:cs="Arial"/>
        </w:rPr>
      </w:pPr>
    </w:p>
    <w:p w:rsidR="00C27D3A" w:rsidRDefault="00C27D3A" w:rsidP="000530A1">
      <w:pPr>
        <w:jc w:val="center"/>
        <w:rPr>
          <w:rFonts w:ascii="Arial" w:hAnsi="Arial" w:cs="Arial"/>
          <w:b/>
        </w:rPr>
      </w:pPr>
    </w:p>
    <w:p w:rsidR="00EA26D1" w:rsidRDefault="00EA26D1" w:rsidP="000530A1">
      <w:pPr>
        <w:jc w:val="center"/>
        <w:rPr>
          <w:rFonts w:ascii="Arial" w:hAnsi="Arial" w:cs="Arial"/>
          <w:b/>
        </w:rPr>
      </w:pPr>
      <w:r w:rsidRPr="00CA3FD1">
        <w:rPr>
          <w:rFonts w:ascii="Arial" w:hAnsi="Arial" w:cs="Arial"/>
          <w:b/>
        </w:rPr>
        <w:t>§ 1</w:t>
      </w:r>
    </w:p>
    <w:p w:rsidR="00B70441" w:rsidRPr="00CA3FD1" w:rsidRDefault="00B70441" w:rsidP="000530A1">
      <w:pPr>
        <w:jc w:val="center"/>
        <w:rPr>
          <w:rFonts w:ascii="Arial" w:hAnsi="Arial" w:cs="Arial"/>
          <w:b/>
        </w:rPr>
      </w:pPr>
    </w:p>
    <w:p w:rsidR="00B57DA6" w:rsidRPr="00703B42" w:rsidRDefault="00087FD6" w:rsidP="00655293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umowy jest sporządzenie</w:t>
      </w:r>
      <w:r w:rsidR="009663B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opinii</w:t>
      </w:r>
      <w:r w:rsidR="00A27A01" w:rsidRPr="00655293">
        <w:rPr>
          <w:rFonts w:ascii="Arial" w:hAnsi="Arial" w:cs="Arial"/>
          <w:b/>
        </w:rPr>
        <w:t xml:space="preserve"> w zakr</w:t>
      </w:r>
      <w:r w:rsidR="00B57DA6" w:rsidRPr="00655293">
        <w:rPr>
          <w:rFonts w:ascii="Arial" w:hAnsi="Arial" w:cs="Arial"/>
          <w:b/>
        </w:rPr>
        <w:t xml:space="preserve">esie analizy ryzyka wystąpienia </w:t>
      </w:r>
      <w:r w:rsidR="00A27A01" w:rsidRPr="00655293">
        <w:rPr>
          <w:rFonts w:ascii="Arial" w:hAnsi="Arial" w:cs="Arial"/>
          <w:b/>
        </w:rPr>
        <w:t>pomocy publicznej oraz wskazania dopuszczalnego sposobu postępowania mającego na celu uniknięcie wystąpienia pomocy publicznej w ramach projektu z obszaru kultury dofinansowanego ze środków Regionalnego programu Operacyjnego Województwa Zach</w:t>
      </w:r>
      <w:r w:rsidR="00EE3464" w:rsidRPr="00655293">
        <w:rPr>
          <w:rFonts w:ascii="Arial" w:hAnsi="Arial" w:cs="Arial"/>
          <w:b/>
        </w:rPr>
        <w:t>odniopomorskiego na lata 2007-</w:t>
      </w:r>
      <w:r w:rsidR="00A27A01" w:rsidRPr="00655293">
        <w:rPr>
          <w:rFonts w:ascii="Arial" w:hAnsi="Arial" w:cs="Arial"/>
          <w:b/>
        </w:rPr>
        <w:t>2013</w:t>
      </w:r>
      <w:r w:rsidR="00692401" w:rsidRPr="00EE3464">
        <w:rPr>
          <w:rFonts w:ascii="Arial" w:hAnsi="Arial" w:cs="Arial"/>
        </w:rPr>
        <w:t>, z</w:t>
      </w:r>
      <w:r w:rsidR="00692401" w:rsidRPr="00703B42">
        <w:rPr>
          <w:rFonts w:ascii="Arial" w:hAnsi="Arial" w:cs="Arial"/>
        </w:rPr>
        <w:t>wanej dalej opinią</w:t>
      </w:r>
      <w:r w:rsidR="00C63D2F">
        <w:rPr>
          <w:rFonts w:ascii="Arial" w:hAnsi="Arial" w:cs="Arial"/>
        </w:rPr>
        <w:t>.</w:t>
      </w:r>
    </w:p>
    <w:p w:rsidR="00B57DA6" w:rsidRDefault="007C00D5" w:rsidP="0065529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57DA6">
        <w:rPr>
          <w:rFonts w:ascii="Arial" w:hAnsi="Arial" w:cs="Arial"/>
        </w:rPr>
        <w:t xml:space="preserve">Szczegółowy opis </w:t>
      </w:r>
      <w:r w:rsidR="00543821">
        <w:rPr>
          <w:rFonts w:ascii="Arial" w:hAnsi="Arial" w:cs="Arial"/>
        </w:rPr>
        <w:t>p</w:t>
      </w:r>
      <w:r w:rsidR="002D2327">
        <w:rPr>
          <w:rFonts w:ascii="Arial" w:hAnsi="Arial" w:cs="Arial"/>
        </w:rPr>
        <w:t xml:space="preserve">rzedmiotu </w:t>
      </w:r>
      <w:r w:rsidR="00543821">
        <w:rPr>
          <w:rFonts w:ascii="Arial" w:hAnsi="Arial" w:cs="Arial"/>
        </w:rPr>
        <w:t>z</w:t>
      </w:r>
      <w:r w:rsidR="002D2327">
        <w:rPr>
          <w:rFonts w:ascii="Arial" w:hAnsi="Arial" w:cs="Arial"/>
        </w:rPr>
        <w:t>amówienia</w:t>
      </w:r>
      <w:r w:rsidRPr="00B57DA6">
        <w:rPr>
          <w:rFonts w:ascii="Arial" w:hAnsi="Arial" w:cs="Arial"/>
        </w:rPr>
        <w:t xml:space="preserve"> </w:t>
      </w:r>
      <w:r w:rsidR="002D2327">
        <w:rPr>
          <w:rFonts w:ascii="Arial" w:hAnsi="Arial" w:cs="Arial"/>
        </w:rPr>
        <w:t>stanowi</w:t>
      </w:r>
      <w:r w:rsidR="005A4F1D">
        <w:rPr>
          <w:rFonts w:ascii="Arial" w:hAnsi="Arial" w:cs="Arial"/>
        </w:rPr>
        <w:t xml:space="preserve"> załącznik nr 1 do niniejszej Umo</w:t>
      </w:r>
      <w:r w:rsidRPr="00B57DA6">
        <w:rPr>
          <w:rFonts w:ascii="Arial" w:hAnsi="Arial" w:cs="Arial"/>
        </w:rPr>
        <w:t>wy.</w:t>
      </w:r>
    </w:p>
    <w:p w:rsidR="00280A8C" w:rsidRPr="00280A8C" w:rsidRDefault="00280A8C" w:rsidP="0065529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280A8C">
        <w:rPr>
          <w:rFonts w:ascii="Arial" w:hAnsi="Arial" w:cs="Arial"/>
        </w:rPr>
        <w:lastRenderedPageBreak/>
        <w:t>Wykonawca oświadcza, że dysponuje odpowiednią wiedzą, doświadczeniem oraz uprawnieniami niezbędnymi do należytego sporządzenia opinii i zobowiązuje się ją wykonać z należytą starannością, z uwzględnieniem obowiązujących przepisów prawa, rozstrzygnięć organów właściwych w sprawach objętych przedmiotem opinii oraz przyjętych</w:t>
      </w:r>
      <w:r>
        <w:rPr>
          <w:rFonts w:ascii="Arial" w:hAnsi="Arial" w:cs="Arial"/>
        </w:rPr>
        <w:t xml:space="preserve"> standardów.</w:t>
      </w:r>
    </w:p>
    <w:p w:rsidR="00280A8C" w:rsidRDefault="00655293" w:rsidP="00655293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</w:t>
      </w:r>
      <w:r w:rsidR="00DD3C4D">
        <w:rPr>
          <w:rFonts w:ascii="Arial" w:hAnsi="Arial" w:cs="Arial"/>
        </w:rPr>
        <w:t>sporządzenia</w:t>
      </w:r>
      <w:r w:rsidR="00280A8C">
        <w:rPr>
          <w:rFonts w:ascii="Arial" w:hAnsi="Arial" w:cs="Arial"/>
        </w:rPr>
        <w:t xml:space="preserve"> opinii osobiście.</w:t>
      </w:r>
    </w:p>
    <w:p w:rsidR="00655293" w:rsidRDefault="00655293" w:rsidP="0065529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B6C41">
        <w:rPr>
          <w:rFonts w:ascii="Arial" w:hAnsi="Arial" w:cs="Arial"/>
        </w:rPr>
        <w:t xml:space="preserve">Zamawiający będzie współpracował z Wykonawcą przy realizacji niniejszej </w:t>
      </w:r>
      <w:r w:rsidR="005A4F1D">
        <w:rPr>
          <w:rFonts w:ascii="Arial" w:hAnsi="Arial" w:cs="Arial"/>
        </w:rPr>
        <w:t>Umo</w:t>
      </w:r>
      <w:r w:rsidRPr="007B6C41">
        <w:rPr>
          <w:rFonts w:ascii="Arial" w:hAnsi="Arial" w:cs="Arial"/>
        </w:rPr>
        <w:t xml:space="preserve">wy, w szczególności udzielał wszelkich wskazówek i wyjaśnień niezbędnych do prawidłowego wykonania przedmiotu </w:t>
      </w:r>
      <w:r w:rsidR="005A4F1D">
        <w:rPr>
          <w:rFonts w:ascii="Arial" w:hAnsi="Arial" w:cs="Arial"/>
        </w:rPr>
        <w:t>Umo</w:t>
      </w:r>
      <w:r w:rsidRPr="007B6C41">
        <w:rPr>
          <w:rFonts w:ascii="Arial" w:hAnsi="Arial" w:cs="Arial"/>
        </w:rPr>
        <w:t>wy.</w:t>
      </w:r>
    </w:p>
    <w:p w:rsidR="005A4F1D" w:rsidRDefault="005A4F1D" w:rsidP="00655293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</w:t>
      </w:r>
      <w:r w:rsidRPr="00B41144">
        <w:rPr>
          <w:rFonts w:ascii="Arial" w:hAnsi="Arial" w:cs="Arial"/>
        </w:rPr>
        <w:t>do zachowania w tajemnicy wszystkich informacji i dokumentów ujawnionych lub wytworzonych w trakcie realizacji zamówienia</w:t>
      </w:r>
      <w:r w:rsidR="00C63D2F">
        <w:rPr>
          <w:rFonts w:ascii="Arial" w:hAnsi="Arial" w:cs="Arial"/>
        </w:rPr>
        <w:t>.</w:t>
      </w:r>
    </w:p>
    <w:p w:rsidR="00655293" w:rsidRPr="007B6C41" w:rsidRDefault="00655293" w:rsidP="0065529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7B6C41">
        <w:rPr>
          <w:rFonts w:ascii="Arial" w:hAnsi="Arial" w:cs="Arial"/>
        </w:rPr>
        <w:t>Wykonanie opinii finansowan</w:t>
      </w:r>
      <w:r w:rsidR="003879C4">
        <w:rPr>
          <w:rFonts w:ascii="Arial" w:hAnsi="Arial" w:cs="Arial"/>
        </w:rPr>
        <w:t>e jest z Europejskiego Funduszu Społecznego.</w:t>
      </w:r>
    </w:p>
    <w:p w:rsidR="00655293" w:rsidRDefault="00655293" w:rsidP="00655293">
      <w:pPr>
        <w:pStyle w:val="Tekstpodstawowy"/>
        <w:suppressAutoHyphens w:val="0"/>
        <w:jc w:val="both"/>
        <w:rPr>
          <w:rFonts w:ascii="Arial" w:hAnsi="Arial" w:cs="Arial"/>
          <w:sz w:val="20"/>
        </w:rPr>
      </w:pPr>
    </w:p>
    <w:p w:rsidR="00EE3464" w:rsidRDefault="00EE3464" w:rsidP="00EE3464">
      <w:pPr>
        <w:pStyle w:val="Tekstpodstawowy"/>
        <w:suppressAutoHyphens w:val="0"/>
        <w:jc w:val="both"/>
        <w:rPr>
          <w:rFonts w:ascii="Arial" w:hAnsi="Arial" w:cs="Arial"/>
          <w:sz w:val="20"/>
        </w:rPr>
      </w:pPr>
    </w:p>
    <w:p w:rsidR="00EE3464" w:rsidRDefault="00EE3464" w:rsidP="00EE34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:rsidR="0033271C" w:rsidRDefault="0033271C" w:rsidP="00EE3464">
      <w:pPr>
        <w:jc w:val="center"/>
        <w:rPr>
          <w:rFonts w:ascii="Arial" w:hAnsi="Arial" w:cs="Arial"/>
          <w:b/>
        </w:rPr>
      </w:pPr>
    </w:p>
    <w:p w:rsidR="0033271C" w:rsidRDefault="009663B1" w:rsidP="0033271C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7B6C41">
        <w:rPr>
          <w:rFonts w:ascii="Arial" w:hAnsi="Arial" w:cs="Arial"/>
        </w:rPr>
        <w:t xml:space="preserve">zobowiązuje się do wykonania przedmiotu </w:t>
      </w:r>
      <w:r w:rsidR="005A4F1D">
        <w:rPr>
          <w:rFonts w:ascii="Arial" w:hAnsi="Arial" w:cs="Arial"/>
        </w:rPr>
        <w:t>Umo</w:t>
      </w:r>
      <w:r w:rsidR="007B6C41">
        <w:rPr>
          <w:rFonts w:ascii="Arial" w:hAnsi="Arial" w:cs="Arial"/>
        </w:rPr>
        <w:t>wy</w:t>
      </w:r>
      <w:r w:rsidR="00EE3464">
        <w:rPr>
          <w:rFonts w:ascii="Arial" w:hAnsi="Arial" w:cs="Arial"/>
        </w:rPr>
        <w:t xml:space="preserve"> </w:t>
      </w:r>
      <w:r w:rsidR="00A064F3">
        <w:rPr>
          <w:rFonts w:ascii="Arial" w:hAnsi="Arial" w:cs="Arial"/>
        </w:rPr>
        <w:t>w</w:t>
      </w:r>
      <w:r w:rsidR="00EE3464">
        <w:rPr>
          <w:rFonts w:ascii="Arial" w:hAnsi="Arial" w:cs="Arial"/>
        </w:rPr>
        <w:t xml:space="preserve"> terminie</w:t>
      </w:r>
      <w:r w:rsidR="00A064F3">
        <w:rPr>
          <w:rFonts w:ascii="Arial" w:hAnsi="Arial" w:cs="Arial"/>
        </w:rPr>
        <w:t xml:space="preserve"> </w:t>
      </w:r>
      <w:r w:rsidR="00806F66" w:rsidRPr="003155E5">
        <w:rPr>
          <w:rFonts w:ascii="Arial" w:hAnsi="Arial" w:cs="Arial"/>
          <w:b/>
        </w:rPr>
        <w:t>7 dni kalendarzowych</w:t>
      </w:r>
      <w:r w:rsidR="00EE3464">
        <w:rPr>
          <w:rFonts w:ascii="Arial" w:hAnsi="Arial" w:cs="Arial"/>
        </w:rPr>
        <w:t xml:space="preserve"> (słownie: </w:t>
      </w:r>
      <w:r w:rsidR="00806F66">
        <w:rPr>
          <w:rFonts w:ascii="Arial" w:hAnsi="Arial" w:cs="Arial"/>
        </w:rPr>
        <w:t>siedmiu</w:t>
      </w:r>
      <w:r w:rsidR="00A064F3">
        <w:rPr>
          <w:rFonts w:ascii="Arial" w:hAnsi="Arial" w:cs="Arial"/>
        </w:rPr>
        <w:t xml:space="preserve">) dni kalendarzowych od daty </w:t>
      </w:r>
      <w:r w:rsidR="007B6C41">
        <w:rPr>
          <w:rFonts w:ascii="Arial" w:hAnsi="Arial" w:cs="Arial"/>
        </w:rPr>
        <w:t>jej</w:t>
      </w:r>
      <w:r w:rsidR="00280A8C">
        <w:rPr>
          <w:rFonts w:ascii="Arial" w:hAnsi="Arial" w:cs="Arial"/>
        </w:rPr>
        <w:t xml:space="preserve"> zawarcia i przekazania</w:t>
      </w:r>
      <w:r w:rsidR="00DD3C4D">
        <w:rPr>
          <w:rFonts w:ascii="Arial" w:hAnsi="Arial" w:cs="Arial"/>
        </w:rPr>
        <w:t xml:space="preserve"> opinii</w:t>
      </w:r>
      <w:r w:rsidR="00087FD6">
        <w:rPr>
          <w:rFonts w:ascii="Arial" w:hAnsi="Arial" w:cs="Arial"/>
        </w:rPr>
        <w:t xml:space="preserve"> Zamawiającemu</w:t>
      </w:r>
      <w:r w:rsidR="00280A8C">
        <w:rPr>
          <w:rFonts w:ascii="Arial" w:hAnsi="Arial" w:cs="Arial"/>
        </w:rPr>
        <w:t xml:space="preserve"> w formacie </w:t>
      </w:r>
      <w:r w:rsidR="007B6C41">
        <w:rPr>
          <w:rFonts w:ascii="Arial" w:hAnsi="Arial" w:cs="Arial"/>
        </w:rPr>
        <w:t xml:space="preserve">skanu </w:t>
      </w:r>
      <w:r w:rsidR="0007705A">
        <w:rPr>
          <w:rFonts w:ascii="Arial" w:hAnsi="Arial" w:cs="Arial"/>
        </w:rPr>
        <w:t xml:space="preserve">podpisanego </w:t>
      </w:r>
      <w:r w:rsidR="007B6C41">
        <w:rPr>
          <w:rFonts w:ascii="Arial" w:hAnsi="Arial" w:cs="Arial"/>
        </w:rPr>
        <w:t>dokumentu</w:t>
      </w:r>
      <w:r w:rsidR="00EE3464">
        <w:rPr>
          <w:rFonts w:ascii="Arial" w:hAnsi="Arial" w:cs="Arial"/>
        </w:rPr>
        <w:t>, n</w:t>
      </w:r>
      <w:r w:rsidR="0033271C">
        <w:rPr>
          <w:rFonts w:ascii="Arial" w:hAnsi="Arial" w:cs="Arial"/>
        </w:rPr>
        <w:t xml:space="preserve">a adresy e-mail wskazane w § </w:t>
      </w:r>
      <w:r w:rsidR="00FA068E">
        <w:rPr>
          <w:rFonts w:ascii="Arial" w:hAnsi="Arial" w:cs="Arial"/>
        </w:rPr>
        <w:t>3</w:t>
      </w:r>
      <w:r w:rsidR="00EE3464">
        <w:rPr>
          <w:rFonts w:ascii="Arial" w:hAnsi="Arial" w:cs="Arial"/>
        </w:rPr>
        <w:t xml:space="preserve"> ust. 1</w:t>
      </w:r>
      <w:r w:rsidR="00DD3C4D">
        <w:rPr>
          <w:rFonts w:ascii="Arial" w:hAnsi="Arial" w:cs="Arial"/>
        </w:rPr>
        <w:t>.</w:t>
      </w:r>
    </w:p>
    <w:p w:rsidR="00231ACE" w:rsidRDefault="00231ACE" w:rsidP="0033271C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231ACE">
        <w:rPr>
          <w:rFonts w:ascii="Arial" w:hAnsi="Arial" w:cs="Arial"/>
        </w:rPr>
        <w:t xml:space="preserve">Bieg terminu na realizację </w:t>
      </w:r>
      <w:r w:rsidR="005A4F1D">
        <w:rPr>
          <w:rFonts w:ascii="Arial" w:hAnsi="Arial" w:cs="Arial"/>
        </w:rPr>
        <w:t>Umo</w:t>
      </w:r>
      <w:r w:rsidRPr="00231ACE">
        <w:rPr>
          <w:rFonts w:ascii="Arial" w:hAnsi="Arial" w:cs="Arial"/>
        </w:rPr>
        <w:t>wy zostaje zatrzymany w przypadku zgłoszonej przez Wykonawcę konieczności wyjaśnienia zakresu przedmiotu zamówienia lub przekazania dodatkowych dokumentów. Termin wznawi</w:t>
      </w:r>
      <w:r w:rsidR="0007705A">
        <w:rPr>
          <w:rFonts w:ascii="Arial" w:hAnsi="Arial" w:cs="Arial"/>
        </w:rPr>
        <w:t>a bieg od dnia następującego po</w:t>
      </w:r>
      <w:r w:rsidRPr="00231ACE">
        <w:rPr>
          <w:rFonts w:ascii="Arial" w:hAnsi="Arial" w:cs="Arial"/>
        </w:rPr>
        <w:t xml:space="preserve"> dniu, w którym Zamawiający przekaże Wykonawcy wyjaśnienia lub dokumenty pocztą elektroniczną. W takim przypadku termin nie biegnie na nowo, a Wykonawcy na wykonanie przedmiotu zamówienia pozostaje taka liczba dni, jakiej nie wykorzy</w:t>
      </w:r>
      <w:r>
        <w:rPr>
          <w:rFonts w:ascii="Arial" w:hAnsi="Arial" w:cs="Arial"/>
        </w:rPr>
        <w:t>stał do dnia złożenia zapytania.</w:t>
      </w:r>
    </w:p>
    <w:p w:rsidR="00666EC8" w:rsidRDefault="00231ACE" w:rsidP="00666EC8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231ACE">
        <w:rPr>
          <w:rFonts w:ascii="Arial" w:hAnsi="Arial" w:cs="Arial"/>
        </w:rPr>
        <w:t>Pytania odnośnie zakresu przedmiotu zamówienia lub prośby o przekazanie dodatkowych dok</w:t>
      </w:r>
      <w:r w:rsidR="0007705A">
        <w:rPr>
          <w:rFonts w:ascii="Arial" w:hAnsi="Arial" w:cs="Arial"/>
        </w:rPr>
        <w:t>umentów, o których mowa w ust. 2</w:t>
      </w:r>
      <w:r w:rsidRPr="00231ACE">
        <w:rPr>
          <w:rFonts w:ascii="Arial" w:hAnsi="Arial" w:cs="Arial"/>
        </w:rPr>
        <w:t xml:space="preserve">, Wykonawca zgłasza Zamawiającemu za pośrednictwem poczty elektronicznej na adresy wskazane w § </w:t>
      </w:r>
      <w:r w:rsidR="00FA068E">
        <w:rPr>
          <w:rFonts w:ascii="Arial" w:hAnsi="Arial" w:cs="Arial"/>
        </w:rPr>
        <w:t>3</w:t>
      </w:r>
      <w:r w:rsidRPr="00231ACE">
        <w:rPr>
          <w:rFonts w:ascii="Arial" w:hAnsi="Arial" w:cs="Arial"/>
        </w:rPr>
        <w:t xml:space="preserve"> ust. 1.</w:t>
      </w:r>
    </w:p>
    <w:p w:rsidR="00087FD6" w:rsidRDefault="00087FD6" w:rsidP="00666EC8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087FD6">
        <w:rPr>
          <w:rFonts w:ascii="Arial" w:hAnsi="Arial" w:cs="Arial"/>
        </w:rPr>
        <w:t xml:space="preserve">W terminie 7 (słownie: siedmiu) dni kalendarzowych od daty otrzymania opinii w wersji elektronicznej Zamawiający </w:t>
      </w:r>
      <w:r w:rsidR="00C63D2F">
        <w:rPr>
          <w:rFonts w:ascii="Arial" w:hAnsi="Arial" w:cs="Arial"/>
        </w:rPr>
        <w:t xml:space="preserve">wstępnie </w:t>
      </w:r>
      <w:r w:rsidRPr="00087FD6">
        <w:rPr>
          <w:rFonts w:ascii="Arial" w:hAnsi="Arial" w:cs="Arial"/>
        </w:rPr>
        <w:t xml:space="preserve">potwierdzi </w:t>
      </w:r>
      <w:r w:rsidR="005E73C5">
        <w:rPr>
          <w:rFonts w:ascii="Arial" w:hAnsi="Arial" w:cs="Arial"/>
        </w:rPr>
        <w:t xml:space="preserve">prawidłowe </w:t>
      </w:r>
      <w:r w:rsidRPr="00087FD6">
        <w:rPr>
          <w:rFonts w:ascii="Arial" w:hAnsi="Arial" w:cs="Arial"/>
        </w:rPr>
        <w:t xml:space="preserve">wykonanie </w:t>
      </w:r>
      <w:r>
        <w:rPr>
          <w:rFonts w:ascii="Arial" w:hAnsi="Arial" w:cs="Arial"/>
        </w:rPr>
        <w:t>zamówienia,</w:t>
      </w:r>
      <w:r w:rsidRPr="00087FD6">
        <w:rPr>
          <w:rFonts w:ascii="Arial" w:hAnsi="Arial" w:cs="Arial"/>
        </w:rPr>
        <w:t xml:space="preserve"> albo w</w:t>
      </w:r>
      <w:r w:rsidR="007B6C41" w:rsidRPr="00087FD6">
        <w:rPr>
          <w:rFonts w:ascii="Arial" w:hAnsi="Arial" w:cs="Arial"/>
        </w:rPr>
        <w:t xml:space="preserve"> przypadku stwierdzenia </w:t>
      </w:r>
      <w:r w:rsidR="005A4F1D" w:rsidRPr="00087FD6">
        <w:rPr>
          <w:rFonts w:ascii="Arial" w:hAnsi="Arial" w:cs="Arial"/>
        </w:rPr>
        <w:t>wad w wykonaniu opinii lub jej niezgodności z niniejszą Umową,</w:t>
      </w:r>
      <w:r w:rsidR="007B6C41" w:rsidRPr="00087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wezwie </w:t>
      </w:r>
      <w:r w:rsidR="007B6C41" w:rsidRPr="00087FD6">
        <w:rPr>
          <w:rFonts w:ascii="Arial" w:hAnsi="Arial" w:cs="Arial"/>
        </w:rPr>
        <w:t>Wykonawcę do uzupełnienia lub poprawy</w:t>
      </w:r>
      <w:r>
        <w:rPr>
          <w:rFonts w:ascii="Arial" w:hAnsi="Arial" w:cs="Arial"/>
        </w:rPr>
        <w:t xml:space="preserve"> opinii</w:t>
      </w:r>
      <w:r w:rsidR="007B6C41" w:rsidRPr="00087FD6">
        <w:rPr>
          <w:rFonts w:ascii="Arial" w:hAnsi="Arial" w:cs="Arial"/>
        </w:rPr>
        <w:t>.</w:t>
      </w:r>
    </w:p>
    <w:p w:rsidR="00FA068E" w:rsidRPr="00087FD6" w:rsidRDefault="00C63D2F" w:rsidP="00666EC8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Wstępne p</w:t>
      </w:r>
      <w:r w:rsidR="00087FD6">
        <w:rPr>
          <w:rFonts w:ascii="Arial" w:hAnsi="Arial" w:cs="Arial"/>
        </w:rPr>
        <w:t xml:space="preserve">otwierdzenie </w:t>
      </w:r>
      <w:r w:rsidR="005E73C5">
        <w:rPr>
          <w:rFonts w:ascii="Arial" w:hAnsi="Arial" w:cs="Arial"/>
        </w:rPr>
        <w:t xml:space="preserve">prawidłowości </w:t>
      </w:r>
      <w:r w:rsidR="00087FD6">
        <w:rPr>
          <w:rFonts w:ascii="Arial" w:hAnsi="Arial" w:cs="Arial"/>
        </w:rPr>
        <w:t>wykonania zamówienia i</w:t>
      </w:r>
      <w:r w:rsidR="007B6C41" w:rsidRPr="00087FD6">
        <w:rPr>
          <w:rFonts w:ascii="Arial" w:hAnsi="Arial" w:cs="Arial"/>
        </w:rPr>
        <w:t xml:space="preserve"> </w:t>
      </w:r>
      <w:r w:rsidR="00087FD6">
        <w:rPr>
          <w:rFonts w:ascii="Arial" w:hAnsi="Arial" w:cs="Arial"/>
        </w:rPr>
        <w:t>w</w:t>
      </w:r>
      <w:r w:rsidR="007B6C41" w:rsidRPr="00087FD6">
        <w:rPr>
          <w:rFonts w:ascii="Arial" w:hAnsi="Arial" w:cs="Arial"/>
        </w:rPr>
        <w:t>ezwanie do uzupełnienia lub poprawy opinii Zamawi</w:t>
      </w:r>
      <w:r w:rsidR="00087FD6">
        <w:rPr>
          <w:rFonts w:ascii="Arial" w:hAnsi="Arial" w:cs="Arial"/>
        </w:rPr>
        <w:t>ający przekazuje</w:t>
      </w:r>
      <w:r w:rsidR="007B6C41" w:rsidRPr="00087FD6">
        <w:rPr>
          <w:rFonts w:ascii="Arial" w:hAnsi="Arial" w:cs="Arial"/>
        </w:rPr>
        <w:t xml:space="preserve"> </w:t>
      </w:r>
      <w:r w:rsidR="00087FD6">
        <w:rPr>
          <w:rFonts w:ascii="Arial" w:hAnsi="Arial" w:cs="Arial"/>
        </w:rPr>
        <w:t xml:space="preserve">Wykonawcy </w:t>
      </w:r>
      <w:r w:rsidR="007B6C41" w:rsidRPr="00087FD6">
        <w:rPr>
          <w:rFonts w:ascii="Arial" w:hAnsi="Arial" w:cs="Arial"/>
        </w:rPr>
        <w:t xml:space="preserve">na adresy e-mail wskazane w § </w:t>
      </w:r>
      <w:r w:rsidR="00FA068E" w:rsidRPr="00087FD6">
        <w:rPr>
          <w:rFonts w:ascii="Arial" w:hAnsi="Arial" w:cs="Arial"/>
        </w:rPr>
        <w:t>3</w:t>
      </w:r>
      <w:r w:rsidR="007B6C41" w:rsidRPr="00087FD6">
        <w:rPr>
          <w:rFonts w:ascii="Arial" w:hAnsi="Arial" w:cs="Arial"/>
        </w:rPr>
        <w:t xml:space="preserve"> ust. 2.</w:t>
      </w:r>
    </w:p>
    <w:p w:rsidR="00FA068E" w:rsidRDefault="007B6C41" w:rsidP="00FA068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FA068E">
        <w:rPr>
          <w:rFonts w:ascii="Arial" w:hAnsi="Arial" w:cs="Arial"/>
        </w:rPr>
        <w:t xml:space="preserve">Wykonawca w terminie 3 (słownie: trzech) dni kalendarzowych od dnia otrzymania wezwania poprawi lub uzupełni opinię zgodnie z uwagami Zamawiającego oraz przekaże ją Zamawiającemu w formie skanu </w:t>
      </w:r>
      <w:r w:rsidR="0007705A">
        <w:rPr>
          <w:rFonts w:ascii="Arial" w:hAnsi="Arial" w:cs="Arial"/>
        </w:rPr>
        <w:t xml:space="preserve">podpisanego </w:t>
      </w:r>
      <w:r w:rsidRPr="00FA068E">
        <w:rPr>
          <w:rFonts w:ascii="Arial" w:hAnsi="Arial" w:cs="Arial"/>
        </w:rPr>
        <w:t>dokumentu, na adresy</w:t>
      </w:r>
      <w:r w:rsidR="00FA068E" w:rsidRPr="00FA068E">
        <w:rPr>
          <w:rFonts w:ascii="Arial" w:hAnsi="Arial" w:cs="Arial"/>
        </w:rPr>
        <w:t xml:space="preserve"> e-mail wskazane w § </w:t>
      </w:r>
      <w:r w:rsidR="00FA068E">
        <w:rPr>
          <w:rFonts w:ascii="Arial" w:hAnsi="Arial" w:cs="Arial"/>
        </w:rPr>
        <w:t>3</w:t>
      </w:r>
      <w:r w:rsidR="00FA068E" w:rsidRPr="00FA068E">
        <w:rPr>
          <w:rFonts w:ascii="Arial" w:hAnsi="Arial" w:cs="Arial"/>
        </w:rPr>
        <w:t xml:space="preserve"> ust. 1</w:t>
      </w:r>
      <w:r w:rsidR="00FA068E">
        <w:rPr>
          <w:rFonts w:ascii="Arial" w:hAnsi="Arial" w:cs="Arial"/>
        </w:rPr>
        <w:t>.</w:t>
      </w:r>
      <w:r w:rsidR="00FA068E" w:rsidRPr="00FA068E">
        <w:rPr>
          <w:rFonts w:ascii="Arial" w:hAnsi="Arial" w:cs="Arial"/>
        </w:rPr>
        <w:t xml:space="preserve"> </w:t>
      </w:r>
    </w:p>
    <w:p w:rsidR="00087FD6" w:rsidRPr="00FA068E" w:rsidRDefault="00087FD6" w:rsidP="00087FD6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FA068E">
        <w:rPr>
          <w:rFonts w:ascii="Arial" w:hAnsi="Arial" w:cs="Arial"/>
        </w:rPr>
        <w:t>Za poprawę lub uzupełnienie opinii Wykonawcy nie przysługuje dodatkowe wynagrodzenie.</w:t>
      </w:r>
    </w:p>
    <w:p w:rsidR="005A4F1D" w:rsidRDefault="005A4F1D" w:rsidP="00FA068E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otrzymaniu poprawionej lub uzupełnionej opinii Zamawiający dokona ponownej oceny</w:t>
      </w:r>
      <w:r w:rsidR="00087FD6">
        <w:rPr>
          <w:rFonts w:ascii="Arial" w:hAnsi="Arial" w:cs="Arial"/>
        </w:rPr>
        <w:t xml:space="preserve"> prawidłowości wykonania</w:t>
      </w:r>
      <w:r>
        <w:rPr>
          <w:rFonts w:ascii="Arial" w:hAnsi="Arial" w:cs="Arial"/>
        </w:rPr>
        <w:t xml:space="preserve"> </w:t>
      </w:r>
      <w:r w:rsidR="00087FD6">
        <w:rPr>
          <w:rFonts w:ascii="Arial" w:hAnsi="Arial" w:cs="Arial"/>
        </w:rPr>
        <w:t>przedmiotu zamówienia.</w:t>
      </w:r>
    </w:p>
    <w:p w:rsidR="00666EC8" w:rsidRDefault="00FA068E" w:rsidP="00666EC8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dostarczy opinię</w:t>
      </w:r>
      <w:r w:rsidRPr="00231ACE">
        <w:rPr>
          <w:rFonts w:ascii="Arial" w:hAnsi="Arial" w:cs="Arial"/>
        </w:rPr>
        <w:t xml:space="preserve"> </w:t>
      </w:r>
      <w:r w:rsidR="005E73C5">
        <w:rPr>
          <w:rFonts w:ascii="Arial" w:hAnsi="Arial" w:cs="Arial"/>
        </w:rPr>
        <w:t>na adres Zamawiającego</w:t>
      </w:r>
      <w:r w:rsidR="005E73C5" w:rsidRPr="00231ACE">
        <w:rPr>
          <w:rFonts w:ascii="Arial" w:hAnsi="Arial" w:cs="Arial"/>
        </w:rPr>
        <w:t xml:space="preserve"> </w:t>
      </w:r>
      <w:r w:rsidRPr="00231ACE">
        <w:rPr>
          <w:rFonts w:ascii="Arial" w:hAnsi="Arial" w:cs="Arial"/>
        </w:rPr>
        <w:t xml:space="preserve">w formie wydrukowanej i </w:t>
      </w:r>
      <w:r>
        <w:rPr>
          <w:rFonts w:ascii="Arial" w:hAnsi="Arial" w:cs="Arial"/>
        </w:rPr>
        <w:t>podpisanej</w:t>
      </w:r>
      <w:r w:rsidR="005E73C5">
        <w:rPr>
          <w:rFonts w:ascii="Arial" w:hAnsi="Arial" w:cs="Arial"/>
        </w:rPr>
        <w:t xml:space="preserve"> w dwóch egzemplarzach</w:t>
      </w:r>
      <w:r>
        <w:rPr>
          <w:rFonts w:ascii="Arial" w:hAnsi="Arial" w:cs="Arial"/>
        </w:rPr>
        <w:t xml:space="preserve"> oraz w formie elektronicznej na nośniku danych elektronicznych </w:t>
      </w:r>
      <w:r w:rsidRPr="00231ACE">
        <w:rPr>
          <w:rFonts w:ascii="Arial" w:hAnsi="Arial" w:cs="Arial"/>
        </w:rPr>
        <w:t xml:space="preserve">najpóźniej w </w:t>
      </w:r>
      <w:r w:rsidR="005E73C5">
        <w:rPr>
          <w:rFonts w:ascii="Arial" w:hAnsi="Arial" w:cs="Arial"/>
        </w:rPr>
        <w:t>terminie</w:t>
      </w:r>
      <w:r>
        <w:rPr>
          <w:rFonts w:ascii="Arial" w:hAnsi="Arial" w:cs="Arial"/>
        </w:rPr>
        <w:t xml:space="preserve"> </w:t>
      </w:r>
      <w:r w:rsidR="005A4F1D">
        <w:rPr>
          <w:rFonts w:ascii="Arial" w:hAnsi="Arial" w:cs="Arial"/>
        </w:rPr>
        <w:t>7</w:t>
      </w:r>
      <w:r w:rsidRPr="00231A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(słownie: </w:t>
      </w:r>
      <w:r w:rsidR="005A4F1D">
        <w:rPr>
          <w:rFonts w:ascii="Arial" w:hAnsi="Arial" w:cs="Arial"/>
        </w:rPr>
        <w:t>siedmiu)</w:t>
      </w:r>
      <w:r>
        <w:rPr>
          <w:rFonts w:ascii="Arial" w:hAnsi="Arial" w:cs="Arial"/>
        </w:rPr>
        <w:t xml:space="preserve"> </w:t>
      </w:r>
      <w:r w:rsidRPr="00231ACE">
        <w:rPr>
          <w:rFonts w:ascii="Arial" w:hAnsi="Arial" w:cs="Arial"/>
        </w:rPr>
        <w:t xml:space="preserve">dni </w:t>
      </w:r>
      <w:r>
        <w:rPr>
          <w:rFonts w:ascii="Arial" w:hAnsi="Arial" w:cs="Arial"/>
        </w:rPr>
        <w:t>kalendarzowych</w:t>
      </w:r>
      <w:r w:rsidR="00A76212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</w:t>
      </w:r>
      <w:r w:rsidR="00087FD6">
        <w:rPr>
          <w:rFonts w:ascii="Arial" w:hAnsi="Arial" w:cs="Arial"/>
        </w:rPr>
        <w:t xml:space="preserve">dnia przekazania </w:t>
      </w:r>
      <w:r w:rsidR="00C3568B">
        <w:rPr>
          <w:rFonts w:ascii="Arial" w:hAnsi="Arial" w:cs="Arial"/>
        </w:rPr>
        <w:t xml:space="preserve">wstępnego </w:t>
      </w:r>
      <w:r w:rsidR="00087FD6">
        <w:rPr>
          <w:rFonts w:ascii="Arial" w:hAnsi="Arial" w:cs="Arial"/>
        </w:rPr>
        <w:t>potwierdzenia prawidłowości wykonania zamówienia</w:t>
      </w:r>
      <w:r w:rsidRPr="00231ACE">
        <w:rPr>
          <w:rFonts w:ascii="Arial" w:hAnsi="Arial" w:cs="Arial"/>
        </w:rPr>
        <w:t>.</w:t>
      </w:r>
      <w:r w:rsidR="00666EC8">
        <w:rPr>
          <w:rFonts w:ascii="Arial" w:hAnsi="Arial" w:cs="Arial"/>
        </w:rPr>
        <w:t xml:space="preserve"> </w:t>
      </w:r>
    </w:p>
    <w:p w:rsidR="00B97B3B" w:rsidRPr="00C3568B" w:rsidRDefault="00C3568B" w:rsidP="00666EC8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C3568B">
        <w:rPr>
          <w:rFonts w:ascii="Arial" w:hAnsi="Arial" w:cs="Arial"/>
        </w:rPr>
        <w:t>W przypadku braku uwag do dokumentów przesłanych zgodnie z § 2 ust. 9, Za</w:t>
      </w:r>
      <w:r w:rsidR="00B97B3B" w:rsidRPr="00C3568B">
        <w:rPr>
          <w:rFonts w:ascii="Arial" w:hAnsi="Arial" w:cs="Arial"/>
        </w:rPr>
        <w:t>mawiający sporządzi ostateczny protokół odbioru przedmiotu umowy w terminie 7 (słownie: siedmiu)</w:t>
      </w:r>
      <w:r>
        <w:rPr>
          <w:rFonts w:ascii="Arial" w:hAnsi="Arial" w:cs="Arial"/>
        </w:rPr>
        <w:t xml:space="preserve"> dni kalendarzowych od daty ich wpływu. </w:t>
      </w:r>
    </w:p>
    <w:p w:rsidR="00AE3179" w:rsidRDefault="00AE3179" w:rsidP="00AE3179">
      <w:pPr>
        <w:ind w:left="360"/>
        <w:jc w:val="both"/>
        <w:rPr>
          <w:rFonts w:ascii="Arial" w:hAnsi="Arial" w:cs="Arial"/>
        </w:rPr>
      </w:pPr>
    </w:p>
    <w:p w:rsidR="00EA26D1" w:rsidRPr="00AE3179" w:rsidRDefault="00AE3179" w:rsidP="000530A1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3</w:t>
      </w:r>
    </w:p>
    <w:p w:rsidR="00B70441" w:rsidRDefault="00B70441" w:rsidP="000530A1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A54498" w:rsidRDefault="008F514E" w:rsidP="00E04E2B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8F514E">
        <w:rPr>
          <w:rFonts w:ascii="Arial" w:hAnsi="Arial" w:cs="Arial"/>
        </w:rPr>
        <w:t xml:space="preserve">Osobami upoważnionymi do reprezentowania Zamawiającego w sprawach związanych z realizacją niniejszej </w:t>
      </w:r>
      <w:r w:rsidR="005A4F1D">
        <w:rPr>
          <w:rFonts w:ascii="Arial" w:hAnsi="Arial" w:cs="Arial"/>
        </w:rPr>
        <w:t>Umo</w:t>
      </w:r>
      <w:r w:rsidRPr="008F514E">
        <w:rPr>
          <w:rFonts w:ascii="Arial" w:hAnsi="Arial" w:cs="Arial"/>
        </w:rPr>
        <w:t>wy są:</w:t>
      </w:r>
    </w:p>
    <w:p w:rsidR="008F514E" w:rsidRPr="00A54498" w:rsidRDefault="00B25883" w:rsidP="00A54498">
      <w:pPr>
        <w:ind w:left="3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Marta Bachmatiuk</w:t>
      </w:r>
      <w:r w:rsidR="002D2327" w:rsidRPr="00A54498">
        <w:rPr>
          <w:rFonts w:ascii="Arial" w:hAnsi="Arial" w:cs="Arial"/>
          <w:lang w:val="de-DE"/>
        </w:rPr>
        <w:t xml:space="preserve">, adres e-mail: </w:t>
      </w:r>
      <w:r>
        <w:rPr>
          <w:rFonts w:ascii="Arial" w:hAnsi="Arial" w:cs="Arial"/>
          <w:lang w:val="de-DE"/>
        </w:rPr>
        <w:t>mbachmatiuk@wzp.pl</w:t>
      </w:r>
      <w:r w:rsidR="002D2327" w:rsidRPr="00A54498">
        <w:rPr>
          <w:rFonts w:ascii="Arial" w:hAnsi="Arial" w:cs="Arial"/>
          <w:lang w:val="de-DE"/>
        </w:rPr>
        <w:t>, tel.:</w:t>
      </w:r>
      <w:r>
        <w:rPr>
          <w:rFonts w:ascii="Arial" w:hAnsi="Arial" w:cs="Arial"/>
          <w:lang w:val="de-DE"/>
        </w:rPr>
        <w:t xml:space="preserve"> 91 44 11 610</w:t>
      </w:r>
    </w:p>
    <w:p w:rsidR="00A54498" w:rsidRPr="00A54498" w:rsidRDefault="00B25883" w:rsidP="00A54498">
      <w:pPr>
        <w:ind w:left="3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Joanna Pachnowska</w:t>
      </w:r>
      <w:r w:rsidR="00A54498" w:rsidRPr="00A54498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adres e-mail: jpachnowska@wzp.pl, tel.: 91 44 11 638</w:t>
      </w:r>
    </w:p>
    <w:p w:rsidR="00A54498" w:rsidRPr="00B25883" w:rsidRDefault="00B25883" w:rsidP="00A54498">
      <w:pPr>
        <w:ind w:left="360"/>
        <w:jc w:val="both"/>
        <w:rPr>
          <w:rFonts w:ascii="Arial" w:hAnsi="Arial" w:cs="Arial"/>
        </w:rPr>
      </w:pPr>
      <w:r w:rsidRPr="00B25883">
        <w:rPr>
          <w:rFonts w:ascii="Arial" w:hAnsi="Arial" w:cs="Arial"/>
        </w:rPr>
        <w:t>Jo</w:t>
      </w:r>
      <w:r>
        <w:rPr>
          <w:rFonts w:ascii="Arial" w:hAnsi="Arial" w:cs="Arial"/>
        </w:rPr>
        <w:t>anna Maciołek</w:t>
      </w:r>
      <w:r w:rsidR="00A54498" w:rsidRPr="00B25883">
        <w:rPr>
          <w:rFonts w:ascii="Arial" w:hAnsi="Arial" w:cs="Arial"/>
        </w:rPr>
        <w:t xml:space="preserve">, adres e-mail: </w:t>
      </w:r>
      <w:r w:rsidRPr="00B25883">
        <w:rPr>
          <w:rFonts w:ascii="Arial" w:hAnsi="Arial" w:cs="Arial"/>
        </w:rPr>
        <w:t>jmaciolek@wzp.pl</w:t>
      </w:r>
      <w:r w:rsidR="00A54498" w:rsidRPr="00B25883">
        <w:rPr>
          <w:rFonts w:ascii="Arial" w:hAnsi="Arial" w:cs="Arial"/>
        </w:rPr>
        <w:t>, tel.:</w:t>
      </w:r>
      <w:r w:rsidRPr="00B25883">
        <w:rPr>
          <w:rFonts w:ascii="Arial" w:hAnsi="Arial" w:cs="Arial"/>
        </w:rPr>
        <w:t xml:space="preserve"> 91 44 11 694</w:t>
      </w:r>
    </w:p>
    <w:p w:rsidR="008F514E" w:rsidRPr="00A54498" w:rsidRDefault="008F514E" w:rsidP="008F514E">
      <w:pPr>
        <w:pStyle w:val="Tekstpodstawowy"/>
        <w:ind w:left="360" w:firstLine="348"/>
        <w:rPr>
          <w:rFonts w:ascii="Arial" w:hAnsi="Arial" w:cs="Arial"/>
          <w:sz w:val="20"/>
          <w:lang w:val="de-DE"/>
        </w:rPr>
      </w:pPr>
    </w:p>
    <w:p w:rsidR="008F514E" w:rsidRDefault="008F514E" w:rsidP="00E04E2B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8F514E">
        <w:rPr>
          <w:rFonts w:ascii="Arial" w:hAnsi="Arial" w:cs="Arial"/>
        </w:rPr>
        <w:t xml:space="preserve">Osobami upoważnionymi do reprezentowania </w:t>
      </w:r>
      <w:r>
        <w:rPr>
          <w:rFonts w:ascii="Arial" w:hAnsi="Arial" w:cs="Arial"/>
        </w:rPr>
        <w:t>Wykonawcy</w:t>
      </w:r>
      <w:r w:rsidRPr="008F514E">
        <w:rPr>
          <w:rFonts w:ascii="Arial" w:hAnsi="Arial" w:cs="Arial"/>
        </w:rPr>
        <w:t xml:space="preserve"> w sprawach związanych z realizacją niniejszej </w:t>
      </w:r>
      <w:r w:rsidR="005A4F1D">
        <w:rPr>
          <w:rFonts w:ascii="Arial" w:hAnsi="Arial" w:cs="Arial"/>
        </w:rPr>
        <w:t>Umo</w:t>
      </w:r>
      <w:r w:rsidRPr="008F514E">
        <w:rPr>
          <w:rFonts w:ascii="Arial" w:hAnsi="Arial" w:cs="Arial"/>
        </w:rPr>
        <w:t>wy są:</w:t>
      </w:r>
    </w:p>
    <w:p w:rsidR="00A54498" w:rsidRPr="00A54498" w:rsidRDefault="00A54498" w:rsidP="00A54498">
      <w:pPr>
        <w:ind w:left="360"/>
        <w:jc w:val="both"/>
        <w:rPr>
          <w:rFonts w:ascii="Arial" w:hAnsi="Arial" w:cs="Arial"/>
          <w:lang w:val="de-DE"/>
        </w:rPr>
      </w:pPr>
      <w:r w:rsidRPr="00A54498">
        <w:rPr>
          <w:rFonts w:ascii="Arial" w:hAnsi="Arial" w:cs="Arial"/>
          <w:lang w:val="de-DE"/>
        </w:rPr>
        <w:t>…….…………………………………………., adres e-mail: …………………………, tel.:………………….</w:t>
      </w:r>
    </w:p>
    <w:p w:rsidR="00A54498" w:rsidRPr="00A54498" w:rsidRDefault="00A54498" w:rsidP="00A54498">
      <w:pPr>
        <w:ind w:left="360"/>
        <w:jc w:val="both"/>
        <w:rPr>
          <w:rFonts w:ascii="Arial" w:hAnsi="Arial" w:cs="Arial"/>
          <w:lang w:val="de-DE"/>
        </w:rPr>
      </w:pPr>
      <w:r w:rsidRPr="00A54498">
        <w:rPr>
          <w:rFonts w:ascii="Arial" w:hAnsi="Arial" w:cs="Arial"/>
          <w:lang w:val="de-DE"/>
        </w:rPr>
        <w:t>…….…………………………………………., adres e-mail: …………………………, tel.:………………….</w:t>
      </w:r>
    </w:p>
    <w:p w:rsidR="00A54498" w:rsidRPr="00A54498" w:rsidRDefault="00A54498" w:rsidP="00A5449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…….</w:t>
      </w:r>
      <w:r w:rsidRPr="00A54498">
        <w:rPr>
          <w:rFonts w:ascii="Arial" w:hAnsi="Arial" w:cs="Arial"/>
        </w:rPr>
        <w:t>…………………………………………., adres e-mail: …………………………, tel.:………………….</w:t>
      </w:r>
    </w:p>
    <w:p w:rsidR="00C3568B" w:rsidRPr="00A54498" w:rsidRDefault="00C3568B" w:rsidP="00C27D3A">
      <w:pPr>
        <w:pStyle w:val="Tekstpodstawowy"/>
        <w:rPr>
          <w:rFonts w:ascii="Arial" w:hAnsi="Arial" w:cs="Arial"/>
          <w:sz w:val="20"/>
          <w:lang w:val="de-DE"/>
        </w:rPr>
      </w:pPr>
    </w:p>
    <w:p w:rsidR="00EA26D1" w:rsidRDefault="00EA26D1" w:rsidP="000530A1">
      <w:pPr>
        <w:jc w:val="center"/>
        <w:rPr>
          <w:rFonts w:ascii="Arial" w:hAnsi="Arial" w:cs="Arial"/>
          <w:b/>
        </w:rPr>
      </w:pPr>
      <w:r w:rsidRPr="00CA3FD1">
        <w:rPr>
          <w:rFonts w:ascii="Arial" w:hAnsi="Arial" w:cs="Arial"/>
          <w:b/>
        </w:rPr>
        <w:t>§ 4</w:t>
      </w:r>
    </w:p>
    <w:p w:rsidR="00B70441" w:rsidRPr="00CA3FD1" w:rsidRDefault="00B70441" w:rsidP="000530A1">
      <w:pPr>
        <w:jc w:val="center"/>
        <w:rPr>
          <w:rFonts w:ascii="Arial" w:hAnsi="Arial" w:cs="Arial"/>
          <w:b/>
        </w:rPr>
      </w:pPr>
    </w:p>
    <w:p w:rsidR="001C0C13" w:rsidRPr="00B23BE0" w:rsidRDefault="00F92A7B" w:rsidP="00B23BE0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wykonanie przedmiotu </w:t>
      </w:r>
      <w:r w:rsidR="005A4F1D">
        <w:rPr>
          <w:rFonts w:ascii="Arial" w:hAnsi="Arial" w:cs="Arial"/>
        </w:rPr>
        <w:t>Umo</w:t>
      </w:r>
      <w:r>
        <w:rPr>
          <w:rFonts w:ascii="Arial" w:hAnsi="Arial" w:cs="Arial"/>
        </w:rPr>
        <w:t>wy s</w:t>
      </w:r>
      <w:r w:rsidR="00EA26D1" w:rsidRPr="006E04AF">
        <w:rPr>
          <w:rFonts w:ascii="Arial" w:hAnsi="Arial" w:cs="Arial"/>
        </w:rPr>
        <w:t>trony ustalają wynagrodzenie</w:t>
      </w:r>
      <w:r w:rsidR="00B230CE" w:rsidRPr="006E04AF">
        <w:rPr>
          <w:rFonts w:ascii="Arial" w:hAnsi="Arial" w:cs="Arial"/>
        </w:rPr>
        <w:t xml:space="preserve"> </w:t>
      </w:r>
      <w:r w:rsidR="00EA26D1" w:rsidRPr="006E04AF">
        <w:rPr>
          <w:rFonts w:ascii="Arial" w:hAnsi="Arial" w:cs="Arial"/>
        </w:rPr>
        <w:t xml:space="preserve">w wysokości </w:t>
      </w:r>
      <w:r w:rsidR="00806F66">
        <w:rPr>
          <w:rFonts w:ascii="Arial" w:hAnsi="Arial" w:cs="Arial"/>
          <w:b/>
          <w:bCs/>
        </w:rPr>
        <w:t>3 444,00</w:t>
      </w:r>
      <w:r w:rsidR="00B23BE0">
        <w:rPr>
          <w:rFonts w:ascii="Arial" w:hAnsi="Arial" w:cs="Arial"/>
          <w:b/>
          <w:bCs/>
        </w:rPr>
        <w:t xml:space="preserve"> złotych</w:t>
      </w:r>
      <w:r w:rsidR="00EA26D1" w:rsidRPr="006E04AF">
        <w:rPr>
          <w:rFonts w:ascii="Arial" w:hAnsi="Arial" w:cs="Arial"/>
        </w:rPr>
        <w:t xml:space="preserve"> </w:t>
      </w:r>
      <w:r w:rsidR="00B23BE0">
        <w:rPr>
          <w:rFonts w:ascii="Arial" w:hAnsi="Arial" w:cs="Arial"/>
        </w:rPr>
        <w:t>brutto</w:t>
      </w:r>
      <w:r>
        <w:rPr>
          <w:rFonts w:ascii="Arial" w:hAnsi="Arial" w:cs="Arial"/>
        </w:rPr>
        <w:t xml:space="preserve"> </w:t>
      </w:r>
      <w:r w:rsidR="00EA26D1" w:rsidRPr="006E04AF">
        <w:rPr>
          <w:rFonts w:ascii="Arial" w:hAnsi="Arial" w:cs="Arial"/>
        </w:rPr>
        <w:t>(słownie:</w:t>
      </w:r>
      <w:r w:rsidR="00B23BE0">
        <w:rPr>
          <w:rFonts w:ascii="Arial" w:hAnsi="Arial" w:cs="Arial"/>
        </w:rPr>
        <w:t xml:space="preserve"> </w:t>
      </w:r>
      <w:r w:rsidR="00806F66">
        <w:rPr>
          <w:rFonts w:ascii="Arial" w:hAnsi="Arial" w:cs="Arial"/>
        </w:rPr>
        <w:t>trzy tysiące czterysta czterdzieści cztery 00/100</w:t>
      </w:r>
      <w:r w:rsidR="00B23BE0">
        <w:rPr>
          <w:rFonts w:ascii="Arial" w:hAnsi="Arial" w:cs="Arial"/>
        </w:rPr>
        <w:t xml:space="preserve"> złotych brutto</w:t>
      </w:r>
      <w:r w:rsidR="00EA26D1" w:rsidRPr="006E04AF">
        <w:rPr>
          <w:rFonts w:ascii="Arial" w:hAnsi="Arial" w:cs="Arial"/>
        </w:rPr>
        <w:t>)</w:t>
      </w:r>
      <w:r w:rsidR="006D3E9A">
        <w:rPr>
          <w:rFonts w:ascii="Arial" w:hAnsi="Arial" w:cs="Arial"/>
        </w:rPr>
        <w:t>.</w:t>
      </w:r>
      <w:r w:rsidR="00011EE5">
        <w:rPr>
          <w:rFonts w:ascii="Arial" w:hAnsi="Arial" w:cs="Arial"/>
        </w:rPr>
        <w:t xml:space="preserve"> </w:t>
      </w:r>
      <w:r w:rsidR="001C0C13" w:rsidRPr="00B23BE0">
        <w:rPr>
          <w:rFonts w:ascii="Arial" w:hAnsi="Arial" w:cs="Arial"/>
        </w:rPr>
        <w:tab/>
      </w:r>
    </w:p>
    <w:p w:rsidR="00BD2E86" w:rsidRDefault="00490417" w:rsidP="00C21DD0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D2E86" w:rsidRPr="006E04AF">
        <w:rPr>
          <w:rFonts w:ascii="Arial" w:hAnsi="Arial" w:cs="Arial"/>
        </w:rPr>
        <w:t>aktur</w:t>
      </w:r>
      <w:r>
        <w:rPr>
          <w:rFonts w:ascii="Arial" w:hAnsi="Arial" w:cs="Arial"/>
        </w:rPr>
        <w:t>a wystawiona</w:t>
      </w:r>
      <w:r w:rsidR="00BD2E86" w:rsidRPr="006E04AF">
        <w:rPr>
          <w:rFonts w:ascii="Arial" w:hAnsi="Arial" w:cs="Arial"/>
        </w:rPr>
        <w:t xml:space="preserve"> zostan</w:t>
      </w:r>
      <w:r>
        <w:rPr>
          <w:rFonts w:ascii="Arial" w:hAnsi="Arial" w:cs="Arial"/>
        </w:rPr>
        <w:t>ie</w:t>
      </w:r>
      <w:r w:rsidR="00BD2E86" w:rsidRPr="006E04AF">
        <w:rPr>
          <w:rFonts w:ascii="Arial" w:hAnsi="Arial" w:cs="Arial"/>
        </w:rPr>
        <w:t xml:space="preserve"> na:</w:t>
      </w:r>
      <w:r w:rsidR="00BD2E86" w:rsidRPr="006E04AF">
        <w:rPr>
          <w:rFonts w:ascii="Arial" w:hAnsi="Arial" w:cs="Arial"/>
        </w:rPr>
        <w:br/>
        <w:t>Województwo Zachodniopomorskie</w:t>
      </w:r>
      <w:r w:rsidR="00BD2E86" w:rsidRPr="006E04AF">
        <w:rPr>
          <w:rFonts w:ascii="Arial" w:hAnsi="Arial" w:cs="Arial"/>
        </w:rPr>
        <w:br/>
        <w:t>u</w:t>
      </w:r>
      <w:r w:rsidR="007F06EF">
        <w:rPr>
          <w:rFonts w:ascii="Arial" w:hAnsi="Arial" w:cs="Arial"/>
        </w:rPr>
        <w:t>l. Korsarzy 34; 70-540 Szczecin</w:t>
      </w:r>
      <w:r w:rsidR="00BD2E86" w:rsidRPr="006E04AF">
        <w:rPr>
          <w:rFonts w:ascii="Arial" w:hAnsi="Arial" w:cs="Arial"/>
        </w:rPr>
        <w:br/>
        <w:t>NIP: 851-28-71-498</w:t>
      </w:r>
    </w:p>
    <w:p w:rsidR="00C63D2F" w:rsidRDefault="00C63D2F" w:rsidP="00C21DD0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do wystawienia faktury będzie potwierdzony przez Zamawiającego po przesłaniu opinii zgodnie z </w:t>
      </w:r>
      <w:r w:rsidRPr="00FA068E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 ust. 9 ostateczny protokół odbioru przedmiotu umowy, stwierdzający wykonanie opinii bez uwag.</w:t>
      </w:r>
    </w:p>
    <w:p w:rsidR="00F92A7B" w:rsidRPr="009663B1" w:rsidRDefault="00BD2E86" w:rsidP="00F92A7B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Cs/>
          <w:color w:val="FF0000"/>
        </w:rPr>
      </w:pPr>
      <w:r w:rsidRPr="00BD3A7F">
        <w:rPr>
          <w:rFonts w:ascii="Arial" w:hAnsi="Arial" w:cs="Arial"/>
        </w:rPr>
        <w:t>Płatność wynagrodzenia nastąpi przelewem</w:t>
      </w:r>
      <w:r w:rsidR="0076483F">
        <w:rPr>
          <w:rFonts w:ascii="Arial" w:hAnsi="Arial" w:cs="Arial"/>
        </w:rPr>
        <w:t xml:space="preserve">, </w:t>
      </w:r>
      <w:r w:rsidRPr="00BD3A7F">
        <w:rPr>
          <w:rFonts w:ascii="Arial" w:hAnsi="Arial" w:cs="Arial"/>
        </w:rPr>
        <w:t xml:space="preserve">w terminie </w:t>
      </w:r>
      <w:r w:rsidRPr="00BD3A7F">
        <w:rPr>
          <w:rFonts w:ascii="Arial" w:hAnsi="Arial" w:cs="Arial"/>
          <w:b/>
        </w:rPr>
        <w:t>14 dni</w:t>
      </w:r>
      <w:r w:rsidRPr="00462982">
        <w:rPr>
          <w:rFonts w:ascii="Arial" w:hAnsi="Arial" w:cs="Arial"/>
        </w:rPr>
        <w:t xml:space="preserve"> od dostarczenia przez Wykonawcę prawidłowo wystawionej faktury</w:t>
      </w:r>
      <w:r w:rsidR="00CF1D8F">
        <w:rPr>
          <w:rFonts w:ascii="Arial" w:hAnsi="Arial" w:cs="Arial"/>
        </w:rPr>
        <w:t xml:space="preserve"> </w:t>
      </w:r>
      <w:r w:rsidRPr="00462982">
        <w:rPr>
          <w:rFonts w:ascii="Arial" w:hAnsi="Arial" w:cs="Arial"/>
        </w:rPr>
        <w:t>na rachunek bankowy Wykonawcy:</w:t>
      </w:r>
      <w:r w:rsidR="00775408" w:rsidRPr="00462982">
        <w:rPr>
          <w:rFonts w:ascii="Arial" w:hAnsi="Arial" w:cs="Arial"/>
        </w:rPr>
        <w:t xml:space="preserve"> </w:t>
      </w:r>
      <w:r w:rsidR="00326A60" w:rsidRPr="00462982">
        <w:rPr>
          <w:rFonts w:ascii="Arial" w:hAnsi="Arial" w:cs="Arial"/>
        </w:rPr>
        <w:br/>
      </w:r>
      <w:r w:rsidR="00806F66">
        <w:rPr>
          <w:rFonts w:ascii="Arial" w:hAnsi="Arial" w:cs="Arial"/>
          <w:b/>
          <w:bCs/>
          <w:color w:val="000000" w:themeColor="text1"/>
        </w:rPr>
        <w:t xml:space="preserve">66 </w:t>
      </w:r>
      <w:r w:rsidR="00806F66" w:rsidRPr="00806F66">
        <w:rPr>
          <w:rFonts w:ascii="Arial" w:hAnsi="Arial" w:cs="Arial"/>
          <w:b/>
          <w:bCs/>
          <w:color w:val="000000" w:themeColor="text1"/>
        </w:rPr>
        <w:t>1160 2202 0000 0001 0662 5023</w:t>
      </w:r>
    </w:p>
    <w:p w:rsidR="00EA26D1" w:rsidRPr="0031253F" w:rsidRDefault="00EA26D1" w:rsidP="00C21DD0">
      <w:pPr>
        <w:numPr>
          <w:ilvl w:val="0"/>
          <w:numId w:val="7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Arial" w:hAnsi="Arial" w:cs="Arial"/>
        </w:rPr>
      </w:pPr>
      <w:r w:rsidRPr="0031253F">
        <w:rPr>
          <w:rFonts w:ascii="Arial" w:hAnsi="Arial" w:cs="Arial"/>
        </w:rPr>
        <w:t>Za dzień zapłaty uważany będzie dzień obciążenia rachunku Zamawiającego.</w:t>
      </w:r>
    </w:p>
    <w:p w:rsidR="00EA26D1" w:rsidRDefault="00EA26D1" w:rsidP="00F92A7B">
      <w:pPr>
        <w:rPr>
          <w:rFonts w:ascii="Arial" w:hAnsi="Arial" w:cs="Arial"/>
          <w:b/>
        </w:rPr>
      </w:pPr>
    </w:p>
    <w:p w:rsidR="003C3AAB" w:rsidRDefault="00F92A7B" w:rsidP="003C3A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C27D3A" w:rsidRPr="003C4F73" w:rsidRDefault="00C27D3A" w:rsidP="003C4F73">
      <w:pPr>
        <w:suppressAutoHyphens w:val="0"/>
        <w:ind w:left="426"/>
        <w:jc w:val="both"/>
        <w:rPr>
          <w:rFonts w:ascii="Arial" w:hAnsi="Arial" w:cs="Arial"/>
        </w:rPr>
      </w:pPr>
    </w:p>
    <w:p w:rsidR="00C27D3A" w:rsidRPr="00D6215A" w:rsidRDefault="009A6EED" w:rsidP="003C4F73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>Z chwilą przekazania Zamawiającemu opinii lub jej części, Zamawiający nabywa od Wykonawcy wszelkie autorskie prawa majątkowe (dalej: APM) do tej opinii lub jej części na polach eksploatacji określonych w art. 50 i 74 ustawy z dnia 4 lutego 1994 roku o prawie autorskim i prawach pokrewnych, w tym szczególności prawo do:</w:t>
      </w:r>
    </w:p>
    <w:p w:rsidR="009A6EED" w:rsidRPr="00D6215A" w:rsidRDefault="009A6EED" w:rsidP="009A6EED">
      <w:pPr>
        <w:numPr>
          <w:ilvl w:val="0"/>
          <w:numId w:val="28"/>
        </w:numPr>
        <w:autoSpaceDE w:val="0"/>
        <w:jc w:val="both"/>
        <w:rPr>
          <w:rFonts w:ascii="Arial" w:hAnsi="Arial" w:cs="Arial"/>
          <w:lang w:val="fr-FR"/>
        </w:rPr>
      </w:pPr>
      <w:r w:rsidRPr="00D6215A">
        <w:rPr>
          <w:rFonts w:ascii="Arial" w:hAnsi="Arial" w:cs="Arial"/>
          <w:lang w:val="fr-FR"/>
        </w:rPr>
        <w:t>w przypadku dokumentacji - wersji tekstowej (papierowej) opracowania:</w:t>
      </w:r>
    </w:p>
    <w:p w:rsidR="009A6EED" w:rsidRPr="00D6215A" w:rsidRDefault="009A6EED" w:rsidP="009A6EED">
      <w:pPr>
        <w:numPr>
          <w:ilvl w:val="0"/>
          <w:numId w:val="29"/>
        </w:numPr>
        <w:autoSpaceDE w:val="0"/>
        <w:jc w:val="both"/>
        <w:rPr>
          <w:rFonts w:ascii="Arial" w:hAnsi="Arial" w:cs="Arial"/>
          <w:lang w:val="fr-FR"/>
        </w:rPr>
      </w:pPr>
      <w:r w:rsidRPr="00D6215A">
        <w:rPr>
          <w:rFonts w:ascii="Arial" w:hAnsi="Arial" w:cs="Arial"/>
        </w:rPr>
        <w:t>utrwalania i rozpowszechniania powstałej dokumentacji dowolną techniką;</w:t>
      </w:r>
    </w:p>
    <w:p w:rsidR="009A6EED" w:rsidRPr="00D6215A" w:rsidRDefault="009A6EED" w:rsidP="009A6EED">
      <w:pPr>
        <w:numPr>
          <w:ilvl w:val="0"/>
          <w:numId w:val="29"/>
        </w:numPr>
        <w:autoSpaceDE w:val="0"/>
        <w:jc w:val="both"/>
        <w:rPr>
          <w:rFonts w:ascii="Arial" w:hAnsi="Arial" w:cs="Arial"/>
          <w:lang w:val="fr-FR"/>
        </w:rPr>
      </w:pPr>
      <w:r w:rsidRPr="00D6215A">
        <w:rPr>
          <w:rFonts w:ascii="Arial" w:hAnsi="Arial" w:cs="Arial"/>
        </w:rPr>
        <w:t>zwielokrotniania jej dowolną techniką, w tym: drukiem oraz technikami komputerowymi;</w:t>
      </w:r>
    </w:p>
    <w:p w:rsidR="009A6EED" w:rsidRPr="00D6215A" w:rsidRDefault="009A6EED" w:rsidP="009A6EED">
      <w:pPr>
        <w:numPr>
          <w:ilvl w:val="0"/>
          <w:numId w:val="29"/>
        </w:numPr>
        <w:autoSpaceDE w:val="0"/>
        <w:jc w:val="both"/>
        <w:rPr>
          <w:rFonts w:ascii="Arial" w:hAnsi="Arial" w:cs="Arial"/>
          <w:lang w:val="fr-FR"/>
        </w:rPr>
      </w:pPr>
      <w:r w:rsidRPr="00D6215A">
        <w:rPr>
          <w:rFonts w:ascii="Arial" w:hAnsi="Arial" w:cs="Arial"/>
        </w:rPr>
        <w:t>wprowadzania dokumentacji do pamięci urządzeń komputerowych i rozpowszechniania w sieciach komputerowych, w tym: w sieci Internet i Intranet;</w:t>
      </w:r>
    </w:p>
    <w:p w:rsidR="009A6EED" w:rsidRPr="00D6215A" w:rsidRDefault="009A6EED" w:rsidP="009A6EED">
      <w:pPr>
        <w:numPr>
          <w:ilvl w:val="0"/>
          <w:numId w:val="28"/>
        </w:numPr>
        <w:autoSpaceDE w:val="0"/>
        <w:jc w:val="both"/>
        <w:rPr>
          <w:rFonts w:ascii="Arial" w:hAnsi="Arial" w:cs="Arial"/>
          <w:lang w:val="fr-FR"/>
        </w:rPr>
      </w:pPr>
      <w:r w:rsidRPr="00D6215A">
        <w:rPr>
          <w:rFonts w:ascii="Arial" w:hAnsi="Arial" w:cs="Arial"/>
          <w:lang w:val="fr-FR"/>
        </w:rPr>
        <w:t>w przypadku wersji elektronicznej opinii:</w:t>
      </w:r>
    </w:p>
    <w:p w:rsidR="009A6EED" w:rsidRPr="00D6215A" w:rsidRDefault="009A6EED" w:rsidP="009A6EED">
      <w:pPr>
        <w:numPr>
          <w:ilvl w:val="0"/>
          <w:numId w:val="31"/>
        </w:numPr>
        <w:autoSpaceDE w:val="0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>uruchamiania opinii na urządzeniu komputerowym oraz przechowywania opinii, w tym przy wykorzystaniu urządzenia komputerowego;</w:t>
      </w:r>
    </w:p>
    <w:p w:rsidR="009A6EED" w:rsidRPr="00D6215A" w:rsidRDefault="009A6EED" w:rsidP="009A6EED">
      <w:pPr>
        <w:numPr>
          <w:ilvl w:val="0"/>
          <w:numId w:val="31"/>
        </w:numPr>
        <w:autoSpaceDE w:val="0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>trwałego lub czasowego zwielokrotniania w całości lub części jakimikolwiek środkami i w jakiejkolwiek formie, w tym w zakresie niezbędnym do wprowadzania, wyświetlania, stosowania, przekazywania i przechowywania;</w:t>
      </w:r>
    </w:p>
    <w:p w:rsidR="009A6EED" w:rsidRPr="00D6215A" w:rsidRDefault="009A6EED" w:rsidP="009A6EED">
      <w:pPr>
        <w:numPr>
          <w:ilvl w:val="0"/>
          <w:numId w:val="31"/>
        </w:numPr>
        <w:autoSpaceDE w:val="0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 xml:space="preserve">tłumaczenia, przystosowywania, zmiany układu, w tym zwielokrotniania lub tłumaczenia oraz wykonywanie jej opracowań; </w:t>
      </w:r>
    </w:p>
    <w:p w:rsidR="009A6EED" w:rsidRPr="00D6215A" w:rsidRDefault="009A6EED" w:rsidP="009A6EED">
      <w:pPr>
        <w:numPr>
          <w:ilvl w:val="0"/>
          <w:numId w:val="31"/>
        </w:numPr>
        <w:autoSpaceDE w:val="0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>wprowadzania i użytkowania na dowolnej liczbie urządzeń komputerowych;</w:t>
      </w:r>
    </w:p>
    <w:p w:rsidR="009A6EED" w:rsidRPr="00D6215A" w:rsidRDefault="00D6215A" w:rsidP="009A6EED">
      <w:pPr>
        <w:numPr>
          <w:ilvl w:val="0"/>
          <w:numId w:val="31"/>
        </w:numPr>
        <w:autoSpaceDE w:val="0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>rozpowszechniania dzieła lub jego kopii.</w:t>
      </w:r>
    </w:p>
    <w:p w:rsidR="009A6EED" w:rsidRPr="00D6215A" w:rsidRDefault="009A6EED" w:rsidP="009A6EED">
      <w:pPr>
        <w:numPr>
          <w:ilvl w:val="0"/>
          <w:numId w:val="33"/>
        </w:numPr>
        <w:autoSpaceDE w:val="0"/>
        <w:ind w:left="357" w:hanging="357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>Na mocy niniejszej Umowy Zamawiający nabywa od Wykonawcy także własność egzemplarzy opinii.</w:t>
      </w:r>
    </w:p>
    <w:p w:rsidR="009A6EED" w:rsidRPr="00D6215A" w:rsidRDefault="009A6EED" w:rsidP="009A6EED">
      <w:pPr>
        <w:numPr>
          <w:ilvl w:val="0"/>
          <w:numId w:val="33"/>
        </w:numPr>
        <w:autoSpaceDE w:val="0"/>
        <w:ind w:left="357" w:hanging="357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>Przeniesienie na Zamawiającego APM do opinii obejmie również prawo do wyłącznego zezwalania na wykonanie zależnego prawa autorskiego do opinii i jego poszczególnych elementów mających samodzielne znaczenie, w zakresie określonym w ust. 1.</w:t>
      </w:r>
    </w:p>
    <w:p w:rsidR="009A6EED" w:rsidRPr="00D6215A" w:rsidRDefault="009A6EED" w:rsidP="009A6EED">
      <w:pPr>
        <w:numPr>
          <w:ilvl w:val="0"/>
          <w:numId w:val="33"/>
        </w:numPr>
        <w:autoSpaceDE w:val="0"/>
        <w:ind w:left="357" w:hanging="357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>Od momentu stworzenia opinii lub jej części do momentu jej przekazania Zamawiającemu Wykonawca zobowiązuje się powstrzymać od wykonywan</w:t>
      </w:r>
      <w:r w:rsidR="00D6215A" w:rsidRPr="00D6215A">
        <w:rPr>
          <w:rFonts w:ascii="Arial" w:hAnsi="Arial" w:cs="Arial"/>
        </w:rPr>
        <w:t>ia APM do opinii lub jej części.</w:t>
      </w:r>
    </w:p>
    <w:p w:rsidR="009A6EED" w:rsidRPr="00D6215A" w:rsidRDefault="009A6EED" w:rsidP="009A6EED">
      <w:pPr>
        <w:numPr>
          <w:ilvl w:val="0"/>
          <w:numId w:val="33"/>
        </w:numPr>
        <w:autoSpaceDE w:val="0"/>
        <w:ind w:left="357" w:hanging="357"/>
        <w:jc w:val="both"/>
        <w:rPr>
          <w:rFonts w:ascii="Arial" w:hAnsi="Arial" w:cs="Arial"/>
        </w:rPr>
      </w:pPr>
      <w:r w:rsidRPr="00D6215A">
        <w:rPr>
          <w:rFonts w:ascii="Arial" w:hAnsi="Arial" w:cs="Arial"/>
          <w:lang w:eastAsia="zh-CN"/>
        </w:rPr>
        <w:t xml:space="preserve">Zamawiający gwarantuje, że przekazana Zamawiającemu opinia nie będzie naruszać jakichkolwiek praw osób trzecich. </w:t>
      </w:r>
    </w:p>
    <w:p w:rsidR="009A6EED" w:rsidRPr="00D6215A" w:rsidRDefault="009A6EED" w:rsidP="009A6EED">
      <w:pPr>
        <w:numPr>
          <w:ilvl w:val="0"/>
          <w:numId w:val="33"/>
        </w:numPr>
        <w:autoSpaceDE w:val="0"/>
        <w:ind w:left="357" w:hanging="357"/>
        <w:jc w:val="both"/>
        <w:rPr>
          <w:rFonts w:ascii="Arial" w:hAnsi="Arial" w:cs="Arial"/>
        </w:rPr>
      </w:pPr>
      <w:r w:rsidRPr="00D6215A">
        <w:rPr>
          <w:rFonts w:ascii="Arial" w:hAnsi="Arial" w:cs="Arial"/>
        </w:rPr>
        <w:t xml:space="preserve">Przejście APM do opracowania na Zamawiającego nastąpi w ramach wynagrodzenia określonego w § 4 ust. 1. </w:t>
      </w:r>
    </w:p>
    <w:p w:rsidR="009A6EED" w:rsidRPr="009A6EED" w:rsidRDefault="009A6EED" w:rsidP="009A6EED">
      <w:pPr>
        <w:jc w:val="both"/>
        <w:rPr>
          <w:rFonts w:ascii="Arial" w:hAnsi="Arial" w:cs="Arial"/>
        </w:rPr>
      </w:pPr>
    </w:p>
    <w:p w:rsidR="00C27D3A" w:rsidRDefault="00C27D3A" w:rsidP="00C27D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:rsidR="00C27D3A" w:rsidRDefault="00C27D3A" w:rsidP="00C27D3A">
      <w:pPr>
        <w:tabs>
          <w:tab w:val="left" w:pos="142"/>
        </w:tabs>
        <w:jc w:val="both"/>
        <w:rPr>
          <w:rFonts w:ascii="Arial" w:hAnsi="Arial" w:cs="Arial"/>
        </w:rPr>
      </w:pPr>
    </w:p>
    <w:p w:rsidR="00C27D3A" w:rsidRDefault="0022029F" w:rsidP="00C27D3A">
      <w:pPr>
        <w:numPr>
          <w:ilvl w:val="0"/>
          <w:numId w:val="20"/>
        </w:numPr>
        <w:tabs>
          <w:tab w:val="left" w:pos="142"/>
        </w:tabs>
        <w:ind w:left="357" w:hanging="357"/>
        <w:jc w:val="both"/>
        <w:rPr>
          <w:rFonts w:ascii="Arial" w:hAnsi="Arial" w:cs="Arial"/>
        </w:rPr>
      </w:pPr>
      <w:r w:rsidRPr="00C27D3A">
        <w:rPr>
          <w:rFonts w:ascii="Arial" w:hAnsi="Arial" w:cs="Arial"/>
        </w:rPr>
        <w:t xml:space="preserve">W przypadku niewykonania lub nienależytego wykonania niniejszej </w:t>
      </w:r>
      <w:r w:rsidR="005A4F1D">
        <w:rPr>
          <w:rFonts w:ascii="Arial" w:hAnsi="Arial" w:cs="Arial"/>
        </w:rPr>
        <w:t>Umo</w:t>
      </w:r>
      <w:r w:rsidRPr="00C27D3A">
        <w:rPr>
          <w:rFonts w:ascii="Arial" w:hAnsi="Arial" w:cs="Arial"/>
        </w:rPr>
        <w:t xml:space="preserve">wy, Wykonawca będzie zobowiązany do zapłaty kary </w:t>
      </w:r>
      <w:r w:rsidR="005A4F1D">
        <w:rPr>
          <w:rFonts w:ascii="Arial" w:hAnsi="Arial" w:cs="Arial"/>
        </w:rPr>
        <w:t>Umo</w:t>
      </w:r>
      <w:r w:rsidRPr="00C27D3A">
        <w:rPr>
          <w:rFonts w:ascii="Arial" w:hAnsi="Arial" w:cs="Arial"/>
        </w:rPr>
        <w:t xml:space="preserve">wnej w wysokości </w:t>
      </w:r>
      <w:r w:rsidR="00D6215A">
        <w:rPr>
          <w:rFonts w:ascii="Arial" w:hAnsi="Arial" w:cs="Arial"/>
        </w:rPr>
        <w:t>2</w:t>
      </w:r>
      <w:r w:rsidR="004B29F8" w:rsidRPr="00C27D3A">
        <w:rPr>
          <w:rFonts w:ascii="Arial" w:hAnsi="Arial" w:cs="Arial"/>
        </w:rPr>
        <w:t>0</w:t>
      </w:r>
      <w:r w:rsidR="00EB1F61" w:rsidRPr="00C27D3A">
        <w:rPr>
          <w:rFonts w:ascii="Arial" w:hAnsi="Arial" w:cs="Arial"/>
        </w:rPr>
        <w:t xml:space="preserve"> </w:t>
      </w:r>
      <w:r w:rsidRPr="00C27D3A">
        <w:rPr>
          <w:rFonts w:ascii="Arial" w:hAnsi="Arial" w:cs="Arial"/>
        </w:rPr>
        <w:t xml:space="preserve">% wynagrodzenia </w:t>
      </w:r>
      <w:r w:rsidR="00A70277" w:rsidRPr="00C27D3A">
        <w:rPr>
          <w:rFonts w:ascii="Arial" w:hAnsi="Arial" w:cs="Arial"/>
        </w:rPr>
        <w:t>bru</w:t>
      </w:r>
      <w:r w:rsidRPr="00C27D3A">
        <w:rPr>
          <w:rFonts w:ascii="Arial" w:hAnsi="Arial" w:cs="Arial"/>
        </w:rPr>
        <w:t>tto, o którym mowa w</w:t>
      </w:r>
      <w:r w:rsidR="007F06EF">
        <w:rPr>
          <w:rFonts w:ascii="Arial" w:hAnsi="Arial" w:cs="Arial"/>
        </w:rPr>
        <w:t xml:space="preserve"> </w:t>
      </w:r>
      <w:r w:rsidRPr="00C27D3A">
        <w:rPr>
          <w:rFonts w:ascii="Arial" w:hAnsi="Arial" w:cs="Arial"/>
        </w:rPr>
        <w:t xml:space="preserve">§ 4 ust. 1 </w:t>
      </w:r>
      <w:r w:rsidR="005A4F1D">
        <w:rPr>
          <w:rFonts w:ascii="Arial" w:hAnsi="Arial" w:cs="Arial"/>
        </w:rPr>
        <w:t>Umo</w:t>
      </w:r>
      <w:r w:rsidRPr="00C27D3A">
        <w:rPr>
          <w:rFonts w:ascii="Arial" w:hAnsi="Arial" w:cs="Arial"/>
        </w:rPr>
        <w:t>wy.</w:t>
      </w:r>
    </w:p>
    <w:p w:rsidR="00C27D3A" w:rsidRDefault="0022029F" w:rsidP="00C27D3A">
      <w:pPr>
        <w:numPr>
          <w:ilvl w:val="0"/>
          <w:numId w:val="20"/>
        </w:numPr>
        <w:tabs>
          <w:tab w:val="left" w:pos="142"/>
        </w:tabs>
        <w:ind w:left="357" w:hanging="357"/>
        <w:jc w:val="both"/>
        <w:rPr>
          <w:rFonts w:ascii="Arial" w:hAnsi="Arial" w:cs="Arial"/>
        </w:rPr>
      </w:pPr>
      <w:r w:rsidRPr="00C27D3A">
        <w:rPr>
          <w:rFonts w:ascii="Arial" w:hAnsi="Arial" w:cs="Arial"/>
        </w:rPr>
        <w:t xml:space="preserve">Za każdy dzień opóźnienia w realizacji przedmiotu </w:t>
      </w:r>
      <w:r w:rsidR="005A4F1D">
        <w:rPr>
          <w:rFonts w:ascii="Arial" w:hAnsi="Arial" w:cs="Arial"/>
        </w:rPr>
        <w:t>Umo</w:t>
      </w:r>
      <w:r w:rsidR="005422DA">
        <w:rPr>
          <w:rFonts w:ascii="Arial" w:hAnsi="Arial" w:cs="Arial"/>
        </w:rPr>
        <w:t>wy w stosunku do terminów,</w:t>
      </w:r>
      <w:r w:rsidRPr="00C27D3A">
        <w:rPr>
          <w:rFonts w:ascii="Arial" w:hAnsi="Arial" w:cs="Arial"/>
        </w:rPr>
        <w:t xml:space="preserve"> o jak</w:t>
      </w:r>
      <w:r w:rsidR="00155B96" w:rsidRPr="00C27D3A">
        <w:rPr>
          <w:rFonts w:ascii="Arial" w:hAnsi="Arial" w:cs="Arial"/>
        </w:rPr>
        <w:t>ich</w:t>
      </w:r>
      <w:r w:rsidRPr="00C27D3A">
        <w:rPr>
          <w:rFonts w:ascii="Arial" w:hAnsi="Arial" w:cs="Arial"/>
        </w:rPr>
        <w:t xml:space="preserve"> mowa w </w:t>
      </w:r>
      <w:r w:rsidR="000E77DE" w:rsidRPr="00C27D3A">
        <w:rPr>
          <w:rFonts w:ascii="Arial" w:hAnsi="Arial" w:cs="Arial"/>
        </w:rPr>
        <w:br/>
      </w:r>
      <w:r w:rsidR="00666EC8">
        <w:rPr>
          <w:rFonts w:ascii="Arial" w:hAnsi="Arial" w:cs="Arial"/>
        </w:rPr>
        <w:t>§ 2</w:t>
      </w:r>
      <w:r w:rsidRPr="00C27D3A">
        <w:rPr>
          <w:rFonts w:ascii="Arial" w:hAnsi="Arial" w:cs="Arial"/>
        </w:rPr>
        <w:t xml:space="preserve"> ust. </w:t>
      </w:r>
      <w:r w:rsidR="00666EC8">
        <w:rPr>
          <w:rFonts w:ascii="Arial" w:hAnsi="Arial" w:cs="Arial"/>
        </w:rPr>
        <w:t>1, § 2</w:t>
      </w:r>
      <w:r w:rsidR="00666EC8" w:rsidRPr="00C27D3A">
        <w:rPr>
          <w:rFonts w:ascii="Arial" w:hAnsi="Arial" w:cs="Arial"/>
        </w:rPr>
        <w:t xml:space="preserve"> ust. </w:t>
      </w:r>
      <w:r w:rsidR="00087FD6">
        <w:rPr>
          <w:rFonts w:ascii="Arial" w:hAnsi="Arial" w:cs="Arial"/>
        </w:rPr>
        <w:t>6</w:t>
      </w:r>
      <w:r w:rsidR="00666EC8">
        <w:rPr>
          <w:rFonts w:ascii="Arial" w:hAnsi="Arial" w:cs="Arial"/>
        </w:rPr>
        <w:t xml:space="preserve"> lub</w:t>
      </w:r>
      <w:r w:rsidRPr="00C27D3A">
        <w:rPr>
          <w:rFonts w:ascii="Arial" w:hAnsi="Arial" w:cs="Arial"/>
        </w:rPr>
        <w:t xml:space="preserve"> </w:t>
      </w:r>
      <w:r w:rsidR="00666EC8">
        <w:rPr>
          <w:rFonts w:ascii="Arial" w:hAnsi="Arial" w:cs="Arial"/>
        </w:rPr>
        <w:t>§ 2</w:t>
      </w:r>
      <w:r w:rsidR="00666EC8" w:rsidRPr="00C27D3A">
        <w:rPr>
          <w:rFonts w:ascii="Arial" w:hAnsi="Arial" w:cs="Arial"/>
        </w:rPr>
        <w:t xml:space="preserve"> ust. </w:t>
      </w:r>
      <w:r w:rsidR="005E73C5">
        <w:rPr>
          <w:rFonts w:ascii="Arial" w:hAnsi="Arial" w:cs="Arial"/>
        </w:rPr>
        <w:t>9</w:t>
      </w:r>
      <w:r w:rsidR="00666EC8">
        <w:rPr>
          <w:rFonts w:ascii="Arial" w:hAnsi="Arial" w:cs="Arial"/>
        </w:rPr>
        <w:t xml:space="preserve">, </w:t>
      </w:r>
      <w:r w:rsidRPr="00C27D3A">
        <w:rPr>
          <w:rFonts w:ascii="Arial" w:hAnsi="Arial" w:cs="Arial"/>
        </w:rPr>
        <w:t xml:space="preserve">Wykonawca będzie zobowiązany do zapłaty kary </w:t>
      </w:r>
      <w:r w:rsidR="005422DA">
        <w:rPr>
          <w:rFonts w:ascii="Arial" w:hAnsi="Arial" w:cs="Arial"/>
        </w:rPr>
        <w:t>u</w:t>
      </w:r>
      <w:r w:rsidR="005A4F1D">
        <w:rPr>
          <w:rFonts w:ascii="Arial" w:hAnsi="Arial" w:cs="Arial"/>
        </w:rPr>
        <w:t>mo</w:t>
      </w:r>
      <w:r w:rsidRPr="00C27D3A">
        <w:rPr>
          <w:rFonts w:ascii="Arial" w:hAnsi="Arial" w:cs="Arial"/>
        </w:rPr>
        <w:t xml:space="preserve">wnej w wysokości 0,5 % wynagrodzenia </w:t>
      </w:r>
      <w:r w:rsidR="00A70277" w:rsidRPr="00C27D3A">
        <w:rPr>
          <w:rFonts w:ascii="Arial" w:hAnsi="Arial" w:cs="Arial"/>
        </w:rPr>
        <w:t>bru</w:t>
      </w:r>
      <w:r w:rsidRPr="00C27D3A">
        <w:rPr>
          <w:rFonts w:ascii="Arial" w:hAnsi="Arial" w:cs="Arial"/>
        </w:rPr>
        <w:t xml:space="preserve">tto, o którym mowa w § 4 ust. 1 </w:t>
      </w:r>
      <w:r w:rsidR="005A4F1D">
        <w:rPr>
          <w:rFonts w:ascii="Arial" w:hAnsi="Arial" w:cs="Arial"/>
        </w:rPr>
        <w:t>Umo</w:t>
      </w:r>
      <w:r w:rsidRPr="00C27D3A">
        <w:rPr>
          <w:rFonts w:ascii="Arial" w:hAnsi="Arial" w:cs="Arial"/>
        </w:rPr>
        <w:t>wy, za każdy rozpoczęty dzień opóźnienia.</w:t>
      </w:r>
    </w:p>
    <w:p w:rsidR="000B154D" w:rsidRDefault="000B154D" w:rsidP="00C27D3A">
      <w:pPr>
        <w:numPr>
          <w:ilvl w:val="0"/>
          <w:numId w:val="20"/>
        </w:numPr>
        <w:tabs>
          <w:tab w:val="left" w:pos="142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Kary umowne będą płatne przelewem na konto bankowe Zamawiającego wskazane w wezwaniu do zapłaty, w terminie </w:t>
      </w:r>
      <w:r w:rsidR="005422D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(słownie: </w:t>
      </w:r>
      <w:r w:rsidR="005422DA">
        <w:rPr>
          <w:rFonts w:ascii="Arial" w:hAnsi="Arial" w:cs="Arial"/>
        </w:rPr>
        <w:t>siedmiu</w:t>
      </w:r>
      <w:r>
        <w:rPr>
          <w:rFonts w:ascii="Arial" w:hAnsi="Arial" w:cs="Arial"/>
        </w:rPr>
        <w:t>) dni kalendarzowych od daty doręczenia wezwania zapłaty.</w:t>
      </w:r>
    </w:p>
    <w:p w:rsidR="005A4F1D" w:rsidRPr="00C27D3A" w:rsidRDefault="005A4F1D" w:rsidP="00C27D3A">
      <w:pPr>
        <w:numPr>
          <w:ilvl w:val="0"/>
          <w:numId w:val="20"/>
        </w:numPr>
        <w:tabs>
          <w:tab w:val="left" w:pos="142"/>
        </w:tabs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Naliczone przez Zamawiającego kary umowne mogą być potrącone z należnego Wykonawcy wynagrodzenia, na co Wykonawca wyraża zgodę.</w:t>
      </w:r>
    </w:p>
    <w:p w:rsidR="000B154D" w:rsidRDefault="000B154D" w:rsidP="000B154D">
      <w:pPr>
        <w:numPr>
          <w:ilvl w:val="0"/>
          <w:numId w:val="20"/>
        </w:numPr>
        <w:tabs>
          <w:tab w:val="left" w:pos="142"/>
        </w:tabs>
        <w:ind w:left="357" w:hanging="357"/>
        <w:jc w:val="both"/>
        <w:rPr>
          <w:rFonts w:ascii="Arial" w:hAnsi="Arial" w:cs="Arial"/>
        </w:rPr>
      </w:pPr>
      <w:r w:rsidRPr="00C27D3A">
        <w:rPr>
          <w:rFonts w:ascii="Arial" w:hAnsi="Arial" w:cs="Arial"/>
        </w:rPr>
        <w:t xml:space="preserve">Zamawiający zastrzega możliwość dochodzenia odszkodowania przenoszącego wysokość kar </w:t>
      </w:r>
      <w:r w:rsidR="005422DA">
        <w:rPr>
          <w:rFonts w:ascii="Arial" w:hAnsi="Arial" w:cs="Arial"/>
        </w:rPr>
        <w:t>u</w:t>
      </w:r>
      <w:r>
        <w:rPr>
          <w:rFonts w:ascii="Arial" w:hAnsi="Arial" w:cs="Arial"/>
        </w:rPr>
        <w:t>mo</w:t>
      </w:r>
      <w:r w:rsidRPr="00C27D3A">
        <w:rPr>
          <w:rFonts w:ascii="Arial" w:hAnsi="Arial" w:cs="Arial"/>
        </w:rPr>
        <w:t>wnych, o których mowa w ustępie 1 i 2</w:t>
      </w:r>
      <w:r w:rsidR="007F06EF">
        <w:rPr>
          <w:rFonts w:ascii="Arial" w:hAnsi="Arial" w:cs="Arial"/>
        </w:rPr>
        <w:t>,</w:t>
      </w:r>
      <w:r w:rsidRPr="00C27D3A">
        <w:rPr>
          <w:rFonts w:ascii="Arial" w:hAnsi="Arial" w:cs="Arial"/>
        </w:rPr>
        <w:t xml:space="preserve"> do wysokości faktycznie poniesionej szkody.</w:t>
      </w:r>
    </w:p>
    <w:p w:rsidR="008F252D" w:rsidRDefault="008F252D" w:rsidP="00C27D3A">
      <w:pPr>
        <w:jc w:val="both"/>
        <w:rPr>
          <w:rFonts w:ascii="Arial" w:hAnsi="Arial" w:cs="Arial"/>
        </w:rPr>
      </w:pPr>
    </w:p>
    <w:p w:rsidR="00D47F9F" w:rsidRDefault="00EA26D1" w:rsidP="00280A8C">
      <w:pPr>
        <w:jc w:val="center"/>
        <w:rPr>
          <w:rFonts w:ascii="Arial" w:hAnsi="Arial" w:cs="Arial"/>
          <w:b/>
        </w:rPr>
      </w:pPr>
      <w:r w:rsidRPr="00CA3FD1">
        <w:rPr>
          <w:rFonts w:ascii="Arial" w:hAnsi="Arial" w:cs="Arial"/>
          <w:b/>
        </w:rPr>
        <w:t xml:space="preserve">§ </w:t>
      </w:r>
      <w:r w:rsidR="003C3AAB">
        <w:rPr>
          <w:rFonts w:ascii="Arial" w:hAnsi="Arial" w:cs="Arial"/>
          <w:b/>
        </w:rPr>
        <w:t>7</w:t>
      </w:r>
    </w:p>
    <w:p w:rsidR="00C27D3A" w:rsidRDefault="00C27D3A" w:rsidP="00D47F9F">
      <w:pPr>
        <w:jc w:val="center"/>
        <w:rPr>
          <w:rFonts w:ascii="Arial" w:hAnsi="Arial" w:cs="Arial"/>
          <w:b/>
        </w:rPr>
      </w:pPr>
    </w:p>
    <w:p w:rsidR="00666EC8" w:rsidRPr="00A97005" w:rsidRDefault="00D47F9F" w:rsidP="00666EC8">
      <w:pPr>
        <w:numPr>
          <w:ilvl w:val="0"/>
          <w:numId w:val="16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666EC8">
        <w:rPr>
          <w:rFonts w:ascii="Arial" w:hAnsi="Arial" w:cs="Arial"/>
        </w:rPr>
        <w:t xml:space="preserve">Zamawiający może odstąpić od </w:t>
      </w:r>
      <w:r w:rsidR="005A4F1D">
        <w:rPr>
          <w:rFonts w:ascii="Arial" w:hAnsi="Arial" w:cs="Arial"/>
        </w:rPr>
        <w:t>Umo</w:t>
      </w:r>
      <w:r w:rsidRPr="00666EC8">
        <w:rPr>
          <w:rFonts w:ascii="Arial" w:hAnsi="Arial" w:cs="Arial"/>
        </w:rPr>
        <w:t xml:space="preserve">wy w terminie do 5 dni kalendarzowych od daty podpisania niniejszej </w:t>
      </w:r>
      <w:r w:rsidR="005A4F1D">
        <w:rPr>
          <w:rFonts w:ascii="Arial" w:hAnsi="Arial" w:cs="Arial"/>
        </w:rPr>
        <w:t>Umo</w:t>
      </w:r>
      <w:r w:rsidRPr="00666EC8">
        <w:rPr>
          <w:rFonts w:ascii="Arial" w:hAnsi="Arial" w:cs="Arial"/>
        </w:rPr>
        <w:t xml:space="preserve">wy, w przypadku wystąpienia okoliczności powodujących, że wykonanie </w:t>
      </w:r>
      <w:r w:rsidR="005A4F1D">
        <w:rPr>
          <w:rFonts w:ascii="Arial" w:hAnsi="Arial" w:cs="Arial"/>
        </w:rPr>
        <w:t>Umo</w:t>
      </w:r>
      <w:r w:rsidRPr="00666EC8">
        <w:rPr>
          <w:rFonts w:ascii="Arial" w:hAnsi="Arial" w:cs="Arial"/>
        </w:rPr>
        <w:t xml:space="preserve">wy nie leży w interesie publicznym, czego nie można było przewidzieć w chwili zawarcia </w:t>
      </w:r>
      <w:r w:rsidR="005A4F1D">
        <w:rPr>
          <w:rFonts w:ascii="Arial" w:hAnsi="Arial" w:cs="Arial"/>
        </w:rPr>
        <w:t>Umo</w:t>
      </w:r>
      <w:r w:rsidRPr="00666EC8">
        <w:rPr>
          <w:rFonts w:ascii="Arial" w:hAnsi="Arial" w:cs="Arial"/>
        </w:rPr>
        <w:t xml:space="preserve">wy. W takim przypadku Wykonawcy przysługuje jedynie wynagrodzenie należne mu z tytułu </w:t>
      </w:r>
      <w:r w:rsidR="007F06EF" w:rsidRPr="00A97005">
        <w:rPr>
          <w:rFonts w:ascii="Arial" w:hAnsi="Arial" w:cs="Arial"/>
        </w:rPr>
        <w:t xml:space="preserve">części </w:t>
      </w:r>
      <w:r w:rsidR="007F06EF">
        <w:rPr>
          <w:rFonts w:ascii="Arial" w:hAnsi="Arial" w:cs="Arial"/>
        </w:rPr>
        <w:t>Umo</w:t>
      </w:r>
      <w:r w:rsidR="007F06EF" w:rsidRPr="00A97005">
        <w:rPr>
          <w:rFonts w:ascii="Arial" w:hAnsi="Arial" w:cs="Arial"/>
        </w:rPr>
        <w:t>wy</w:t>
      </w:r>
      <w:r w:rsidR="007F06EF" w:rsidRPr="00501A8B">
        <w:rPr>
          <w:rFonts w:ascii="Arial" w:hAnsi="Arial" w:cs="Arial"/>
          <w:strike/>
        </w:rPr>
        <w:t xml:space="preserve"> </w:t>
      </w:r>
      <w:r w:rsidRPr="00A97005">
        <w:rPr>
          <w:rFonts w:ascii="Arial" w:hAnsi="Arial" w:cs="Arial"/>
        </w:rPr>
        <w:t xml:space="preserve">wykonanej </w:t>
      </w:r>
      <w:r w:rsidR="000B154D" w:rsidRPr="00D47F9F">
        <w:rPr>
          <w:rFonts w:ascii="Arial" w:hAnsi="Arial" w:cs="Arial"/>
        </w:rPr>
        <w:t>do daty odstąpienia</w:t>
      </w:r>
      <w:r w:rsidRPr="00A97005">
        <w:rPr>
          <w:rFonts w:ascii="Arial" w:hAnsi="Arial" w:cs="Arial"/>
        </w:rPr>
        <w:t>.</w:t>
      </w:r>
    </w:p>
    <w:p w:rsidR="00666EC8" w:rsidRPr="00A97005" w:rsidRDefault="00666EC8" w:rsidP="00666EC8">
      <w:pPr>
        <w:numPr>
          <w:ilvl w:val="0"/>
          <w:numId w:val="16"/>
        </w:numPr>
        <w:ind w:left="357" w:hanging="357"/>
        <w:jc w:val="both"/>
        <w:rPr>
          <w:rFonts w:ascii="Arial" w:hAnsi="Arial" w:cs="Arial"/>
          <w:b/>
        </w:rPr>
      </w:pPr>
      <w:r w:rsidRPr="00A97005">
        <w:rPr>
          <w:rFonts w:ascii="Arial" w:hAnsi="Arial" w:cs="Arial"/>
        </w:rPr>
        <w:t>Zamawiający może</w:t>
      </w:r>
      <w:r w:rsidRPr="00A97005">
        <w:rPr>
          <w:rFonts w:ascii="Arial" w:hAnsi="Arial" w:cs="Arial"/>
          <w:b/>
        </w:rPr>
        <w:t xml:space="preserve"> </w:t>
      </w:r>
      <w:r w:rsidRPr="00A97005">
        <w:rPr>
          <w:rFonts w:ascii="Arial" w:hAnsi="Arial" w:cs="Arial"/>
        </w:rPr>
        <w:t xml:space="preserve">odstąpić od </w:t>
      </w:r>
      <w:r w:rsidR="005A4F1D">
        <w:rPr>
          <w:rFonts w:ascii="Arial" w:hAnsi="Arial" w:cs="Arial"/>
        </w:rPr>
        <w:t>Umo</w:t>
      </w:r>
      <w:r w:rsidRPr="00A97005">
        <w:rPr>
          <w:rFonts w:ascii="Arial" w:hAnsi="Arial" w:cs="Arial"/>
        </w:rPr>
        <w:t xml:space="preserve">wy </w:t>
      </w:r>
      <w:r w:rsidR="00A97005">
        <w:rPr>
          <w:rFonts w:ascii="Arial" w:hAnsi="Arial" w:cs="Arial"/>
        </w:rPr>
        <w:t>w</w:t>
      </w:r>
      <w:r w:rsidRPr="00A97005">
        <w:rPr>
          <w:rFonts w:ascii="Arial" w:hAnsi="Arial" w:cs="Arial"/>
        </w:rPr>
        <w:t xml:space="preserve"> przypadku </w:t>
      </w:r>
      <w:r w:rsidR="00DD3C4D">
        <w:rPr>
          <w:rFonts w:ascii="Arial" w:hAnsi="Arial" w:cs="Arial"/>
        </w:rPr>
        <w:t>ponownego stwierdzenia wad lub braków w opinii</w:t>
      </w:r>
      <w:r w:rsidRPr="00A97005">
        <w:rPr>
          <w:rFonts w:ascii="Arial" w:hAnsi="Arial" w:cs="Arial"/>
        </w:rPr>
        <w:t xml:space="preserve">, </w:t>
      </w:r>
      <w:r w:rsidR="00501A8B">
        <w:rPr>
          <w:rFonts w:ascii="Arial" w:hAnsi="Arial" w:cs="Arial"/>
        </w:rPr>
        <w:t>uzupełnionej lub poprawionej zgodnie z</w:t>
      </w:r>
      <w:r w:rsidRPr="00A97005">
        <w:rPr>
          <w:rFonts w:ascii="Arial" w:hAnsi="Arial" w:cs="Arial"/>
        </w:rPr>
        <w:t xml:space="preserve"> </w:t>
      </w:r>
      <w:r w:rsidR="00A97005" w:rsidRPr="00A97005">
        <w:rPr>
          <w:rFonts w:ascii="Arial" w:hAnsi="Arial" w:cs="Arial"/>
        </w:rPr>
        <w:t xml:space="preserve">§ 2 ust. </w:t>
      </w:r>
      <w:r w:rsidR="00DD3C4D">
        <w:rPr>
          <w:rFonts w:ascii="Arial" w:hAnsi="Arial" w:cs="Arial"/>
        </w:rPr>
        <w:t>6</w:t>
      </w:r>
      <w:r w:rsidRPr="00A97005">
        <w:rPr>
          <w:rFonts w:ascii="Arial" w:hAnsi="Arial" w:cs="Arial"/>
        </w:rPr>
        <w:t>. W takim wypadku Wykonawcy nie będzie przysługiwało wynagrodzenie za wykonanie przedmiotu zamówienia, a Zamawiający nie będzie miał prawa posługiwania się przekazaną i wymagającą poprawy lub uzupełnienia opinią.</w:t>
      </w:r>
    </w:p>
    <w:p w:rsidR="00501A8B" w:rsidRPr="00501A8B" w:rsidRDefault="00D47F9F" w:rsidP="00D47F9F">
      <w:pPr>
        <w:numPr>
          <w:ilvl w:val="0"/>
          <w:numId w:val="16"/>
        </w:numPr>
        <w:tabs>
          <w:tab w:val="left" w:pos="0"/>
        </w:tabs>
        <w:ind w:left="357" w:hanging="357"/>
        <w:jc w:val="both"/>
        <w:rPr>
          <w:rFonts w:ascii="Arial" w:hAnsi="Arial" w:cs="Arial"/>
          <w:b/>
        </w:rPr>
      </w:pPr>
      <w:r w:rsidRPr="00DD3C4D">
        <w:rPr>
          <w:rFonts w:ascii="Arial" w:hAnsi="Arial" w:cs="Arial"/>
        </w:rPr>
        <w:t xml:space="preserve">Zamawiający zastrzega sobie prawo do odstąpienia od </w:t>
      </w:r>
      <w:r w:rsidR="005A4F1D" w:rsidRPr="00DD3C4D">
        <w:rPr>
          <w:rFonts w:ascii="Arial" w:hAnsi="Arial" w:cs="Arial"/>
        </w:rPr>
        <w:t>Umo</w:t>
      </w:r>
      <w:r w:rsidRPr="00DD3C4D">
        <w:rPr>
          <w:rFonts w:ascii="Arial" w:hAnsi="Arial" w:cs="Arial"/>
        </w:rPr>
        <w:t xml:space="preserve">wy w przypadku stwierdzenia nienależytego wykonania postanowień </w:t>
      </w:r>
      <w:r w:rsidR="00501A8B">
        <w:rPr>
          <w:rFonts w:ascii="Arial" w:hAnsi="Arial" w:cs="Arial"/>
        </w:rPr>
        <w:t>u</w:t>
      </w:r>
      <w:r w:rsidR="005A4F1D" w:rsidRPr="00DD3C4D">
        <w:rPr>
          <w:rFonts w:ascii="Arial" w:hAnsi="Arial" w:cs="Arial"/>
        </w:rPr>
        <w:t>mo</w:t>
      </w:r>
      <w:r w:rsidRPr="00DD3C4D">
        <w:rPr>
          <w:rFonts w:ascii="Arial" w:hAnsi="Arial" w:cs="Arial"/>
        </w:rPr>
        <w:t xml:space="preserve">wnych przez Wykonawcę lub występowania okoliczności uzasadniających naliczenie kar </w:t>
      </w:r>
      <w:r w:rsidR="00501A8B">
        <w:rPr>
          <w:rFonts w:ascii="Arial" w:hAnsi="Arial" w:cs="Arial"/>
        </w:rPr>
        <w:t>u</w:t>
      </w:r>
      <w:r w:rsidR="005A4F1D" w:rsidRPr="00DD3C4D">
        <w:rPr>
          <w:rFonts w:ascii="Arial" w:hAnsi="Arial" w:cs="Arial"/>
        </w:rPr>
        <w:t>mo</w:t>
      </w:r>
      <w:r w:rsidR="00501A8B">
        <w:rPr>
          <w:rFonts w:ascii="Arial" w:hAnsi="Arial" w:cs="Arial"/>
        </w:rPr>
        <w:t>wnych.</w:t>
      </w:r>
      <w:r w:rsidR="00B97B3B">
        <w:rPr>
          <w:rFonts w:ascii="Arial" w:hAnsi="Arial" w:cs="Arial"/>
        </w:rPr>
        <w:t xml:space="preserve"> Odstąpienie od umowy nie może nastąpić po podpisaniu przez Zamawiającego ostatecznego protokołu odbioru przedmiotu umowy, o którym mowa w </w:t>
      </w:r>
      <w:r w:rsidR="00B97B3B" w:rsidRPr="00DD3C4D">
        <w:rPr>
          <w:rFonts w:ascii="Arial" w:hAnsi="Arial" w:cs="Arial"/>
        </w:rPr>
        <w:t>§</w:t>
      </w:r>
      <w:r w:rsidR="00C3568B">
        <w:rPr>
          <w:rFonts w:ascii="Arial" w:hAnsi="Arial" w:cs="Arial"/>
        </w:rPr>
        <w:t xml:space="preserve"> 2</w:t>
      </w:r>
      <w:r w:rsidR="00B97B3B">
        <w:rPr>
          <w:rFonts w:ascii="Arial" w:hAnsi="Arial" w:cs="Arial"/>
        </w:rPr>
        <w:t xml:space="preserve"> ust. </w:t>
      </w:r>
      <w:r w:rsidR="00C3568B">
        <w:rPr>
          <w:rFonts w:ascii="Arial" w:hAnsi="Arial" w:cs="Arial"/>
        </w:rPr>
        <w:t>10</w:t>
      </w:r>
      <w:r w:rsidR="00B97B3B">
        <w:rPr>
          <w:rFonts w:ascii="Arial" w:hAnsi="Arial" w:cs="Arial"/>
        </w:rPr>
        <w:t>.</w:t>
      </w:r>
    </w:p>
    <w:p w:rsidR="00D47F9F" w:rsidRPr="00DD3C4D" w:rsidRDefault="00501A8B" w:rsidP="00D47F9F">
      <w:pPr>
        <w:numPr>
          <w:ilvl w:val="0"/>
          <w:numId w:val="16"/>
        </w:numPr>
        <w:tabs>
          <w:tab w:val="left" w:pos="0"/>
        </w:tabs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przypadku odstąpienia od umowy w trybie przewidzianym w ust. </w:t>
      </w:r>
      <w:r w:rsidR="00E04E2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lub ust. </w:t>
      </w:r>
      <w:r w:rsidR="00E04E2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Zamawiający zachowuje uprawnienia wynikające</w:t>
      </w:r>
      <w:r w:rsidR="00280A8C" w:rsidRPr="00DD3C4D">
        <w:rPr>
          <w:rFonts w:ascii="Arial" w:hAnsi="Arial" w:cs="Arial"/>
        </w:rPr>
        <w:t xml:space="preserve"> z § 6</w:t>
      </w:r>
      <w:r>
        <w:rPr>
          <w:rFonts w:ascii="Arial" w:hAnsi="Arial" w:cs="Arial"/>
        </w:rPr>
        <w:t xml:space="preserve"> Umowy.</w:t>
      </w:r>
    </w:p>
    <w:p w:rsidR="00EA26D1" w:rsidRPr="00CA3FD1" w:rsidRDefault="00EA26D1" w:rsidP="000530A1">
      <w:pPr>
        <w:rPr>
          <w:rFonts w:ascii="Arial" w:hAnsi="Arial" w:cs="Arial"/>
        </w:rPr>
      </w:pPr>
    </w:p>
    <w:p w:rsidR="00924B11" w:rsidRDefault="00D47F9F" w:rsidP="00280A8C">
      <w:pPr>
        <w:tabs>
          <w:tab w:val="left" w:pos="403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C27D3A">
        <w:rPr>
          <w:rFonts w:ascii="Arial" w:hAnsi="Arial" w:cs="Arial"/>
          <w:b/>
        </w:rPr>
        <w:t>8</w:t>
      </w:r>
    </w:p>
    <w:p w:rsidR="00B70441" w:rsidRPr="00CA3FD1" w:rsidRDefault="00B70441" w:rsidP="000530A1">
      <w:pPr>
        <w:jc w:val="center"/>
        <w:rPr>
          <w:rFonts w:ascii="Arial" w:hAnsi="Arial" w:cs="Arial"/>
          <w:b/>
        </w:rPr>
      </w:pPr>
    </w:p>
    <w:p w:rsidR="00155B96" w:rsidRPr="00CA3FD1" w:rsidRDefault="00155B96" w:rsidP="00155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i uzupełnienia, wypowiedzenie oraz rozwiązanie z porozumieniem stron wymagają formy pisemnej, pod rygorem nieważności.</w:t>
      </w:r>
    </w:p>
    <w:p w:rsidR="00EA26D1" w:rsidRDefault="00EA26D1" w:rsidP="000530A1">
      <w:pPr>
        <w:ind w:left="360"/>
        <w:jc w:val="both"/>
        <w:rPr>
          <w:rFonts w:ascii="Arial" w:hAnsi="Arial" w:cs="Arial"/>
        </w:rPr>
      </w:pPr>
    </w:p>
    <w:p w:rsidR="00924B11" w:rsidRDefault="00924B11" w:rsidP="00280A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C27D3A">
        <w:rPr>
          <w:rFonts w:ascii="Arial" w:hAnsi="Arial" w:cs="Arial"/>
          <w:b/>
        </w:rPr>
        <w:t>9</w:t>
      </w:r>
    </w:p>
    <w:p w:rsidR="00B70441" w:rsidRDefault="00B70441" w:rsidP="00D475EB">
      <w:pPr>
        <w:jc w:val="center"/>
        <w:rPr>
          <w:rFonts w:ascii="Arial" w:hAnsi="Arial" w:cs="Arial"/>
          <w:b/>
        </w:rPr>
      </w:pPr>
    </w:p>
    <w:p w:rsidR="00EA26D1" w:rsidRPr="00CA3FD1" w:rsidRDefault="00EA26D1" w:rsidP="00D475EB">
      <w:pPr>
        <w:jc w:val="both"/>
        <w:rPr>
          <w:rFonts w:ascii="Arial" w:hAnsi="Arial" w:cs="Arial"/>
        </w:rPr>
      </w:pPr>
      <w:r w:rsidRPr="00CA3FD1">
        <w:rPr>
          <w:rFonts w:ascii="Arial" w:hAnsi="Arial" w:cs="Arial"/>
        </w:rPr>
        <w:t xml:space="preserve">Do spraw nieuregulowanych </w:t>
      </w:r>
      <w:r w:rsidR="005A4F1D">
        <w:rPr>
          <w:rFonts w:ascii="Arial" w:hAnsi="Arial" w:cs="Arial"/>
        </w:rPr>
        <w:t>Umo</w:t>
      </w:r>
      <w:r w:rsidRPr="00CA3FD1">
        <w:rPr>
          <w:rFonts w:ascii="Arial" w:hAnsi="Arial" w:cs="Arial"/>
        </w:rPr>
        <w:t>wą stosuje się przepisy Kodeksu Cywilnego.</w:t>
      </w:r>
    </w:p>
    <w:p w:rsidR="00A97005" w:rsidRDefault="00A97005" w:rsidP="000530A1">
      <w:pPr>
        <w:jc w:val="center"/>
        <w:rPr>
          <w:rFonts w:ascii="Arial" w:hAnsi="Arial" w:cs="Arial"/>
          <w:b/>
        </w:rPr>
      </w:pPr>
    </w:p>
    <w:p w:rsidR="00924B11" w:rsidRDefault="00924B11" w:rsidP="00924B11">
      <w:pPr>
        <w:jc w:val="center"/>
        <w:rPr>
          <w:rFonts w:ascii="Arial" w:hAnsi="Arial" w:cs="Arial"/>
          <w:b/>
        </w:rPr>
      </w:pPr>
      <w:r w:rsidRPr="00CA3FD1">
        <w:rPr>
          <w:rFonts w:ascii="Arial" w:hAnsi="Arial" w:cs="Arial"/>
          <w:b/>
        </w:rPr>
        <w:t xml:space="preserve">§ </w:t>
      </w:r>
      <w:r w:rsidR="00C27D3A">
        <w:rPr>
          <w:rFonts w:ascii="Arial" w:hAnsi="Arial" w:cs="Arial"/>
          <w:b/>
        </w:rPr>
        <w:t>10</w:t>
      </w:r>
    </w:p>
    <w:p w:rsidR="00B70441" w:rsidRPr="00CA3FD1" w:rsidRDefault="00B70441" w:rsidP="000530A1">
      <w:pPr>
        <w:jc w:val="center"/>
        <w:rPr>
          <w:rFonts w:ascii="Arial" w:hAnsi="Arial" w:cs="Arial"/>
          <w:b/>
        </w:rPr>
      </w:pPr>
    </w:p>
    <w:p w:rsidR="00EA26D1" w:rsidRPr="00CA3FD1" w:rsidRDefault="00EA26D1" w:rsidP="000530A1">
      <w:pPr>
        <w:jc w:val="both"/>
        <w:rPr>
          <w:rFonts w:ascii="Arial" w:hAnsi="Arial" w:cs="Arial"/>
        </w:rPr>
      </w:pPr>
      <w:r w:rsidRPr="00CA3FD1">
        <w:rPr>
          <w:rFonts w:ascii="Arial" w:hAnsi="Arial" w:cs="Arial"/>
        </w:rPr>
        <w:t xml:space="preserve">Spory mogące wyniknąć na tle niniejszej </w:t>
      </w:r>
      <w:r w:rsidR="005A4F1D">
        <w:rPr>
          <w:rFonts w:ascii="Arial" w:hAnsi="Arial" w:cs="Arial"/>
        </w:rPr>
        <w:t>Umo</w:t>
      </w:r>
      <w:r w:rsidRPr="00CA3FD1">
        <w:rPr>
          <w:rFonts w:ascii="Arial" w:hAnsi="Arial" w:cs="Arial"/>
        </w:rPr>
        <w:t xml:space="preserve">wy, po wyczerpaniu możliwości polubownego ich rozwiązania, strony poddają rozstrzygnięciu przez sąd właściwy dla </w:t>
      </w:r>
      <w:r w:rsidR="00A97005">
        <w:rPr>
          <w:rFonts w:ascii="Arial" w:hAnsi="Arial" w:cs="Arial"/>
        </w:rPr>
        <w:t>Zamawiającego</w:t>
      </w:r>
      <w:r w:rsidRPr="00CA3FD1">
        <w:rPr>
          <w:rFonts w:ascii="Arial" w:hAnsi="Arial" w:cs="Arial"/>
        </w:rPr>
        <w:t>.</w:t>
      </w:r>
    </w:p>
    <w:p w:rsidR="00B23BE0" w:rsidRDefault="00B23BE0" w:rsidP="00D475EB">
      <w:pPr>
        <w:jc w:val="center"/>
        <w:rPr>
          <w:rFonts w:ascii="Arial" w:hAnsi="Arial" w:cs="Arial"/>
          <w:b/>
        </w:rPr>
      </w:pPr>
    </w:p>
    <w:p w:rsidR="00D475EB" w:rsidRDefault="00EA26D1" w:rsidP="00D475EB">
      <w:pPr>
        <w:jc w:val="center"/>
        <w:rPr>
          <w:rFonts w:ascii="Arial" w:hAnsi="Arial" w:cs="Arial"/>
          <w:b/>
        </w:rPr>
      </w:pPr>
      <w:r w:rsidRPr="00CA3FD1">
        <w:rPr>
          <w:rFonts w:ascii="Arial" w:hAnsi="Arial" w:cs="Arial"/>
          <w:b/>
        </w:rPr>
        <w:t xml:space="preserve">§ </w:t>
      </w:r>
      <w:r w:rsidR="00D47F9F">
        <w:rPr>
          <w:rFonts w:ascii="Arial" w:hAnsi="Arial" w:cs="Arial"/>
          <w:b/>
        </w:rPr>
        <w:t>1</w:t>
      </w:r>
      <w:r w:rsidR="00C27D3A">
        <w:rPr>
          <w:rFonts w:ascii="Arial" w:hAnsi="Arial" w:cs="Arial"/>
          <w:b/>
        </w:rPr>
        <w:t>1</w:t>
      </w:r>
    </w:p>
    <w:p w:rsidR="00B70441" w:rsidRDefault="00B70441" w:rsidP="00D475EB">
      <w:pPr>
        <w:jc w:val="center"/>
        <w:rPr>
          <w:rFonts w:ascii="Arial" w:hAnsi="Arial" w:cs="Arial"/>
          <w:b/>
        </w:rPr>
      </w:pPr>
    </w:p>
    <w:p w:rsidR="00EA26D1" w:rsidRDefault="005A4F1D" w:rsidP="00D475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Umo</w:t>
      </w:r>
      <w:r w:rsidR="0067497C">
        <w:rPr>
          <w:rFonts w:ascii="Arial" w:hAnsi="Arial" w:cs="Arial"/>
        </w:rPr>
        <w:t xml:space="preserve">wa została sporządzona w </w:t>
      </w:r>
      <w:r w:rsidR="001C0155">
        <w:rPr>
          <w:rFonts w:ascii="Arial" w:hAnsi="Arial" w:cs="Arial"/>
        </w:rPr>
        <w:t>trzech</w:t>
      </w:r>
      <w:r w:rsidR="00EA26D1" w:rsidRPr="00CA3FD1">
        <w:rPr>
          <w:rFonts w:ascii="Arial" w:hAnsi="Arial" w:cs="Arial"/>
        </w:rPr>
        <w:t xml:space="preserve"> jed</w:t>
      </w:r>
      <w:r w:rsidR="0067497C">
        <w:rPr>
          <w:rFonts w:ascii="Arial" w:hAnsi="Arial" w:cs="Arial"/>
        </w:rPr>
        <w:t xml:space="preserve">nobrzmiących egzemplarzach, </w:t>
      </w:r>
      <w:r w:rsidR="00A97005">
        <w:rPr>
          <w:rFonts w:ascii="Arial" w:hAnsi="Arial" w:cs="Arial"/>
        </w:rPr>
        <w:t>w tym w dwóch egzemplarzach</w:t>
      </w:r>
      <w:r w:rsidR="00EA26D1" w:rsidRPr="00CA3FD1">
        <w:rPr>
          <w:rFonts w:ascii="Arial" w:hAnsi="Arial" w:cs="Arial"/>
        </w:rPr>
        <w:t xml:space="preserve"> dla </w:t>
      </w:r>
      <w:r w:rsidR="00A97005">
        <w:rPr>
          <w:rFonts w:ascii="Arial" w:hAnsi="Arial" w:cs="Arial"/>
        </w:rPr>
        <w:t>Zamawiającego oraz jednym</w:t>
      </w:r>
      <w:r w:rsidR="00EA26D1" w:rsidRPr="00CA3FD1">
        <w:rPr>
          <w:rFonts w:ascii="Arial" w:hAnsi="Arial" w:cs="Arial"/>
        </w:rPr>
        <w:t xml:space="preserve"> dla Wykonawcy.</w:t>
      </w:r>
    </w:p>
    <w:p w:rsidR="00D475EB" w:rsidRDefault="00D475EB" w:rsidP="000530A1">
      <w:pPr>
        <w:jc w:val="both"/>
        <w:rPr>
          <w:rFonts w:ascii="Arial" w:hAnsi="Arial" w:cs="Arial"/>
        </w:rPr>
      </w:pPr>
    </w:p>
    <w:p w:rsidR="00D475EB" w:rsidRDefault="00D475EB" w:rsidP="000530A1">
      <w:pPr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746"/>
        <w:gridCol w:w="4747"/>
      </w:tblGrid>
      <w:tr w:rsidR="00A97005" w:rsidRPr="007A0906" w:rsidTr="007A0906">
        <w:trPr>
          <w:trHeight w:val="2182"/>
        </w:trPr>
        <w:tc>
          <w:tcPr>
            <w:tcW w:w="4746" w:type="dxa"/>
            <w:shd w:val="clear" w:color="auto" w:fill="auto"/>
          </w:tcPr>
          <w:p w:rsidR="00A97005" w:rsidRPr="007A0906" w:rsidRDefault="00A97005" w:rsidP="007A0906">
            <w:pPr>
              <w:jc w:val="center"/>
              <w:rPr>
                <w:rFonts w:ascii="Arial" w:hAnsi="Arial" w:cs="Arial"/>
                <w:b/>
              </w:rPr>
            </w:pPr>
            <w:r w:rsidRPr="007A0906"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4747" w:type="dxa"/>
            <w:shd w:val="clear" w:color="auto" w:fill="auto"/>
          </w:tcPr>
          <w:p w:rsidR="00A97005" w:rsidRPr="007A0906" w:rsidRDefault="00A97005" w:rsidP="007A0906">
            <w:pPr>
              <w:jc w:val="center"/>
              <w:rPr>
                <w:rFonts w:ascii="Arial" w:hAnsi="Arial" w:cs="Arial"/>
                <w:b/>
              </w:rPr>
            </w:pPr>
            <w:r w:rsidRPr="007A0906">
              <w:rPr>
                <w:rFonts w:ascii="Arial" w:hAnsi="Arial" w:cs="Arial"/>
                <w:b/>
              </w:rPr>
              <w:t>Wykonawca</w:t>
            </w:r>
          </w:p>
        </w:tc>
      </w:tr>
      <w:tr w:rsidR="00A97005" w:rsidRPr="007A0906" w:rsidTr="007A0906">
        <w:tc>
          <w:tcPr>
            <w:tcW w:w="4746" w:type="dxa"/>
            <w:shd w:val="clear" w:color="auto" w:fill="auto"/>
          </w:tcPr>
          <w:p w:rsidR="00A97005" w:rsidRPr="007A0906" w:rsidRDefault="00A97005" w:rsidP="007A0906">
            <w:pPr>
              <w:jc w:val="center"/>
              <w:rPr>
                <w:rFonts w:ascii="Arial" w:hAnsi="Arial" w:cs="Arial"/>
              </w:rPr>
            </w:pPr>
            <w:r w:rsidRPr="007A0906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747" w:type="dxa"/>
            <w:shd w:val="clear" w:color="auto" w:fill="auto"/>
          </w:tcPr>
          <w:p w:rsidR="00A97005" w:rsidRPr="007A0906" w:rsidRDefault="00A97005" w:rsidP="007A0906">
            <w:pPr>
              <w:jc w:val="center"/>
              <w:rPr>
                <w:rFonts w:ascii="Arial" w:hAnsi="Arial" w:cs="Arial"/>
              </w:rPr>
            </w:pPr>
            <w:r w:rsidRPr="007A0906">
              <w:rPr>
                <w:rFonts w:ascii="Arial" w:hAnsi="Arial" w:cs="Arial"/>
              </w:rPr>
              <w:t>…………………………………………………</w:t>
            </w:r>
          </w:p>
        </w:tc>
      </w:tr>
    </w:tbl>
    <w:p w:rsidR="00D475EB" w:rsidRDefault="00D475EB" w:rsidP="000530A1">
      <w:pPr>
        <w:jc w:val="both"/>
        <w:rPr>
          <w:rFonts w:ascii="Arial" w:hAnsi="Arial" w:cs="Arial"/>
        </w:rPr>
      </w:pPr>
    </w:p>
    <w:p w:rsidR="00177BBF" w:rsidRPr="00DA22BA" w:rsidRDefault="00DA22BA" w:rsidP="00DA22BA">
      <w:pPr>
        <w:tabs>
          <w:tab w:val="left" w:pos="1380"/>
        </w:tabs>
      </w:pPr>
      <w:r>
        <w:tab/>
      </w:r>
    </w:p>
    <w:sectPr w:rsidR="00177BBF" w:rsidRPr="00DA22BA" w:rsidSect="000C5929">
      <w:headerReference w:type="default" r:id="rId8"/>
      <w:footerReference w:type="default" r:id="rId9"/>
      <w:footnotePr>
        <w:pos w:val="beneathText"/>
      </w:footnotePr>
      <w:pgSz w:w="11905" w:h="16837"/>
      <w:pgMar w:top="1947" w:right="1134" w:bottom="1276" w:left="1418" w:header="993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17" w:rsidRDefault="005D7417">
      <w:r>
        <w:separator/>
      </w:r>
    </w:p>
  </w:endnote>
  <w:endnote w:type="continuationSeparator" w:id="0">
    <w:p w:rsidR="005D7417" w:rsidRDefault="005D7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Katarine Std">
    <w:altName w:val="Times New Roman"/>
    <w:panose1 w:val="00000000000000000000"/>
    <w:charset w:val="00"/>
    <w:family w:val="modern"/>
    <w:notTrueType/>
    <w:pitch w:val="variable"/>
    <w:sig w:usb0="00000001" w:usb1="5000E47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61" w:rsidRPr="00666EC8" w:rsidRDefault="00EB1F61" w:rsidP="00C92868">
    <w:pPr>
      <w:jc w:val="center"/>
      <w:rPr>
        <w:rFonts w:ascii="Arial" w:hAnsi="Arial" w:cs="Arial"/>
        <w:sz w:val="16"/>
        <w:szCs w:val="16"/>
      </w:rPr>
    </w:pPr>
    <w:r w:rsidRPr="00666EC8">
      <w:rPr>
        <w:rFonts w:ascii="Katarine Std" w:hAnsi="Katarine Std" w:cs="Tahoma"/>
      </w:rPr>
      <w:br/>
    </w:r>
    <w:r w:rsidRPr="00666EC8">
      <w:rPr>
        <w:rFonts w:ascii="Arial" w:hAnsi="Arial" w:cs="Arial"/>
        <w:sz w:val="16"/>
        <w:szCs w:val="16"/>
      </w:rPr>
      <w:t xml:space="preserve">Strona </w:t>
    </w:r>
    <w:r w:rsidR="009C6082" w:rsidRPr="00666EC8">
      <w:rPr>
        <w:rStyle w:val="Numerstrony"/>
        <w:rFonts w:ascii="Arial" w:hAnsi="Arial" w:cs="Arial"/>
        <w:sz w:val="16"/>
        <w:szCs w:val="16"/>
      </w:rPr>
      <w:fldChar w:fldCharType="begin"/>
    </w:r>
    <w:r w:rsidRPr="00666EC8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9C6082" w:rsidRPr="00666EC8">
      <w:rPr>
        <w:rStyle w:val="Numerstrony"/>
        <w:rFonts w:ascii="Arial" w:hAnsi="Arial" w:cs="Arial"/>
        <w:sz w:val="16"/>
        <w:szCs w:val="16"/>
      </w:rPr>
      <w:fldChar w:fldCharType="separate"/>
    </w:r>
    <w:r w:rsidR="007A3185">
      <w:rPr>
        <w:rStyle w:val="Numerstrony"/>
        <w:rFonts w:ascii="Arial" w:hAnsi="Arial" w:cs="Arial"/>
        <w:noProof/>
        <w:sz w:val="16"/>
        <w:szCs w:val="16"/>
      </w:rPr>
      <w:t>1</w:t>
    </w:r>
    <w:r w:rsidR="009C6082" w:rsidRPr="00666EC8">
      <w:rPr>
        <w:rStyle w:val="Numerstrony"/>
        <w:rFonts w:ascii="Arial" w:hAnsi="Arial" w:cs="Arial"/>
        <w:sz w:val="16"/>
        <w:szCs w:val="16"/>
      </w:rPr>
      <w:fldChar w:fldCharType="end"/>
    </w:r>
    <w:r w:rsidRPr="00666EC8">
      <w:rPr>
        <w:rStyle w:val="Numerstrony"/>
        <w:rFonts w:ascii="Arial" w:hAnsi="Arial" w:cs="Arial"/>
        <w:sz w:val="16"/>
        <w:szCs w:val="16"/>
      </w:rPr>
      <w:t xml:space="preserve"> z </w:t>
    </w:r>
    <w:r w:rsidR="009C6082" w:rsidRPr="00666EC8">
      <w:rPr>
        <w:rStyle w:val="Numerstrony"/>
        <w:rFonts w:ascii="Arial" w:hAnsi="Arial" w:cs="Arial"/>
        <w:sz w:val="16"/>
        <w:szCs w:val="16"/>
      </w:rPr>
      <w:fldChar w:fldCharType="begin"/>
    </w:r>
    <w:r w:rsidRPr="00666EC8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9C6082" w:rsidRPr="00666EC8">
      <w:rPr>
        <w:rStyle w:val="Numerstrony"/>
        <w:rFonts w:ascii="Arial" w:hAnsi="Arial" w:cs="Arial"/>
        <w:sz w:val="16"/>
        <w:szCs w:val="16"/>
      </w:rPr>
      <w:fldChar w:fldCharType="separate"/>
    </w:r>
    <w:r w:rsidR="007A3185">
      <w:rPr>
        <w:rStyle w:val="Numerstrony"/>
        <w:rFonts w:ascii="Arial" w:hAnsi="Arial" w:cs="Arial"/>
        <w:noProof/>
        <w:sz w:val="16"/>
        <w:szCs w:val="16"/>
      </w:rPr>
      <w:t>4</w:t>
    </w:r>
    <w:r w:rsidR="009C6082" w:rsidRPr="00666EC8">
      <w:rPr>
        <w:rStyle w:val="Numerstrony"/>
        <w:rFonts w:ascii="Arial" w:hAnsi="Arial" w:cs="Arial"/>
        <w:sz w:val="16"/>
        <w:szCs w:val="16"/>
      </w:rPr>
      <w:fldChar w:fldCharType="end"/>
    </w:r>
  </w:p>
  <w:p w:rsidR="00EB1F61" w:rsidRPr="00C92868" w:rsidRDefault="00EB1F61" w:rsidP="00C928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17" w:rsidRDefault="005D7417">
      <w:r>
        <w:separator/>
      </w:r>
    </w:p>
  </w:footnote>
  <w:footnote w:type="continuationSeparator" w:id="0">
    <w:p w:rsidR="005D7417" w:rsidRDefault="005D7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61" w:rsidRPr="000A39B2" w:rsidRDefault="002D2327" w:rsidP="002D2327">
    <w:pPr>
      <w:pStyle w:val="Nagwek"/>
      <w:tabs>
        <w:tab w:val="clear" w:pos="4536"/>
        <w:tab w:val="clear" w:pos="9072"/>
        <w:tab w:val="left" w:pos="531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</w:abstractNum>
  <w:abstractNum w:abstractNumId="6">
    <w:nsid w:val="036B4C46"/>
    <w:multiLevelType w:val="hybridMultilevel"/>
    <w:tmpl w:val="CD0A9778"/>
    <w:lvl w:ilvl="0" w:tplc="547A26D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6969FE"/>
    <w:multiLevelType w:val="hybridMultilevel"/>
    <w:tmpl w:val="7C124A8A"/>
    <w:lvl w:ilvl="0" w:tplc="F4AAA0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3B3CA2"/>
    <w:multiLevelType w:val="hybridMultilevel"/>
    <w:tmpl w:val="B100C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46B58"/>
    <w:multiLevelType w:val="hybridMultilevel"/>
    <w:tmpl w:val="54B61E04"/>
    <w:lvl w:ilvl="0" w:tplc="D1BA6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9CE8F1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864B79"/>
    <w:multiLevelType w:val="hybridMultilevel"/>
    <w:tmpl w:val="4124538E"/>
    <w:lvl w:ilvl="0" w:tplc="FF4494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67DCF"/>
    <w:multiLevelType w:val="hybridMultilevel"/>
    <w:tmpl w:val="CD2A3F56"/>
    <w:lvl w:ilvl="0" w:tplc="2A2430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77F8B"/>
    <w:multiLevelType w:val="hybridMultilevel"/>
    <w:tmpl w:val="1C9E2AAC"/>
    <w:lvl w:ilvl="0" w:tplc="4D926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30207"/>
    <w:multiLevelType w:val="hybridMultilevel"/>
    <w:tmpl w:val="D3505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BD67D9"/>
    <w:multiLevelType w:val="hybridMultilevel"/>
    <w:tmpl w:val="D3C4C424"/>
    <w:lvl w:ilvl="0" w:tplc="4994173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220BF"/>
    <w:multiLevelType w:val="hybridMultilevel"/>
    <w:tmpl w:val="74B26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0E0BD3"/>
    <w:multiLevelType w:val="hybridMultilevel"/>
    <w:tmpl w:val="0F72E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3467F"/>
    <w:multiLevelType w:val="hybridMultilevel"/>
    <w:tmpl w:val="FB547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B63295"/>
    <w:multiLevelType w:val="hybridMultilevel"/>
    <w:tmpl w:val="715E8AF2"/>
    <w:lvl w:ilvl="0" w:tplc="D14AB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371EC"/>
    <w:multiLevelType w:val="hybridMultilevel"/>
    <w:tmpl w:val="86C4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D13E3"/>
    <w:multiLevelType w:val="hybridMultilevel"/>
    <w:tmpl w:val="207810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386A23"/>
    <w:multiLevelType w:val="hybridMultilevel"/>
    <w:tmpl w:val="0F72E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30F83"/>
    <w:multiLevelType w:val="hybridMultilevel"/>
    <w:tmpl w:val="EC10B016"/>
    <w:lvl w:ilvl="0" w:tplc="89C605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F08CD"/>
    <w:multiLevelType w:val="hybridMultilevel"/>
    <w:tmpl w:val="9404F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F05EDD"/>
    <w:multiLevelType w:val="hybridMultilevel"/>
    <w:tmpl w:val="F844EA9C"/>
    <w:lvl w:ilvl="0" w:tplc="8C1CA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A6CF0"/>
    <w:multiLevelType w:val="hybridMultilevel"/>
    <w:tmpl w:val="E6B08C24"/>
    <w:lvl w:ilvl="0" w:tplc="D14AB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75783"/>
    <w:multiLevelType w:val="hybridMultilevel"/>
    <w:tmpl w:val="2E0625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B87B90"/>
    <w:multiLevelType w:val="hybridMultilevel"/>
    <w:tmpl w:val="149048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956F2"/>
    <w:multiLevelType w:val="hybridMultilevel"/>
    <w:tmpl w:val="75EC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A5A57"/>
    <w:multiLevelType w:val="hybridMultilevel"/>
    <w:tmpl w:val="0AC20C2A"/>
    <w:lvl w:ilvl="0" w:tplc="FF4494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A5157"/>
    <w:multiLevelType w:val="hybridMultilevel"/>
    <w:tmpl w:val="6B866466"/>
    <w:lvl w:ilvl="0" w:tplc="D14AB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D3CF9"/>
    <w:multiLevelType w:val="hybridMultilevel"/>
    <w:tmpl w:val="A9B6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80BA4"/>
    <w:multiLevelType w:val="hybridMultilevel"/>
    <w:tmpl w:val="D414B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80F5E"/>
    <w:multiLevelType w:val="hybridMultilevel"/>
    <w:tmpl w:val="CCE02F8E"/>
    <w:lvl w:ilvl="0" w:tplc="83527B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EB71FF"/>
    <w:multiLevelType w:val="hybridMultilevel"/>
    <w:tmpl w:val="2F923F52"/>
    <w:lvl w:ilvl="0" w:tplc="77F44BC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45BC9"/>
    <w:multiLevelType w:val="hybridMultilevel"/>
    <w:tmpl w:val="D12AD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F82C82"/>
    <w:multiLevelType w:val="hybridMultilevel"/>
    <w:tmpl w:val="AC3C07D4"/>
    <w:lvl w:ilvl="0" w:tplc="77347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14DFB4"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7B0944"/>
    <w:multiLevelType w:val="hybridMultilevel"/>
    <w:tmpl w:val="637AD954"/>
    <w:lvl w:ilvl="0" w:tplc="3D44B27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6"/>
  </w:num>
  <w:num w:numId="4">
    <w:abstractNumId w:val="17"/>
  </w:num>
  <w:num w:numId="5">
    <w:abstractNumId w:val="35"/>
  </w:num>
  <w:num w:numId="6">
    <w:abstractNumId w:val="23"/>
  </w:num>
  <w:num w:numId="7">
    <w:abstractNumId w:val="12"/>
  </w:num>
  <w:num w:numId="8">
    <w:abstractNumId w:val="7"/>
  </w:num>
  <w:num w:numId="9">
    <w:abstractNumId w:val="33"/>
  </w:num>
  <w:num w:numId="10">
    <w:abstractNumId w:val="21"/>
  </w:num>
  <w:num w:numId="11">
    <w:abstractNumId w:val="8"/>
  </w:num>
  <w:num w:numId="12">
    <w:abstractNumId w:val="28"/>
  </w:num>
  <w:num w:numId="13">
    <w:abstractNumId w:val="31"/>
  </w:num>
  <w:num w:numId="14">
    <w:abstractNumId w:val="18"/>
  </w:num>
  <w:num w:numId="15">
    <w:abstractNumId w:val="25"/>
  </w:num>
  <w:num w:numId="16">
    <w:abstractNumId w:val="30"/>
  </w:num>
  <w:num w:numId="17">
    <w:abstractNumId w:val="10"/>
  </w:num>
  <w:num w:numId="18">
    <w:abstractNumId w:val="29"/>
  </w:num>
  <w:num w:numId="19">
    <w:abstractNumId w:val="11"/>
  </w:num>
  <w:num w:numId="20">
    <w:abstractNumId w:val="24"/>
  </w:num>
  <w:num w:numId="21">
    <w:abstractNumId w:val="16"/>
  </w:num>
  <w:num w:numId="22">
    <w:abstractNumId w:val="13"/>
  </w:num>
  <w:num w:numId="23">
    <w:abstractNumId w:val="14"/>
  </w:num>
  <w:num w:numId="24">
    <w:abstractNumId w:val="6"/>
  </w:num>
  <w:num w:numId="25">
    <w:abstractNumId w:val="34"/>
  </w:num>
  <w:num w:numId="26">
    <w:abstractNumId w:val="37"/>
  </w:num>
  <w:num w:numId="27">
    <w:abstractNumId w:val="20"/>
  </w:num>
  <w:num w:numId="28">
    <w:abstractNumId w:val="32"/>
  </w:num>
  <w:num w:numId="29">
    <w:abstractNumId w:val="26"/>
  </w:num>
  <w:num w:numId="30">
    <w:abstractNumId w:val="27"/>
  </w:num>
  <w:num w:numId="31">
    <w:abstractNumId w:val="15"/>
  </w:num>
  <w:num w:numId="32">
    <w:abstractNumId w:val="19"/>
  </w:num>
  <w:num w:numId="33">
    <w:abstractNumId w:val="2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1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3547F"/>
    <w:rsid w:val="00010282"/>
    <w:rsid w:val="00011000"/>
    <w:rsid w:val="0001137C"/>
    <w:rsid w:val="00011EE5"/>
    <w:rsid w:val="00013812"/>
    <w:rsid w:val="00016A62"/>
    <w:rsid w:val="00020014"/>
    <w:rsid w:val="000228B3"/>
    <w:rsid w:val="00026BA0"/>
    <w:rsid w:val="00034181"/>
    <w:rsid w:val="00040554"/>
    <w:rsid w:val="00041E1C"/>
    <w:rsid w:val="00041F0B"/>
    <w:rsid w:val="000446F7"/>
    <w:rsid w:val="0005084F"/>
    <w:rsid w:val="00051026"/>
    <w:rsid w:val="000530A1"/>
    <w:rsid w:val="000534B6"/>
    <w:rsid w:val="0005416E"/>
    <w:rsid w:val="0005668F"/>
    <w:rsid w:val="0006466C"/>
    <w:rsid w:val="00064D3A"/>
    <w:rsid w:val="00067D17"/>
    <w:rsid w:val="00071FBB"/>
    <w:rsid w:val="0007705A"/>
    <w:rsid w:val="000821BD"/>
    <w:rsid w:val="00087FD6"/>
    <w:rsid w:val="00090EF4"/>
    <w:rsid w:val="00090F12"/>
    <w:rsid w:val="00096C4E"/>
    <w:rsid w:val="000A2725"/>
    <w:rsid w:val="000A3908"/>
    <w:rsid w:val="000A39B2"/>
    <w:rsid w:val="000B154D"/>
    <w:rsid w:val="000C31D8"/>
    <w:rsid w:val="000C5929"/>
    <w:rsid w:val="000E2AAA"/>
    <w:rsid w:val="000E30CE"/>
    <w:rsid w:val="000E77DE"/>
    <w:rsid w:val="000F5641"/>
    <w:rsid w:val="000F72BE"/>
    <w:rsid w:val="0010483F"/>
    <w:rsid w:val="00107388"/>
    <w:rsid w:val="0011376F"/>
    <w:rsid w:val="00114F32"/>
    <w:rsid w:val="00116522"/>
    <w:rsid w:val="00120CDD"/>
    <w:rsid w:val="001213AF"/>
    <w:rsid w:val="00123358"/>
    <w:rsid w:val="00123750"/>
    <w:rsid w:val="001258E7"/>
    <w:rsid w:val="00131938"/>
    <w:rsid w:val="00137B24"/>
    <w:rsid w:val="00141AEA"/>
    <w:rsid w:val="001559D7"/>
    <w:rsid w:val="00155B96"/>
    <w:rsid w:val="00160F8B"/>
    <w:rsid w:val="001616DD"/>
    <w:rsid w:val="00164CA0"/>
    <w:rsid w:val="00165B0D"/>
    <w:rsid w:val="001666B4"/>
    <w:rsid w:val="00175110"/>
    <w:rsid w:val="00176A7E"/>
    <w:rsid w:val="00177BBF"/>
    <w:rsid w:val="00180654"/>
    <w:rsid w:val="0018382B"/>
    <w:rsid w:val="0019566C"/>
    <w:rsid w:val="001A16AE"/>
    <w:rsid w:val="001C0155"/>
    <w:rsid w:val="001C0C13"/>
    <w:rsid w:val="001C5F6F"/>
    <w:rsid w:val="001C75D9"/>
    <w:rsid w:val="001D5014"/>
    <w:rsid w:val="001E2BCF"/>
    <w:rsid w:val="001E67BD"/>
    <w:rsid w:val="001F150A"/>
    <w:rsid w:val="001F483B"/>
    <w:rsid w:val="001F70C6"/>
    <w:rsid w:val="00204BCA"/>
    <w:rsid w:val="00211333"/>
    <w:rsid w:val="002129BB"/>
    <w:rsid w:val="00213EE2"/>
    <w:rsid w:val="0021718B"/>
    <w:rsid w:val="0022029F"/>
    <w:rsid w:val="00222421"/>
    <w:rsid w:val="0022770E"/>
    <w:rsid w:val="00231ACE"/>
    <w:rsid w:val="00231BFE"/>
    <w:rsid w:val="00233625"/>
    <w:rsid w:val="0023459C"/>
    <w:rsid w:val="00234AD7"/>
    <w:rsid w:val="00235BCC"/>
    <w:rsid w:val="002373E4"/>
    <w:rsid w:val="002444D4"/>
    <w:rsid w:val="002725F4"/>
    <w:rsid w:val="002765D8"/>
    <w:rsid w:val="00280114"/>
    <w:rsid w:val="00280A8C"/>
    <w:rsid w:val="002842A0"/>
    <w:rsid w:val="002A02D0"/>
    <w:rsid w:val="002B4084"/>
    <w:rsid w:val="002B5585"/>
    <w:rsid w:val="002B7195"/>
    <w:rsid w:val="002C713C"/>
    <w:rsid w:val="002D1E28"/>
    <w:rsid w:val="002D2327"/>
    <w:rsid w:val="002D766C"/>
    <w:rsid w:val="002E2E00"/>
    <w:rsid w:val="002E3071"/>
    <w:rsid w:val="002E604E"/>
    <w:rsid w:val="002F35FA"/>
    <w:rsid w:val="003020C1"/>
    <w:rsid w:val="003114DA"/>
    <w:rsid w:val="0031253F"/>
    <w:rsid w:val="00313742"/>
    <w:rsid w:val="003155E5"/>
    <w:rsid w:val="00325F8C"/>
    <w:rsid w:val="00326A60"/>
    <w:rsid w:val="0032756B"/>
    <w:rsid w:val="003315C8"/>
    <w:rsid w:val="0033271C"/>
    <w:rsid w:val="003374FE"/>
    <w:rsid w:val="00342487"/>
    <w:rsid w:val="00352D29"/>
    <w:rsid w:val="003554EB"/>
    <w:rsid w:val="003570F8"/>
    <w:rsid w:val="003602E6"/>
    <w:rsid w:val="003615D6"/>
    <w:rsid w:val="0036346A"/>
    <w:rsid w:val="00365678"/>
    <w:rsid w:val="00371EDD"/>
    <w:rsid w:val="003727F4"/>
    <w:rsid w:val="0037723E"/>
    <w:rsid w:val="00377BEB"/>
    <w:rsid w:val="00382945"/>
    <w:rsid w:val="00384935"/>
    <w:rsid w:val="00384D08"/>
    <w:rsid w:val="00385611"/>
    <w:rsid w:val="003879C4"/>
    <w:rsid w:val="00394B1D"/>
    <w:rsid w:val="00394C5E"/>
    <w:rsid w:val="00396DA1"/>
    <w:rsid w:val="003A290F"/>
    <w:rsid w:val="003A5499"/>
    <w:rsid w:val="003B217B"/>
    <w:rsid w:val="003B37D2"/>
    <w:rsid w:val="003B5B01"/>
    <w:rsid w:val="003B67EF"/>
    <w:rsid w:val="003B7224"/>
    <w:rsid w:val="003C3AAB"/>
    <w:rsid w:val="003C4F73"/>
    <w:rsid w:val="003C675B"/>
    <w:rsid w:val="003D1654"/>
    <w:rsid w:val="003D192A"/>
    <w:rsid w:val="003D7BDB"/>
    <w:rsid w:val="003E2044"/>
    <w:rsid w:val="003F6166"/>
    <w:rsid w:val="003F73BF"/>
    <w:rsid w:val="00401CFF"/>
    <w:rsid w:val="00404182"/>
    <w:rsid w:val="00405EBE"/>
    <w:rsid w:val="0041271A"/>
    <w:rsid w:val="0041685A"/>
    <w:rsid w:val="0042278B"/>
    <w:rsid w:val="00423723"/>
    <w:rsid w:val="0043587B"/>
    <w:rsid w:val="004424A6"/>
    <w:rsid w:val="00446867"/>
    <w:rsid w:val="004470AD"/>
    <w:rsid w:val="00447B91"/>
    <w:rsid w:val="00447C48"/>
    <w:rsid w:val="00450252"/>
    <w:rsid w:val="00450D3B"/>
    <w:rsid w:val="00453ED9"/>
    <w:rsid w:val="004548D2"/>
    <w:rsid w:val="00462982"/>
    <w:rsid w:val="004633AB"/>
    <w:rsid w:val="00476D22"/>
    <w:rsid w:val="00476F53"/>
    <w:rsid w:val="00477113"/>
    <w:rsid w:val="00490417"/>
    <w:rsid w:val="00496771"/>
    <w:rsid w:val="00497DAE"/>
    <w:rsid w:val="004A1BCB"/>
    <w:rsid w:val="004A67DF"/>
    <w:rsid w:val="004B29F8"/>
    <w:rsid w:val="004B528A"/>
    <w:rsid w:val="004C1EEB"/>
    <w:rsid w:val="004C4E3C"/>
    <w:rsid w:val="004D34C2"/>
    <w:rsid w:val="004D4F76"/>
    <w:rsid w:val="004D626B"/>
    <w:rsid w:val="004D67A2"/>
    <w:rsid w:val="004D7EA5"/>
    <w:rsid w:val="004E07E9"/>
    <w:rsid w:val="004E2DCE"/>
    <w:rsid w:val="004E6163"/>
    <w:rsid w:val="004F2D65"/>
    <w:rsid w:val="00501A8B"/>
    <w:rsid w:val="00501D8A"/>
    <w:rsid w:val="0050296B"/>
    <w:rsid w:val="005102B3"/>
    <w:rsid w:val="00517614"/>
    <w:rsid w:val="00517A77"/>
    <w:rsid w:val="00517BA5"/>
    <w:rsid w:val="00517F0E"/>
    <w:rsid w:val="0052284C"/>
    <w:rsid w:val="00522C1A"/>
    <w:rsid w:val="005258B4"/>
    <w:rsid w:val="005322B6"/>
    <w:rsid w:val="005422DA"/>
    <w:rsid w:val="00543821"/>
    <w:rsid w:val="00547237"/>
    <w:rsid w:val="00550443"/>
    <w:rsid w:val="00551900"/>
    <w:rsid w:val="005579C6"/>
    <w:rsid w:val="00561E9E"/>
    <w:rsid w:val="00563751"/>
    <w:rsid w:val="005722DE"/>
    <w:rsid w:val="005816A8"/>
    <w:rsid w:val="00582F56"/>
    <w:rsid w:val="00591965"/>
    <w:rsid w:val="0059667E"/>
    <w:rsid w:val="005A4F1D"/>
    <w:rsid w:val="005A6122"/>
    <w:rsid w:val="005A7157"/>
    <w:rsid w:val="005A7D11"/>
    <w:rsid w:val="005B01A5"/>
    <w:rsid w:val="005B0D27"/>
    <w:rsid w:val="005B31E9"/>
    <w:rsid w:val="005B4428"/>
    <w:rsid w:val="005B5750"/>
    <w:rsid w:val="005B617B"/>
    <w:rsid w:val="005C18BE"/>
    <w:rsid w:val="005C3526"/>
    <w:rsid w:val="005C6420"/>
    <w:rsid w:val="005C7DDB"/>
    <w:rsid w:val="005D1A6C"/>
    <w:rsid w:val="005D276B"/>
    <w:rsid w:val="005D498A"/>
    <w:rsid w:val="005D7417"/>
    <w:rsid w:val="005E0796"/>
    <w:rsid w:val="005E1F32"/>
    <w:rsid w:val="005E20D3"/>
    <w:rsid w:val="005E5662"/>
    <w:rsid w:val="005E623B"/>
    <w:rsid w:val="005E73C5"/>
    <w:rsid w:val="005E7D0A"/>
    <w:rsid w:val="005F7E73"/>
    <w:rsid w:val="00611690"/>
    <w:rsid w:val="00620125"/>
    <w:rsid w:val="00622547"/>
    <w:rsid w:val="0062720B"/>
    <w:rsid w:val="006274E6"/>
    <w:rsid w:val="00636F73"/>
    <w:rsid w:val="00640744"/>
    <w:rsid w:val="00645919"/>
    <w:rsid w:val="00646D65"/>
    <w:rsid w:val="0065448A"/>
    <w:rsid w:val="00655293"/>
    <w:rsid w:val="00664508"/>
    <w:rsid w:val="00666697"/>
    <w:rsid w:val="00666EC8"/>
    <w:rsid w:val="00670EF5"/>
    <w:rsid w:val="00671EC0"/>
    <w:rsid w:val="0067459E"/>
    <w:rsid w:val="0067497C"/>
    <w:rsid w:val="00675512"/>
    <w:rsid w:val="00692401"/>
    <w:rsid w:val="006935C9"/>
    <w:rsid w:val="00693835"/>
    <w:rsid w:val="006A2EC0"/>
    <w:rsid w:val="006B05EE"/>
    <w:rsid w:val="006B7390"/>
    <w:rsid w:val="006C1680"/>
    <w:rsid w:val="006C349F"/>
    <w:rsid w:val="006C5F47"/>
    <w:rsid w:val="006D3E9A"/>
    <w:rsid w:val="006D43DC"/>
    <w:rsid w:val="006D64D5"/>
    <w:rsid w:val="006D7420"/>
    <w:rsid w:val="006E04AF"/>
    <w:rsid w:val="006E05BC"/>
    <w:rsid w:val="006E1E25"/>
    <w:rsid w:val="006E4133"/>
    <w:rsid w:val="006F6198"/>
    <w:rsid w:val="00702146"/>
    <w:rsid w:val="00702E47"/>
    <w:rsid w:val="00703B42"/>
    <w:rsid w:val="00705A28"/>
    <w:rsid w:val="00714CD9"/>
    <w:rsid w:val="007153A5"/>
    <w:rsid w:val="00721865"/>
    <w:rsid w:val="00722EDD"/>
    <w:rsid w:val="00730AEC"/>
    <w:rsid w:val="00732749"/>
    <w:rsid w:val="0073535C"/>
    <w:rsid w:val="007376FB"/>
    <w:rsid w:val="00742D8D"/>
    <w:rsid w:val="00751C51"/>
    <w:rsid w:val="0075764A"/>
    <w:rsid w:val="0076310E"/>
    <w:rsid w:val="0076483F"/>
    <w:rsid w:val="007651F7"/>
    <w:rsid w:val="00770C1B"/>
    <w:rsid w:val="00772214"/>
    <w:rsid w:val="00773955"/>
    <w:rsid w:val="00773D2D"/>
    <w:rsid w:val="00775408"/>
    <w:rsid w:val="00777AA0"/>
    <w:rsid w:val="00781137"/>
    <w:rsid w:val="00785A32"/>
    <w:rsid w:val="007906B8"/>
    <w:rsid w:val="007922D9"/>
    <w:rsid w:val="00792B2A"/>
    <w:rsid w:val="00793C1B"/>
    <w:rsid w:val="00794371"/>
    <w:rsid w:val="007A0906"/>
    <w:rsid w:val="007A3185"/>
    <w:rsid w:val="007A5EE0"/>
    <w:rsid w:val="007A74D7"/>
    <w:rsid w:val="007B5806"/>
    <w:rsid w:val="007B6C41"/>
    <w:rsid w:val="007B79AC"/>
    <w:rsid w:val="007B79DE"/>
    <w:rsid w:val="007C00D5"/>
    <w:rsid w:val="007D3D82"/>
    <w:rsid w:val="007D4845"/>
    <w:rsid w:val="007D663D"/>
    <w:rsid w:val="007D7F33"/>
    <w:rsid w:val="007F06EF"/>
    <w:rsid w:val="007F2A7A"/>
    <w:rsid w:val="00800676"/>
    <w:rsid w:val="00800E1B"/>
    <w:rsid w:val="00804E48"/>
    <w:rsid w:val="00805782"/>
    <w:rsid w:val="00806F66"/>
    <w:rsid w:val="008078BF"/>
    <w:rsid w:val="00810441"/>
    <w:rsid w:val="00823B7B"/>
    <w:rsid w:val="008265B0"/>
    <w:rsid w:val="00845257"/>
    <w:rsid w:val="008537B6"/>
    <w:rsid w:val="00853864"/>
    <w:rsid w:val="00854178"/>
    <w:rsid w:val="00854DE4"/>
    <w:rsid w:val="008612F1"/>
    <w:rsid w:val="00861A2B"/>
    <w:rsid w:val="00867982"/>
    <w:rsid w:val="00876524"/>
    <w:rsid w:val="0089110D"/>
    <w:rsid w:val="00892599"/>
    <w:rsid w:val="008A1C80"/>
    <w:rsid w:val="008A401F"/>
    <w:rsid w:val="008B0965"/>
    <w:rsid w:val="008B1405"/>
    <w:rsid w:val="008B1CE4"/>
    <w:rsid w:val="008B372E"/>
    <w:rsid w:val="008B55A9"/>
    <w:rsid w:val="008B724D"/>
    <w:rsid w:val="008C0E95"/>
    <w:rsid w:val="008C799D"/>
    <w:rsid w:val="008D7465"/>
    <w:rsid w:val="008D7E93"/>
    <w:rsid w:val="008E3D33"/>
    <w:rsid w:val="008F252D"/>
    <w:rsid w:val="008F3BC1"/>
    <w:rsid w:val="008F514E"/>
    <w:rsid w:val="00900B75"/>
    <w:rsid w:val="00901B68"/>
    <w:rsid w:val="00904D4F"/>
    <w:rsid w:val="00904F61"/>
    <w:rsid w:val="00907713"/>
    <w:rsid w:val="009157CD"/>
    <w:rsid w:val="00923D2D"/>
    <w:rsid w:val="00924243"/>
    <w:rsid w:val="00924B11"/>
    <w:rsid w:val="0092719B"/>
    <w:rsid w:val="0093239C"/>
    <w:rsid w:val="00932704"/>
    <w:rsid w:val="00935778"/>
    <w:rsid w:val="009408AF"/>
    <w:rsid w:val="009523BA"/>
    <w:rsid w:val="00961E0E"/>
    <w:rsid w:val="00962D4E"/>
    <w:rsid w:val="00964D95"/>
    <w:rsid w:val="009663B1"/>
    <w:rsid w:val="00966B5E"/>
    <w:rsid w:val="00973182"/>
    <w:rsid w:val="00980F66"/>
    <w:rsid w:val="009901FD"/>
    <w:rsid w:val="0099082D"/>
    <w:rsid w:val="00994444"/>
    <w:rsid w:val="009963BF"/>
    <w:rsid w:val="00996DCB"/>
    <w:rsid w:val="00997F9F"/>
    <w:rsid w:val="009A6EED"/>
    <w:rsid w:val="009B1AAB"/>
    <w:rsid w:val="009B380B"/>
    <w:rsid w:val="009B5FB5"/>
    <w:rsid w:val="009B7253"/>
    <w:rsid w:val="009B7C7C"/>
    <w:rsid w:val="009C099F"/>
    <w:rsid w:val="009C5A77"/>
    <w:rsid w:val="009C6082"/>
    <w:rsid w:val="009D4877"/>
    <w:rsid w:val="009D5E85"/>
    <w:rsid w:val="009D6639"/>
    <w:rsid w:val="009D6ECE"/>
    <w:rsid w:val="009E1338"/>
    <w:rsid w:val="00A04826"/>
    <w:rsid w:val="00A04DC4"/>
    <w:rsid w:val="00A0617B"/>
    <w:rsid w:val="00A064F3"/>
    <w:rsid w:val="00A126D6"/>
    <w:rsid w:val="00A1302D"/>
    <w:rsid w:val="00A20B95"/>
    <w:rsid w:val="00A22381"/>
    <w:rsid w:val="00A231FD"/>
    <w:rsid w:val="00A27311"/>
    <w:rsid w:val="00A27A01"/>
    <w:rsid w:val="00A34A74"/>
    <w:rsid w:val="00A3547F"/>
    <w:rsid w:val="00A35A5B"/>
    <w:rsid w:val="00A41C0B"/>
    <w:rsid w:val="00A43095"/>
    <w:rsid w:val="00A5344E"/>
    <w:rsid w:val="00A54498"/>
    <w:rsid w:val="00A621D8"/>
    <w:rsid w:val="00A6355F"/>
    <w:rsid w:val="00A65D29"/>
    <w:rsid w:val="00A70277"/>
    <w:rsid w:val="00A71DB5"/>
    <w:rsid w:val="00A76212"/>
    <w:rsid w:val="00A87953"/>
    <w:rsid w:val="00A91575"/>
    <w:rsid w:val="00A91B9B"/>
    <w:rsid w:val="00A93EEC"/>
    <w:rsid w:val="00A97005"/>
    <w:rsid w:val="00AB5C52"/>
    <w:rsid w:val="00AC1BE9"/>
    <w:rsid w:val="00AC34D9"/>
    <w:rsid w:val="00AC6D4A"/>
    <w:rsid w:val="00AD2A18"/>
    <w:rsid w:val="00AE0311"/>
    <w:rsid w:val="00AE3179"/>
    <w:rsid w:val="00AE52D4"/>
    <w:rsid w:val="00AE6ACF"/>
    <w:rsid w:val="00AF1F97"/>
    <w:rsid w:val="00AF4E61"/>
    <w:rsid w:val="00AF67FF"/>
    <w:rsid w:val="00B12A9B"/>
    <w:rsid w:val="00B155AB"/>
    <w:rsid w:val="00B230CE"/>
    <w:rsid w:val="00B234EF"/>
    <w:rsid w:val="00B23BE0"/>
    <w:rsid w:val="00B24D84"/>
    <w:rsid w:val="00B25883"/>
    <w:rsid w:val="00B30201"/>
    <w:rsid w:val="00B349AD"/>
    <w:rsid w:val="00B368F4"/>
    <w:rsid w:val="00B3718C"/>
    <w:rsid w:val="00B43B32"/>
    <w:rsid w:val="00B44789"/>
    <w:rsid w:val="00B466BC"/>
    <w:rsid w:val="00B57DA6"/>
    <w:rsid w:val="00B625A2"/>
    <w:rsid w:val="00B64084"/>
    <w:rsid w:val="00B64EA5"/>
    <w:rsid w:val="00B67A42"/>
    <w:rsid w:val="00B70441"/>
    <w:rsid w:val="00B77916"/>
    <w:rsid w:val="00B97B3B"/>
    <w:rsid w:val="00BA1B5E"/>
    <w:rsid w:val="00BA44D6"/>
    <w:rsid w:val="00BA6ED5"/>
    <w:rsid w:val="00BA79D7"/>
    <w:rsid w:val="00BB32D5"/>
    <w:rsid w:val="00BB50A4"/>
    <w:rsid w:val="00BB5810"/>
    <w:rsid w:val="00BB66B9"/>
    <w:rsid w:val="00BC4D49"/>
    <w:rsid w:val="00BC5FE9"/>
    <w:rsid w:val="00BC79B7"/>
    <w:rsid w:val="00BD2E86"/>
    <w:rsid w:val="00BD3A7F"/>
    <w:rsid w:val="00BD40C2"/>
    <w:rsid w:val="00BD454A"/>
    <w:rsid w:val="00BD45BD"/>
    <w:rsid w:val="00BD6D83"/>
    <w:rsid w:val="00BE2301"/>
    <w:rsid w:val="00BE761E"/>
    <w:rsid w:val="00BF3ECB"/>
    <w:rsid w:val="00BF5046"/>
    <w:rsid w:val="00C12B16"/>
    <w:rsid w:val="00C15CCE"/>
    <w:rsid w:val="00C21DD0"/>
    <w:rsid w:val="00C25ED9"/>
    <w:rsid w:val="00C277D1"/>
    <w:rsid w:val="00C27D3A"/>
    <w:rsid w:val="00C3568B"/>
    <w:rsid w:val="00C513C3"/>
    <w:rsid w:val="00C568E8"/>
    <w:rsid w:val="00C56A3A"/>
    <w:rsid w:val="00C63D2F"/>
    <w:rsid w:val="00C6576B"/>
    <w:rsid w:val="00C70386"/>
    <w:rsid w:val="00C746CC"/>
    <w:rsid w:val="00C8124F"/>
    <w:rsid w:val="00C8308A"/>
    <w:rsid w:val="00C840FA"/>
    <w:rsid w:val="00C85677"/>
    <w:rsid w:val="00C92868"/>
    <w:rsid w:val="00C95096"/>
    <w:rsid w:val="00C972DB"/>
    <w:rsid w:val="00CA30CB"/>
    <w:rsid w:val="00CA3FD1"/>
    <w:rsid w:val="00CA5DCD"/>
    <w:rsid w:val="00CB39D4"/>
    <w:rsid w:val="00CC7F99"/>
    <w:rsid w:val="00CD139F"/>
    <w:rsid w:val="00CE0209"/>
    <w:rsid w:val="00CE452A"/>
    <w:rsid w:val="00CF1D8F"/>
    <w:rsid w:val="00CF79AC"/>
    <w:rsid w:val="00D03F13"/>
    <w:rsid w:val="00D137A8"/>
    <w:rsid w:val="00D147B5"/>
    <w:rsid w:val="00D14F4D"/>
    <w:rsid w:val="00D21803"/>
    <w:rsid w:val="00D302EE"/>
    <w:rsid w:val="00D308CF"/>
    <w:rsid w:val="00D32459"/>
    <w:rsid w:val="00D35D68"/>
    <w:rsid w:val="00D362C8"/>
    <w:rsid w:val="00D475EB"/>
    <w:rsid w:val="00D476EE"/>
    <w:rsid w:val="00D47F9F"/>
    <w:rsid w:val="00D559E8"/>
    <w:rsid w:val="00D55D6A"/>
    <w:rsid w:val="00D6215A"/>
    <w:rsid w:val="00D74D0A"/>
    <w:rsid w:val="00D8582B"/>
    <w:rsid w:val="00D874C5"/>
    <w:rsid w:val="00D92177"/>
    <w:rsid w:val="00DA16EA"/>
    <w:rsid w:val="00DA22BA"/>
    <w:rsid w:val="00DA4D3D"/>
    <w:rsid w:val="00DC0B36"/>
    <w:rsid w:val="00DC76CF"/>
    <w:rsid w:val="00DD3C4D"/>
    <w:rsid w:val="00DD597E"/>
    <w:rsid w:val="00DE04C8"/>
    <w:rsid w:val="00DE129F"/>
    <w:rsid w:val="00DE7A3C"/>
    <w:rsid w:val="00DF1515"/>
    <w:rsid w:val="00DF1F53"/>
    <w:rsid w:val="00DF3A3A"/>
    <w:rsid w:val="00DF646F"/>
    <w:rsid w:val="00DF77F8"/>
    <w:rsid w:val="00E014CA"/>
    <w:rsid w:val="00E04E2B"/>
    <w:rsid w:val="00E13596"/>
    <w:rsid w:val="00E16065"/>
    <w:rsid w:val="00E17FD5"/>
    <w:rsid w:val="00E346F8"/>
    <w:rsid w:val="00E45F06"/>
    <w:rsid w:val="00E55669"/>
    <w:rsid w:val="00E55F4E"/>
    <w:rsid w:val="00E56275"/>
    <w:rsid w:val="00E60728"/>
    <w:rsid w:val="00E61638"/>
    <w:rsid w:val="00E62A6D"/>
    <w:rsid w:val="00E726B6"/>
    <w:rsid w:val="00E86A4A"/>
    <w:rsid w:val="00E96237"/>
    <w:rsid w:val="00EA135A"/>
    <w:rsid w:val="00EA26D1"/>
    <w:rsid w:val="00EA2DD8"/>
    <w:rsid w:val="00EA759D"/>
    <w:rsid w:val="00EB1F61"/>
    <w:rsid w:val="00EB5E09"/>
    <w:rsid w:val="00EB5F24"/>
    <w:rsid w:val="00EC2E43"/>
    <w:rsid w:val="00EC3288"/>
    <w:rsid w:val="00ED024E"/>
    <w:rsid w:val="00ED0583"/>
    <w:rsid w:val="00ED0EC6"/>
    <w:rsid w:val="00ED16EC"/>
    <w:rsid w:val="00ED1F16"/>
    <w:rsid w:val="00EE3464"/>
    <w:rsid w:val="00EF2096"/>
    <w:rsid w:val="00F001CB"/>
    <w:rsid w:val="00F03A95"/>
    <w:rsid w:val="00F03F3A"/>
    <w:rsid w:val="00F04466"/>
    <w:rsid w:val="00F07EB8"/>
    <w:rsid w:val="00F10527"/>
    <w:rsid w:val="00F26F51"/>
    <w:rsid w:val="00F31AD3"/>
    <w:rsid w:val="00F36F1C"/>
    <w:rsid w:val="00F44268"/>
    <w:rsid w:val="00F47B99"/>
    <w:rsid w:val="00F56A26"/>
    <w:rsid w:val="00F57284"/>
    <w:rsid w:val="00F61CFF"/>
    <w:rsid w:val="00F64368"/>
    <w:rsid w:val="00F653FE"/>
    <w:rsid w:val="00F65792"/>
    <w:rsid w:val="00F700C6"/>
    <w:rsid w:val="00F75405"/>
    <w:rsid w:val="00F80038"/>
    <w:rsid w:val="00F86C63"/>
    <w:rsid w:val="00F9052A"/>
    <w:rsid w:val="00F927A0"/>
    <w:rsid w:val="00F92A7B"/>
    <w:rsid w:val="00F95C3D"/>
    <w:rsid w:val="00FA068E"/>
    <w:rsid w:val="00FB55B8"/>
    <w:rsid w:val="00FB5A89"/>
    <w:rsid w:val="00FC1B30"/>
    <w:rsid w:val="00FC4539"/>
    <w:rsid w:val="00FD1381"/>
    <w:rsid w:val="00FD6DC6"/>
    <w:rsid w:val="00FE0D34"/>
    <w:rsid w:val="00FE2E38"/>
    <w:rsid w:val="00FE409C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77BE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77BEB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377BEB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77BEB"/>
    <w:rPr>
      <w:b w:val="0"/>
    </w:rPr>
  </w:style>
  <w:style w:type="character" w:customStyle="1" w:styleId="WW8Num2z0">
    <w:name w:val="WW8Num2z0"/>
    <w:rsid w:val="00377BEB"/>
    <w:rPr>
      <w:rFonts w:ascii="Symbol" w:hAnsi="Symbol"/>
    </w:rPr>
  </w:style>
  <w:style w:type="character" w:customStyle="1" w:styleId="Absatz-Standardschriftart">
    <w:name w:val="Absatz-Standardschriftart"/>
    <w:rsid w:val="00377BEB"/>
  </w:style>
  <w:style w:type="character" w:customStyle="1" w:styleId="WW-Absatz-Standardschriftart">
    <w:name w:val="WW-Absatz-Standardschriftart"/>
    <w:rsid w:val="00377BEB"/>
  </w:style>
  <w:style w:type="character" w:customStyle="1" w:styleId="WW8Num3z0">
    <w:name w:val="WW8Num3z0"/>
    <w:rsid w:val="00377BEB"/>
    <w:rPr>
      <w:rFonts w:ascii="Arial" w:eastAsia="Times New Roman" w:hAnsi="Arial" w:cs="Times New Roman"/>
    </w:rPr>
  </w:style>
  <w:style w:type="character" w:customStyle="1" w:styleId="WW8Num4z0">
    <w:name w:val="WW8Num4z0"/>
    <w:rsid w:val="00377BEB"/>
    <w:rPr>
      <w:rFonts w:ascii="Symbol" w:hAnsi="Symbol"/>
      <w:sz w:val="18"/>
    </w:rPr>
  </w:style>
  <w:style w:type="character" w:customStyle="1" w:styleId="WW8Num4z1">
    <w:name w:val="WW8Num4z1"/>
    <w:rsid w:val="00377BEB"/>
    <w:rPr>
      <w:rFonts w:ascii="Courier New" w:hAnsi="Courier New" w:cs="Courier New"/>
    </w:rPr>
  </w:style>
  <w:style w:type="character" w:customStyle="1" w:styleId="WW8Num4z2">
    <w:name w:val="WW8Num4z2"/>
    <w:rsid w:val="00377BEB"/>
    <w:rPr>
      <w:rFonts w:ascii="Wingdings" w:hAnsi="Wingdings"/>
    </w:rPr>
  </w:style>
  <w:style w:type="character" w:customStyle="1" w:styleId="WW8Num4z3">
    <w:name w:val="WW8Num4z3"/>
    <w:rsid w:val="00377BEB"/>
    <w:rPr>
      <w:rFonts w:ascii="Symbol" w:hAnsi="Symbol"/>
    </w:rPr>
  </w:style>
  <w:style w:type="character" w:customStyle="1" w:styleId="WW8Num5z0">
    <w:name w:val="WW8Num5z0"/>
    <w:rsid w:val="00377BEB"/>
    <w:rPr>
      <w:rFonts w:ascii="Symbol" w:hAnsi="Symbol"/>
    </w:rPr>
  </w:style>
  <w:style w:type="character" w:customStyle="1" w:styleId="WW8Num10z0">
    <w:name w:val="WW8Num10z0"/>
    <w:rsid w:val="00377BEB"/>
    <w:rPr>
      <w:rFonts w:ascii="Symbol" w:hAnsi="Symbol"/>
    </w:rPr>
  </w:style>
  <w:style w:type="character" w:customStyle="1" w:styleId="WW8Num10z1">
    <w:name w:val="WW8Num10z1"/>
    <w:rsid w:val="00377BEB"/>
    <w:rPr>
      <w:rFonts w:ascii="Courier New" w:hAnsi="Courier New" w:cs="Courier New"/>
    </w:rPr>
  </w:style>
  <w:style w:type="character" w:customStyle="1" w:styleId="WW8Num10z2">
    <w:name w:val="WW8Num10z2"/>
    <w:rsid w:val="00377BEB"/>
    <w:rPr>
      <w:rFonts w:ascii="Wingdings" w:hAnsi="Wingdings"/>
    </w:rPr>
  </w:style>
  <w:style w:type="character" w:customStyle="1" w:styleId="Domylnaczcionkaakapitu1">
    <w:name w:val="Domyślna czcionka akapitu1"/>
    <w:rsid w:val="00377BEB"/>
  </w:style>
  <w:style w:type="character" w:styleId="Pogrubienie">
    <w:name w:val="Strong"/>
    <w:qFormat/>
    <w:rsid w:val="00377BEB"/>
    <w:rPr>
      <w:b/>
      <w:bCs/>
    </w:rPr>
  </w:style>
  <w:style w:type="character" w:customStyle="1" w:styleId="Odwoaniedokomentarza1">
    <w:name w:val="Odwołanie do komentarza1"/>
    <w:rsid w:val="00377BEB"/>
    <w:rPr>
      <w:sz w:val="16"/>
      <w:szCs w:val="16"/>
    </w:rPr>
  </w:style>
  <w:style w:type="character" w:styleId="Numerstrony">
    <w:name w:val="page number"/>
    <w:basedOn w:val="Domylnaczcionkaakapitu1"/>
    <w:rsid w:val="00377BEB"/>
  </w:style>
  <w:style w:type="paragraph" w:customStyle="1" w:styleId="Nagwek10">
    <w:name w:val="Nagłówek1"/>
    <w:basedOn w:val="Normalny"/>
    <w:next w:val="Tekstpodstawowy"/>
    <w:rsid w:val="00377BE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7BEB"/>
    <w:rPr>
      <w:sz w:val="24"/>
    </w:rPr>
  </w:style>
  <w:style w:type="paragraph" w:styleId="Lista">
    <w:name w:val="List"/>
    <w:basedOn w:val="Tekstpodstawowy"/>
    <w:rsid w:val="00377BEB"/>
    <w:rPr>
      <w:rFonts w:cs="Tahoma"/>
    </w:rPr>
  </w:style>
  <w:style w:type="paragraph" w:customStyle="1" w:styleId="Podpis1">
    <w:name w:val="Podpis1"/>
    <w:basedOn w:val="Normalny"/>
    <w:rsid w:val="00377B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77BEB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rsid w:val="00377BEB"/>
    <w:pPr>
      <w:spacing w:after="120" w:line="480" w:lineRule="auto"/>
      <w:ind w:left="283"/>
    </w:pPr>
  </w:style>
  <w:style w:type="paragraph" w:styleId="Nagwek">
    <w:name w:val="header"/>
    <w:basedOn w:val="Normalny"/>
    <w:rsid w:val="00377BE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77BEB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rsid w:val="00377BEB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rsid w:val="00377BEB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377BEB"/>
  </w:style>
  <w:style w:type="paragraph" w:styleId="Tematkomentarza">
    <w:name w:val="annotation subject"/>
    <w:basedOn w:val="Tekstkomentarza1"/>
    <w:next w:val="Tekstkomentarza1"/>
    <w:rsid w:val="00377BEB"/>
    <w:rPr>
      <w:b/>
      <w:bCs/>
    </w:rPr>
  </w:style>
  <w:style w:type="paragraph" w:styleId="NormalnyWeb">
    <w:name w:val="Normal (Web)"/>
    <w:basedOn w:val="Normalny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semiHidden/>
    <w:rsid w:val="00C92868"/>
    <w:rPr>
      <w:rFonts w:ascii="Arial" w:hAnsi="Arial" w:cs="Arial"/>
      <w:color w:val="auto"/>
      <w:sz w:val="20"/>
      <w:szCs w:val="20"/>
    </w:rPr>
  </w:style>
  <w:style w:type="character" w:styleId="Hipercze">
    <w:name w:val="Hyperlink"/>
    <w:rsid w:val="00235BCC"/>
    <w:rPr>
      <w:color w:val="0000FF"/>
      <w:u w:val="single"/>
    </w:rPr>
  </w:style>
  <w:style w:type="paragraph" w:styleId="Tekstprzypisukocowego">
    <w:name w:val="endnote text"/>
    <w:basedOn w:val="Normalny"/>
    <w:semiHidden/>
    <w:rsid w:val="003727F4"/>
  </w:style>
  <w:style w:type="character" w:styleId="Odwoanieprzypisukocowego">
    <w:name w:val="endnote reference"/>
    <w:semiHidden/>
    <w:rsid w:val="003727F4"/>
    <w:rPr>
      <w:vertAlign w:val="superscript"/>
    </w:rPr>
  </w:style>
  <w:style w:type="character" w:styleId="Odwoaniedokomentarza">
    <w:name w:val="annotation reference"/>
    <w:semiHidden/>
    <w:rsid w:val="00923D2D"/>
    <w:rPr>
      <w:sz w:val="16"/>
      <w:szCs w:val="16"/>
    </w:rPr>
  </w:style>
  <w:style w:type="paragraph" w:styleId="Tekstkomentarza">
    <w:name w:val="annotation text"/>
    <w:basedOn w:val="Normalny"/>
    <w:semiHidden/>
    <w:rsid w:val="00923D2D"/>
  </w:style>
  <w:style w:type="character" w:styleId="Uwydatnienie">
    <w:name w:val="Emphasis"/>
    <w:qFormat/>
    <w:rsid w:val="005C3526"/>
    <w:rPr>
      <w:i/>
      <w:iCs/>
    </w:rPr>
  </w:style>
  <w:style w:type="paragraph" w:customStyle="1" w:styleId="Beztytuu1">
    <w:name w:val="Bez tytułu1"/>
    <w:basedOn w:val="Normalny"/>
    <w:rsid w:val="007A5EE0"/>
    <w:pPr>
      <w:widowControl w:val="0"/>
    </w:pPr>
    <w:rPr>
      <w:rFonts w:ascii="Adobe Caslon Pro" w:eastAsia="Verdana" w:hAnsi="Adobe Caslon Pro"/>
      <w:sz w:val="22"/>
    </w:rPr>
  </w:style>
  <w:style w:type="paragraph" w:styleId="Tekstpodstawowy2">
    <w:name w:val="Body Text 2"/>
    <w:basedOn w:val="Normalny"/>
    <w:link w:val="Tekstpodstawowy2Znak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D024E"/>
    <w:rPr>
      <w:lang w:eastAsia="ar-SA"/>
    </w:rPr>
  </w:style>
  <w:style w:type="character" w:customStyle="1" w:styleId="Nagwek4Znak">
    <w:name w:val="Nagłówek 4 Znak"/>
    <w:link w:val="Nagwek4"/>
    <w:rsid w:val="008B55A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icontext">
    <w:name w:val="icon_text"/>
    <w:rsid w:val="00BE2301"/>
  </w:style>
  <w:style w:type="character" w:customStyle="1" w:styleId="TekstpodstawowyZnak">
    <w:name w:val="Tekst podstawowy Znak"/>
    <w:link w:val="Tekstpodstawowy"/>
    <w:rsid w:val="00A126D6"/>
    <w:rPr>
      <w:sz w:val="24"/>
      <w:lang w:eastAsia="ar-SA"/>
    </w:rPr>
  </w:style>
  <w:style w:type="character" w:customStyle="1" w:styleId="StopkaZnak">
    <w:name w:val="Stopka Znak"/>
    <w:link w:val="Stopka"/>
    <w:uiPriority w:val="99"/>
    <w:rsid w:val="0018382B"/>
    <w:rPr>
      <w:lang w:eastAsia="ar-SA"/>
    </w:rPr>
  </w:style>
  <w:style w:type="table" w:styleId="Tabela-Siatka">
    <w:name w:val="Table Grid"/>
    <w:basedOn w:val="Standardowy"/>
    <w:rsid w:val="00A97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77BE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77BEB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377BEB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77BEB"/>
    <w:rPr>
      <w:b w:val="0"/>
    </w:rPr>
  </w:style>
  <w:style w:type="character" w:customStyle="1" w:styleId="WW8Num2z0">
    <w:name w:val="WW8Num2z0"/>
    <w:rsid w:val="00377BEB"/>
    <w:rPr>
      <w:rFonts w:ascii="Symbol" w:hAnsi="Symbol"/>
    </w:rPr>
  </w:style>
  <w:style w:type="character" w:customStyle="1" w:styleId="Absatz-Standardschriftart">
    <w:name w:val="Absatz-Standardschriftart"/>
    <w:rsid w:val="00377BEB"/>
  </w:style>
  <w:style w:type="character" w:customStyle="1" w:styleId="WW-Absatz-Standardschriftart">
    <w:name w:val="WW-Absatz-Standardschriftart"/>
    <w:rsid w:val="00377BEB"/>
  </w:style>
  <w:style w:type="character" w:customStyle="1" w:styleId="WW8Num3z0">
    <w:name w:val="WW8Num3z0"/>
    <w:rsid w:val="00377BEB"/>
    <w:rPr>
      <w:rFonts w:ascii="Arial" w:eastAsia="Times New Roman" w:hAnsi="Arial" w:cs="Times New Roman"/>
    </w:rPr>
  </w:style>
  <w:style w:type="character" w:customStyle="1" w:styleId="WW8Num4z0">
    <w:name w:val="WW8Num4z0"/>
    <w:rsid w:val="00377BEB"/>
    <w:rPr>
      <w:rFonts w:ascii="Symbol" w:hAnsi="Symbol"/>
      <w:sz w:val="18"/>
    </w:rPr>
  </w:style>
  <w:style w:type="character" w:customStyle="1" w:styleId="WW8Num4z1">
    <w:name w:val="WW8Num4z1"/>
    <w:rsid w:val="00377BEB"/>
    <w:rPr>
      <w:rFonts w:ascii="Courier New" w:hAnsi="Courier New" w:cs="Courier New"/>
    </w:rPr>
  </w:style>
  <w:style w:type="character" w:customStyle="1" w:styleId="WW8Num4z2">
    <w:name w:val="WW8Num4z2"/>
    <w:rsid w:val="00377BEB"/>
    <w:rPr>
      <w:rFonts w:ascii="Wingdings" w:hAnsi="Wingdings"/>
    </w:rPr>
  </w:style>
  <w:style w:type="character" w:customStyle="1" w:styleId="WW8Num4z3">
    <w:name w:val="WW8Num4z3"/>
    <w:rsid w:val="00377BEB"/>
    <w:rPr>
      <w:rFonts w:ascii="Symbol" w:hAnsi="Symbol"/>
    </w:rPr>
  </w:style>
  <w:style w:type="character" w:customStyle="1" w:styleId="WW8Num5z0">
    <w:name w:val="WW8Num5z0"/>
    <w:rsid w:val="00377BEB"/>
    <w:rPr>
      <w:rFonts w:ascii="Symbol" w:hAnsi="Symbol"/>
    </w:rPr>
  </w:style>
  <w:style w:type="character" w:customStyle="1" w:styleId="WW8Num10z0">
    <w:name w:val="WW8Num10z0"/>
    <w:rsid w:val="00377BEB"/>
    <w:rPr>
      <w:rFonts w:ascii="Symbol" w:hAnsi="Symbol"/>
    </w:rPr>
  </w:style>
  <w:style w:type="character" w:customStyle="1" w:styleId="WW8Num10z1">
    <w:name w:val="WW8Num10z1"/>
    <w:rsid w:val="00377BEB"/>
    <w:rPr>
      <w:rFonts w:ascii="Courier New" w:hAnsi="Courier New" w:cs="Courier New"/>
    </w:rPr>
  </w:style>
  <w:style w:type="character" w:customStyle="1" w:styleId="WW8Num10z2">
    <w:name w:val="WW8Num10z2"/>
    <w:rsid w:val="00377BEB"/>
    <w:rPr>
      <w:rFonts w:ascii="Wingdings" w:hAnsi="Wingdings"/>
    </w:rPr>
  </w:style>
  <w:style w:type="character" w:customStyle="1" w:styleId="Domylnaczcionkaakapitu1">
    <w:name w:val="Domyślna czcionka akapitu1"/>
    <w:rsid w:val="00377BEB"/>
  </w:style>
  <w:style w:type="character" w:styleId="Pogrubienie">
    <w:name w:val="Strong"/>
    <w:qFormat/>
    <w:rsid w:val="00377BEB"/>
    <w:rPr>
      <w:b/>
      <w:bCs/>
    </w:rPr>
  </w:style>
  <w:style w:type="character" w:customStyle="1" w:styleId="Odwoaniedokomentarza1">
    <w:name w:val="Odwołanie do komentarza1"/>
    <w:rsid w:val="00377BEB"/>
    <w:rPr>
      <w:sz w:val="16"/>
      <w:szCs w:val="16"/>
    </w:rPr>
  </w:style>
  <w:style w:type="character" w:styleId="Numerstrony">
    <w:name w:val="page number"/>
    <w:basedOn w:val="Domylnaczcionkaakapitu1"/>
    <w:rsid w:val="00377BEB"/>
  </w:style>
  <w:style w:type="paragraph" w:customStyle="1" w:styleId="Nagwek10">
    <w:name w:val="Nagłówek1"/>
    <w:basedOn w:val="Normalny"/>
    <w:next w:val="Tekstpodstawowy"/>
    <w:rsid w:val="00377BE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77BEB"/>
    <w:rPr>
      <w:sz w:val="24"/>
    </w:rPr>
  </w:style>
  <w:style w:type="paragraph" w:styleId="Lista">
    <w:name w:val="List"/>
    <w:basedOn w:val="Tekstpodstawowy"/>
    <w:rsid w:val="00377BEB"/>
    <w:rPr>
      <w:rFonts w:cs="Tahoma"/>
    </w:rPr>
  </w:style>
  <w:style w:type="paragraph" w:customStyle="1" w:styleId="Podpis1">
    <w:name w:val="Podpis1"/>
    <w:basedOn w:val="Normalny"/>
    <w:rsid w:val="00377B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77BEB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rsid w:val="00377BEB"/>
    <w:pPr>
      <w:spacing w:after="120" w:line="480" w:lineRule="auto"/>
      <w:ind w:left="283"/>
    </w:pPr>
  </w:style>
  <w:style w:type="paragraph" w:styleId="Nagwek">
    <w:name w:val="header"/>
    <w:basedOn w:val="Normalny"/>
    <w:rsid w:val="00377BE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77BEB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rsid w:val="00377BEB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rsid w:val="00377BEB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377BEB"/>
  </w:style>
  <w:style w:type="paragraph" w:styleId="Tematkomentarza">
    <w:name w:val="annotation subject"/>
    <w:basedOn w:val="Tekstkomentarza1"/>
    <w:next w:val="Tekstkomentarza1"/>
    <w:rsid w:val="00377BEB"/>
    <w:rPr>
      <w:b/>
      <w:bCs/>
    </w:rPr>
  </w:style>
  <w:style w:type="paragraph" w:styleId="NormalnyWeb">
    <w:name w:val="Normal (Web)"/>
    <w:basedOn w:val="Normalny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semiHidden/>
    <w:rsid w:val="00C92868"/>
    <w:rPr>
      <w:rFonts w:ascii="Arial" w:hAnsi="Arial" w:cs="Arial"/>
      <w:color w:val="auto"/>
      <w:sz w:val="20"/>
      <w:szCs w:val="20"/>
    </w:rPr>
  </w:style>
  <w:style w:type="character" w:styleId="Hipercze">
    <w:name w:val="Hyperlink"/>
    <w:rsid w:val="00235BCC"/>
    <w:rPr>
      <w:color w:val="0000FF"/>
      <w:u w:val="single"/>
    </w:rPr>
  </w:style>
  <w:style w:type="paragraph" w:styleId="Tekstprzypisukocowego">
    <w:name w:val="endnote text"/>
    <w:basedOn w:val="Normalny"/>
    <w:semiHidden/>
    <w:rsid w:val="003727F4"/>
  </w:style>
  <w:style w:type="character" w:styleId="Odwoanieprzypisukocowego">
    <w:name w:val="endnote reference"/>
    <w:semiHidden/>
    <w:rsid w:val="003727F4"/>
    <w:rPr>
      <w:vertAlign w:val="superscript"/>
    </w:rPr>
  </w:style>
  <w:style w:type="character" w:styleId="Odwoaniedokomentarza">
    <w:name w:val="annotation reference"/>
    <w:semiHidden/>
    <w:rsid w:val="00923D2D"/>
    <w:rPr>
      <w:sz w:val="16"/>
      <w:szCs w:val="16"/>
    </w:rPr>
  </w:style>
  <w:style w:type="paragraph" w:styleId="Tekstkomentarza">
    <w:name w:val="annotation text"/>
    <w:basedOn w:val="Normalny"/>
    <w:semiHidden/>
    <w:rsid w:val="00923D2D"/>
  </w:style>
  <w:style w:type="character" w:styleId="Uwydatnienie">
    <w:name w:val="Emphasis"/>
    <w:qFormat/>
    <w:rsid w:val="005C3526"/>
    <w:rPr>
      <w:i/>
      <w:iCs/>
    </w:rPr>
  </w:style>
  <w:style w:type="paragraph" w:customStyle="1" w:styleId="Beztytuu1">
    <w:name w:val="Bez tytułu1"/>
    <w:basedOn w:val="Normalny"/>
    <w:rsid w:val="007A5EE0"/>
    <w:pPr>
      <w:widowControl w:val="0"/>
    </w:pPr>
    <w:rPr>
      <w:rFonts w:ascii="Adobe Caslon Pro" w:eastAsia="Verdana" w:hAnsi="Adobe Caslon Pro"/>
      <w:sz w:val="22"/>
    </w:rPr>
  </w:style>
  <w:style w:type="paragraph" w:styleId="Tekstpodstawowy2">
    <w:name w:val="Body Text 2"/>
    <w:basedOn w:val="Normalny"/>
    <w:link w:val="Tekstpodstawowy2Znak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D024E"/>
    <w:rPr>
      <w:lang w:eastAsia="ar-SA"/>
    </w:rPr>
  </w:style>
  <w:style w:type="character" w:customStyle="1" w:styleId="Nagwek4Znak">
    <w:name w:val="Nagłówek 4 Znak"/>
    <w:link w:val="Nagwek4"/>
    <w:rsid w:val="008B55A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icontext">
    <w:name w:val="icon_text"/>
    <w:rsid w:val="00BE2301"/>
  </w:style>
  <w:style w:type="character" w:customStyle="1" w:styleId="TekstpodstawowyZnak">
    <w:name w:val="Tekst podstawowy Znak"/>
    <w:link w:val="Tekstpodstawowy"/>
    <w:rsid w:val="00A126D6"/>
    <w:rPr>
      <w:sz w:val="24"/>
      <w:lang w:eastAsia="ar-SA"/>
    </w:rPr>
  </w:style>
  <w:style w:type="character" w:customStyle="1" w:styleId="StopkaZnak">
    <w:name w:val="Stopka Znak"/>
    <w:link w:val="Stopka"/>
    <w:uiPriority w:val="99"/>
    <w:rsid w:val="0018382B"/>
    <w:rPr>
      <w:lang w:eastAsia="ar-SA"/>
    </w:rPr>
  </w:style>
  <w:style w:type="table" w:styleId="Tabela-Siatka">
    <w:name w:val="Table Grid"/>
    <w:basedOn w:val="Standardowy"/>
    <w:rsid w:val="00A9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3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99042662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4014-5CC1-4A8E-BD73-CF38083A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1650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Franelak Iwona</dc:creator>
  <cp:lastModifiedBy>Joanna Maciołek</cp:lastModifiedBy>
  <cp:revision>9</cp:revision>
  <cp:lastPrinted>2016-02-16T08:17:00Z</cp:lastPrinted>
  <dcterms:created xsi:type="dcterms:W3CDTF">2016-02-15T14:32:00Z</dcterms:created>
  <dcterms:modified xsi:type="dcterms:W3CDTF">2016-02-24T11:15:00Z</dcterms:modified>
</cp:coreProperties>
</file>