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425" w:rsidRPr="00FB525A" w:rsidRDefault="00B50593" w:rsidP="00FB525A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B525A">
        <w:rPr>
          <w:rFonts w:ascii="Arial" w:hAnsi="Arial" w:cs="Arial"/>
          <w:sz w:val="20"/>
          <w:szCs w:val="20"/>
        </w:rPr>
        <w:t>Załącznik</w:t>
      </w:r>
      <w:r w:rsidR="00786661">
        <w:rPr>
          <w:rFonts w:ascii="Arial" w:hAnsi="Arial" w:cs="Arial"/>
          <w:sz w:val="20"/>
          <w:szCs w:val="20"/>
        </w:rPr>
        <w:t xml:space="preserve"> nr </w:t>
      </w:r>
      <w:r w:rsidR="001B2596">
        <w:rPr>
          <w:rFonts w:ascii="Arial" w:hAnsi="Arial" w:cs="Arial"/>
          <w:sz w:val="20"/>
          <w:szCs w:val="20"/>
        </w:rPr>
        <w:t>4</w:t>
      </w:r>
    </w:p>
    <w:p w:rsidR="00B13425" w:rsidRPr="00FB525A" w:rsidRDefault="00B13425" w:rsidP="00FB525A">
      <w:pPr>
        <w:spacing w:line="360" w:lineRule="auto"/>
        <w:jc w:val="right"/>
        <w:rPr>
          <w:rFonts w:ascii="Arial" w:hAnsi="Arial" w:cs="Arial"/>
          <w:sz w:val="20"/>
          <w:szCs w:val="20"/>
          <w:u w:val="single"/>
        </w:rPr>
      </w:pPr>
      <w:r w:rsidRPr="00FB525A">
        <w:rPr>
          <w:rFonts w:ascii="Arial" w:hAnsi="Arial" w:cs="Arial"/>
          <w:sz w:val="20"/>
          <w:szCs w:val="20"/>
        </w:rPr>
        <w:t xml:space="preserve">do uchwały nr </w:t>
      </w:r>
      <w:r w:rsidR="00684A0E" w:rsidRPr="00FB525A">
        <w:rPr>
          <w:rFonts w:ascii="Arial" w:hAnsi="Arial" w:cs="Arial"/>
          <w:sz w:val="20"/>
          <w:szCs w:val="20"/>
        </w:rPr>
        <w:t>______</w:t>
      </w:r>
      <w:r w:rsidRPr="00FB525A">
        <w:rPr>
          <w:rFonts w:ascii="Arial" w:hAnsi="Arial" w:cs="Arial"/>
          <w:sz w:val="20"/>
          <w:szCs w:val="20"/>
        </w:rPr>
        <w:t>/1</w:t>
      </w:r>
      <w:r w:rsidR="00FF17EB">
        <w:rPr>
          <w:rFonts w:ascii="Arial" w:hAnsi="Arial" w:cs="Arial"/>
          <w:sz w:val="20"/>
          <w:szCs w:val="20"/>
        </w:rPr>
        <w:t>5</w:t>
      </w:r>
    </w:p>
    <w:p w:rsidR="00B13425" w:rsidRPr="00FB525A" w:rsidRDefault="00B13425" w:rsidP="00FB525A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:rsidR="00B13425" w:rsidRPr="00FB525A" w:rsidRDefault="00B13425" w:rsidP="00FB525A">
      <w:pP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FB525A">
        <w:rPr>
          <w:rFonts w:ascii="Arial" w:hAnsi="Arial" w:cs="Arial"/>
          <w:b/>
          <w:sz w:val="20"/>
          <w:szCs w:val="20"/>
        </w:rPr>
        <w:t>UMOWA nr WPROW-FV/</w:t>
      </w:r>
      <w:r w:rsidR="00684A0E" w:rsidRPr="00FB525A">
        <w:rPr>
          <w:rFonts w:ascii="Arial" w:hAnsi="Arial" w:cs="Arial"/>
          <w:sz w:val="20"/>
          <w:szCs w:val="20"/>
        </w:rPr>
        <w:t>______</w:t>
      </w:r>
      <w:r w:rsidRPr="00FB525A">
        <w:rPr>
          <w:rFonts w:ascii="Arial" w:hAnsi="Arial" w:cs="Arial"/>
          <w:b/>
          <w:sz w:val="20"/>
          <w:szCs w:val="20"/>
        </w:rPr>
        <w:t>/201</w:t>
      </w:r>
      <w:r w:rsidR="00FF17EB">
        <w:rPr>
          <w:rFonts w:ascii="Arial" w:hAnsi="Arial" w:cs="Arial"/>
          <w:b/>
          <w:sz w:val="20"/>
          <w:szCs w:val="20"/>
        </w:rPr>
        <w:t>5</w:t>
      </w:r>
    </w:p>
    <w:p w:rsidR="00D617D8" w:rsidRPr="00FB525A" w:rsidRDefault="00D617D8" w:rsidP="00FB525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13425" w:rsidRPr="00FB525A" w:rsidRDefault="00B13425" w:rsidP="00436BC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B525A">
        <w:rPr>
          <w:rFonts w:ascii="Arial" w:hAnsi="Arial" w:cs="Arial"/>
          <w:sz w:val="20"/>
          <w:szCs w:val="20"/>
        </w:rPr>
        <w:t>zawarta w dniu …………………………….….….. 201</w:t>
      </w:r>
      <w:r w:rsidR="00FF17EB">
        <w:rPr>
          <w:rFonts w:ascii="Arial" w:hAnsi="Arial" w:cs="Arial"/>
          <w:sz w:val="20"/>
          <w:szCs w:val="20"/>
        </w:rPr>
        <w:t>5</w:t>
      </w:r>
      <w:r w:rsidRPr="00FB525A">
        <w:rPr>
          <w:rFonts w:ascii="Arial" w:hAnsi="Arial" w:cs="Arial"/>
          <w:sz w:val="20"/>
          <w:szCs w:val="20"/>
        </w:rPr>
        <w:t xml:space="preserve"> r. w Szczecinie pomiędzy Województwem Zachodniopomorskim 70-540 Szczecin, ul. Kors</w:t>
      </w:r>
      <w:r w:rsidR="006E1222">
        <w:rPr>
          <w:rFonts w:ascii="Arial" w:hAnsi="Arial" w:cs="Arial"/>
          <w:sz w:val="20"/>
          <w:szCs w:val="20"/>
        </w:rPr>
        <w:t>arzy 34, reprezentowanym przez</w:t>
      </w:r>
      <w:r w:rsidRPr="00FB525A">
        <w:rPr>
          <w:rFonts w:ascii="Arial" w:hAnsi="Arial" w:cs="Arial"/>
          <w:sz w:val="20"/>
          <w:szCs w:val="20"/>
        </w:rPr>
        <w:t>:</w:t>
      </w:r>
    </w:p>
    <w:p w:rsidR="00B13425" w:rsidRPr="00FB525A" w:rsidRDefault="006E1222" w:rsidP="00436BC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Artura Przybylskiego – p.o. Dyrektora Wydziału Programów Rozwoju Obszarów Wiejskich Urzędu Marszałkowskiego</w:t>
      </w:r>
      <w:r w:rsidR="00B13425" w:rsidRPr="00FB525A">
        <w:rPr>
          <w:rFonts w:ascii="Arial" w:hAnsi="Arial" w:cs="Arial"/>
          <w:sz w:val="20"/>
          <w:szCs w:val="20"/>
        </w:rPr>
        <w:t xml:space="preserve"> Województwa Zachodniopomorskiego</w:t>
      </w:r>
    </w:p>
    <w:p w:rsidR="00B13425" w:rsidRPr="00FB525A" w:rsidRDefault="00B13425" w:rsidP="00FB525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B525A">
        <w:rPr>
          <w:rFonts w:ascii="Arial" w:hAnsi="Arial" w:cs="Arial"/>
          <w:sz w:val="20"/>
          <w:szCs w:val="20"/>
        </w:rPr>
        <w:t xml:space="preserve">zwanym dalej </w:t>
      </w:r>
      <w:r w:rsidR="00AC208B" w:rsidRPr="00FB525A">
        <w:rPr>
          <w:rFonts w:ascii="Arial" w:hAnsi="Arial" w:cs="Arial"/>
          <w:b/>
          <w:sz w:val="20"/>
          <w:szCs w:val="20"/>
        </w:rPr>
        <w:t>Zamawiającym</w:t>
      </w:r>
    </w:p>
    <w:p w:rsidR="00B13425" w:rsidRPr="00FB525A" w:rsidRDefault="00B13425" w:rsidP="00FB525A">
      <w:pPr>
        <w:spacing w:line="360" w:lineRule="auto"/>
        <w:rPr>
          <w:rFonts w:ascii="Arial" w:hAnsi="Arial" w:cs="Arial"/>
          <w:sz w:val="20"/>
          <w:szCs w:val="20"/>
        </w:rPr>
      </w:pPr>
    </w:p>
    <w:p w:rsidR="00B13425" w:rsidRPr="00FB525A" w:rsidRDefault="00436BCA" w:rsidP="00FB525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B13425" w:rsidRPr="00B37792" w:rsidRDefault="00B13425" w:rsidP="00FB525A">
      <w:pPr>
        <w:spacing w:line="360" w:lineRule="auto"/>
        <w:rPr>
          <w:rFonts w:ascii="Arial" w:hAnsi="Arial" w:cs="Arial"/>
          <w:sz w:val="20"/>
          <w:szCs w:val="20"/>
        </w:rPr>
      </w:pPr>
    </w:p>
    <w:p w:rsidR="00332021" w:rsidRPr="00B37792" w:rsidRDefault="00436BCA" w:rsidP="00FB52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9A3539">
        <w:rPr>
          <w:rFonts w:ascii="Arial" w:hAnsi="Arial" w:cs="Arial"/>
          <w:sz w:val="20"/>
          <w:szCs w:val="20"/>
        </w:rPr>
        <w:t>K&amp;M Management</w:t>
      </w:r>
      <w:r>
        <w:rPr>
          <w:rFonts w:ascii="Arial" w:hAnsi="Arial" w:cs="Arial"/>
          <w:sz w:val="20"/>
          <w:szCs w:val="20"/>
        </w:rPr>
        <w:t>” Spółką z ograniczoną odpowiedzialnością z siedzibą w Łodzi</w:t>
      </w:r>
      <w:r w:rsidR="00B37792" w:rsidRPr="00B37792">
        <w:rPr>
          <w:rFonts w:ascii="Arial" w:hAnsi="Arial" w:cs="Arial"/>
          <w:sz w:val="20"/>
          <w:szCs w:val="20"/>
        </w:rPr>
        <w:t xml:space="preserve">, ul. </w:t>
      </w:r>
      <w:r w:rsidR="009A3539">
        <w:rPr>
          <w:rFonts w:ascii="Arial" w:hAnsi="Arial" w:cs="Arial"/>
          <w:sz w:val="20"/>
          <w:szCs w:val="20"/>
        </w:rPr>
        <w:t>28 Pułku Strzelców Kaniowskich 53/57,</w:t>
      </w:r>
      <w:r>
        <w:rPr>
          <w:rFonts w:ascii="Arial" w:hAnsi="Arial" w:cs="Arial"/>
          <w:sz w:val="20"/>
          <w:szCs w:val="20"/>
        </w:rPr>
        <w:t xml:space="preserve"> </w:t>
      </w:r>
      <w:r w:rsidR="00295FA2">
        <w:rPr>
          <w:rFonts w:ascii="Arial" w:hAnsi="Arial" w:cs="Arial"/>
          <w:sz w:val="20"/>
          <w:szCs w:val="20"/>
        </w:rPr>
        <w:t>90-640 Łódź, NIP: 7272789</w:t>
      </w:r>
      <w:r w:rsidR="00B37792" w:rsidRPr="00B37792">
        <w:rPr>
          <w:rFonts w:ascii="Arial" w:hAnsi="Arial" w:cs="Arial"/>
          <w:sz w:val="20"/>
          <w:szCs w:val="20"/>
        </w:rPr>
        <w:t>73</w:t>
      </w:r>
      <w:r w:rsidR="009A3539">
        <w:rPr>
          <w:rFonts w:ascii="Arial" w:hAnsi="Arial" w:cs="Arial"/>
          <w:sz w:val="20"/>
          <w:szCs w:val="20"/>
        </w:rPr>
        <w:t>2</w:t>
      </w:r>
      <w:r w:rsidR="00BA70D5" w:rsidRPr="00B3779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zarejestrowaną w Rejestrze Przedsiębiorców Krajowego Rejestru Sądowego prowadzonego przez Sąd Rejonowy dla Łodzi – Śródmieścia w Łodzi, XX Wydział Krajowego Rejestru Sądowego pod nr 0000471171, o kapitale zakładowym 80 000 zł (osiemdziesiąt tysięcy złotych),</w:t>
      </w:r>
      <w:r w:rsidR="006E1476">
        <w:rPr>
          <w:rFonts w:ascii="Arial" w:hAnsi="Arial" w:cs="Arial"/>
          <w:sz w:val="20"/>
          <w:szCs w:val="20"/>
        </w:rPr>
        <w:t xml:space="preserve"> reprezentowaną</w:t>
      </w:r>
      <w:r w:rsidR="00BA70D5" w:rsidRPr="00B37792">
        <w:rPr>
          <w:rFonts w:ascii="Arial" w:hAnsi="Arial" w:cs="Arial"/>
          <w:sz w:val="20"/>
          <w:szCs w:val="20"/>
        </w:rPr>
        <w:t xml:space="preserve"> przez:</w:t>
      </w:r>
    </w:p>
    <w:p w:rsidR="00C16257" w:rsidRPr="00B37792" w:rsidRDefault="006E1476" w:rsidP="00436BC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Marcina Bora – Prezesa Zarządu ds. Administracji i Inwestycji K&amp;M Management Sp. z o. o. </w:t>
      </w:r>
    </w:p>
    <w:p w:rsidR="00332021" w:rsidRPr="00FB525A" w:rsidRDefault="00332021" w:rsidP="00FB52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B525A">
        <w:rPr>
          <w:rFonts w:ascii="Arial" w:hAnsi="Arial" w:cs="Arial"/>
          <w:sz w:val="20"/>
          <w:szCs w:val="20"/>
        </w:rPr>
        <w:t xml:space="preserve">zwanym dalej </w:t>
      </w:r>
      <w:r w:rsidR="00AC208B" w:rsidRPr="00FB525A">
        <w:rPr>
          <w:rFonts w:ascii="Arial" w:hAnsi="Arial" w:cs="Arial"/>
          <w:b/>
          <w:sz w:val="20"/>
          <w:szCs w:val="20"/>
        </w:rPr>
        <w:t>Wykonawcą</w:t>
      </w:r>
      <w:r w:rsidR="009C17D9" w:rsidRPr="00FB525A">
        <w:rPr>
          <w:rFonts w:ascii="Arial" w:hAnsi="Arial" w:cs="Arial"/>
          <w:sz w:val="20"/>
          <w:szCs w:val="20"/>
        </w:rPr>
        <w:t>,</w:t>
      </w:r>
    </w:p>
    <w:p w:rsidR="009C17D9" w:rsidRPr="00FB525A" w:rsidRDefault="00436BCA" w:rsidP="00FB52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dalszej części umowy Zamawiający i Wykonawca występujący łącznie określani są także jako Strony, a osobno także jako Strona.</w:t>
      </w:r>
    </w:p>
    <w:p w:rsidR="00332021" w:rsidRPr="00FB525A" w:rsidRDefault="00332021" w:rsidP="00FB525A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AC208B" w:rsidRPr="00FB525A" w:rsidRDefault="00AC208B" w:rsidP="00FB525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B525A">
        <w:rPr>
          <w:rFonts w:ascii="Arial" w:hAnsi="Arial" w:cs="Arial"/>
          <w:b/>
          <w:sz w:val="20"/>
          <w:szCs w:val="20"/>
        </w:rPr>
        <w:t>§ 1</w:t>
      </w:r>
    </w:p>
    <w:p w:rsidR="00BA70D5" w:rsidRPr="00FB525A" w:rsidRDefault="00BA70D5" w:rsidP="00531E54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B525A">
        <w:rPr>
          <w:rFonts w:ascii="Arial" w:hAnsi="Arial" w:cs="Arial"/>
          <w:color w:val="000000"/>
          <w:sz w:val="20"/>
          <w:szCs w:val="20"/>
        </w:rPr>
        <w:t xml:space="preserve">Zamawiający zleca, a Wykonawca przyjął do wykonania usługę </w:t>
      </w:r>
      <w:r w:rsidR="000C2A38" w:rsidRPr="00FB525A">
        <w:rPr>
          <w:rFonts w:ascii="Arial" w:hAnsi="Arial" w:cs="Arial"/>
          <w:sz w:val="20"/>
          <w:szCs w:val="20"/>
        </w:rPr>
        <w:t>noclegowo</w:t>
      </w:r>
      <w:r w:rsidR="00137D27" w:rsidRPr="00FB525A">
        <w:rPr>
          <w:rFonts w:ascii="Arial" w:hAnsi="Arial" w:cs="Arial"/>
          <w:sz w:val="20"/>
          <w:szCs w:val="20"/>
        </w:rPr>
        <w:t>-gastronomiczną</w:t>
      </w:r>
      <w:r w:rsidRPr="00FB525A">
        <w:rPr>
          <w:rFonts w:ascii="Arial" w:hAnsi="Arial" w:cs="Arial"/>
          <w:color w:val="000000"/>
          <w:sz w:val="20"/>
          <w:szCs w:val="20"/>
        </w:rPr>
        <w:br/>
        <w:t>w postaci</w:t>
      </w:r>
      <w:r w:rsidR="00F03239" w:rsidRPr="00FB525A">
        <w:rPr>
          <w:rFonts w:ascii="Arial" w:hAnsi="Arial" w:cs="Arial"/>
          <w:bCs/>
          <w:sz w:val="20"/>
          <w:szCs w:val="20"/>
        </w:rPr>
        <w:t xml:space="preserve"> zapewnienia</w:t>
      </w:r>
      <w:r w:rsidRPr="00FB525A"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3244D8" w:rsidRPr="00FB525A" w:rsidRDefault="003244D8" w:rsidP="00531E54">
      <w:pPr>
        <w:numPr>
          <w:ilvl w:val="0"/>
          <w:numId w:val="8"/>
        </w:numPr>
        <w:spacing w:line="360" w:lineRule="auto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 w:rsidRPr="00FB525A">
        <w:rPr>
          <w:rFonts w:ascii="Arial" w:hAnsi="Arial" w:cs="Arial"/>
          <w:bCs/>
          <w:spacing w:val="-2"/>
          <w:sz w:val="20"/>
          <w:szCs w:val="20"/>
        </w:rPr>
        <w:t xml:space="preserve">w dniach z </w:t>
      </w:r>
      <w:r w:rsidR="00FF17EB">
        <w:rPr>
          <w:rFonts w:ascii="Arial" w:hAnsi="Arial" w:cs="Arial"/>
          <w:bCs/>
          <w:spacing w:val="-2"/>
          <w:sz w:val="20"/>
          <w:szCs w:val="20"/>
        </w:rPr>
        <w:t>1</w:t>
      </w:r>
      <w:r w:rsidRPr="00FB525A">
        <w:rPr>
          <w:rFonts w:ascii="Arial" w:hAnsi="Arial" w:cs="Arial"/>
          <w:bCs/>
          <w:spacing w:val="-2"/>
          <w:sz w:val="20"/>
          <w:szCs w:val="20"/>
        </w:rPr>
        <w:t>/</w:t>
      </w:r>
      <w:r w:rsidR="00FF17EB">
        <w:rPr>
          <w:rFonts w:ascii="Arial" w:hAnsi="Arial" w:cs="Arial"/>
          <w:bCs/>
          <w:spacing w:val="-2"/>
          <w:sz w:val="20"/>
          <w:szCs w:val="20"/>
        </w:rPr>
        <w:t>2</w:t>
      </w:r>
      <w:r w:rsidRPr="00FB525A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="00C4133E">
        <w:rPr>
          <w:rFonts w:ascii="Arial" w:hAnsi="Arial" w:cs="Arial"/>
          <w:bCs/>
          <w:spacing w:val="-2"/>
          <w:sz w:val="20"/>
          <w:szCs w:val="20"/>
        </w:rPr>
        <w:t>października</w:t>
      </w:r>
      <w:r w:rsidR="00FF17EB">
        <w:rPr>
          <w:rFonts w:ascii="Arial" w:hAnsi="Arial" w:cs="Arial"/>
          <w:bCs/>
          <w:spacing w:val="-2"/>
          <w:sz w:val="20"/>
          <w:szCs w:val="20"/>
        </w:rPr>
        <w:t xml:space="preserve"> 2015</w:t>
      </w:r>
      <w:r w:rsidRPr="00FB525A">
        <w:rPr>
          <w:rFonts w:ascii="Arial" w:hAnsi="Arial" w:cs="Arial"/>
          <w:bCs/>
          <w:spacing w:val="-2"/>
          <w:sz w:val="20"/>
          <w:szCs w:val="20"/>
        </w:rPr>
        <w:t xml:space="preserve"> roku</w:t>
      </w:r>
      <w:r w:rsidR="00C4133E">
        <w:rPr>
          <w:rFonts w:ascii="Arial" w:hAnsi="Arial" w:cs="Arial"/>
          <w:bCs/>
          <w:spacing w:val="-2"/>
          <w:sz w:val="20"/>
          <w:szCs w:val="20"/>
        </w:rPr>
        <w:t>,</w:t>
      </w:r>
      <w:r w:rsidRPr="00FB525A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="00FF17EB">
        <w:rPr>
          <w:rFonts w:ascii="Arial" w:hAnsi="Arial" w:cs="Arial"/>
          <w:bCs/>
          <w:spacing w:val="-2"/>
          <w:sz w:val="20"/>
          <w:szCs w:val="20"/>
        </w:rPr>
        <w:t>2</w:t>
      </w:r>
      <w:r w:rsidRPr="00FB525A">
        <w:rPr>
          <w:rFonts w:ascii="Arial" w:hAnsi="Arial" w:cs="Arial"/>
          <w:bCs/>
          <w:spacing w:val="-2"/>
          <w:sz w:val="20"/>
          <w:szCs w:val="20"/>
        </w:rPr>
        <w:t>/</w:t>
      </w:r>
      <w:r w:rsidR="00FF17EB">
        <w:rPr>
          <w:rFonts w:ascii="Arial" w:hAnsi="Arial" w:cs="Arial"/>
          <w:bCs/>
          <w:spacing w:val="-2"/>
          <w:sz w:val="20"/>
          <w:szCs w:val="20"/>
        </w:rPr>
        <w:t>3</w:t>
      </w:r>
      <w:r w:rsidRPr="00FB525A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="00C4133E">
        <w:rPr>
          <w:rFonts w:ascii="Arial" w:hAnsi="Arial" w:cs="Arial"/>
          <w:bCs/>
          <w:spacing w:val="-2"/>
          <w:sz w:val="20"/>
          <w:szCs w:val="20"/>
        </w:rPr>
        <w:t>października</w:t>
      </w:r>
      <w:r w:rsidR="00C4133E" w:rsidRPr="00FB525A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="00FF17EB">
        <w:rPr>
          <w:rFonts w:ascii="Arial" w:hAnsi="Arial" w:cs="Arial"/>
          <w:bCs/>
          <w:spacing w:val="-2"/>
          <w:sz w:val="20"/>
          <w:szCs w:val="20"/>
        </w:rPr>
        <w:t>2015</w:t>
      </w:r>
      <w:r w:rsidRPr="00FB525A">
        <w:rPr>
          <w:rFonts w:ascii="Arial" w:hAnsi="Arial" w:cs="Arial"/>
          <w:bCs/>
          <w:spacing w:val="-2"/>
          <w:sz w:val="20"/>
          <w:szCs w:val="20"/>
        </w:rPr>
        <w:t xml:space="preserve"> roku </w:t>
      </w:r>
      <w:r w:rsidR="00FF17EB">
        <w:rPr>
          <w:rFonts w:ascii="Arial" w:hAnsi="Arial" w:cs="Arial"/>
          <w:bCs/>
          <w:spacing w:val="-2"/>
          <w:sz w:val="20"/>
          <w:szCs w:val="20"/>
        </w:rPr>
        <w:t>i 3</w:t>
      </w:r>
      <w:r w:rsidR="00C4133E" w:rsidRPr="00FB525A">
        <w:rPr>
          <w:rFonts w:ascii="Arial" w:hAnsi="Arial" w:cs="Arial"/>
          <w:bCs/>
          <w:spacing w:val="-2"/>
          <w:sz w:val="20"/>
          <w:szCs w:val="20"/>
        </w:rPr>
        <w:t>/</w:t>
      </w:r>
      <w:r w:rsidR="00FF17EB">
        <w:rPr>
          <w:rFonts w:ascii="Arial" w:hAnsi="Arial" w:cs="Arial"/>
          <w:bCs/>
          <w:spacing w:val="-2"/>
          <w:sz w:val="20"/>
          <w:szCs w:val="20"/>
        </w:rPr>
        <w:t>4</w:t>
      </w:r>
      <w:r w:rsidR="00C4133E" w:rsidRPr="00FB525A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="00C4133E">
        <w:rPr>
          <w:rFonts w:ascii="Arial" w:hAnsi="Arial" w:cs="Arial"/>
          <w:bCs/>
          <w:spacing w:val="-2"/>
          <w:sz w:val="20"/>
          <w:szCs w:val="20"/>
        </w:rPr>
        <w:t>października</w:t>
      </w:r>
      <w:r w:rsidR="00FF17EB">
        <w:rPr>
          <w:rFonts w:ascii="Arial" w:hAnsi="Arial" w:cs="Arial"/>
          <w:bCs/>
          <w:spacing w:val="-2"/>
          <w:sz w:val="20"/>
          <w:szCs w:val="20"/>
        </w:rPr>
        <w:t xml:space="preserve"> 2015</w:t>
      </w:r>
      <w:r w:rsidR="00C4133E" w:rsidRPr="00FB525A">
        <w:rPr>
          <w:rFonts w:ascii="Arial" w:hAnsi="Arial" w:cs="Arial"/>
          <w:bCs/>
          <w:spacing w:val="-2"/>
          <w:sz w:val="20"/>
          <w:szCs w:val="20"/>
        </w:rPr>
        <w:t xml:space="preserve"> roku </w:t>
      </w:r>
      <w:r w:rsidR="000C2A38" w:rsidRPr="00FB525A">
        <w:rPr>
          <w:rFonts w:ascii="Arial" w:hAnsi="Arial" w:cs="Arial"/>
          <w:bCs/>
          <w:spacing w:val="-2"/>
          <w:sz w:val="20"/>
          <w:szCs w:val="20"/>
        </w:rPr>
        <w:t>noclegów ze śniadaniem</w:t>
      </w:r>
      <w:r w:rsidR="00C4133E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FB525A">
        <w:rPr>
          <w:rFonts w:ascii="Arial" w:hAnsi="Arial" w:cs="Arial"/>
          <w:bCs/>
          <w:spacing w:val="-2"/>
          <w:sz w:val="20"/>
          <w:szCs w:val="20"/>
        </w:rPr>
        <w:t xml:space="preserve">w </w:t>
      </w:r>
      <w:r w:rsidR="00FF17EB">
        <w:rPr>
          <w:rFonts w:ascii="Arial" w:hAnsi="Arial" w:cs="Arial"/>
          <w:bCs/>
          <w:spacing w:val="-2"/>
          <w:sz w:val="20"/>
          <w:szCs w:val="20"/>
        </w:rPr>
        <w:t>dwóch</w:t>
      </w:r>
      <w:r w:rsidR="00954C13" w:rsidRPr="00FB525A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FB525A">
        <w:rPr>
          <w:rFonts w:ascii="Arial" w:hAnsi="Arial" w:cs="Arial"/>
          <w:bCs/>
          <w:spacing w:val="-2"/>
          <w:sz w:val="20"/>
          <w:szCs w:val="20"/>
        </w:rPr>
        <w:t>pokojach jednoosobowych</w:t>
      </w:r>
      <w:r w:rsidR="005B0C0D" w:rsidRPr="00FB525A">
        <w:rPr>
          <w:rFonts w:ascii="Arial" w:hAnsi="Arial" w:cs="Arial"/>
          <w:bCs/>
          <w:spacing w:val="-2"/>
          <w:sz w:val="20"/>
          <w:szCs w:val="20"/>
        </w:rPr>
        <w:t xml:space="preserve"> dla </w:t>
      </w:r>
      <w:r w:rsidR="00FF17EB">
        <w:rPr>
          <w:rFonts w:ascii="Arial" w:hAnsi="Arial" w:cs="Arial"/>
          <w:bCs/>
          <w:spacing w:val="-2"/>
          <w:sz w:val="20"/>
          <w:szCs w:val="20"/>
        </w:rPr>
        <w:t>2</w:t>
      </w:r>
      <w:r w:rsidR="005B0C0D" w:rsidRPr="00FB525A">
        <w:rPr>
          <w:rFonts w:ascii="Arial" w:hAnsi="Arial" w:cs="Arial"/>
          <w:bCs/>
          <w:spacing w:val="-2"/>
          <w:sz w:val="20"/>
          <w:szCs w:val="20"/>
        </w:rPr>
        <w:t xml:space="preserve"> osób (</w:t>
      </w:r>
      <w:r w:rsidR="005B0C0D" w:rsidRPr="00FB525A">
        <w:rPr>
          <w:rFonts w:ascii="Arial" w:hAnsi="Arial" w:cs="Arial"/>
          <w:bCs/>
          <w:sz w:val="20"/>
          <w:szCs w:val="20"/>
        </w:rPr>
        <w:t xml:space="preserve">koszt jednostkowy </w:t>
      </w:r>
      <w:r w:rsidR="00C4133E">
        <w:rPr>
          <w:rFonts w:ascii="Arial" w:hAnsi="Arial" w:cs="Arial"/>
          <w:bCs/>
          <w:sz w:val="20"/>
          <w:szCs w:val="20"/>
        </w:rPr>
        <w:br/>
      </w:r>
      <w:r w:rsidR="005B0C0D" w:rsidRPr="00FB525A">
        <w:rPr>
          <w:rFonts w:ascii="Arial" w:hAnsi="Arial" w:cs="Arial"/>
          <w:bCs/>
          <w:sz w:val="20"/>
          <w:szCs w:val="20"/>
        </w:rPr>
        <w:t xml:space="preserve">- </w:t>
      </w:r>
      <w:r w:rsidR="00FF17EB">
        <w:rPr>
          <w:rFonts w:ascii="Arial" w:hAnsi="Arial" w:cs="Arial"/>
          <w:bCs/>
          <w:sz w:val="20"/>
          <w:szCs w:val="20"/>
        </w:rPr>
        <w:t>104</w:t>
      </w:r>
      <w:r w:rsidR="005B0C0D" w:rsidRPr="00FB525A">
        <w:rPr>
          <w:rFonts w:ascii="Arial" w:hAnsi="Arial" w:cs="Arial"/>
          <w:bCs/>
          <w:sz w:val="20"/>
          <w:szCs w:val="20"/>
        </w:rPr>
        <w:t xml:space="preserve">,00 zł/pokój) - koszt całkowity </w:t>
      </w:r>
      <w:r w:rsidR="00FF17EB">
        <w:rPr>
          <w:rFonts w:ascii="Arial" w:hAnsi="Arial" w:cs="Arial"/>
          <w:bCs/>
          <w:sz w:val="20"/>
          <w:szCs w:val="20"/>
        </w:rPr>
        <w:t>624</w:t>
      </w:r>
      <w:r w:rsidR="005B0C0D" w:rsidRPr="00FB525A">
        <w:rPr>
          <w:rFonts w:ascii="Arial" w:hAnsi="Arial" w:cs="Arial"/>
          <w:bCs/>
          <w:sz w:val="20"/>
          <w:szCs w:val="20"/>
        </w:rPr>
        <w:t>,00 zł;</w:t>
      </w:r>
    </w:p>
    <w:p w:rsidR="005B0C0D" w:rsidRPr="00FB525A" w:rsidRDefault="005B0C0D" w:rsidP="00531E54">
      <w:pPr>
        <w:numPr>
          <w:ilvl w:val="0"/>
          <w:numId w:val="8"/>
        </w:numPr>
        <w:spacing w:line="360" w:lineRule="auto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 w:rsidRPr="00FB525A">
        <w:rPr>
          <w:rFonts w:ascii="Arial" w:hAnsi="Arial" w:cs="Arial"/>
          <w:bCs/>
          <w:spacing w:val="-2"/>
          <w:sz w:val="20"/>
          <w:szCs w:val="20"/>
        </w:rPr>
        <w:t xml:space="preserve">w dniach z </w:t>
      </w:r>
      <w:r w:rsidR="00FF17EB">
        <w:rPr>
          <w:rFonts w:ascii="Arial" w:hAnsi="Arial" w:cs="Arial"/>
          <w:bCs/>
          <w:spacing w:val="-2"/>
          <w:sz w:val="20"/>
          <w:szCs w:val="20"/>
        </w:rPr>
        <w:t>1</w:t>
      </w:r>
      <w:r w:rsidR="00C4133E" w:rsidRPr="00FB525A">
        <w:rPr>
          <w:rFonts w:ascii="Arial" w:hAnsi="Arial" w:cs="Arial"/>
          <w:bCs/>
          <w:spacing w:val="-2"/>
          <w:sz w:val="20"/>
          <w:szCs w:val="20"/>
        </w:rPr>
        <w:t>/</w:t>
      </w:r>
      <w:r w:rsidR="00FF17EB">
        <w:rPr>
          <w:rFonts w:ascii="Arial" w:hAnsi="Arial" w:cs="Arial"/>
          <w:bCs/>
          <w:spacing w:val="-2"/>
          <w:sz w:val="20"/>
          <w:szCs w:val="20"/>
        </w:rPr>
        <w:t>2</w:t>
      </w:r>
      <w:r w:rsidR="00C4133E" w:rsidRPr="00FB525A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="00C4133E">
        <w:rPr>
          <w:rFonts w:ascii="Arial" w:hAnsi="Arial" w:cs="Arial"/>
          <w:bCs/>
          <w:spacing w:val="-2"/>
          <w:sz w:val="20"/>
          <w:szCs w:val="20"/>
        </w:rPr>
        <w:t>października</w:t>
      </w:r>
      <w:r w:rsidR="00FF17EB">
        <w:rPr>
          <w:rFonts w:ascii="Arial" w:hAnsi="Arial" w:cs="Arial"/>
          <w:bCs/>
          <w:spacing w:val="-2"/>
          <w:sz w:val="20"/>
          <w:szCs w:val="20"/>
        </w:rPr>
        <w:t xml:space="preserve"> 2015</w:t>
      </w:r>
      <w:r w:rsidR="00C4133E" w:rsidRPr="00FB525A">
        <w:rPr>
          <w:rFonts w:ascii="Arial" w:hAnsi="Arial" w:cs="Arial"/>
          <w:bCs/>
          <w:spacing w:val="-2"/>
          <w:sz w:val="20"/>
          <w:szCs w:val="20"/>
        </w:rPr>
        <w:t xml:space="preserve"> roku</w:t>
      </w:r>
      <w:r w:rsidR="00C4133E">
        <w:rPr>
          <w:rFonts w:ascii="Arial" w:hAnsi="Arial" w:cs="Arial"/>
          <w:bCs/>
          <w:spacing w:val="-2"/>
          <w:sz w:val="20"/>
          <w:szCs w:val="20"/>
        </w:rPr>
        <w:t>,</w:t>
      </w:r>
      <w:r w:rsidR="00C4133E" w:rsidRPr="00FB525A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="00FF17EB">
        <w:rPr>
          <w:rFonts w:ascii="Arial" w:hAnsi="Arial" w:cs="Arial"/>
          <w:bCs/>
          <w:spacing w:val="-2"/>
          <w:sz w:val="20"/>
          <w:szCs w:val="20"/>
        </w:rPr>
        <w:t>2</w:t>
      </w:r>
      <w:r w:rsidR="00C4133E" w:rsidRPr="00FB525A">
        <w:rPr>
          <w:rFonts w:ascii="Arial" w:hAnsi="Arial" w:cs="Arial"/>
          <w:bCs/>
          <w:spacing w:val="-2"/>
          <w:sz w:val="20"/>
          <w:szCs w:val="20"/>
        </w:rPr>
        <w:t>/</w:t>
      </w:r>
      <w:r w:rsidR="00FF17EB">
        <w:rPr>
          <w:rFonts w:ascii="Arial" w:hAnsi="Arial" w:cs="Arial"/>
          <w:bCs/>
          <w:spacing w:val="-2"/>
          <w:sz w:val="20"/>
          <w:szCs w:val="20"/>
        </w:rPr>
        <w:t>3</w:t>
      </w:r>
      <w:r w:rsidR="00C4133E" w:rsidRPr="00FB525A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="00C4133E">
        <w:rPr>
          <w:rFonts w:ascii="Arial" w:hAnsi="Arial" w:cs="Arial"/>
          <w:bCs/>
          <w:spacing w:val="-2"/>
          <w:sz w:val="20"/>
          <w:szCs w:val="20"/>
        </w:rPr>
        <w:t>października</w:t>
      </w:r>
      <w:r w:rsidR="00FF17EB">
        <w:rPr>
          <w:rFonts w:ascii="Arial" w:hAnsi="Arial" w:cs="Arial"/>
          <w:bCs/>
          <w:spacing w:val="-2"/>
          <w:sz w:val="20"/>
          <w:szCs w:val="20"/>
        </w:rPr>
        <w:t xml:space="preserve"> 2015</w:t>
      </w:r>
      <w:r w:rsidR="00C4133E" w:rsidRPr="00FB525A">
        <w:rPr>
          <w:rFonts w:ascii="Arial" w:hAnsi="Arial" w:cs="Arial"/>
          <w:bCs/>
          <w:spacing w:val="-2"/>
          <w:sz w:val="20"/>
          <w:szCs w:val="20"/>
        </w:rPr>
        <w:t xml:space="preserve"> roku </w:t>
      </w:r>
      <w:r w:rsidR="00FF17EB">
        <w:rPr>
          <w:rFonts w:ascii="Arial" w:hAnsi="Arial" w:cs="Arial"/>
          <w:bCs/>
          <w:spacing w:val="-2"/>
          <w:sz w:val="20"/>
          <w:szCs w:val="20"/>
        </w:rPr>
        <w:t>i 3</w:t>
      </w:r>
      <w:r w:rsidR="00C4133E" w:rsidRPr="00FB525A">
        <w:rPr>
          <w:rFonts w:ascii="Arial" w:hAnsi="Arial" w:cs="Arial"/>
          <w:bCs/>
          <w:spacing w:val="-2"/>
          <w:sz w:val="20"/>
          <w:szCs w:val="20"/>
        </w:rPr>
        <w:t>/</w:t>
      </w:r>
      <w:r w:rsidR="00FF17EB">
        <w:rPr>
          <w:rFonts w:ascii="Arial" w:hAnsi="Arial" w:cs="Arial"/>
          <w:bCs/>
          <w:spacing w:val="-2"/>
          <w:sz w:val="20"/>
          <w:szCs w:val="20"/>
        </w:rPr>
        <w:t>4</w:t>
      </w:r>
      <w:r w:rsidR="00C4133E" w:rsidRPr="00FB525A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="00C4133E">
        <w:rPr>
          <w:rFonts w:ascii="Arial" w:hAnsi="Arial" w:cs="Arial"/>
          <w:bCs/>
          <w:spacing w:val="-2"/>
          <w:sz w:val="20"/>
          <w:szCs w:val="20"/>
        </w:rPr>
        <w:t>października</w:t>
      </w:r>
      <w:r w:rsidR="00FF17EB">
        <w:rPr>
          <w:rFonts w:ascii="Arial" w:hAnsi="Arial" w:cs="Arial"/>
          <w:bCs/>
          <w:spacing w:val="-2"/>
          <w:sz w:val="20"/>
          <w:szCs w:val="20"/>
        </w:rPr>
        <w:t xml:space="preserve"> 2015</w:t>
      </w:r>
      <w:r w:rsidR="00C4133E" w:rsidRPr="00FB525A">
        <w:rPr>
          <w:rFonts w:ascii="Arial" w:hAnsi="Arial" w:cs="Arial"/>
          <w:bCs/>
          <w:spacing w:val="-2"/>
          <w:sz w:val="20"/>
          <w:szCs w:val="20"/>
        </w:rPr>
        <w:t xml:space="preserve"> roku</w:t>
      </w:r>
      <w:r w:rsidRPr="00FB525A">
        <w:rPr>
          <w:rFonts w:ascii="Arial" w:hAnsi="Arial" w:cs="Arial"/>
          <w:bCs/>
          <w:spacing w:val="-2"/>
          <w:sz w:val="20"/>
          <w:szCs w:val="20"/>
        </w:rPr>
        <w:t xml:space="preserve"> noclegów ze śniadaniem w </w:t>
      </w:r>
      <w:r w:rsidR="00954C13" w:rsidRPr="00FB525A">
        <w:rPr>
          <w:rFonts w:ascii="Arial" w:hAnsi="Arial" w:cs="Arial"/>
          <w:bCs/>
          <w:spacing w:val="-2"/>
          <w:sz w:val="20"/>
          <w:szCs w:val="20"/>
        </w:rPr>
        <w:t>pię</w:t>
      </w:r>
      <w:r w:rsidR="00C4133E">
        <w:rPr>
          <w:rFonts w:ascii="Arial" w:hAnsi="Arial" w:cs="Arial"/>
          <w:bCs/>
          <w:spacing w:val="-2"/>
          <w:sz w:val="20"/>
          <w:szCs w:val="20"/>
        </w:rPr>
        <w:t>ci</w:t>
      </w:r>
      <w:r w:rsidR="00954C13" w:rsidRPr="00FB525A">
        <w:rPr>
          <w:rFonts w:ascii="Arial" w:hAnsi="Arial" w:cs="Arial"/>
          <w:bCs/>
          <w:spacing w:val="-2"/>
          <w:sz w:val="20"/>
          <w:szCs w:val="20"/>
        </w:rPr>
        <w:t xml:space="preserve">u </w:t>
      </w:r>
      <w:r w:rsidRPr="00FB525A">
        <w:rPr>
          <w:rFonts w:ascii="Arial" w:hAnsi="Arial" w:cs="Arial"/>
          <w:bCs/>
          <w:spacing w:val="-2"/>
          <w:sz w:val="20"/>
          <w:szCs w:val="20"/>
        </w:rPr>
        <w:t xml:space="preserve">pokojach dwuosobowych dla </w:t>
      </w:r>
      <w:r w:rsidR="00C4133E">
        <w:rPr>
          <w:rFonts w:ascii="Arial" w:hAnsi="Arial" w:cs="Arial"/>
          <w:bCs/>
          <w:spacing w:val="-2"/>
          <w:sz w:val="20"/>
          <w:szCs w:val="20"/>
        </w:rPr>
        <w:t>1</w:t>
      </w:r>
      <w:r w:rsidRPr="00FB525A">
        <w:rPr>
          <w:rFonts w:ascii="Arial" w:hAnsi="Arial" w:cs="Arial"/>
          <w:bCs/>
          <w:spacing w:val="-2"/>
          <w:sz w:val="20"/>
          <w:szCs w:val="20"/>
        </w:rPr>
        <w:t>0 osób (</w:t>
      </w:r>
      <w:r w:rsidRPr="00FB525A">
        <w:rPr>
          <w:rFonts w:ascii="Arial" w:hAnsi="Arial" w:cs="Arial"/>
          <w:bCs/>
          <w:sz w:val="20"/>
          <w:szCs w:val="20"/>
        </w:rPr>
        <w:t xml:space="preserve">koszt jednostkowy </w:t>
      </w:r>
      <w:r w:rsidR="00C4133E">
        <w:rPr>
          <w:rFonts w:ascii="Arial" w:hAnsi="Arial" w:cs="Arial"/>
          <w:bCs/>
          <w:sz w:val="20"/>
          <w:szCs w:val="20"/>
        </w:rPr>
        <w:br/>
      </w:r>
      <w:r w:rsidRPr="00FB525A">
        <w:rPr>
          <w:rFonts w:ascii="Arial" w:hAnsi="Arial" w:cs="Arial"/>
          <w:bCs/>
          <w:sz w:val="20"/>
          <w:szCs w:val="20"/>
        </w:rPr>
        <w:t xml:space="preserve">- </w:t>
      </w:r>
      <w:r w:rsidR="00FF17EB">
        <w:rPr>
          <w:rFonts w:ascii="Arial" w:hAnsi="Arial" w:cs="Arial"/>
          <w:bCs/>
          <w:sz w:val="20"/>
          <w:szCs w:val="20"/>
        </w:rPr>
        <w:t>143</w:t>
      </w:r>
      <w:r w:rsidRPr="00FB525A">
        <w:rPr>
          <w:rFonts w:ascii="Arial" w:hAnsi="Arial" w:cs="Arial"/>
          <w:bCs/>
          <w:sz w:val="20"/>
          <w:szCs w:val="20"/>
        </w:rPr>
        <w:t xml:space="preserve">,00 zł/pokój) - koszt całkowity </w:t>
      </w:r>
      <w:r w:rsidR="00C4133E">
        <w:rPr>
          <w:rFonts w:ascii="Arial" w:hAnsi="Arial" w:cs="Arial"/>
          <w:bCs/>
          <w:sz w:val="20"/>
          <w:szCs w:val="20"/>
        </w:rPr>
        <w:t>2</w:t>
      </w:r>
      <w:r w:rsidRPr="00FB525A">
        <w:rPr>
          <w:rFonts w:ascii="Arial" w:hAnsi="Arial" w:cs="Arial"/>
          <w:bCs/>
          <w:sz w:val="20"/>
          <w:szCs w:val="20"/>
        </w:rPr>
        <w:t xml:space="preserve"> </w:t>
      </w:r>
      <w:r w:rsidR="00FF17EB">
        <w:rPr>
          <w:rFonts w:ascii="Arial" w:hAnsi="Arial" w:cs="Arial"/>
          <w:bCs/>
          <w:sz w:val="20"/>
          <w:szCs w:val="20"/>
        </w:rPr>
        <w:t>145</w:t>
      </w:r>
      <w:r w:rsidRPr="00FB525A">
        <w:rPr>
          <w:rFonts w:ascii="Arial" w:hAnsi="Arial" w:cs="Arial"/>
          <w:bCs/>
          <w:sz w:val="20"/>
          <w:szCs w:val="20"/>
        </w:rPr>
        <w:t>,00 zł;</w:t>
      </w:r>
    </w:p>
    <w:p w:rsidR="00436BCA" w:rsidRPr="00436BCA" w:rsidRDefault="00436BCA" w:rsidP="000E1DAB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Kwoty wskazane w ust. 1 są kwotami brutto.</w:t>
      </w:r>
    </w:p>
    <w:p w:rsidR="000E1DAB" w:rsidRDefault="00954C13" w:rsidP="000E1DAB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B525A">
        <w:rPr>
          <w:rFonts w:ascii="Arial" w:hAnsi="Arial" w:cs="Arial"/>
          <w:color w:val="000000"/>
          <w:sz w:val="20"/>
          <w:szCs w:val="20"/>
        </w:rPr>
        <w:t>U</w:t>
      </w:r>
      <w:r w:rsidR="00BA70D5" w:rsidRPr="00FB525A">
        <w:rPr>
          <w:rFonts w:ascii="Arial" w:hAnsi="Arial" w:cs="Arial"/>
          <w:color w:val="000000"/>
          <w:sz w:val="20"/>
          <w:szCs w:val="20"/>
        </w:rPr>
        <w:t>sługa</w:t>
      </w:r>
      <w:r w:rsidRPr="00FB525A">
        <w:rPr>
          <w:rFonts w:ascii="Arial" w:hAnsi="Arial" w:cs="Arial"/>
          <w:color w:val="000000"/>
          <w:sz w:val="20"/>
          <w:szCs w:val="20"/>
        </w:rPr>
        <w:t>, o której mowa w ust. 1,</w:t>
      </w:r>
      <w:r w:rsidR="00BA70D5" w:rsidRPr="00FB525A">
        <w:rPr>
          <w:rFonts w:ascii="Arial" w:hAnsi="Arial" w:cs="Arial"/>
          <w:color w:val="000000"/>
          <w:sz w:val="20"/>
          <w:szCs w:val="20"/>
        </w:rPr>
        <w:t xml:space="preserve"> będzie świadczona w związku z </w:t>
      </w:r>
      <w:r w:rsidR="000E1DAB" w:rsidRPr="00F14490">
        <w:rPr>
          <w:rFonts w:ascii="Arial" w:hAnsi="Arial" w:cs="Arial"/>
          <w:sz w:val="20"/>
          <w:szCs w:val="20"/>
        </w:rPr>
        <w:t>udział</w:t>
      </w:r>
      <w:r w:rsidR="005203A2">
        <w:rPr>
          <w:rFonts w:ascii="Arial" w:hAnsi="Arial" w:cs="Arial"/>
          <w:sz w:val="20"/>
          <w:szCs w:val="20"/>
        </w:rPr>
        <w:t>em</w:t>
      </w:r>
      <w:r w:rsidR="000E1DAB" w:rsidRPr="00F14490">
        <w:rPr>
          <w:rFonts w:ascii="Arial" w:hAnsi="Arial" w:cs="Arial"/>
          <w:sz w:val="20"/>
          <w:szCs w:val="20"/>
        </w:rPr>
        <w:t xml:space="preserve"> przedstawicieli województwa zachodniopomorskiego podczas VII</w:t>
      </w:r>
      <w:r w:rsidR="00FF17EB">
        <w:rPr>
          <w:rFonts w:ascii="Arial" w:hAnsi="Arial" w:cs="Arial"/>
          <w:sz w:val="20"/>
          <w:szCs w:val="20"/>
        </w:rPr>
        <w:t>I</w:t>
      </w:r>
      <w:r w:rsidR="000E1DAB" w:rsidRPr="00F14490">
        <w:rPr>
          <w:rFonts w:ascii="Arial" w:hAnsi="Arial" w:cs="Arial"/>
          <w:sz w:val="20"/>
          <w:szCs w:val="20"/>
        </w:rPr>
        <w:t xml:space="preserve"> Międzynarodowych Targów Żywności Ekologicznej i Regionalnej NATURA FOOD</w:t>
      </w:r>
      <w:r w:rsidR="000E1DAB">
        <w:rPr>
          <w:rFonts w:ascii="Arial" w:hAnsi="Arial" w:cs="Arial"/>
          <w:sz w:val="20"/>
          <w:szCs w:val="20"/>
        </w:rPr>
        <w:t>,</w:t>
      </w:r>
      <w:r w:rsidR="00FB525A">
        <w:rPr>
          <w:rFonts w:ascii="Arial" w:hAnsi="Arial" w:cs="Arial"/>
          <w:color w:val="000000"/>
          <w:sz w:val="20"/>
          <w:szCs w:val="20"/>
        </w:rPr>
        <w:t xml:space="preserve"> które odbędą się </w:t>
      </w:r>
      <w:r w:rsidR="006474D5">
        <w:rPr>
          <w:rFonts w:ascii="Arial" w:hAnsi="Arial" w:cs="Arial"/>
          <w:color w:val="000000"/>
          <w:sz w:val="20"/>
          <w:szCs w:val="20"/>
        </w:rPr>
        <w:t xml:space="preserve">w </w:t>
      </w:r>
      <w:r w:rsidR="000E1DAB">
        <w:rPr>
          <w:rFonts w:ascii="Arial" w:hAnsi="Arial" w:cs="Arial"/>
          <w:color w:val="000000"/>
          <w:sz w:val="20"/>
          <w:szCs w:val="20"/>
        </w:rPr>
        <w:t>Łodzi</w:t>
      </w:r>
      <w:r w:rsidR="006474D5">
        <w:rPr>
          <w:rFonts w:ascii="Arial" w:hAnsi="Arial" w:cs="Arial"/>
          <w:color w:val="000000"/>
          <w:sz w:val="20"/>
          <w:szCs w:val="20"/>
        </w:rPr>
        <w:t xml:space="preserve"> </w:t>
      </w:r>
      <w:r w:rsidR="00FB525A">
        <w:rPr>
          <w:rFonts w:ascii="Arial" w:hAnsi="Arial" w:cs="Arial"/>
          <w:color w:val="000000"/>
          <w:sz w:val="20"/>
          <w:szCs w:val="20"/>
        </w:rPr>
        <w:t xml:space="preserve">w dniach </w:t>
      </w:r>
      <w:r w:rsidR="00FF17EB">
        <w:rPr>
          <w:rFonts w:ascii="Arial" w:hAnsi="Arial" w:cs="Arial"/>
          <w:color w:val="000000"/>
          <w:sz w:val="20"/>
          <w:szCs w:val="20"/>
        </w:rPr>
        <w:t>2-4</w:t>
      </w:r>
      <w:r w:rsidR="00FB525A">
        <w:rPr>
          <w:rFonts w:ascii="Arial" w:hAnsi="Arial" w:cs="Arial"/>
          <w:color w:val="000000"/>
          <w:sz w:val="20"/>
          <w:szCs w:val="20"/>
        </w:rPr>
        <w:t xml:space="preserve"> </w:t>
      </w:r>
      <w:r w:rsidR="000E1DAB">
        <w:rPr>
          <w:rFonts w:ascii="Arial" w:hAnsi="Arial" w:cs="Arial"/>
          <w:color w:val="000000"/>
          <w:sz w:val="20"/>
          <w:szCs w:val="20"/>
        </w:rPr>
        <w:t>października</w:t>
      </w:r>
      <w:r w:rsidR="00FB525A">
        <w:rPr>
          <w:rFonts w:ascii="Arial" w:hAnsi="Arial" w:cs="Arial"/>
          <w:color w:val="000000"/>
          <w:sz w:val="20"/>
          <w:szCs w:val="20"/>
        </w:rPr>
        <w:t xml:space="preserve"> 201</w:t>
      </w:r>
      <w:r w:rsidR="00FF17EB">
        <w:rPr>
          <w:rFonts w:ascii="Arial" w:hAnsi="Arial" w:cs="Arial"/>
          <w:color w:val="000000"/>
          <w:sz w:val="20"/>
          <w:szCs w:val="20"/>
        </w:rPr>
        <w:t>5</w:t>
      </w:r>
      <w:r w:rsidR="00FB525A">
        <w:rPr>
          <w:rFonts w:ascii="Arial" w:hAnsi="Arial" w:cs="Arial"/>
          <w:color w:val="000000"/>
          <w:sz w:val="20"/>
          <w:szCs w:val="20"/>
        </w:rPr>
        <w:t xml:space="preserve"> roku.</w:t>
      </w:r>
    </w:p>
    <w:p w:rsidR="00BA70D5" w:rsidRPr="000E1DAB" w:rsidRDefault="00BA70D5" w:rsidP="000E1DAB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E1DAB">
        <w:rPr>
          <w:rFonts w:ascii="Arial" w:hAnsi="Arial" w:cs="Arial"/>
          <w:color w:val="000000"/>
          <w:sz w:val="20"/>
          <w:szCs w:val="20"/>
        </w:rPr>
        <w:lastRenderedPageBreak/>
        <w:t>Wykonawca oświadcza, że usługa</w:t>
      </w:r>
      <w:r w:rsidR="004C5E43" w:rsidRPr="000E1DAB">
        <w:rPr>
          <w:rFonts w:ascii="Arial" w:hAnsi="Arial" w:cs="Arial"/>
          <w:color w:val="000000"/>
          <w:sz w:val="20"/>
          <w:szCs w:val="20"/>
        </w:rPr>
        <w:t xml:space="preserve">, o której mowa w ust. 1, </w:t>
      </w:r>
      <w:r w:rsidRPr="000E1DAB">
        <w:rPr>
          <w:rFonts w:ascii="Arial" w:hAnsi="Arial" w:cs="Arial"/>
          <w:color w:val="000000"/>
          <w:sz w:val="20"/>
          <w:szCs w:val="20"/>
        </w:rPr>
        <w:t xml:space="preserve"> zostanie wykonana należycie i będzie świadczona</w:t>
      </w:r>
      <w:r w:rsidR="004C5E43" w:rsidRPr="000E1DAB">
        <w:rPr>
          <w:rFonts w:ascii="Arial" w:hAnsi="Arial" w:cs="Arial"/>
          <w:color w:val="000000"/>
          <w:sz w:val="20"/>
          <w:szCs w:val="20"/>
        </w:rPr>
        <w:t xml:space="preserve"> </w:t>
      </w:r>
      <w:r w:rsidRPr="000E1DAB">
        <w:rPr>
          <w:rFonts w:ascii="Arial" w:hAnsi="Arial" w:cs="Arial"/>
          <w:color w:val="000000"/>
          <w:sz w:val="20"/>
          <w:szCs w:val="20"/>
        </w:rPr>
        <w:t>w</w:t>
      </w:r>
      <w:r w:rsidR="000E1DAB" w:rsidRPr="000E1DAB">
        <w:rPr>
          <w:rFonts w:ascii="Arial" w:hAnsi="Arial" w:cs="Arial"/>
          <w:color w:val="000000"/>
          <w:sz w:val="20"/>
          <w:szCs w:val="20"/>
        </w:rPr>
        <w:t xml:space="preserve"> </w:t>
      </w:r>
      <w:r w:rsidR="008D3F8D">
        <w:rPr>
          <w:rFonts w:ascii="Arial" w:hAnsi="Arial" w:cs="Arial"/>
          <w:color w:val="000000"/>
          <w:sz w:val="20"/>
          <w:szCs w:val="20"/>
        </w:rPr>
        <w:t>„</w:t>
      </w:r>
      <w:r w:rsidR="000E1DAB" w:rsidRPr="000E1DAB">
        <w:rPr>
          <w:rFonts w:ascii="Arial" w:hAnsi="Arial" w:cs="Arial"/>
          <w:color w:val="000000"/>
          <w:sz w:val="20"/>
          <w:szCs w:val="20"/>
        </w:rPr>
        <w:t>Hotel</w:t>
      </w:r>
      <w:r w:rsidR="008D3F8D">
        <w:rPr>
          <w:rFonts w:ascii="Arial" w:hAnsi="Arial" w:cs="Arial"/>
          <w:color w:val="000000"/>
          <w:sz w:val="20"/>
          <w:szCs w:val="20"/>
        </w:rPr>
        <w:t xml:space="preserve"> Mazowiecki </w:t>
      </w:r>
      <w:r w:rsidR="00FF17EB">
        <w:rPr>
          <w:rFonts w:ascii="Arial" w:hAnsi="Arial" w:cs="Arial"/>
          <w:color w:val="000000"/>
          <w:sz w:val="20"/>
          <w:szCs w:val="20"/>
        </w:rPr>
        <w:t>Łódź</w:t>
      </w:r>
      <w:r w:rsidR="008D3F8D">
        <w:rPr>
          <w:rFonts w:ascii="Arial" w:hAnsi="Arial" w:cs="Arial"/>
          <w:color w:val="000000"/>
          <w:sz w:val="20"/>
          <w:szCs w:val="20"/>
        </w:rPr>
        <w:t>”</w:t>
      </w:r>
      <w:r w:rsidR="000E1DAB" w:rsidRPr="000E1DAB">
        <w:rPr>
          <w:rFonts w:ascii="Arial" w:hAnsi="Arial" w:cs="Arial"/>
          <w:color w:val="000000"/>
          <w:sz w:val="20"/>
          <w:szCs w:val="20"/>
        </w:rPr>
        <w:t xml:space="preserve">, </w:t>
      </w:r>
      <w:r w:rsidR="000B4B73" w:rsidRPr="00FB525A">
        <w:rPr>
          <w:rFonts w:ascii="Arial" w:hAnsi="Arial" w:cs="Arial"/>
          <w:color w:val="000000"/>
          <w:sz w:val="20"/>
          <w:szCs w:val="20"/>
        </w:rPr>
        <w:t>znajdującym się pod adresem</w:t>
      </w:r>
      <w:r w:rsidR="000B4B73">
        <w:rPr>
          <w:rFonts w:ascii="Arial" w:hAnsi="Arial" w:cs="Arial"/>
          <w:color w:val="000000"/>
          <w:sz w:val="20"/>
          <w:szCs w:val="20"/>
        </w:rPr>
        <w:t>:</w:t>
      </w:r>
      <w:r w:rsidR="000B4B73" w:rsidRPr="000E1DAB">
        <w:rPr>
          <w:rFonts w:ascii="Arial" w:hAnsi="Arial" w:cs="Arial"/>
          <w:color w:val="000000"/>
          <w:sz w:val="20"/>
          <w:szCs w:val="20"/>
        </w:rPr>
        <w:t xml:space="preserve"> </w:t>
      </w:r>
      <w:r w:rsidR="00FF17EB">
        <w:rPr>
          <w:rFonts w:ascii="Arial" w:hAnsi="Arial" w:cs="Arial"/>
          <w:color w:val="000000"/>
          <w:sz w:val="20"/>
          <w:szCs w:val="20"/>
        </w:rPr>
        <w:t>ul. 28 Pułku Strzelców Kaniowskich 53/57, 90-640 Łódź</w:t>
      </w:r>
      <w:r w:rsidRPr="000E1DAB">
        <w:rPr>
          <w:rFonts w:ascii="Arial" w:hAnsi="Arial" w:cs="Arial"/>
          <w:color w:val="000000"/>
          <w:sz w:val="20"/>
          <w:szCs w:val="20"/>
        </w:rPr>
        <w:t>.</w:t>
      </w:r>
    </w:p>
    <w:p w:rsidR="00BA70D5" w:rsidRPr="00FB525A" w:rsidRDefault="008E1324" w:rsidP="00531E54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B525A">
        <w:rPr>
          <w:rFonts w:ascii="Arial" w:hAnsi="Arial" w:cs="Arial"/>
          <w:color w:val="000000"/>
          <w:sz w:val="20"/>
          <w:szCs w:val="20"/>
        </w:rPr>
        <w:t>Kalkulacja</w:t>
      </w:r>
      <w:r w:rsidR="00BA70D5" w:rsidRPr="00FB525A">
        <w:rPr>
          <w:rFonts w:ascii="Arial" w:hAnsi="Arial" w:cs="Arial"/>
          <w:color w:val="000000"/>
          <w:sz w:val="20"/>
          <w:szCs w:val="20"/>
        </w:rPr>
        <w:t xml:space="preserve"> zawierająca szczegóły usługi, o której mowa w ust. 1</w:t>
      </w:r>
      <w:r w:rsidR="004C5E43" w:rsidRPr="00FB525A">
        <w:rPr>
          <w:rFonts w:ascii="Arial" w:hAnsi="Arial" w:cs="Arial"/>
          <w:color w:val="000000"/>
          <w:sz w:val="20"/>
          <w:szCs w:val="20"/>
        </w:rPr>
        <w:t>,</w:t>
      </w:r>
      <w:r w:rsidR="00BA70D5" w:rsidRPr="00FB525A">
        <w:rPr>
          <w:rFonts w:ascii="Arial" w:hAnsi="Arial" w:cs="Arial"/>
          <w:color w:val="000000"/>
          <w:sz w:val="20"/>
          <w:szCs w:val="20"/>
        </w:rPr>
        <w:t xml:space="preserve"> stanowi załącznik do umowy. </w:t>
      </w:r>
    </w:p>
    <w:p w:rsidR="00AC208B" w:rsidRPr="00FB525A" w:rsidRDefault="00AC208B" w:rsidP="00FB525A">
      <w:pPr>
        <w:spacing w:line="360" w:lineRule="auto"/>
        <w:rPr>
          <w:rFonts w:ascii="Arial" w:hAnsi="Arial" w:cs="Arial"/>
          <w:sz w:val="20"/>
          <w:szCs w:val="20"/>
        </w:rPr>
      </w:pPr>
    </w:p>
    <w:p w:rsidR="00BA70D5" w:rsidRPr="00FB525A" w:rsidRDefault="00BA70D5" w:rsidP="00FB525A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B525A">
        <w:rPr>
          <w:rFonts w:ascii="Arial" w:hAnsi="Arial" w:cs="Arial"/>
          <w:b/>
          <w:color w:val="000000"/>
          <w:sz w:val="20"/>
          <w:szCs w:val="20"/>
        </w:rPr>
        <w:t>§ 2</w:t>
      </w:r>
    </w:p>
    <w:p w:rsidR="00BA70D5" w:rsidRPr="00FB525A" w:rsidRDefault="00BA70D5" w:rsidP="00531E54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B525A">
        <w:rPr>
          <w:rFonts w:ascii="Arial" w:hAnsi="Arial" w:cs="Arial"/>
          <w:color w:val="000000"/>
          <w:sz w:val="20"/>
          <w:szCs w:val="20"/>
        </w:rPr>
        <w:t xml:space="preserve">Za wykonanie usługi szczegółowo opisanej w § 1 ust. 1, Wykonawca otrzyma wynagrodzenie </w:t>
      </w:r>
      <w:r w:rsidRPr="00FB525A">
        <w:rPr>
          <w:rFonts w:ascii="Arial" w:hAnsi="Arial" w:cs="Arial"/>
          <w:color w:val="000000"/>
          <w:sz w:val="20"/>
          <w:szCs w:val="20"/>
        </w:rPr>
        <w:br/>
        <w:t>w łącznej wysokości</w:t>
      </w:r>
      <w:r w:rsidR="008E1324" w:rsidRPr="00FB525A">
        <w:rPr>
          <w:rFonts w:ascii="Arial" w:hAnsi="Arial" w:cs="Arial"/>
          <w:color w:val="000000"/>
          <w:sz w:val="20"/>
          <w:szCs w:val="20"/>
        </w:rPr>
        <w:t xml:space="preserve"> do</w:t>
      </w:r>
      <w:r w:rsidRPr="00FB525A">
        <w:rPr>
          <w:rFonts w:ascii="Arial" w:hAnsi="Arial" w:cs="Arial"/>
          <w:color w:val="000000"/>
          <w:sz w:val="20"/>
          <w:szCs w:val="20"/>
        </w:rPr>
        <w:t xml:space="preserve"> </w:t>
      </w:r>
      <w:r w:rsidR="00FF17EB">
        <w:rPr>
          <w:rFonts w:ascii="Arial" w:hAnsi="Arial" w:cs="Arial"/>
          <w:b/>
          <w:sz w:val="20"/>
          <w:szCs w:val="20"/>
        </w:rPr>
        <w:t>2 769</w:t>
      </w:r>
      <w:r w:rsidR="00F03239" w:rsidRPr="00FB525A">
        <w:rPr>
          <w:rFonts w:ascii="Arial" w:hAnsi="Arial" w:cs="Arial"/>
          <w:b/>
          <w:sz w:val="20"/>
          <w:szCs w:val="20"/>
        </w:rPr>
        <w:t>,00 zł brutto</w:t>
      </w:r>
      <w:r w:rsidR="00F03239" w:rsidRPr="00FB525A">
        <w:rPr>
          <w:rFonts w:ascii="Arial" w:hAnsi="Arial" w:cs="Arial"/>
          <w:sz w:val="20"/>
          <w:szCs w:val="20"/>
        </w:rPr>
        <w:t xml:space="preserve"> (słownie: </w:t>
      </w:r>
      <w:r w:rsidR="00FF17EB">
        <w:rPr>
          <w:rFonts w:ascii="Arial" w:hAnsi="Arial" w:cs="Arial"/>
          <w:sz w:val="20"/>
          <w:szCs w:val="20"/>
        </w:rPr>
        <w:t xml:space="preserve">dwa </w:t>
      </w:r>
      <w:r w:rsidR="00F03239" w:rsidRPr="00FB525A">
        <w:rPr>
          <w:rFonts w:ascii="Arial" w:hAnsi="Arial" w:cs="Arial"/>
          <w:sz w:val="20"/>
          <w:szCs w:val="20"/>
        </w:rPr>
        <w:t>tysi</w:t>
      </w:r>
      <w:r w:rsidR="00FF17EB">
        <w:rPr>
          <w:rFonts w:ascii="Arial" w:hAnsi="Arial" w:cs="Arial"/>
          <w:sz w:val="20"/>
          <w:szCs w:val="20"/>
        </w:rPr>
        <w:t>ące</w:t>
      </w:r>
      <w:r w:rsidR="00F03239" w:rsidRPr="00FB525A">
        <w:rPr>
          <w:rFonts w:ascii="Arial" w:hAnsi="Arial" w:cs="Arial"/>
          <w:sz w:val="20"/>
          <w:szCs w:val="20"/>
        </w:rPr>
        <w:t xml:space="preserve"> </w:t>
      </w:r>
      <w:r w:rsidR="00FF17EB">
        <w:rPr>
          <w:rFonts w:ascii="Arial" w:hAnsi="Arial" w:cs="Arial"/>
          <w:sz w:val="20"/>
          <w:szCs w:val="20"/>
        </w:rPr>
        <w:t>siedemset sześćdziesiąt dziewięć</w:t>
      </w:r>
      <w:r w:rsidR="00F03239" w:rsidRPr="00FB525A">
        <w:rPr>
          <w:rFonts w:ascii="Arial" w:hAnsi="Arial" w:cs="Arial"/>
          <w:sz w:val="20"/>
          <w:szCs w:val="20"/>
        </w:rPr>
        <w:t xml:space="preserve"> złotych</w:t>
      </w:r>
      <w:r w:rsidR="00BE7DCE">
        <w:rPr>
          <w:rFonts w:ascii="Arial" w:hAnsi="Arial" w:cs="Arial"/>
          <w:sz w:val="20"/>
          <w:szCs w:val="20"/>
        </w:rPr>
        <w:t xml:space="preserve"> 00/100</w:t>
      </w:r>
      <w:r w:rsidR="00F03239" w:rsidRPr="00FB525A">
        <w:rPr>
          <w:rFonts w:ascii="Arial" w:hAnsi="Arial" w:cs="Arial"/>
          <w:sz w:val="20"/>
          <w:szCs w:val="20"/>
        </w:rPr>
        <w:t>)</w:t>
      </w:r>
      <w:r w:rsidRPr="00FB525A">
        <w:rPr>
          <w:rFonts w:ascii="Arial" w:hAnsi="Arial" w:cs="Arial"/>
          <w:color w:val="000000"/>
          <w:sz w:val="20"/>
          <w:szCs w:val="20"/>
        </w:rPr>
        <w:t>.</w:t>
      </w:r>
    </w:p>
    <w:p w:rsidR="000B4B73" w:rsidRPr="006E1222" w:rsidRDefault="00FB525A" w:rsidP="000B4B73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E1222">
        <w:rPr>
          <w:rFonts w:ascii="Arial" w:hAnsi="Arial" w:cs="Arial"/>
          <w:sz w:val="20"/>
          <w:szCs w:val="20"/>
        </w:rPr>
        <w:t>Kwota brutto, o któr</w:t>
      </w:r>
      <w:r w:rsidR="006E1222" w:rsidRPr="006E1222">
        <w:rPr>
          <w:rFonts w:ascii="Arial" w:hAnsi="Arial" w:cs="Arial"/>
          <w:sz w:val="20"/>
          <w:szCs w:val="20"/>
        </w:rPr>
        <w:t>ej mowa w ust. 1 sfinansowana będzie ze środków pomocy technicznej PROW na lata 2014-2020, schemat II, otrzymanych w ramach Porozumienia nr 1/2015 podpisanego z Wojewodą Zachodniopomorskim w dniu 14 stycznia 2015 roku.</w:t>
      </w:r>
    </w:p>
    <w:p w:rsidR="00FB525A" w:rsidRPr="000B4B73" w:rsidRDefault="00FB525A" w:rsidP="000B4B73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0B4B73">
        <w:rPr>
          <w:rFonts w:ascii="Arial" w:hAnsi="Arial" w:cs="Arial"/>
          <w:sz w:val="20"/>
          <w:szCs w:val="20"/>
        </w:rPr>
        <w:t>Wynagrod</w:t>
      </w:r>
      <w:r w:rsidR="006E1222">
        <w:rPr>
          <w:rFonts w:ascii="Arial" w:hAnsi="Arial" w:cs="Arial"/>
          <w:sz w:val="20"/>
          <w:szCs w:val="20"/>
        </w:rPr>
        <w:t>zenie płatne będzie w terminie 21</w:t>
      </w:r>
      <w:r w:rsidRPr="000B4B73">
        <w:rPr>
          <w:rFonts w:ascii="Arial" w:hAnsi="Arial" w:cs="Arial"/>
          <w:sz w:val="20"/>
          <w:szCs w:val="20"/>
        </w:rPr>
        <w:t xml:space="preserve"> dni od daty otrzymania prawidłowo wystawionej faktury VAT, przelewem na rachunek bankowy </w:t>
      </w:r>
      <w:r w:rsidRPr="000B4B73">
        <w:rPr>
          <w:rFonts w:ascii="Arial" w:hAnsi="Arial" w:cs="Arial"/>
          <w:spacing w:val="-3"/>
          <w:sz w:val="20"/>
          <w:szCs w:val="20"/>
        </w:rPr>
        <w:t>Wykonawcy</w:t>
      </w:r>
      <w:r w:rsidR="006E1476">
        <w:rPr>
          <w:rFonts w:ascii="Arial" w:hAnsi="Arial" w:cs="Arial"/>
          <w:spacing w:val="-3"/>
          <w:sz w:val="20"/>
          <w:szCs w:val="20"/>
        </w:rPr>
        <w:t xml:space="preserve"> prowadzony przez ING Bank Śląski</w:t>
      </w:r>
      <w:r w:rsidR="006E1476">
        <w:rPr>
          <w:rFonts w:ascii="Arial" w:hAnsi="Arial" w:cs="Arial"/>
          <w:spacing w:val="-3"/>
          <w:sz w:val="20"/>
          <w:szCs w:val="20"/>
        </w:rPr>
        <w:br/>
        <w:t xml:space="preserve">nr: </w:t>
      </w:r>
      <w:r w:rsidR="006E1476" w:rsidRPr="006E1476">
        <w:rPr>
          <w:rFonts w:ascii="Arial" w:hAnsi="Arial" w:cs="Arial"/>
          <w:bCs/>
          <w:sz w:val="20"/>
          <w:szCs w:val="20"/>
        </w:rPr>
        <w:t>77 1050 1461 1000 0090 3030 8697</w:t>
      </w:r>
      <w:r w:rsidRPr="000B4B73">
        <w:rPr>
          <w:rFonts w:ascii="Arial" w:hAnsi="Arial" w:cs="Arial"/>
          <w:spacing w:val="-3"/>
          <w:sz w:val="20"/>
          <w:szCs w:val="20"/>
        </w:rPr>
        <w:t xml:space="preserve">, </w:t>
      </w:r>
      <w:r w:rsidRPr="000B4B73">
        <w:rPr>
          <w:rFonts w:ascii="Arial" w:hAnsi="Arial" w:cs="Arial"/>
          <w:color w:val="000000"/>
          <w:sz w:val="20"/>
          <w:szCs w:val="20"/>
        </w:rPr>
        <w:t>po zakończeniu</w:t>
      </w:r>
      <w:r w:rsidR="008D3F8D">
        <w:rPr>
          <w:rFonts w:ascii="Arial" w:hAnsi="Arial" w:cs="Arial"/>
          <w:color w:val="000000"/>
          <w:sz w:val="20"/>
          <w:szCs w:val="20"/>
        </w:rPr>
        <w:t xml:space="preserve"> wykonywania</w:t>
      </w:r>
      <w:r w:rsidRPr="000B4B73">
        <w:rPr>
          <w:rFonts w:ascii="Arial" w:hAnsi="Arial" w:cs="Arial"/>
          <w:color w:val="000000"/>
          <w:sz w:val="20"/>
          <w:szCs w:val="20"/>
        </w:rPr>
        <w:t xml:space="preserve"> </w:t>
      </w:r>
      <w:r w:rsidR="000B4B73" w:rsidRPr="000B4B73">
        <w:rPr>
          <w:rFonts w:ascii="Arial" w:hAnsi="Arial" w:cs="Arial"/>
          <w:color w:val="000000"/>
          <w:sz w:val="20"/>
          <w:szCs w:val="20"/>
        </w:rPr>
        <w:t>usługi, o której mowa w § 1 ust. 1</w:t>
      </w:r>
      <w:r w:rsidRPr="000B4B73">
        <w:rPr>
          <w:rFonts w:ascii="Arial" w:hAnsi="Arial" w:cs="Arial"/>
          <w:sz w:val="20"/>
          <w:szCs w:val="20"/>
        </w:rPr>
        <w:t xml:space="preserve">. Za datę płatności strony uznają dzień obciążenia rachunku bankowego </w:t>
      </w:r>
      <w:r w:rsidRPr="000B4B73">
        <w:rPr>
          <w:rFonts w:ascii="Arial" w:hAnsi="Arial" w:cs="Arial"/>
          <w:color w:val="000000"/>
          <w:sz w:val="20"/>
          <w:szCs w:val="20"/>
        </w:rPr>
        <w:t>Zamawiającego</w:t>
      </w:r>
      <w:r w:rsidRPr="000B4B73">
        <w:rPr>
          <w:rFonts w:ascii="Arial" w:hAnsi="Arial" w:cs="Arial"/>
          <w:sz w:val="20"/>
          <w:szCs w:val="20"/>
        </w:rPr>
        <w:t>.</w:t>
      </w:r>
    </w:p>
    <w:p w:rsidR="00FB525A" w:rsidRPr="00FB525A" w:rsidRDefault="00FB525A" w:rsidP="00531E54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B525A">
        <w:rPr>
          <w:rFonts w:ascii="Arial" w:hAnsi="Arial" w:cs="Arial"/>
          <w:spacing w:val="-3"/>
          <w:sz w:val="20"/>
          <w:szCs w:val="20"/>
        </w:rPr>
        <w:t>Wynagrodzenie określone w ust. 1 zaspokaja wszelkie roszczenia Wykonawcy z tytułu wykonania Umowy.</w:t>
      </w:r>
    </w:p>
    <w:p w:rsidR="00BA70D5" w:rsidRPr="00FB525A" w:rsidRDefault="00BA70D5" w:rsidP="00531E54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B525A">
        <w:rPr>
          <w:rFonts w:ascii="Arial" w:hAnsi="Arial" w:cs="Arial"/>
          <w:sz w:val="20"/>
          <w:szCs w:val="20"/>
        </w:rPr>
        <w:t>Faktura VAT zawierać będzie następujące dane Zamawiającego:</w:t>
      </w:r>
    </w:p>
    <w:p w:rsidR="00BA70D5" w:rsidRPr="00FB525A" w:rsidRDefault="00BA70D5" w:rsidP="00FB525A">
      <w:pPr>
        <w:spacing w:line="360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FB525A">
        <w:rPr>
          <w:rFonts w:ascii="Arial" w:hAnsi="Arial" w:cs="Arial"/>
          <w:i/>
          <w:sz w:val="20"/>
          <w:szCs w:val="20"/>
        </w:rPr>
        <w:t>Województwo Zachodniopomorskie</w:t>
      </w:r>
    </w:p>
    <w:p w:rsidR="00BA70D5" w:rsidRPr="00FB525A" w:rsidRDefault="00BA70D5" w:rsidP="00FB525A">
      <w:pPr>
        <w:spacing w:line="36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B525A">
        <w:rPr>
          <w:rFonts w:ascii="Arial" w:hAnsi="Arial" w:cs="Arial"/>
          <w:bCs/>
          <w:i/>
          <w:iCs/>
          <w:sz w:val="20"/>
          <w:szCs w:val="20"/>
        </w:rPr>
        <w:t>ul. Korsarzy 34</w:t>
      </w:r>
    </w:p>
    <w:p w:rsidR="00BA70D5" w:rsidRPr="00FB525A" w:rsidRDefault="00BA70D5" w:rsidP="00FB525A">
      <w:pPr>
        <w:spacing w:line="360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FB525A">
        <w:rPr>
          <w:rFonts w:ascii="Arial" w:hAnsi="Arial" w:cs="Arial"/>
          <w:bCs/>
          <w:i/>
          <w:iCs/>
          <w:sz w:val="20"/>
          <w:szCs w:val="20"/>
        </w:rPr>
        <w:t>70-540 Szczecin</w:t>
      </w:r>
    </w:p>
    <w:p w:rsidR="00BA70D5" w:rsidRPr="00FB525A" w:rsidRDefault="00BA70D5" w:rsidP="00FB525A">
      <w:pPr>
        <w:spacing w:line="360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FB525A">
        <w:rPr>
          <w:rFonts w:ascii="Arial" w:hAnsi="Arial" w:cs="Arial"/>
          <w:i/>
          <w:sz w:val="20"/>
          <w:szCs w:val="20"/>
        </w:rPr>
        <w:t xml:space="preserve">NIP: </w:t>
      </w:r>
      <w:r w:rsidRPr="00FB525A">
        <w:rPr>
          <w:rFonts w:ascii="Arial" w:hAnsi="Arial" w:cs="Arial"/>
          <w:bCs/>
          <w:i/>
          <w:iCs/>
          <w:color w:val="000000"/>
          <w:sz w:val="20"/>
          <w:szCs w:val="20"/>
        </w:rPr>
        <w:t>851-28-71-498</w:t>
      </w:r>
    </w:p>
    <w:p w:rsidR="00BA70D5" w:rsidRPr="00FB525A" w:rsidRDefault="00BA70D5" w:rsidP="00531E54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B525A">
        <w:rPr>
          <w:rFonts w:ascii="Arial" w:hAnsi="Arial" w:cs="Arial"/>
          <w:sz w:val="20"/>
          <w:szCs w:val="20"/>
        </w:rPr>
        <w:t>Adresem doręczenia dla Zamawiającego faktury VAT Wykonawcy jest:</w:t>
      </w:r>
    </w:p>
    <w:p w:rsidR="00BA70D5" w:rsidRPr="00FB525A" w:rsidRDefault="00BA70D5" w:rsidP="00FB525A">
      <w:pPr>
        <w:spacing w:line="360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FB525A">
        <w:rPr>
          <w:rFonts w:ascii="Arial" w:hAnsi="Arial" w:cs="Arial"/>
          <w:i/>
          <w:sz w:val="20"/>
          <w:szCs w:val="20"/>
        </w:rPr>
        <w:t>Urząd Marszałkowski Województwa Zachodniopomorskiego</w:t>
      </w:r>
    </w:p>
    <w:p w:rsidR="00BA70D5" w:rsidRPr="00FB525A" w:rsidRDefault="00BA70D5" w:rsidP="00FB525A">
      <w:pPr>
        <w:spacing w:line="360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FB525A">
        <w:rPr>
          <w:rFonts w:ascii="Arial" w:hAnsi="Arial" w:cs="Arial"/>
          <w:i/>
          <w:sz w:val="20"/>
          <w:szCs w:val="20"/>
        </w:rPr>
        <w:t>Wydział Programów Rozwoju Obszarów Wiejskich</w:t>
      </w:r>
    </w:p>
    <w:p w:rsidR="00BA70D5" w:rsidRPr="00FB525A" w:rsidRDefault="00BA70D5" w:rsidP="00FB525A">
      <w:pPr>
        <w:spacing w:line="360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FB525A">
        <w:rPr>
          <w:rFonts w:ascii="Arial" w:hAnsi="Arial" w:cs="Arial"/>
          <w:i/>
          <w:sz w:val="20"/>
          <w:szCs w:val="20"/>
        </w:rPr>
        <w:t>ul. Starzyńskiego 1</w:t>
      </w:r>
    </w:p>
    <w:p w:rsidR="00BA70D5" w:rsidRPr="00FB525A" w:rsidRDefault="00BA70D5" w:rsidP="00FB525A">
      <w:pPr>
        <w:spacing w:line="360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FB525A">
        <w:rPr>
          <w:rFonts w:ascii="Arial" w:hAnsi="Arial" w:cs="Arial"/>
          <w:i/>
          <w:sz w:val="20"/>
          <w:szCs w:val="20"/>
        </w:rPr>
        <w:t>70-506 Szczecin</w:t>
      </w:r>
    </w:p>
    <w:p w:rsidR="00BA70D5" w:rsidRPr="00FB525A" w:rsidRDefault="00BA70D5" w:rsidP="00FB525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A70D5" w:rsidRPr="005A6589" w:rsidRDefault="00BA70D5" w:rsidP="00FB525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A6589">
        <w:rPr>
          <w:rFonts w:ascii="Arial" w:hAnsi="Arial" w:cs="Arial"/>
          <w:b/>
          <w:sz w:val="20"/>
          <w:szCs w:val="20"/>
        </w:rPr>
        <w:t>§ 3</w:t>
      </w:r>
    </w:p>
    <w:p w:rsidR="00BA70D5" w:rsidRPr="005A6589" w:rsidRDefault="008D3F8D" w:rsidP="00531E54">
      <w:pPr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Jeżeli usługa noclegowo – gastronomiczna – stanowiąca przedmiot niniejszej umowy – nie zostanie zrealizowana przez Wykonawcę w uzgodnionym terminie, z przyczyn leżących po jego stronie, Wykonawca traci prawo do wynagrodzenia. Jednocześnie Zamawiający będzie uprawniony do odstąpienia od niniejszej umowy </w:t>
      </w:r>
      <w:r w:rsidR="00C80221">
        <w:rPr>
          <w:rFonts w:ascii="Arial" w:hAnsi="Arial" w:cs="Arial"/>
          <w:sz w:val="20"/>
          <w:szCs w:val="20"/>
        </w:rPr>
        <w:t xml:space="preserve">– w </w:t>
      </w:r>
      <w:r w:rsidR="00D61588">
        <w:rPr>
          <w:rFonts w:ascii="Arial" w:hAnsi="Arial" w:cs="Arial"/>
          <w:sz w:val="20"/>
          <w:szCs w:val="20"/>
        </w:rPr>
        <w:t>terminie 14 dni od niewykonania</w:t>
      </w:r>
      <w:r w:rsidR="005B0906">
        <w:rPr>
          <w:rFonts w:ascii="Arial" w:hAnsi="Arial" w:cs="Arial"/>
          <w:sz w:val="20"/>
          <w:szCs w:val="20"/>
        </w:rPr>
        <w:t xml:space="preserve"> przez Wykonawcę</w:t>
      </w:r>
      <w:r w:rsidR="00D61588">
        <w:rPr>
          <w:rFonts w:ascii="Arial" w:hAnsi="Arial" w:cs="Arial"/>
          <w:sz w:val="20"/>
          <w:szCs w:val="20"/>
        </w:rPr>
        <w:t xml:space="preserve"> umowy w całości albo w części</w:t>
      </w:r>
      <w:r w:rsidR="00C80221">
        <w:rPr>
          <w:rFonts w:ascii="Arial" w:hAnsi="Arial" w:cs="Arial"/>
          <w:sz w:val="20"/>
          <w:szCs w:val="20"/>
        </w:rPr>
        <w:t xml:space="preserve"> – oraz żądania od Wykonawcy uiszczenia kary umownej </w:t>
      </w:r>
      <w:r w:rsidR="00BA70D5" w:rsidRPr="005A6589">
        <w:rPr>
          <w:rFonts w:ascii="Arial" w:hAnsi="Arial" w:cs="Arial"/>
          <w:sz w:val="20"/>
          <w:szCs w:val="20"/>
        </w:rPr>
        <w:t xml:space="preserve">w wysokości 50% wynagrodzenia określonego w § </w:t>
      </w:r>
      <w:r w:rsidR="00C44120" w:rsidRPr="005A6589">
        <w:rPr>
          <w:rFonts w:ascii="Arial" w:hAnsi="Arial" w:cs="Arial"/>
          <w:sz w:val="20"/>
          <w:szCs w:val="20"/>
        </w:rPr>
        <w:t>2</w:t>
      </w:r>
      <w:r w:rsidR="005A6589" w:rsidRPr="005A6589">
        <w:rPr>
          <w:rFonts w:ascii="Arial" w:hAnsi="Arial" w:cs="Arial"/>
          <w:sz w:val="20"/>
          <w:szCs w:val="20"/>
        </w:rPr>
        <w:t xml:space="preserve"> ust. 1.</w:t>
      </w:r>
    </w:p>
    <w:p w:rsidR="00BA70D5" w:rsidRDefault="00BA70D5" w:rsidP="00531E54">
      <w:pPr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B525A">
        <w:rPr>
          <w:rFonts w:ascii="Arial" w:hAnsi="Arial" w:cs="Arial"/>
          <w:color w:val="000000"/>
          <w:sz w:val="20"/>
          <w:szCs w:val="20"/>
        </w:rPr>
        <w:t>W przypadku nienależytego wykonania usługi będącej przedmiotem niniejszej umowy</w:t>
      </w:r>
      <w:r w:rsidR="00C80221">
        <w:rPr>
          <w:rFonts w:ascii="Arial" w:hAnsi="Arial" w:cs="Arial"/>
          <w:color w:val="000000"/>
          <w:sz w:val="20"/>
          <w:szCs w:val="20"/>
        </w:rPr>
        <w:t xml:space="preserve"> Zamawiający będzie uprawniony do żądania od Wykonawcy zapłaty</w:t>
      </w:r>
      <w:r w:rsidRPr="00FB525A">
        <w:rPr>
          <w:rFonts w:ascii="Arial" w:hAnsi="Arial" w:cs="Arial"/>
          <w:color w:val="000000"/>
          <w:sz w:val="20"/>
          <w:szCs w:val="20"/>
        </w:rPr>
        <w:t xml:space="preserve"> kary umownej w wysokośc</w:t>
      </w:r>
      <w:r w:rsidR="008B721A">
        <w:rPr>
          <w:rFonts w:ascii="Arial" w:hAnsi="Arial" w:cs="Arial"/>
          <w:color w:val="000000"/>
          <w:sz w:val="20"/>
          <w:szCs w:val="20"/>
        </w:rPr>
        <w:t xml:space="preserve">i 15% wynagrodzenia określonego </w:t>
      </w:r>
      <w:r w:rsidRPr="00FB525A">
        <w:rPr>
          <w:rFonts w:ascii="Arial" w:hAnsi="Arial" w:cs="Arial"/>
          <w:color w:val="000000"/>
          <w:sz w:val="20"/>
          <w:szCs w:val="20"/>
        </w:rPr>
        <w:t xml:space="preserve">w § </w:t>
      </w:r>
      <w:r w:rsidR="00C44120">
        <w:rPr>
          <w:rFonts w:ascii="Arial" w:hAnsi="Arial" w:cs="Arial"/>
          <w:color w:val="000000"/>
          <w:sz w:val="20"/>
          <w:szCs w:val="20"/>
        </w:rPr>
        <w:t>2</w:t>
      </w:r>
      <w:r w:rsidR="008B721A">
        <w:rPr>
          <w:rFonts w:ascii="Arial" w:hAnsi="Arial" w:cs="Arial"/>
          <w:color w:val="000000"/>
          <w:sz w:val="20"/>
          <w:szCs w:val="20"/>
        </w:rPr>
        <w:t xml:space="preserve"> ust. 1 za każdy stwierdzony przypadek nienależytego wykonania usługi.</w:t>
      </w:r>
    </w:p>
    <w:p w:rsidR="008B721A" w:rsidRPr="00FB525A" w:rsidRDefault="008B721A" w:rsidP="00531E54">
      <w:pPr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Kary umowne podlegają sumowaniu, a odstąpienie od umowy przez Zamawiającego nie stanowi przeszkody w ich naliczaniu.</w:t>
      </w:r>
    </w:p>
    <w:p w:rsidR="00BA70D5" w:rsidRPr="00FB525A" w:rsidRDefault="00BA70D5" w:rsidP="00531E54">
      <w:pPr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B525A">
        <w:rPr>
          <w:rFonts w:ascii="Arial" w:hAnsi="Arial" w:cs="Arial"/>
          <w:color w:val="000000"/>
          <w:sz w:val="20"/>
          <w:szCs w:val="20"/>
        </w:rPr>
        <w:t>Strony dopuszczają możliwość dochodzenia odszkodowania</w:t>
      </w:r>
      <w:r w:rsidR="008B721A">
        <w:rPr>
          <w:rFonts w:ascii="Arial" w:hAnsi="Arial" w:cs="Arial"/>
          <w:color w:val="000000"/>
          <w:sz w:val="20"/>
          <w:szCs w:val="20"/>
        </w:rPr>
        <w:t xml:space="preserve"> uzupełniającego</w:t>
      </w:r>
      <w:r w:rsidRPr="00FB525A">
        <w:rPr>
          <w:rFonts w:ascii="Arial" w:hAnsi="Arial" w:cs="Arial"/>
          <w:color w:val="000000"/>
          <w:sz w:val="20"/>
          <w:szCs w:val="20"/>
        </w:rPr>
        <w:t xml:space="preserve"> na zasadach ogólnych, w przypadku gdy wysokość szkody przewyższy wysokość zastrzeżonych kar umownych.</w:t>
      </w:r>
    </w:p>
    <w:p w:rsidR="00BA70D5" w:rsidRPr="00FB525A" w:rsidRDefault="00BA70D5" w:rsidP="00FB525A">
      <w:pPr>
        <w:tabs>
          <w:tab w:val="left" w:pos="720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A70D5" w:rsidRPr="00FB525A" w:rsidRDefault="00BA70D5" w:rsidP="00FB525A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B525A">
        <w:rPr>
          <w:rFonts w:ascii="Arial" w:hAnsi="Arial" w:cs="Arial"/>
          <w:b/>
          <w:color w:val="000000"/>
          <w:sz w:val="20"/>
          <w:szCs w:val="20"/>
        </w:rPr>
        <w:t>§ 4</w:t>
      </w:r>
    </w:p>
    <w:p w:rsidR="00BA70D5" w:rsidRPr="00FB525A" w:rsidRDefault="00BA70D5" w:rsidP="00FB525A">
      <w:pPr>
        <w:tabs>
          <w:tab w:val="left" w:pos="72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B525A">
        <w:rPr>
          <w:rFonts w:ascii="Arial" w:hAnsi="Arial" w:cs="Arial"/>
          <w:color w:val="000000"/>
          <w:sz w:val="20"/>
          <w:szCs w:val="20"/>
        </w:rPr>
        <w:t>Zmiany umowy mogą być dokonywane wyłącznie na piśmie – w formie aneksu – pod rygorem nieważności.</w:t>
      </w:r>
    </w:p>
    <w:p w:rsidR="00BA70D5" w:rsidRPr="00FB525A" w:rsidRDefault="00BA70D5" w:rsidP="00FB525A">
      <w:pPr>
        <w:tabs>
          <w:tab w:val="left" w:pos="72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A70D5" w:rsidRPr="00FB525A" w:rsidRDefault="00BA70D5" w:rsidP="00FB525A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B525A">
        <w:rPr>
          <w:rFonts w:ascii="Arial" w:hAnsi="Arial" w:cs="Arial"/>
          <w:b/>
          <w:color w:val="000000"/>
          <w:sz w:val="20"/>
          <w:szCs w:val="20"/>
        </w:rPr>
        <w:t>§ 5</w:t>
      </w:r>
    </w:p>
    <w:p w:rsidR="00BA70D5" w:rsidRPr="00FB525A" w:rsidRDefault="00BA70D5" w:rsidP="00531E54">
      <w:pPr>
        <w:numPr>
          <w:ilvl w:val="0"/>
          <w:numId w:val="4"/>
        </w:numPr>
        <w:tabs>
          <w:tab w:val="clear" w:pos="234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B525A">
        <w:rPr>
          <w:rFonts w:ascii="Arial" w:hAnsi="Arial" w:cs="Arial"/>
          <w:color w:val="000000"/>
          <w:sz w:val="20"/>
          <w:szCs w:val="20"/>
        </w:rPr>
        <w:t>W sprawach nieuregulowanych w umowie będą miały zastosowanie przepisy</w:t>
      </w:r>
      <w:r w:rsidR="001046CF">
        <w:rPr>
          <w:rFonts w:ascii="Arial" w:hAnsi="Arial" w:cs="Arial"/>
          <w:color w:val="000000"/>
          <w:sz w:val="20"/>
          <w:szCs w:val="20"/>
        </w:rPr>
        <w:t xml:space="preserve"> Kodeksu cywilnego oraz inne przepisy powszechnie obowiązujące.</w:t>
      </w:r>
    </w:p>
    <w:p w:rsidR="00BA70D5" w:rsidRPr="00FB525A" w:rsidRDefault="00BA70D5" w:rsidP="00531E54">
      <w:pPr>
        <w:numPr>
          <w:ilvl w:val="0"/>
          <w:numId w:val="4"/>
        </w:numPr>
        <w:tabs>
          <w:tab w:val="clear" w:pos="234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B525A">
        <w:rPr>
          <w:rFonts w:ascii="Arial" w:hAnsi="Arial" w:cs="Arial"/>
          <w:color w:val="000000"/>
          <w:sz w:val="20"/>
          <w:szCs w:val="20"/>
        </w:rPr>
        <w:t>Ewentualne spory powstałe na tle realizacji niniejszej</w:t>
      </w:r>
      <w:r w:rsidR="001046CF">
        <w:rPr>
          <w:rFonts w:ascii="Arial" w:hAnsi="Arial" w:cs="Arial"/>
          <w:color w:val="000000"/>
          <w:sz w:val="20"/>
          <w:szCs w:val="20"/>
        </w:rPr>
        <w:t xml:space="preserve"> umowy rozstrzygane będą przez S</w:t>
      </w:r>
      <w:r w:rsidRPr="00FB525A">
        <w:rPr>
          <w:rFonts w:ascii="Arial" w:hAnsi="Arial" w:cs="Arial"/>
          <w:color w:val="000000"/>
          <w:sz w:val="20"/>
          <w:szCs w:val="20"/>
        </w:rPr>
        <w:t>ąd powszechny właściwy</w:t>
      </w:r>
      <w:r w:rsidR="001046CF">
        <w:rPr>
          <w:rFonts w:ascii="Arial" w:hAnsi="Arial" w:cs="Arial"/>
          <w:color w:val="000000"/>
          <w:sz w:val="20"/>
          <w:szCs w:val="20"/>
        </w:rPr>
        <w:t xml:space="preserve"> miejscowo</w:t>
      </w:r>
      <w:r w:rsidRPr="00FB525A">
        <w:rPr>
          <w:rFonts w:ascii="Arial" w:hAnsi="Arial" w:cs="Arial"/>
          <w:color w:val="000000"/>
          <w:sz w:val="20"/>
          <w:szCs w:val="20"/>
        </w:rPr>
        <w:t xml:space="preserve"> ze względu na siedzibę Zamawiającego.</w:t>
      </w:r>
    </w:p>
    <w:p w:rsidR="00BA70D5" w:rsidRPr="00FB525A" w:rsidRDefault="00BA70D5" w:rsidP="00FB525A">
      <w:pPr>
        <w:tabs>
          <w:tab w:val="left" w:pos="36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A70D5" w:rsidRPr="00FB525A" w:rsidRDefault="00BA70D5" w:rsidP="00FB525A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B525A">
        <w:rPr>
          <w:rFonts w:ascii="Arial" w:hAnsi="Arial" w:cs="Arial"/>
          <w:b/>
          <w:color w:val="000000"/>
          <w:sz w:val="20"/>
          <w:szCs w:val="20"/>
        </w:rPr>
        <w:t>§ 6</w:t>
      </w:r>
    </w:p>
    <w:p w:rsidR="00BA70D5" w:rsidRPr="00FB525A" w:rsidRDefault="00BA70D5" w:rsidP="00FB52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B525A">
        <w:rPr>
          <w:rFonts w:ascii="Arial" w:hAnsi="Arial" w:cs="Arial"/>
          <w:sz w:val="20"/>
          <w:szCs w:val="20"/>
        </w:rPr>
        <w:t xml:space="preserve">Umowę sporządzono w trzech jednobrzmiących egzemplarzach, dwa egzemplarze </w:t>
      </w:r>
      <w:r w:rsidRPr="00FB525A">
        <w:rPr>
          <w:rFonts w:ascii="Arial" w:hAnsi="Arial" w:cs="Arial"/>
          <w:sz w:val="20"/>
          <w:szCs w:val="20"/>
        </w:rPr>
        <w:br/>
        <w:t>dla Zamawiającego i jeden egzemplarz dla Wykonawcy.</w:t>
      </w:r>
    </w:p>
    <w:p w:rsidR="00BA70D5" w:rsidRPr="00FB525A" w:rsidRDefault="00BA70D5" w:rsidP="00FB525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A70D5" w:rsidRPr="00FB525A" w:rsidRDefault="00BA70D5" w:rsidP="00FB525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E4D9E" w:rsidRPr="00FB525A" w:rsidRDefault="007E4D9E" w:rsidP="00FB525A">
      <w:pPr>
        <w:spacing w:line="360" w:lineRule="auto"/>
        <w:rPr>
          <w:rFonts w:ascii="Arial" w:hAnsi="Arial" w:cs="Arial"/>
          <w:sz w:val="20"/>
          <w:szCs w:val="20"/>
        </w:rPr>
      </w:pPr>
    </w:p>
    <w:p w:rsidR="007E4D9E" w:rsidRPr="00FB525A" w:rsidRDefault="007E4D9E" w:rsidP="00FB525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FB525A">
        <w:rPr>
          <w:rFonts w:ascii="Arial" w:hAnsi="Arial" w:cs="Arial"/>
          <w:sz w:val="20"/>
          <w:szCs w:val="20"/>
        </w:rPr>
        <w:t>Zamawiający</w:t>
      </w:r>
      <w:r w:rsidRPr="00FB525A">
        <w:rPr>
          <w:rFonts w:ascii="Arial" w:hAnsi="Arial" w:cs="Arial"/>
          <w:sz w:val="20"/>
          <w:szCs w:val="20"/>
        </w:rPr>
        <w:tab/>
        <w:t xml:space="preserve">                          </w:t>
      </w:r>
      <w:r w:rsidRPr="00FB525A">
        <w:rPr>
          <w:rFonts w:ascii="Arial" w:hAnsi="Arial" w:cs="Arial"/>
          <w:sz w:val="20"/>
          <w:szCs w:val="20"/>
        </w:rPr>
        <w:tab/>
        <w:t xml:space="preserve"> </w:t>
      </w:r>
      <w:r w:rsidRPr="00FB525A">
        <w:rPr>
          <w:rFonts w:ascii="Arial" w:hAnsi="Arial" w:cs="Arial"/>
          <w:sz w:val="20"/>
          <w:szCs w:val="20"/>
        </w:rPr>
        <w:tab/>
      </w:r>
      <w:r w:rsidRPr="00FB525A">
        <w:rPr>
          <w:rFonts w:ascii="Arial" w:hAnsi="Arial" w:cs="Arial"/>
          <w:sz w:val="20"/>
          <w:szCs w:val="20"/>
        </w:rPr>
        <w:tab/>
        <w:t xml:space="preserve"> </w:t>
      </w:r>
      <w:r w:rsidRPr="00FB525A">
        <w:rPr>
          <w:rFonts w:ascii="Arial" w:hAnsi="Arial" w:cs="Arial"/>
          <w:sz w:val="20"/>
          <w:szCs w:val="20"/>
        </w:rPr>
        <w:tab/>
        <w:t>Wykonawca</w:t>
      </w:r>
    </w:p>
    <w:sectPr w:rsidR="007E4D9E" w:rsidRPr="00FB525A" w:rsidSect="00BF757F">
      <w:footerReference w:type="default" r:id="rId8"/>
      <w:headerReference w:type="first" r:id="rId9"/>
      <w:footerReference w:type="first" r:id="rId10"/>
      <w:pgSz w:w="11906" w:h="16838"/>
      <w:pgMar w:top="1586" w:right="1418" w:bottom="1418" w:left="1418" w:header="357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3F3" w:rsidRDefault="00F213F3" w:rsidP="007C542B">
      <w:r>
        <w:separator/>
      </w:r>
    </w:p>
  </w:endnote>
  <w:endnote w:type="continuationSeparator" w:id="0">
    <w:p w:rsidR="00F213F3" w:rsidRDefault="00F213F3" w:rsidP="007C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FC0" w:rsidRPr="00BF757F" w:rsidRDefault="00337FC0" w:rsidP="00543C86">
    <w:pPr>
      <w:pStyle w:val="Stopka"/>
      <w:jc w:val="center"/>
      <w:rPr>
        <w:rFonts w:ascii="Arial" w:hAnsi="Arial" w:cs="Arial"/>
        <w:sz w:val="16"/>
        <w:szCs w:val="16"/>
      </w:rPr>
    </w:pPr>
    <w:r w:rsidRPr="008A7621">
      <w:rPr>
        <w:rStyle w:val="Numerstrony"/>
        <w:rFonts w:ascii="Arial" w:hAnsi="Arial" w:cs="Arial"/>
        <w:sz w:val="16"/>
        <w:szCs w:val="16"/>
      </w:rPr>
      <w:t xml:space="preserve">Strona </w:t>
    </w:r>
    <w:r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780713">
      <w:rPr>
        <w:rStyle w:val="Numerstrony"/>
        <w:rFonts w:ascii="Arial" w:hAnsi="Arial" w:cs="Arial"/>
        <w:noProof/>
        <w:sz w:val="16"/>
        <w:szCs w:val="16"/>
      </w:rPr>
      <w:t>3</w:t>
    </w:r>
    <w:r w:rsidRPr="008A7621">
      <w:rPr>
        <w:rStyle w:val="Numerstrony"/>
        <w:rFonts w:ascii="Arial" w:hAnsi="Arial" w:cs="Arial"/>
        <w:sz w:val="16"/>
        <w:szCs w:val="16"/>
      </w:rPr>
      <w:fldChar w:fldCharType="end"/>
    </w:r>
    <w:r w:rsidRPr="008A7621">
      <w:rPr>
        <w:rStyle w:val="Numerstrony"/>
        <w:rFonts w:ascii="Arial" w:hAnsi="Arial" w:cs="Arial"/>
        <w:sz w:val="16"/>
        <w:szCs w:val="16"/>
      </w:rPr>
      <w:t xml:space="preserve"> z </w:t>
    </w:r>
    <w:r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NUMPAGES </w:instrText>
    </w:r>
    <w:r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780713">
      <w:rPr>
        <w:rStyle w:val="Numerstrony"/>
        <w:rFonts w:ascii="Arial" w:hAnsi="Arial" w:cs="Arial"/>
        <w:noProof/>
        <w:sz w:val="16"/>
        <w:szCs w:val="16"/>
      </w:rPr>
      <w:t>3</w:t>
    </w:r>
    <w:r w:rsidRPr="008A7621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FC0" w:rsidRPr="00BF757F" w:rsidRDefault="00337FC0" w:rsidP="00BF757F">
    <w:pPr>
      <w:pStyle w:val="Stopka"/>
      <w:jc w:val="center"/>
      <w:rPr>
        <w:rFonts w:ascii="Arial" w:hAnsi="Arial" w:cs="Arial"/>
        <w:sz w:val="16"/>
        <w:szCs w:val="16"/>
      </w:rPr>
    </w:pPr>
    <w:r w:rsidRPr="00BF757F">
      <w:rPr>
        <w:rFonts w:ascii="Arial" w:hAnsi="Arial" w:cs="Arial"/>
        <w:sz w:val="16"/>
        <w:szCs w:val="16"/>
      </w:rPr>
      <w:t xml:space="preserve">Strona </w:t>
    </w:r>
    <w:r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PAGE </w:instrText>
    </w:r>
    <w:r w:rsidRPr="00BF757F">
      <w:rPr>
        <w:rFonts w:ascii="Arial" w:hAnsi="Arial" w:cs="Arial"/>
        <w:sz w:val="16"/>
        <w:szCs w:val="16"/>
      </w:rPr>
      <w:fldChar w:fldCharType="separate"/>
    </w:r>
    <w:r w:rsidR="00780713">
      <w:rPr>
        <w:rFonts w:ascii="Arial" w:hAnsi="Arial" w:cs="Arial"/>
        <w:noProof/>
        <w:sz w:val="16"/>
        <w:szCs w:val="16"/>
      </w:rPr>
      <w:t>1</w:t>
    </w:r>
    <w:r w:rsidRPr="00BF757F">
      <w:rPr>
        <w:rFonts w:ascii="Arial" w:hAnsi="Arial" w:cs="Arial"/>
        <w:sz w:val="16"/>
        <w:szCs w:val="16"/>
      </w:rPr>
      <w:fldChar w:fldCharType="end"/>
    </w:r>
    <w:r w:rsidRPr="00BF757F">
      <w:rPr>
        <w:rFonts w:ascii="Arial" w:hAnsi="Arial" w:cs="Arial"/>
        <w:sz w:val="16"/>
        <w:szCs w:val="16"/>
      </w:rPr>
      <w:t xml:space="preserve"> z </w:t>
    </w:r>
    <w:r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NUMPAGES </w:instrText>
    </w:r>
    <w:r w:rsidRPr="00BF757F">
      <w:rPr>
        <w:rFonts w:ascii="Arial" w:hAnsi="Arial" w:cs="Arial"/>
        <w:sz w:val="16"/>
        <w:szCs w:val="16"/>
      </w:rPr>
      <w:fldChar w:fldCharType="separate"/>
    </w:r>
    <w:r w:rsidR="00780713">
      <w:rPr>
        <w:rFonts w:ascii="Arial" w:hAnsi="Arial" w:cs="Arial"/>
        <w:noProof/>
        <w:sz w:val="16"/>
        <w:szCs w:val="16"/>
      </w:rPr>
      <w:t>3</w:t>
    </w:r>
    <w:r w:rsidRPr="00BF757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3F3" w:rsidRDefault="00F213F3" w:rsidP="007C542B">
      <w:r>
        <w:separator/>
      </w:r>
    </w:p>
  </w:footnote>
  <w:footnote w:type="continuationSeparator" w:id="0">
    <w:p w:rsidR="00F213F3" w:rsidRDefault="00F213F3" w:rsidP="007C5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336" w:rsidRPr="00F23628" w:rsidRDefault="00780713" w:rsidP="001F1336">
    <w:pP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56.25pt">
          <v:imagedata r:id="rId1" o:title="UE_LOGO_Europejski_Fundusz_Rolny_JPG"/>
        </v:shape>
      </w:pict>
    </w:r>
    <w:r w:rsidR="001F1336">
      <w:t xml:space="preserve">        </w:t>
    </w:r>
    <w:r>
      <w:pict>
        <v:shape id="_x0000_i1026" type="#_x0000_t75" style="width:78.75pt;height:57pt;mso-position-horizontal-relative:char;mso-position-vertical-relative:line">
          <v:imagedata r:id="rId2" o:title=""/>
        </v:shape>
      </w:pict>
    </w:r>
    <w:r w:rsidR="001F1336">
      <w:t xml:space="preserve">        </w:t>
    </w:r>
    <w:r>
      <w:pict>
        <v:shape id="_x0000_i1027" type="#_x0000_t75" style="width:147pt;height:56.25pt">
          <v:imagedata r:id="rId3" o:title="KSOW_LOGO_JPG"/>
        </v:shape>
      </w:pict>
    </w:r>
    <w:r w:rsidR="001F1336">
      <w:t xml:space="preserve">      </w:t>
    </w:r>
    <w:r>
      <w:pict>
        <v:shape id="_x0000_i1028" type="#_x0000_t75" style="width:86.25pt;height:57pt">
          <v:imagedata r:id="rId4" o:title="PROW-2014-2020-logo-kolor mini"/>
        </v:shape>
      </w:pict>
    </w:r>
  </w:p>
  <w:p w:rsidR="00E73AED" w:rsidRPr="00E73AED" w:rsidRDefault="00E73AED" w:rsidP="00E73AED">
    <w:pPr>
      <w:jc w:val="center"/>
      <w:rPr>
        <w:rFonts w:ascii="Arial" w:hAnsi="Arial" w:cs="Arial"/>
        <w:sz w:val="16"/>
        <w:szCs w:val="16"/>
      </w:rPr>
    </w:pPr>
    <w:r w:rsidRPr="00E73AED">
      <w:rPr>
        <w:rFonts w:ascii="Arial" w:hAnsi="Arial" w:cs="Arial"/>
        <w:sz w:val="16"/>
        <w:szCs w:val="16"/>
      </w:rPr>
      <w:t>„Europejski Fundusz Rolny na rzecz Rozwoju Obszarów Wiejskich: Europa inwestująca w obszary wiejskie”</w:t>
    </w:r>
  </w:p>
  <w:p w:rsidR="001F1336" w:rsidRDefault="00780713" w:rsidP="001F1336">
    <w:pPr>
      <w:pStyle w:val="Nagwek"/>
    </w:pPr>
    <w:r>
      <w:rPr>
        <w:noProof/>
      </w:rPr>
      <w:pict>
        <v:line id="_x0000_s2058" style="position:absolute;z-index:2" from="0,12.85pt" to="455.6pt,12.85pt" strokecolor="#036" strokeweight="4pt">
          <v:stroke linestyle="thickThin"/>
        </v:line>
      </w:pict>
    </w:r>
  </w:p>
  <w:p w:rsidR="001F1336" w:rsidRDefault="001F1336" w:rsidP="001F13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</w:lvl>
    <w:lvl w:ilvl="2">
      <w:start w:val="1"/>
      <w:numFmt w:val="decimal"/>
      <w:lvlText w:val="%3."/>
      <w:lvlJc w:val="left"/>
      <w:pPr>
        <w:tabs>
          <w:tab w:val="num" w:pos="1983"/>
        </w:tabs>
        <w:ind w:left="1983" w:hanging="363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color w:val="auto"/>
      </w:rPr>
    </w:lvl>
  </w:abstractNum>
  <w:abstractNum w:abstractNumId="2">
    <w:nsid w:val="00000004"/>
    <w:multiLevelType w:val="singleLevel"/>
    <w:tmpl w:val="25A20D2E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>
    <w:nsid w:val="00000006"/>
    <w:multiLevelType w:val="singleLevel"/>
    <w:tmpl w:val="00000006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>
    <w:nsid w:val="0AEA73D6"/>
    <w:multiLevelType w:val="hybridMultilevel"/>
    <w:tmpl w:val="07D0198C"/>
    <w:lvl w:ilvl="0" w:tplc="B1886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D3DB6"/>
    <w:multiLevelType w:val="multilevel"/>
    <w:tmpl w:val="CBC6EB74"/>
    <w:lvl w:ilvl="0">
      <w:start w:val="1"/>
      <w:numFmt w:val="decimal"/>
      <w:pStyle w:val="Konsp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1E74C3C"/>
    <w:multiLevelType w:val="hybridMultilevel"/>
    <w:tmpl w:val="2340A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3E2EC4"/>
    <w:multiLevelType w:val="hybridMultilevel"/>
    <w:tmpl w:val="48381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E670FC"/>
    <w:multiLevelType w:val="hybridMultilevel"/>
    <w:tmpl w:val="87728856"/>
    <w:lvl w:ilvl="0" w:tplc="9B209D8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7E03F5"/>
    <w:multiLevelType w:val="hybridMultilevel"/>
    <w:tmpl w:val="E7647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57820"/>
    <w:multiLevelType w:val="hybridMultilevel"/>
    <w:tmpl w:val="1722CE40"/>
    <w:lvl w:ilvl="0" w:tplc="13BEA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813874"/>
    <w:multiLevelType w:val="hybridMultilevel"/>
    <w:tmpl w:val="062641E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9"/>
  </w:num>
  <w:num w:numId="5">
    <w:abstractNumId w:val="10"/>
  </w:num>
  <w:num w:numId="6">
    <w:abstractNumId w:val="5"/>
  </w:num>
  <w:num w:numId="7">
    <w:abstractNumId w:val="6"/>
  </w:num>
  <w:num w:numId="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BBB"/>
    <w:rsid w:val="000022DC"/>
    <w:rsid w:val="000043F3"/>
    <w:rsid w:val="00011591"/>
    <w:rsid w:val="00011C68"/>
    <w:rsid w:val="0001212B"/>
    <w:rsid w:val="00020EC2"/>
    <w:rsid w:val="000214DF"/>
    <w:rsid w:val="000250CE"/>
    <w:rsid w:val="00027834"/>
    <w:rsid w:val="00036E06"/>
    <w:rsid w:val="000404B3"/>
    <w:rsid w:val="0004050B"/>
    <w:rsid w:val="00041A10"/>
    <w:rsid w:val="0004731E"/>
    <w:rsid w:val="0005193E"/>
    <w:rsid w:val="000533BA"/>
    <w:rsid w:val="000542CD"/>
    <w:rsid w:val="000617D7"/>
    <w:rsid w:val="00063374"/>
    <w:rsid w:val="000650FE"/>
    <w:rsid w:val="000728D5"/>
    <w:rsid w:val="0007362D"/>
    <w:rsid w:val="000744D2"/>
    <w:rsid w:val="00077381"/>
    <w:rsid w:val="00082110"/>
    <w:rsid w:val="000832D1"/>
    <w:rsid w:val="00087102"/>
    <w:rsid w:val="00087FD3"/>
    <w:rsid w:val="00090271"/>
    <w:rsid w:val="00096D79"/>
    <w:rsid w:val="000A0C9A"/>
    <w:rsid w:val="000A1832"/>
    <w:rsid w:val="000B20F1"/>
    <w:rsid w:val="000B2E83"/>
    <w:rsid w:val="000B4931"/>
    <w:rsid w:val="000B4B73"/>
    <w:rsid w:val="000B79C6"/>
    <w:rsid w:val="000C04F1"/>
    <w:rsid w:val="000C28B7"/>
    <w:rsid w:val="000C2A38"/>
    <w:rsid w:val="000C334E"/>
    <w:rsid w:val="000C3EA7"/>
    <w:rsid w:val="000C52CC"/>
    <w:rsid w:val="000C5CC6"/>
    <w:rsid w:val="000D486D"/>
    <w:rsid w:val="000D4F57"/>
    <w:rsid w:val="000D65BB"/>
    <w:rsid w:val="000D7266"/>
    <w:rsid w:val="000E1DAB"/>
    <w:rsid w:val="000E2741"/>
    <w:rsid w:val="000E5D0E"/>
    <w:rsid w:val="000F6D7E"/>
    <w:rsid w:val="000F7C1B"/>
    <w:rsid w:val="00101043"/>
    <w:rsid w:val="00101862"/>
    <w:rsid w:val="001036E3"/>
    <w:rsid w:val="001045F7"/>
    <w:rsid w:val="00104646"/>
    <w:rsid w:val="001046CF"/>
    <w:rsid w:val="00110528"/>
    <w:rsid w:val="001128F0"/>
    <w:rsid w:val="00114B76"/>
    <w:rsid w:val="00117829"/>
    <w:rsid w:val="00120409"/>
    <w:rsid w:val="00123630"/>
    <w:rsid w:val="001326D7"/>
    <w:rsid w:val="00133101"/>
    <w:rsid w:val="00133A23"/>
    <w:rsid w:val="0013678A"/>
    <w:rsid w:val="001376E6"/>
    <w:rsid w:val="00137D27"/>
    <w:rsid w:val="0014795D"/>
    <w:rsid w:val="00153906"/>
    <w:rsid w:val="0015481C"/>
    <w:rsid w:val="00156251"/>
    <w:rsid w:val="00166A45"/>
    <w:rsid w:val="00167E12"/>
    <w:rsid w:val="00171ECC"/>
    <w:rsid w:val="00174D4F"/>
    <w:rsid w:val="00175561"/>
    <w:rsid w:val="0017573B"/>
    <w:rsid w:val="00175884"/>
    <w:rsid w:val="00177089"/>
    <w:rsid w:val="00184503"/>
    <w:rsid w:val="00184558"/>
    <w:rsid w:val="00193E6C"/>
    <w:rsid w:val="00197548"/>
    <w:rsid w:val="00197634"/>
    <w:rsid w:val="001A339F"/>
    <w:rsid w:val="001A5D3E"/>
    <w:rsid w:val="001A6283"/>
    <w:rsid w:val="001B2596"/>
    <w:rsid w:val="001C18E1"/>
    <w:rsid w:val="001C7F63"/>
    <w:rsid w:val="001D0BD7"/>
    <w:rsid w:val="001E1DC0"/>
    <w:rsid w:val="001E50E6"/>
    <w:rsid w:val="001E66E1"/>
    <w:rsid w:val="001E71BE"/>
    <w:rsid w:val="001E7FB7"/>
    <w:rsid w:val="001F1336"/>
    <w:rsid w:val="001F2116"/>
    <w:rsid w:val="001F4CCA"/>
    <w:rsid w:val="00200BD8"/>
    <w:rsid w:val="00204513"/>
    <w:rsid w:val="002050EE"/>
    <w:rsid w:val="00206B06"/>
    <w:rsid w:val="00216829"/>
    <w:rsid w:val="00220871"/>
    <w:rsid w:val="00227E45"/>
    <w:rsid w:val="002304CD"/>
    <w:rsid w:val="002321D9"/>
    <w:rsid w:val="002336E5"/>
    <w:rsid w:val="0023725D"/>
    <w:rsid w:val="002416BF"/>
    <w:rsid w:val="002420BF"/>
    <w:rsid w:val="00242C29"/>
    <w:rsid w:val="00264F77"/>
    <w:rsid w:val="00271558"/>
    <w:rsid w:val="002757DD"/>
    <w:rsid w:val="00281704"/>
    <w:rsid w:val="00287C0D"/>
    <w:rsid w:val="002920A9"/>
    <w:rsid w:val="00293E45"/>
    <w:rsid w:val="00294E88"/>
    <w:rsid w:val="00295FA2"/>
    <w:rsid w:val="00296663"/>
    <w:rsid w:val="002A3C66"/>
    <w:rsid w:val="002A5031"/>
    <w:rsid w:val="002A58DC"/>
    <w:rsid w:val="002A6251"/>
    <w:rsid w:val="002B08F5"/>
    <w:rsid w:val="002B4035"/>
    <w:rsid w:val="002B7474"/>
    <w:rsid w:val="002C0123"/>
    <w:rsid w:val="002C1D96"/>
    <w:rsid w:val="002C4E3E"/>
    <w:rsid w:val="002D2F7F"/>
    <w:rsid w:val="002D3861"/>
    <w:rsid w:val="002E28A0"/>
    <w:rsid w:val="002E32D5"/>
    <w:rsid w:val="002E360A"/>
    <w:rsid w:val="002E5865"/>
    <w:rsid w:val="002F20EC"/>
    <w:rsid w:val="002F2859"/>
    <w:rsid w:val="002F2CBF"/>
    <w:rsid w:val="002F3ACD"/>
    <w:rsid w:val="003011C0"/>
    <w:rsid w:val="00311252"/>
    <w:rsid w:val="00316F52"/>
    <w:rsid w:val="00323757"/>
    <w:rsid w:val="003240C8"/>
    <w:rsid w:val="003244D8"/>
    <w:rsid w:val="003265B6"/>
    <w:rsid w:val="00332021"/>
    <w:rsid w:val="00334B3F"/>
    <w:rsid w:val="0033654A"/>
    <w:rsid w:val="00337FC0"/>
    <w:rsid w:val="00340D0E"/>
    <w:rsid w:val="00352F83"/>
    <w:rsid w:val="00356891"/>
    <w:rsid w:val="00364548"/>
    <w:rsid w:val="003659C9"/>
    <w:rsid w:val="00365AA8"/>
    <w:rsid w:val="00386A8C"/>
    <w:rsid w:val="00390575"/>
    <w:rsid w:val="00395907"/>
    <w:rsid w:val="003A7C66"/>
    <w:rsid w:val="003B05DF"/>
    <w:rsid w:val="003B0A7C"/>
    <w:rsid w:val="003B4631"/>
    <w:rsid w:val="003C385E"/>
    <w:rsid w:val="003C5659"/>
    <w:rsid w:val="003D2E2D"/>
    <w:rsid w:val="003D4921"/>
    <w:rsid w:val="003D539A"/>
    <w:rsid w:val="003D59FA"/>
    <w:rsid w:val="003D6E4A"/>
    <w:rsid w:val="003E1C8C"/>
    <w:rsid w:val="003E1D73"/>
    <w:rsid w:val="003E4327"/>
    <w:rsid w:val="003E6C0C"/>
    <w:rsid w:val="003F0B8B"/>
    <w:rsid w:val="003F2402"/>
    <w:rsid w:val="003F25B9"/>
    <w:rsid w:val="003F2B6B"/>
    <w:rsid w:val="003F2D6E"/>
    <w:rsid w:val="003F5F90"/>
    <w:rsid w:val="003F62F0"/>
    <w:rsid w:val="00400581"/>
    <w:rsid w:val="00400FD2"/>
    <w:rsid w:val="004022E7"/>
    <w:rsid w:val="00402422"/>
    <w:rsid w:val="004035DE"/>
    <w:rsid w:val="00404ED3"/>
    <w:rsid w:val="0040701F"/>
    <w:rsid w:val="004072D2"/>
    <w:rsid w:val="00410FA9"/>
    <w:rsid w:val="00411085"/>
    <w:rsid w:val="004142FA"/>
    <w:rsid w:val="00420239"/>
    <w:rsid w:val="004204CE"/>
    <w:rsid w:val="0042269C"/>
    <w:rsid w:val="00426E7C"/>
    <w:rsid w:val="004307E4"/>
    <w:rsid w:val="004314D8"/>
    <w:rsid w:val="00433C4C"/>
    <w:rsid w:val="00436BCA"/>
    <w:rsid w:val="004425AB"/>
    <w:rsid w:val="00443316"/>
    <w:rsid w:val="00443593"/>
    <w:rsid w:val="00446A90"/>
    <w:rsid w:val="0045167D"/>
    <w:rsid w:val="00453704"/>
    <w:rsid w:val="00455F48"/>
    <w:rsid w:val="0046033C"/>
    <w:rsid w:val="00464F62"/>
    <w:rsid w:val="0047264F"/>
    <w:rsid w:val="00473D56"/>
    <w:rsid w:val="004804DF"/>
    <w:rsid w:val="00483F61"/>
    <w:rsid w:val="00491D60"/>
    <w:rsid w:val="00493552"/>
    <w:rsid w:val="004975A6"/>
    <w:rsid w:val="00497887"/>
    <w:rsid w:val="004A108F"/>
    <w:rsid w:val="004A13B8"/>
    <w:rsid w:val="004A189D"/>
    <w:rsid w:val="004A33CD"/>
    <w:rsid w:val="004A5CFD"/>
    <w:rsid w:val="004B060A"/>
    <w:rsid w:val="004B1F76"/>
    <w:rsid w:val="004B5F93"/>
    <w:rsid w:val="004B6617"/>
    <w:rsid w:val="004C2D3F"/>
    <w:rsid w:val="004C4366"/>
    <w:rsid w:val="004C5E43"/>
    <w:rsid w:val="004D2580"/>
    <w:rsid w:val="004D3440"/>
    <w:rsid w:val="004D3D1C"/>
    <w:rsid w:val="004E1751"/>
    <w:rsid w:val="004E1D72"/>
    <w:rsid w:val="004E5678"/>
    <w:rsid w:val="004E589C"/>
    <w:rsid w:val="004E690D"/>
    <w:rsid w:val="004E6FA9"/>
    <w:rsid w:val="004E7A02"/>
    <w:rsid w:val="004F1137"/>
    <w:rsid w:val="004F7E7C"/>
    <w:rsid w:val="005031E0"/>
    <w:rsid w:val="005140D8"/>
    <w:rsid w:val="00516656"/>
    <w:rsid w:val="00516892"/>
    <w:rsid w:val="005203A2"/>
    <w:rsid w:val="00520BAE"/>
    <w:rsid w:val="00521239"/>
    <w:rsid w:val="00522930"/>
    <w:rsid w:val="00522A60"/>
    <w:rsid w:val="00523A48"/>
    <w:rsid w:val="005311A9"/>
    <w:rsid w:val="00531E54"/>
    <w:rsid w:val="00534111"/>
    <w:rsid w:val="00540E5C"/>
    <w:rsid w:val="005427EA"/>
    <w:rsid w:val="00543C86"/>
    <w:rsid w:val="0054418F"/>
    <w:rsid w:val="00545920"/>
    <w:rsid w:val="00545C84"/>
    <w:rsid w:val="00562F09"/>
    <w:rsid w:val="00563905"/>
    <w:rsid w:val="00565485"/>
    <w:rsid w:val="00566006"/>
    <w:rsid w:val="00566051"/>
    <w:rsid w:val="00570DB9"/>
    <w:rsid w:val="00571188"/>
    <w:rsid w:val="00571B45"/>
    <w:rsid w:val="00572B93"/>
    <w:rsid w:val="005739E4"/>
    <w:rsid w:val="005749B8"/>
    <w:rsid w:val="0058366C"/>
    <w:rsid w:val="00595655"/>
    <w:rsid w:val="005A6589"/>
    <w:rsid w:val="005B0906"/>
    <w:rsid w:val="005B0C0D"/>
    <w:rsid w:val="005B0D19"/>
    <w:rsid w:val="005B3A4D"/>
    <w:rsid w:val="005C6E20"/>
    <w:rsid w:val="005D3BC7"/>
    <w:rsid w:val="005D54CD"/>
    <w:rsid w:val="005D6D83"/>
    <w:rsid w:val="005D7E93"/>
    <w:rsid w:val="005E1232"/>
    <w:rsid w:val="005E1F08"/>
    <w:rsid w:val="005E6B86"/>
    <w:rsid w:val="005F3A9A"/>
    <w:rsid w:val="00600254"/>
    <w:rsid w:val="0060308B"/>
    <w:rsid w:val="006035F5"/>
    <w:rsid w:val="00604771"/>
    <w:rsid w:val="00605076"/>
    <w:rsid w:val="00614795"/>
    <w:rsid w:val="00616D9F"/>
    <w:rsid w:val="006172D8"/>
    <w:rsid w:val="0061747A"/>
    <w:rsid w:val="006174A7"/>
    <w:rsid w:val="00625A9B"/>
    <w:rsid w:val="00631462"/>
    <w:rsid w:val="006317F9"/>
    <w:rsid w:val="006377B2"/>
    <w:rsid w:val="00637B60"/>
    <w:rsid w:val="00641196"/>
    <w:rsid w:val="00642487"/>
    <w:rsid w:val="00643619"/>
    <w:rsid w:val="006474D5"/>
    <w:rsid w:val="00654A23"/>
    <w:rsid w:val="00655430"/>
    <w:rsid w:val="00655D5C"/>
    <w:rsid w:val="00664753"/>
    <w:rsid w:val="00665413"/>
    <w:rsid w:val="00667782"/>
    <w:rsid w:val="00676346"/>
    <w:rsid w:val="0067649F"/>
    <w:rsid w:val="00684A0E"/>
    <w:rsid w:val="00685848"/>
    <w:rsid w:val="00687264"/>
    <w:rsid w:val="006924E0"/>
    <w:rsid w:val="006A315E"/>
    <w:rsid w:val="006A3873"/>
    <w:rsid w:val="006A643A"/>
    <w:rsid w:val="006A6D95"/>
    <w:rsid w:val="006B06CF"/>
    <w:rsid w:val="006B55C2"/>
    <w:rsid w:val="006B7509"/>
    <w:rsid w:val="006B750E"/>
    <w:rsid w:val="006C506B"/>
    <w:rsid w:val="006D3B9E"/>
    <w:rsid w:val="006E1222"/>
    <w:rsid w:val="006E1476"/>
    <w:rsid w:val="006E2790"/>
    <w:rsid w:val="006E60A9"/>
    <w:rsid w:val="006E648D"/>
    <w:rsid w:val="006E75FC"/>
    <w:rsid w:val="006F3AAA"/>
    <w:rsid w:val="006F5E2D"/>
    <w:rsid w:val="006F7FA0"/>
    <w:rsid w:val="0070313C"/>
    <w:rsid w:val="0070346A"/>
    <w:rsid w:val="0070399C"/>
    <w:rsid w:val="00706CC2"/>
    <w:rsid w:val="00713FDA"/>
    <w:rsid w:val="00717450"/>
    <w:rsid w:val="00721495"/>
    <w:rsid w:val="007217E0"/>
    <w:rsid w:val="00723AF1"/>
    <w:rsid w:val="007256F0"/>
    <w:rsid w:val="00730E99"/>
    <w:rsid w:val="0073159B"/>
    <w:rsid w:val="007321B1"/>
    <w:rsid w:val="0073390E"/>
    <w:rsid w:val="00734D09"/>
    <w:rsid w:val="00740E53"/>
    <w:rsid w:val="00747BFB"/>
    <w:rsid w:val="00750D94"/>
    <w:rsid w:val="007511D0"/>
    <w:rsid w:val="0075391D"/>
    <w:rsid w:val="00761AF5"/>
    <w:rsid w:val="007628A7"/>
    <w:rsid w:val="0076293D"/>
    <w:rsid w:val="00762FBE"/>
    <w:rsid w:val="007665BD"/>
    <w:rsid w:val="00767C21"/>
    <w:rsid w:val="00771733"/>
    <w:rsid w:val="007749D7"/>
    <w:rsid w:val="00774F59"/>
    <w:rsid w:val="00775331"/>
    <w:rsid w:val="007776D1"/>
    <w:rsid w:val="00780713"/>
    <w:rsid w:val="007811AA"/>
    <w:rsid w:val="00782437"/>
    <w:rsid w:val="0078247C"/>
    <w:rsid w:val="00783FAA"/>
    <w:rsid w:val="0078509D"/>
    <w:rsid w:val="00786661"/>
    <w:rsid w:val="007873A7"/>
    <w:rsid w:val="0078740F"/>
    <w:rsid w:val="00792F38"/>
    <w:rsid w:val="00793B4C"/>
    <w:rsid w:val="0079615E"/>
    <w:rsid w:val="007A0CC0"/>
    <w:rsid w:val="007A5923"/>
    <w:rsid w:val="007B0359"/>
    <w:rsid w:val="007B1E71"/>
    <w:rsid w:val="007B2C6F"/>
    <w:rsid w:val="007B75C4"/>
    <w:rsid w:val="007C542B"/>
    <w:rsid w:val="007D0075"/>
    <w:rsid w:val="007E4D9E"/>
    <w:rsid w:val="007E76FC"/>
    <w:rsid w:val="007F20F4"/>
    <w:rsid w:val="007F42DD"/>
    <w:rsid w:val="007F7514"/>
    <w:rsid w:val="00801125"/>
    <w:rsid w:val="008110F2"/>
    <w:rsid w:val="00812AB3"/>
    <w:rsid w:val="00812DA0"/>
    <w:rsid w:val="00813BE5"/>
    <w:rsid w:val="00817F54"/>
    <w:rsid w:val="0082332C"/>
    <w:rsid w:val="00825832"/>
    <w:rsid w:val="00850809"/>
    <w:rsid w:val="008508BC"/>
    <w:rsid w:val="00854612"/>
    <w:rsid w:val="008547AE"/>
    <w:rsid w:val="00860C14"/>
    <w:rsid w:val="00862F76"/>
    <w:rsid w:val="00863BF6"/>
    <w:rsid w:val="00881617"/>
    <w:rsid w:val="00882A56"/>
    <w:rsid w:val="00896872"/>
    <w:rsid w:val="00897630"/>
    <w:rsid w:val="008A08D9"/>
    <w:rsid w:val="008A7621"/>
    <w:rsid w:val="008B0305"/>
    <w:rsid w:val="008B721A"/>
    <w:rsid w:val="008D3F8D"/>
    <w:rsid w:val="008E1324"/>
    <w:rsid w:val="008E5E87"/>
    <w:rsid w:val="008E7431"/>
    <w:rsid w:val="008F1BE0"/>
    <w:rsid w:val="008F1E99"/>
    <w:rsid w:val="008F5F22"/>
    <w:rsid w:val="009033A2"/>
    <w:rsid w:val="009109A7"/>
    <w:rsid w:val="009118E9"/>
    <w:rsid w:val="00914603"/>
    <w:rsid w:val="0092162A"/>
    <w:rsid w:val="00927062"/>
    <w:rsid w:val="0093085E"/>
    <w:rsid w:val="0093239C"/>
    <w:rsid w:val="009324B9"/>
    <w:rsid w:val="00932FD0"/>
    <w:rsid w:val="009411F8"/>
    <w:rsid w:val="00941643"/>
    <w:rsid w:val="00954C13"/>
    <w:rsid w:val="0095791B"/>
    <w:rsid w:val="009601D8"/>
    <w:rsid w:val="00967499"/>
    <w:rsid w:val="00971495"/>
    <w:rsid w:val="00972F69"/>
    <w:rsid w:val="00976F2F"/>
    <w:rsid w:val="00977DEA"/>
    <w:rsid w:val="00984DA9"/>
    <w:rsid w:val="00984EE5"/>
    <w:rsid w:val="009865DA"/>
    <w:rsid w:val="00992834"/>
    <w:rsid w:val="009A3539"/>
    <w:rsid w:val="009A407E"/>
    <w:rsid w:val="009A591A"/>
    <w:rsid w:val="009B2F36"/>
    <w:rsid w:val="009B556C"/>
    <w:rsid w:val="009B7AA3"/>
    <w:rsid w:val="009C0B22"/>
    <w:rsid w:val="009C17D9"/>
    <w:rsid w:val="009C7111"/>
    <w:rsid w:val="009D14D5"/>
    <w:rsid w:val="009D21A7"/>
    <w:rsid w:val="009D4F18"/>
    <w:rsid w:val="009E0554"/>
    <w:rsid w:val="009E0EA3"/>
    <w:rsid w:val="009F2678"/>
    <w:rsid w:val="009F3736"/>
    <w:rsid w:val="00A0087D"/>
    <w:rsid w:val="00A020DD"/>
    <w:rsid w:val="00A02C06"/>
    <w:rsid w:val="00A03691"/>
    <w:rsid w:val="00A06CE2"/>
    <w:rsid w:val="00A123D1"/>
    <w:rsid w:val="00A307BD"/>
    <w:rsid w:val="00A31083"/>
    <w:rsid w:val="00A3285A"/>
    <w:rsid w:val="00A32EE4"/>
    <w:rsid w:val="00A34FF2"/>
    <w:rsid w:val="00A3577B"/>
    <w:rsid w:val="00A47796"/>
    <w:rsid w:val="00A55022"/>
    <w:rsid w:val="00A6377B"/>
    <w:rsid w:val="00A66456"/>
    <w:rsid w:val="00A72E67"/>
    <w:rsid w:val="00A76FE5"/>
    <w:rsid w:val="00A8026A"/>
    <w:rsid w:val="00A803C0"/>
    <w:rsid w:val="00A82191"/>
    <w:rsid w:val="00A84522"/>
    <w:rsid w:val="00A850B6"/>
    <w:rsid w:val="00A8739F"/>
    <w:rsid w:val="00A954DB"/>
    <w:rsid w:val="00AA1812"/>
    <w:rsid w:val="00AA2A39"/>
    <w:rsid w:val="00AA3BBF"/>
    <w:rsid w:val="00AB00D9"/>
    <w:rsid w:val="00AB1020"/>
    <w:rsid w:val="00AB1779"/>
    <w:rsid w:val="00AB265D"/>
    <w:rsid w:val="00AB40F8"/>
    <w:rsid w:val="00AB44FC"/>
    <w:rsid w:val="00AB7AFB"/>
    <w:rsid w:val="00AC0C75"/>
    <w:rsid w:val="00AC1B35"/>
    <w:rsid w:val="00AC208B"/>
    <w:rsid w:val="00AC4FE8"/>
    <w:rsid w:val="00AD06EE"/>
    <w:rsid w:val="00AD0E58"/>
    <w:rsid w:val="00AD1F31"/>
    <w:rsid w:val="00AD2BCD"/>
    <w:rsid w:val="00AD3036"/>
    <w:rsid w:val="00AD3C63"/>
    <w:rsid w:val="00AE5E84"/>
    <w:rsid w:val="00AF5F91"/>
    <w:rsid w:val="00AF730C"/>
    <w:rsid w:val="00B00938"/>
    <w:rsid w:val="00B01015"/>
    <w:rsid w:val="00B02883"/>
    <w:rsid w:val="00B13425"/>
    <w:rsid w:val="00B13DF4"/>
    <w:rsid w:val="00B16454"/>
    <w:rsid w:val="00B1741D"/>
    <w:rsid w:val="00B20E6C"/>
    <w:rsid w:val="00B2167B"/>
    <w:rsid w:val="00B22124"/>
    <w:rsid w:val="00B25962"/>
    <w:rsid w:val="00B27FEC"/>
    <w:rsid w:val="00B33E8F"/>
    <w:rsid w:val="00B34D72"/>
    <w:rsid w:val="00B37298"/>
    <w:rsid w:val="00B37792"/>
    <w:rsid w:val="00B41F4B"/>
    <w:rsid w:val="00B4309C"/>
    <w:rsid w:val="00B44D5F"/>
    <w:rsid w:val="00B457D2"/>
    <w:rsid w:val="00B50593"/>
    <w:rsid w:val="00B51FBE"/>
    <w:rsid w:val="00B528A6"/>
    <w:rsid w:val="00B6274F"/>
    <w:rsid w:val="00B62E9B"/>
    <w:rsid w:val="00B6358F"/>
    <w:rsid w:val="00B66834"/>
    <w:rsid w:val="00B736D4"/>
    <w:rsid w:val="00B73985"/>
    <w:rsid w:val="00B75650"/>
    <w:rsid w:val="00B82F86"/>
    <w:rsid w:val="00B85BBB"/>
    <w:rsid w:val="00B87FE8"/>
    <w:rsid w:val="00B93497"/>
    <w:rsid w:val="00B93806"/>
    <w:rsid w:val="00B957DB"/>
    <w:rsid w:val="00BA6EBE"/>
    <w:rsid w:val="00BA6F68"/>
    <w:rsid w:val="00BA70D5"/>
    <w:rsid w:val="00BB0703"/>
    <w:rsid w:val="00BB3E24"/>
    <w:rsid w:val="00BB6405"/>
    <w:rsid w:val="00BC550E"/>
    <w:rsid w:val="00BC6156"/>
    <w:rsid w:val="00BC61FA"/>
    <w:rsid w:val="00BD7CD7"/>
    <w:rsid w:val="00BE06F6"/>
    <w:rsid w:val="00BE0720"/>
    <w:rsid w:val="00BE1106"/>
    <w:rsid w:val="00BE3355"/>
    <w:rsid w:val="00BE64DA"/>
    <w:rsid w:val="00BE7DCE"/>
    <w:rsid w:val="00BF11BC"/>
    <w:rsid w:val="00BF23FE"/>
    <w:rsid w:val="00BF2F8D"/>
    <w:rsid w:val="00BF3BF4"/>
    <w:rsid w:val="00BF757F"/>
    <w:rsid w:val="00C02B15"/>
    <w:rsid w:val="00C05A05"/>
    <w:rsid w:val="00C10314"/>
    <w:rsid w:val="00C124C2"/>
    <w:rsid w:val="00C16257"/>
    <w:rsid w:val="00C163C1"/>
    <w:rsid w:val="00C251A0"/>
    <w:rsid w:val="00C262C5"/>
    <w:rsid w:val="00C32AFB"/>
    <w:rsid w:val="00C36567"/>
    <w:rsid w:val="00C37016"/>
    <w:rsid w:val="00C403C6"/>
    <w:rsid w:val="00C40AAD"/>
    <w:rsid w:val="00C4133E"/>
    <w:rsid w:val="00C417B6"/>
    <w:rsid w:val="00C42BD5"/>
    <w:rsid w:val="00C42E87"/>
    <w:rsid w:val="00C433DB"/>
    <w:rsid w:val="00C44120"/>
    <w:rsid w:val="00C470BF"/>
    <w:rsid w:val="00C53FBA"/>
    <w:rsid w:val="00C560E4"/>
    <w:rsid w:val="00C562BF"/>
    <w:rsid w:val="00C64E9A"/>
    <w:rsid w:val="00C66F14"/>
    <w:rsid w:val="00C80221"/>
    <w:rsid w:val="00C831FB"/>
    <w:rsid w:val="00C8397D"/>
    <w:rsid w:val="00C86EC7"/>
    <w:rsid w:val="00C9490D"/>
    <w:rsid w:val="00C963C5"/>
    <w:rsid w:val="00C969B0"/>
    <w:rsid w:val="00C97F2C"/>
    <w:rsid w:val="00CA68C8"/>
    <w:rsid w:val="00CA7566"/>
    <w:rsid w:val="00CB56FD"/>
    <w:rsid w:val="00CB65BA"/>
    <w:rsid w:val="00CB6B06"/>
    <w:rsid w:val="00CC15C8"/>
    <w:rsid w:val="00CC2820"/>
    <w:rsid w:val="00CC3D24"/>
    <w:rsid w:val="00CC7E06"/>
    <w:rsid w:val="00CD6C11"/>
    <w:rsid w:val="00CE1170"/>
    <w:rsid w:val="00CE1208"/>
    <w:rsid w:val="00CE7789"/>
    <w:rsid w:val="00CE7F67"/>
    <w:rsid w:val="00CF032A"/>
    <w:rsid w:val="00CF22A0"/>
    <w:rsid w:val="00CF5463"/>
    <w:rsid w:val="00D00952"/>
    <w:rsid w:val="00D02092"/>
    <w:rsid w:val="00D0381C"/>
    <w:rsid w:val="00D06B74"/>
    <w:rsid w:val="00D119A4"/>
    <w:rsid w:val="00D12CCD"/>
    <w:rsid w:val="00D13658"/>
    <w:rsid w:val="00D176E6"/>
    <w:rsid w:val="00D307E8"/>
    <w:rsid w:val="00D34E6E"/>
    <w:rsid w:val="00D42D3B"/>
    <w:rsid w:val="00D446F9"/>
    <w:rsid w:val="00D463AF"/>
    <w:rsid w:val="00D46DA1"/>
    <w:rsid w:val="00D50B6C"/>
    <w:rsid w:val="00D52823"/>
    <w:rsid w:val="00D57598"/>
    <w:rsid w:val="00D61588"/>
    <w:rsid w:val="00D617D8"/>
    <w:rsid w:val="00D6394D"/>
    <w:rsid w:val="00D63FDE"/>
    <w:rsid w:val="00D7251B"/>
    <w:rsid w:val="00D76535"/>
    <w:rsid w:val="00D807C7"/>
    <w:rsid w:val="00D8527C"/>
    <w:rsid w:val="00D85FE2"/>
    <w:rsid w:val="00D879B2"/>
    <w:rsid w:val="00DA0878"/>
    <w:rsid w:val="00DA2CB3"/>
    <w:rsid w:val="00DA32C7"/>
    <w:rsid w:val="00DA7EBB"/>
    <w:rsid w:val="00DB1394"/>
    <w:rsid w:val="00DB2635"/>
    <w:rsid w:val="00DB629B"/>
    <w:rsid w:val="00DB7BF8"/>
    <w:rsid w:val="00DC0672"/>
    <w:rsid w:val="00DC285B"/>
    <w:rsid w:val="00DD03BA"/>
    <w:rsid w:val="00DD5666"/>
    <w:rsid w:val="00DE24BF"/>
    <w:rsid w:val="00DE3DF5"/>
    <w:rsid w:val="00DE4104"/>
    <w:rsid w:val="00DE4EB7"/>
    <w:rsid w:val="00DE5790"/>
    <w:rsid w:val="00DF1562"/>
    <w:rsid w:val="00DF3592"/>
    <w:rsid w:val="00DF50D1"/>
    <w:rsid w:val="00DF57C9"/>
    <w:rsid w:val="00DF74B4"/>
    <w:rsid w:val="00E0138E"/>
    <w:rsid w:val="00E03AA4"/>
    <w:rsid w:val="00E152BE"/>
    <w:rsid w:val="00E15AF9"/>
    <w:rsid w:val="00E15CBC"/>
    <w:rsid w:val="00E22A1A"/>
    <w:rsid w:val="00E22F64"/>
    <w:rsid w:val="00E23BDA"/>
    <w:rsid w:val="00E255B5"/>
    <w:rsid w:val="00E31413"/>
    <w:rsid w:val="00E334E8"/>
    <w:rsid w:val="00E35EB5"/>
    <w:rsid w:val="00E440C1"/>
    <w:rsid w:val="00E46AC0"/>
    <w:rsid w:val="00E47BE6"/>
    <w:rsid w:val="00E50FA3"/>
    <w:rsid w:val="00E550CF"/>
    <w:rsid w:val="00E6120A"/>
    <w:rsid w:val="00E64697"/>
    <w:rsid w:val="00E66E19"/>
    <w:rsid w:val="00E67E5F"/>
    <w:rsid w:val="00E70438"/>
    <w:rsid w:val="00E71057"/>
    <w:rsid w:val="00E726CD"/>
    <w:rsid w:val="00E72E18"/>
    <w:rsid w:val="00E73AED"/>
    <w:rsid w:val="00E80A14"/>
    <w:rsid w:val="00E86761"/>
    <w:rsid w:val="00E870AD"/>
    <w:rsid w:val="00E90B0A"/>
    <w:rsid w:val="00E91069"/>
    <w:rsid w:val="00E921FD"/>
    <w:rsid w:val="00E94163"/>
    <w:rsid w:val="00E94AE5"/>
    <w:rsid w:val="00E95C72"/>
    <w:rsid w:val="00EA0B5A"/>
    <w:rsid w:val="00EA4E8D"/>
    <w:rsid w:val="00EB3A9C"/>
    <w:rsid w:val="00EC4149"/>
    <w:rsid w:val="00EC455D"/>
    <w:rsid w:val="00ED0432"/>
    <w:rsid w:val="00ED0776"/>
    <w:rsid w:val="00ED7A9D"/>
    <w:rsid w:val="00EE26E4"/>
    <w:rsid w:val="00EE74C7"/>
    <w:rsid w:val="00F0026B"/>
    <w:rsid w:val="00F00C71"/>
    <w:rsid w:val="00F03239"/>
    <w:rsid w:val="00F07943"/>
    <w:rsid w:val="00F137F0"/>
    <w:rsid w:val="00F213F3"/>
    <w:rsid w:val="00F246BE"/>
    <w:rsid w:val="00F35786"/>
    <w:rsid w:val="00F35F9D"/>
    <w:rsid w:val="00F362CF"/>
    <w:rsid w:val="00F36F55"/>
    <w:rsid w:val="00F4179F"/>
    <w:rsid w:val="00F460AF"/>
    <w:rsid w:val="00F46C3E"/>
    <w:rsid w:val="00F5033E"/>
    <w:rsid w:val="00F528A2"/>
    <w:rsid w:val="00F558B0"/>
    <w:rsid w:val="00F63BD0"/>
    <w:rsid w:val="00F744D6"/>
    <w:rsid w:val="00F7595F"/>
    <w:rsid w:val="00F771F0"/>
    <w:rsid w:val="00F842DD"/>
    <w:rsid w:val="00F92C7D"/>
    <w:rsid w:val="00F93034"/>
    <w:rsid w:val="00F93661"/>
    <w:rsid w:val="00FA5939"/>
    <w:rsid w:val="00FB012D"/>
    <w:rsid w:val="00FB525A"/>
    <w:rsid w:val="00FC0DC8"/>
    <w:rsid w:val="00FC14A6"/>
    <w:rsid w:val="00FC3A0B"/>
    <w:rsid w:val="00FD059D"/>
    <w:rsid w:val="00FD0B36"/>
    <w:rsid w:val="00FD372B"/>
    <w:rsid w:val="00FD6AFF"/>
    <w:rsid w:val="00FE0E97"/>
    <w:rsid w:val="00FE12DB"/>
    <w:rsid w:val="00FE256B"/>
    <w:rsid w:val="00FE7186"/>
    <w:rsid w:val="00FF17EB"/>
    <w:rsid w:val="00FF2F30"/>
    <w:rsid w:val="00FF6480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42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D57598"/>
    <w:rPr>
      <w:sz w:val="16"/>
      <w:szCs w:val="16"/>
    </w:rPr>
  </w:style>
  <w:style w:type="paragraph" w:styleId="Tekstkomentarza">
    <w:name w:val="annotation text"/>
    <w:basedOn w:val="Normalny"/>
    <w:semiHidden/>
    <w:rsid w:val="00D57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57598"/>
    <w:rPr>
      <w:b/>
      <w:bCs/>
    </w:rPr>
  </w:style>
  <w:style w:type="paragraph" w:styleId="Tekstdymka">
    <w:name w:val="Balloon Text"/>
    <w:basedOn w:val="Normalny"/>
    <w:semiHidden/>
    <w:rsid w:val="00D57598"/>
    <w:rPr>
      <w:rFonts w:ascii="Tahoma" w:hAnsi="Tahoma" w:cs="Tahoma"/>
      <w:sz w:val="16"/>
      <w:szCs w:val="16"/>
    </w:rPr>
  </w:style>
  <w:style w:type="character" w:customStyle="1" w:styleId="tekstczarnysredni1">
    <w:name w:val="tekstczarnysredni1"/>
    <w:basedOn w:val="Domylnaczcionkaakapitu"/>
    <w:rsid w:val="00E440C1"/>
  </w:style>
  <w:style w:type="character" w:styleId="Pogrubienie">
    <w:name w:val="Strong"/>
    <w:qFormat/>
    <w:rsid w:val="00E440C1"/>
    <w:rPr>
      <w:b/>
      <w:bCs/>
    </w:rPr>
  </w:style>
  <w:style w:type="paragraph" w:customStyle="1" w:styleId="ZnakZnak1">
    <w:name w:val="Znak Znak1"/>
    <w:basedOn w:val="Normalny"/>
    <w:rsid w:val="000043F3"/>
    <w:rPr>
      <w:rFonts w:ascii="Arial" w:hAnsi="Arial" w:cs="Arial"/>
    </w:rPr>
  </w:style>
  <w:style w:type="paragraph" w:styleId="Tekstpodstawowy">
    <w:name w:val="Body Text"/>
    <w:basedOn w:val="Normalny"/>
    <w:rsid w:val="00B51FBE"/>
    <w:pPr>
      <w:suppressAutoHyphens/>
      <w:jc w:val="both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7C54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C542B"/>
  </w:style>
  <w:style w:type="character" w:styleId="Odwoanieprzypisukocowego">
    <w:name w:val="endnote reference"/>
    <w:rsid w:val="007C542B"/>
    <w:rPr>
      <w:vertAlign w:val="superscript"/>
    </w:rPr>
  </w:style>
  <w:style w:type="character" w:customStyle="1" w:styleId="tekstczarnysredni">
    <w:name w:val="tekstczarnysredni"/>
    <w:basedOn w:val="Domylnaczcionkaakapitu"/>
    <w:rsid w:val="003265B6"/>
  </w:style>
  <w:style w:type="paragraph" w:styleId="Nagwek">
    <w:name w:val="header"/>
    <w:basedOn w:val="Normalny"/>
    <w:link w:val="NagwekZnak"/>
    <w:rsid w:val="002C4E3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C4E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C4E3E"/>
  </w:style>
  <w:style w:type="paragraph" w:customStyle="1" w:styleId="Tekstpodstawowy21">
    <w:name w:val="Tekst podstawowy 21"/>
    <w:basedOn w:val="Normalny"/>
    <w:rsid w:val="007B2C6F"/>
    <w:pPr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Zwykytekst1">
    <w:name w:val="Zwykły tekst1"/>
    <w:basedOn w:val="Normalny"/>
    <w:rsid w:val="007B2C6F"/>
    <w:rPr>
      <w:rFonts w:ascii="Courier New" w:hAnsi="Courier New"/>
      <w:sz w:val="20"/>
      <w:szCs w:val="20"/>
      <w:lang w:eastAsia="ar-SA"/>
    </w:rPr>
  </w:style>
  <w:style w:type="character" w:styleId="Hipercze">
    <w:name w:val="Hyperlink"/>
    <w:rsid w:val="007B2C6F"/>
    <w:rPr>
      <w:color w:val="0000FF"/>
      <w:u w:val="single"/>
    </w:rPr>
  </w:style>
  <w:style w:type="paragraph" w:customStyle="1" w:styleId="Konspn">
    <w:name w:val="Konspn"/>
    <w:basedOn w:val="Normalny"/>
    <w:uiPriority w:val="99"/>
    <w:rsid w:val="00AC208B"/>
    <w:pPr>
      <w:numPr>
        <w:numId w:val="7"/>
      </w:numPr>
      <w:suppressAutoHyphens/>
      <w:spacing w:line="360" w:lineRule="auto"/>
      <w:jc w:val="both"/>
    </w:pPr>
    <w:rPr>
      <w:lang w:eastAsia="ar-SA"/>
    </w:rPr>
  </w:style>
  <w:style w:type="character" w:customStyle="1" w:styleId="NagwekZnak">
    <w:name w:val="Nagłówek Znak"/>
    <w:link w:val="Nagwek"/>
    <w:rsid w:val="001F133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736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Akademia Rolnicza w Szczecinie</Company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Monika Kasprzyk</dc:creator>
  <cp:lastModifiedBy> Województwa Zachodniopomorskiego</cp:lastModifiedBy>
  <cp:revision>8</cp:revision>
  <cp:lastPrinted>2015-09-23T07:24:00Z</cp:lastPrinted>
  <dcterms:created xsi:type="dcterms:W3CDTF">2015-09-09T08:41:00Z</dcterms:created>
  <dcterms:modified xsi:type="dcterms:W3CDTF">2015-09-23T07:30:00Z</dcterms:modified>
</cp:coreProperties>
</file>