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932" w:rsidRPr="003B65E9" w:rsidRDefault="00FD5932" w:rsidP="00FD5932">
      <w:pPr>
        <w:pStyle w:val="Tytu"/>
        <w:rPr>
          <w:rFonts w:cs="Arial"/>
          <w:b/>
          <w:sz w:val="20"/>
        </w:rPr>
      </w:pPr>
      <w:r w:rsidRPr="003B65E9">
        <w:rPr>
          <w:rFonts w:cs="Arial"/>
          <w:b/>
          <w:sz w:val="20"/>
        </w:rPr>
        <w:t>U</w:t>
      </w:r>
      <w:r>
        <w:rPr>
          <w:rFonts w:cs="Arial"/>
          <w:b/>
          <w:sz w:val="20"/>
        </w:rPr>
        <w:t xml:space="preserve">chwała Nr </w:t>
      </w:r>
      <w:r w:rsidR="005507BE">
        <w:rPr>
          <w:rFonts w:cs="Arial"/>
          <w:b/>
          <w:sz w:val="20"/>
        </w:rPr>
        <w:t>………../20</w:t>
      </w:r>
    </w:p>
    <w:p w:rsidR="00FD5932" w:rsidRPr="003B65E9" w:rsidRDefault="00FD5932" w:rsidP="00FD5932">
      <w:pPr>
        <w:pStyle w:val="Tytu"/>
        <w:rPr>
          <w:rFonts w:cs="Arial"/>
          <w:b/>
          <w:sz w:val="20"/>
        </w:rPr>
      </w:pPr>
    </w:p>
    <w:p w:rsidR="00FD5932" w:rsidRPr="003B65E9" w:rsidRDefault="00FD5932" w:rsidP="00FD5932">
      <w:pPr>
        <w:pStyle w:val="Tytu"/>
        <w:rPr>
          <w:rFonts w:cs="Arial"/>
          <w:sz w:val="20"/>
        </w:rPr>
      </w:pPr>
      <w:r w:rsidRPr="003B65E9">
        <w:rPr>
          <w:rFonts w:cs="Arial"/>
          <w:b/>
          <w:sz w:val="20"/>
        </w:rPr>
        <w:t>Sejmiku Województwa Zachodniopomorskiego</w:t>
      </w:r>
    </w:p>
    <w:p w:rsidR="00FD5932" w:rsidRPr="003B65E9" w:rsidRDefault="00FD5932" w:rsidP="00FD5932">
      <w:pPr>
        <w:pStyle w:val="Tytu"/>
        <w:rPr>
          <w:rFonts w:cs="Arial"/>
          <w:b/>
          <w:sz w:val="20"/>
        </w:rPr>
      </w:pPr>
      <w:r w:rsidRPr="003B65E9">
        <w:rPr>
          <w:rFonts w:cs="Arial"/>
          <w:b/>
          <w:sz w:val="20"/>
        </w:rPr>
        <w:t>z  dnia  ……</w:t>
      </w:r>
      <w:r w:rsidR="005507BE">
        <w:rPr>
          <w:rFonts w:cs="Arial"/>
          <w:b/>
          <w:sz w:val="20"/>
        </w:rPr>
        <w:t>…..…………… 2020</w:t>
      </w:r>
      <w:r w:rsidRPr="003B65E9">
        <w:rPr>
          <w:rFonts w:cs="Arial"/>
          <w:b/>
          <w:sz w:val="20"/>
        </w:rPr>
        <w:t xml:space="preserve"> r.</w:t>
      </w:r>
    </w:p>
    <w:p w:rsidR="00FD5932" w:rsidRPr="003B65E9" w:rsidRDefault="00FD5932" w:rsidP="00FD5932">
      <w:pPr>
        <w:pStyle w:val="Tytu"/>
        <w:rPr>
          <w:rFonts w:ascii="Times New Roman" w:hAnsi="Times New Roman"/>
          <w:b/>
          <w:sz w:val="20"/>
        </w:rPr>
      </w:pPr>
    </w:p>
    <w:p w:rsidR="00FD5932" w:rsidRDefault="00FD5932" w:rsidP="00FD5932">
      <w:pPr>
        <w:pStyle w:val="Tytu"/>
        <w:rPr>
          <w:rFonts w:ascii="Times New Roman" w:hAnsi="Times New Roman"/>
          <w:b/>
        </w:rPr>
      </w:pPr>
    </w:p>
    <w:p w:rsidR="00FD5932" w:rsidRPr="00801702" w:rsidRDefault="00FD5932" w:rsidP="00FD5932">
      <w:pPr>
        <w:pStyle w:val="Tytu"/>
        <w:jc w:val="both"/>
        <w:rPr>
          <w:rFonts w:cs="Arial"/>
          <w:b/>
          <w:sz w:val="20"/>
        </w:rPr>
      </w:pPr>
      <w:r w:rsidRPr="0014291D">
        <w:rPr>
          <w:rFonts w:cs="Arial"/>
          <w:b/>
          <w:sz w:val="20"/>
        </w:rPr>
        <w:t xml:space="preserve">w sprawie </w:t>
      </w:r>
      <w:r w:rsidR="00B81F86">
        <w:rPr>
          <w:rFonts w:cs="Arial"/>
          <w:b/>
          <w:sz w:val="20"/>
        </w:rPr>
        <w:t xml:space="preserve">nadania </w:t>
      </w:r>
      <w:r w:rsidR="004669B9">
        <w:rPr>
          <w:rFonts w:cs="Arial"/>
          <w:b/>
          <w:sz w:val="20"/>
        </w:rPr>
        <w:t>s</w:t>
      </w:r>
      <w:r>
        <w:rPr>
          <w:rFonts w:cs="Arial"/>
          <w:b/>
          <w:sz w:val="20"/>
        </w:rPr>
        <w:t xml:space="preserve">tatutu Centrum </w:t>
      </w:r>
      <w:r w:rsidR="00107392">
        <w:rPr>
          <w:rFonts w:cs="Arial"/>
          <w:b/>
          <w:sz w:val="20"/>
        </w:rPr>
        <w:t xml:space="preserve">Edukacji Nauczycieli </w:t>
      </w:r>
      <w:r>
        <w:rPr>
          <w:rFonts w:cs="Arial"/>
          <w:b/>
          <w:sz w:val="20"/>
        </w:rPr>
        <w:t xml:space="preserve">w </w:t>
      </w:r>
      <w:r w:rsidR="00107392">
        <w:rPr>
          <w:rFonts w:cs="Arial"/>
          <w:b/>
          <w:sz w:val="20"/>
        </w:rPr>
        <w:t>Koszalinie</w:t>
      </w:r>
    </w:p>
    <w:p w:rsidR="003062D1" w:rsidRDefault="003062D1" w:rsidP="00FD5932">
      <w:pPr>
        <w:pStyle w:val="Tytu"/>
        <w:jc w:val="both"/>
        <w:rPr>
          <w:rFonts w:cs="Arial"/>
          <w:sz w:val="20"/>
        </w:rPr>
      </w:pPr>
    </w:p>
    <w:p w:rsidR="00FD5932" w:rsidRPr="0014291D" w:rsidRDefault="00FD5932" w:rsidP="00FD5932">
      <w:pPr>
        <w:pStyle w:val="Tytu"/>
        <w:jc w:val="both"/>
        <w:rPr>
          <w:rFonts w:cs="Arial"/>
          <w:sz w:val="20"/>
        </w:rPr>
      </w:pPr>
      <w:r w:rsidRPr="00E01B67">
        <w:rPr>
          <w:rFonts w:cs="Arial"/>
          <w:sz w:val="20"/>
        </w:rPr>
        <w:t xml:space="preserve">Na podstawie art. </w:t>
      </w:r>
      <w:r w:rsidR="003062D1">
        <w:rPr>
          <w:rFonts w:cs="Arial"/>
          <w:sz w:val="20"/>
        </w:rPr>
        <w:t>18 pkt 20 ustawy z dnia 5 czerwca 1998 r. o s</w:t>
      </w:r>
      <w:r w:rsidR="007F5ACE">
        <w:rPr>
          <w:rFonts w:cs="Arial"/>
          <w:sz w:val="20"/>
        </w:rPr>
        <w:t>amorządzie województwa (tj. Dz.U</w:t>
      </w:r>
      <w:r w:rsidR="003062D1">
        <w:rPr>
          <w:rFonts w:cs="Arial"/>
          <w:sz w:val="20"/>
        </w:rPr>
        <w:t xml:space="preserve">. </w:t>
      </w:r>
      <w:r w:rsidR="003A14A8">
        <w:rPr>
          <w:rFonts w:cs="Arial"/>
          <w:sz w:val="20"/>
        </w:rPr>
        <w:br/>
      </w:r>
      <w:r w:rsidR="003062D1">
        <w:rPr>
          <w:rFonts w:cs="Arial"/>
          <w:sz w:val="20"/>
        </w:rPr>
        <w:t>z 2019 r., poz.512</w:t>
      </w:r>
      <w:r w:rsidR="003A14A8">
        <w:rPr>
          <w:rFonts w:cs="Arial"/>
          <w:sz w:val="20"/>
        </w:rPr>
        <w:t>,1571 i 1815</w:t>
      </w:r>
      <w:r w:rsidR="003062D1">
        <w:rPr>
          <w:rFonts w:cs="Arial"/>
          <w:sz w:val="20"/>
        </w:rPr>
        <w:t xml:space="preserve">.) zw. z art. </w:t>
      </w:r>
      <w:r w:rsidR="00E01B67" w:rsidRPr="00E01B67">
        <w:rPr>
          <w:rFonts w:cs="Arial"/>
          <w:sz w:val="20"/>
        </w:rPr>
        <w:t>8</w:t>
      </w:r>
      <w:r w:rsidRPr="00E01B67">
        <w:rPr>
          <w:rFonts w:cs="Arial"/>
          <w:sz w:val="20"/>
        </w:rPr>
        <w:t xml:space="preserve"> ust. </w:t>
      </w:r>
      <w:r w:rsidR="00E01B67" w:rsidRPr="00E01B67">
        <w:rPr>
          <w:rFonts w:cs="Arial"/>
          <w:sz w:val="20"/>
        </w:rPr>
        <w:t>22</w:t>
      </w:r>
      <w:r w:rsidRPr="00E01B67">
        <w:rPr>
          <w:rFonts w:cs="Arial"/>
          <w:sz w:val="20"/>
        </w:rPr>
        <w:t xml:space="preserve"> ustawy z dnia </w:t>
      </w:r>
      <w:r w:rsidR="00E01B67" w:rsidRPr="00E01B67">
        <w:rPr>
          <w:rFonts w:cs="Arial"/>
          <w:sz w:val="20"/>
        </w:rPr>
        <w:t>14 grudnia 2016 Prawo oświatowe</w:t>
      </w:r>
      <w:r w:rsidRPr="00E01B67">
        <w:rPr>
          <w:rFonts w:cs="Arial"/>
          <w:sz w:val="20"/>
        </w:rPr>
        <w:t xml:space="preserve"> (</w:t>
      </w:r>
      <w:proofErr w:type="spellStart"/>
      <w:r w:rsidRPr="00E01B67">
        <w:rPr>
          <w:rFonts w:cs="Arial"/>
          <w:sz w:val="20"/>
        </w:rPr>
        <w:t>t.j</w:t>
      </w:r>
      <w:proofErr w:type="spellEnd"/>
      <w:r w:rsidRPr="00E01B67">
        <w:rPr>
          <w:rFonts w:cs="Arial"/>
          <w:sz w:val="20"/>
        </w:rPr>
        <w:t>. Dz. U. z 20</w:t>
      </w:r>
      <w:r w:rsidR="00E01B67" w:rsidRPr="00E01B67">
        <w:rPr>
          <w:rFonts w:cs="Arial"/>
          <w:sz w:val="20"/>
        </w:rPr>
        <w:t>19</w:t>
      </w:r>
      <w:r w:rsidR="003062D1">
        <w:rPr>
          <w:rFonts w:cs="Arial"/>
          <w:sz w:val="20"/>
        </w:rPr>
        <w:t xml:space="preserve"> r. </w:t>
      </w:r>
      <w:r w:rsidRPr="00E01B67">
        <w:rPr>
          <w:rFonts w:cs="Arial"/>
          <w:sz w:val="20"/>
        </w:rPr>
        <w:t>poz</w:t>
      </w:r>
      <w:r w:rsidRPr="007B0E94">
        <w:rPr>
          <w:rFonts w:cs="Arial"/>
          <w:sz w:val="20"/>
        </w:rPr>
        <w:t xml:space="preserve">. </w:t>
      </w:r>
      <w:r w:rsidR="00E01B67" w:rsidRPr="007B0E94">
        <w:rPr>
          <w:rFonts w:cs="Arial"/>
          <w:sz w:val="20"/>
        </w:rPr>
        <w:t>1148</w:t>
      </w:r>
      <w:r w:rsidR="003A14A8" w:rsidRPr="007B0E94">
        <w:rPr>
          <w:rFonts w:cs="Arial"/>
          <w:sz w:val="20"/>
        </w:rPr>
        <w:t>, 1078</w:t>
      </w:r>
      <w:r w:rsidR="00117551">
        <w:rPr>
          <w:rFonts w:cs="Arial"/>
          <w:sz w:val="20"/>
        </w:rPr>
        <w:t>, 1287, 1680, 1681, 1818, 2197 i 2248</w:t>
      </w:r>
      <w:r w:rsidRPr="007B0E94">
        <w:rPr>
          <w:rFonts w:cs="Arial"/>
          <w:sz w:val="20"/>
        </w:rPr>
        <w:t>.)</w:t>
      </w:r>
      <w:r w:rsidRPr="00E01B67">
        <w:rPr>
          <w:rFonts w:cs="Arial"/>
          <w:sz w:val="20"/>
        </w:rPr>
        <w:t xml:space="preserve"> </w:t>
      </w:r>
      <w:r w:rsidR="007B0E94">
        <w:rPr>
          <w:rFonts w:cs="Arial"/>
          <w:sz w:val="20"/>
        </w:rPr>
        <w:br/>
      </w:r>
      <w:r w:rsidRPr="00E01B67">
        <w:rPr>
          <w:rFonts w:cs="Arial"/>
          <w:sz w:val="20"/>
        </w:rPr>
        <w:t>w zw. z § 2 ust. 2,</w:t>
      </w:r>
      <w:r w:rsidR="00117551">
        <w:rPr>
          <w:rFonts w:cs="Arial"/>
          <w:sz w:val="20"/>
        </w:rPr>
        <w:t xml:space="preserve">i ust 3pkt </w:t>
      </w:r>
      <w:r w:rsidRPr="00E01B67">
        <w:rPr>
          <w:rFonts w:cs="Arial"/>
          <w:sz w:val="20"/>
        </w:rPr>
        <w:t>Rozporządzen</w:t>
      </w:r>
      <w:r w:rsidR="003062D1">
        <w:rPr>
          <w:rFonts w:cs="Arial"/>
          <w:sz w:val="20"/>
        </w:rPr>
        <w:t xml:space="preserve">ia Ministra Edukacji Narodowej </w:t>
      </w:r>
      <w:r w:rsidRPr="00E01B67">
        <w:rPr>
          <w:rFonts w:cs="Arial"/>
          <w:sz w:val="20"/>
        </w:rPr>
        <w:t xml:space="preserve">z dnia </w:t>
      </w:r>
      <w:r w:rsidR="00E01B67" w:rsidRPr="00E01B67">
        <w:rPr>
          <w:rFonts w:cs="Arial"/>
          <w:sz w:val="20"/>
        </w:rPr>
        <w:t>28 maja 2019</w:t>
      </w:r>
      <w:r w:rsidRPr="00E01B67">
        <w:rPr>
          <w:rFonts w:cs="Arial"/>
          <w:sz w:val="20"/>
        </w:rPr>
        <w:t xml:space="preserve"> r. </w:t>
      </w:r>
      <w:r w:rsidR="007B0E94">
        <w:rPr>
          <w:rFonts w:cs="Arial"/>
          <w:sz w:val="20"/>
        </w:rPr>
        <w:br/>
      </w:r>
      <w:r w:rsidRPr="00E01B67">
        <w:rPr>
          <w:rFonts w:cs="Arial"/>
          <w:sz w:val="20"/>
        </w:rPr>
        <w:t>w sprawie placówek doskonalenia nauczycieli (</w:t>
      </w:r>
      <w:proofErr w:type="spellStart"/>
      <w:r w:rsidRPr="00E01B67">
        <w:rPr>
          <w:rFonts w:cs="Arial"/>
          <w:sz w:val="20"/>
        </w:rPr>
        <w:t>t.j</w:t>
      </w:r>
      <w:proofErr w:type="spellEnd"/>
      <w:r w:rsidRPr="00E01B67">
        <w:rPr>
          <w:rFonts w:cs="Arial"/>
          <w:sz w:val="20"/>
        </w:rPr>
        <w:t>. Dz. U. z 201</w:t>
      </w:r>
      <w:r w:rsidR="00E01B67" w:rsidRPr="00E01B67">
        <w:rPr>
          <w:rFonts w:cs="Arial"/>
          <w:sz w:val="20"/>
        </w:rPr>
        <w:t>9</w:t>
      </w:r>
      <w:r w:rsidRPr="00E01B67">
        <w:rPr>
          <w:rFonts w:cs="Arial"/>
          <w:sz w:val="20"/>
        </w:rPr>
        <w:t xml:space="preserve">, poz. </w:t>
      </w:r>
      <w:r w:rsidR="00E01B67" w:rsidRPr="00E01B67">
        <w:rPr>
          <w:rFonts w:cs="Arial"/>
          <w:sz w:val="20"/>
        </w:rPr>
        <w:t>1045</w:t>
      </w:r>
      <w:r w:rsidRPr="00E01B67">
        <w:rPr>
          <w:rFonts w:cs="Arial"/>
          <w:sz w:val="20"/>
        </w:rPr>
        <w:t xml:space="preserve">). </w:t>
      </w:r>
    </w:p>
    <w:p w:rsidR="00FD5932" w:rsidRPr="0014291D" w:rsidRDefault="00FD5932" w:rsidP="00FD5932">
      <w:pPr>
        <w:pStyle w:val="Tytu"/>
        <w:jc w:val="left"/>
        <w:rPr>
          <w:rFonts w:cs="Arial"/>
          <w:sz w:val="20"/>
        </w:rPr>
      </w:pPr>
    </w:p>
    <w:p w:rsidR="00FD5932" w:rsidRPr="0014291D" w:rsidRDefault="00FD5932" w:rsidP="00FD5932">
      <w:pPr>
        <w:pStyle w:val="Tytu"/>
        <w:jc w:val="left"/>
        <w:rPr>
          <w:rFonts w:cs="Arial"/>
          <w:sz w:val="20"/>
        </w:rPr>
      </w:pPr>
    </w:p>
    <w:p w:rsidR="00FD5932" w:rsidRPr="0014291D" w:rsidRDefault="00FD5932" w:rsidP="00FD5932">
      <w:pPr>
        <w:pStyle w:val="Tytu"/>
        <w:rPr>
          <w:rFonts w:cs="Arial"/>
          <w:b/>
          <w:sz w:val="20"/>
        </w:rPr>
      </w:pPr>
      <w:r w:rsidRPr="0014291D">
        <w:rPr>
          <w:rFonts w:cs="Arial"/>
          <w:b/>
          <w:sz w:val="20"/>
        </w:rPr>
        <w:t xml:space="preserve">Sejmik Województwa Zachodniopomorskiego uchwala, </w:t>
      </w:r>
      <w:r w:rsidRPr="0014291D">
        <w:rPr>
          <w:rFonts w:cs="Arial"/>
          <w:b/>
          <w:bCs/>
          <w:sz w:val="20"/>
        </w:rPr>
        <w:t>co następuje:</w:t>
      </w:r>
    </w:p>
    <w:p w:rsidR="00FD5932" w:rsidRPr="0014291D" w:rsidRDefault="00FD5932" w:rsidP="00FD5932">
      <w:pPr>
        <w:pStyle w:val="Tytu"/>
        <w:jc w:val="left"/>
        <w:rPr>
          <w:rFonts w:cs="Arial"/>
          <w:sz w:val="20"/>
        </w:rPr>
      </w:pPr>
    </w:p>
    <w:p w:rsidR="00FD5932" w:rsidRPr="0014291D" w:rsidRDefault="00FD5932" w:rsidP="00FD5932">
      <w:pPr>
        <w:pStyle w:val="Tytu"/>
        <w:rPr>
          <w:rFonts w:cs="Arial"/>
          <w:b/>
          <w:bCs/>
          <w:sz w:val="20"/>
        </w:rPr>
      </w:pPr>
      <w:r w:rsidRPr="0014291D">
        <w:rPr>
          <w:rFonts w:cs="Arial"/>
          <w:b/>
          <w:bCs/>
          <w:sz w:val="20"/>
        </w:rPr>
        <w:t>§ 1</w:t>
      </w:r>
      <w:bookmarkStart w:id="0" w:name="_GoBack"/>
      <w:bookmarkEnd w:id="0"/>
    </w:p>
    <w:p w:rsidR="00FD5932" w:rsidRPr="0014291D" w:rsidRDefault="00FD5932" w:rsidP="00FD5932">
      <w:pPr>
        <w:pStyle w:val="Tytu"/>
        <w:jc w:val="both"/>
        <w:rPr>
          <w:rFonts w:cs="Arial"/>
          <w:sz w:val="20"/>
        </w:rPr>
      </w:pPr>
    </w:p>
    <w:p w:rsidR="00A73E2F" w:rsidRDefault="00A73E2F" w:rsidP="00E32CDC">
      <w:pPr>
        <w:pStyle w:val="Tytu"/>
        <w:numPr>
          <w:ilvl w:val="0"/>
          <w:numId w:val="22"/>
        </w:numPr>
        <w:tabs>
          <w:tab w:val="left" w:pos="284"/>
          <w:tab w:val="left" w:pos="851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Nadaje się </w:t>
      </w:r>
      <w:r w:rsidR="004669B9">
        <w:rPr>
          <w:sz w:val="20"/>
        </w:rPr>
        <w:t>s</w:t>
      </w:r>
      <w:r>
        <w:rPr>
          <w:sz w:val="20"/>
        </w:rPr>
        <w:t>tatut</w:t>
      </w:r>
      <w:r w:rsidR="00FD5932" w:rsidRPr="00F62933">
        <w:rPr>
          <w:sz w:val="20"/>
        </w:rPr>
        <w:t xml:space="preserve"> Centrum </w:t>
      </w:r>
      <w:r w:rsidR="00B45D50">
        <w:rPr>
          <w:sz w:val="20"/>
        </w:rPr>
        <w:t>Edukacji</w:t>
      </w:r>
      <w:r w:rsidR="00FD5932" w:rsidRPr="00F62933">
        <w:rPr>
          <w:sz w:val="20"/>
        </w:rPr>
        <w:t xml:space="preserve"> Nauczycieli w </w:t>
      </w:r>
      <w:r w:rsidR="00B45D50">
        <w:rPr>
          <w:sz w:val="20"/>
        </w:rPr>
        <w:t>Koszalinie</w:t>
      </w:r>
      <w:r>
        <w:rPr>
          <w:sz w:val="20"/>
        </w:rPr>
        <w:t>.</w:t>
      </w:r>
    </w:p>
    <w:p w:rsidR="00EF4F46" w:rsidRPr="00A770A9" w:rsidRDefault="005E7A85" w:rsidP="00E32CDC">
      <w:pPr>
        <w:pStyle w:val="Tekstpodstawowywcity3"/>
        <w:numPr>
          <w:ilvl w:val="0"/>
          <w:numId w:val="22"/>
        </w:numPr>
        <w:tabs>
          <w:tab w:val="clear" w:pos="748"/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F4F46">
        <w:rPr>
          <w:rFonts w:ascii="Arial" w:hAnsi="Arial" w:cs="Arial"/>
          <w:sz w:val="20"/>
          <w:szCs w:val="20"/>
        </w:rPr>
        <w:t>tatutu</w:t>
      </w:r>
      <w:r w:rsidR="00EF4F46" w:rsidRPr="003E6F87">
        <w:rPr>
          <w:rFonts w:ascii="Arial" w:hAnsi="Arial" w:cs="Arial"/>
          <w:sz w:val="20"/>
          <w:szCs w:val="20"/>
        </w:rPr>
        <w:t>,</w:t>
      </w:r>
      <w:r w:rsidR="00E32CDC">
        <w:rPr>
          <w:rFonts w:ascii="Arial" w:hAnsi="Arial" w:cs="Arial"/>
          <w:sz w:val="20"/>
          <w:szCs w:val="20"/>
        </w:rPr>
        <w:t xml:space="preserve"> o którym mowa w ust</w:t>
      </w:r>
      <w:r w:rsidR="00FC7326">
        <w:rPr>
          <w:rFonts w:ascii="Arial" w:hAnsi="Arial" w:cs="Arial"/>
          <w:sz w:val="20"/>
          <w:szCs w:val="20"/>
        </w:rPr>
        <w:t>.</w:t>
      </w:r>
      <w:r w:rsidR="00E32CDC">
        <w:rPr>
          <w:rFonts w:ascii="Arial" w:hAnsi="Arial" w:cs="Arial"/>
          <w:sz w:val="20"/>
          <w:szCs w:val="20"/>
        </w:rPr>
        <w:t xml:space="preserve"> 1, stanowi </w:t>
      </w:r>
      <w:r w:rsidR="00EF4F46">
        <w:rPr>
          <w:rFonts w:ascii="Arial" w:hAnsi="Arial" w:cs="Arial"/>
          <w:sz w:val="20"/>
          <w:szCs w:val="20"/>
        </w:rPr>
        <w:t>załącznik do niniejszej uchwały.</w:t>
      </w:r>
    </w:p>
    <w:p w:rsidR="00A73E2F" w:rsidRDefault="00A73E2F" w:rsidP="00FD5932">
      <w:pPr>
        <w:pStyle w:val="Tytu"/>
        <w:jc w:val="both"/>
        <w:rPr>
          <w:sz w:val="20"/>
        </w:rPr>
      </w:pPr>
    </w:p>
    <w:p w:rsidR="00A73E2F" w:rsidRDefault="00A73E2F" w:rsidP="00FD5932">
      <w:pPr>
        <w:pStyle w:val="Tytu"/>
        <w:jc w:val="both"/>
        <w:rPr>
          <w:sz w:val="20"/>
        </w:rPr>
      </w:pPr>
    </w:p>
    <w:p w:rsidR="00FD5932" w:rsidRPr="0027099A" w:rsidRDefault="00FD5932" w:rsidP="00A73E2F">
      <w:pPr>
        <w:jc w:val="center"/>
        <w:rPr>
          <w:rFonts w:ascii="Arial" w:hAnsi="Arial" w:cs="Arial"/>
          <w:b/>
          <w:bCs/>
          <w:sz w:val="20"/>
        </w:rPr>
      </w:pPr>
      <w:r w:rsidRPr="0027099A">
        <w:rPr>
          <w:rFonts w:ascii="Arial" w:hAnsi="Arial" w:cs="Arial"/>
          <w:b/>
          <w:bCs/>
          <w:sz w:val="20"/>
        </w:rPr>
        <w:t>§ 2</w:t>
      </w:r>
    </w:p>
    <w:p w:rsidR="00FD5932" w:rsidRDefault="00FD5932" w:rsidP="00EF4F46">
      <w:pPr>
        <w:rPr>
          <w:rFonts w:ascii="Arial" w:hAnsi="Arial" w:cs="Arial"/>
          <w:b/>
          <w:sz w:val="20"/>
          <w:szCs w:val="20"/>
        </w:rPr>
      </w:pPr>
    </w:p>
    <w:p w:rsidR="00F91D80" w:rsidRDefault="00F91D80" w:rsidP="00FD5932">
      <w:pPr>
        <w:jc w:val="center"/>
        <w:rPr>
          <w:rFonts w:ascii="Arial" w:hAnsi="Arial" w:cs="Arial"/>
          <w:b/>
          <w:sz w:val="20"/>
          <w:szCs w:val="20"/>
        </w:rPr>
      </w:pPr>
    </w:p>
    <w:p w:rsidR="00F91D80" w:rsidRPr="00F91D80" w:rsidRDefault="007E2E48" w:rsidP="00F91D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Traci moc Uchwała</w:t>
      </w:r>
      <w:r w:rsidR="00F91D80">
        <w:rPr>
          <w:rFonts w:ascii="Arial" w:hAnsi="Arial" w:cs="Arial"/>
          <w:bCs/>
          <w:sz w:val="20"/>
          <w:szCs w:val="20"/>
        </w:rPr>
        <w:t xml:space="preserve"> </w:t>
      </w:r>
      <w:r w:rsidR="00F91D80" w:rsidRPr="004669B9">
        <w:rPr>
          <w:rFonts w:ascii="Arial" w:hAnsi="Arial" w:cs="Arial"/>
          <w:bCs/>
          <w:sz w:val="20"/>
          <w:szCs w:val="20"/>
        </w:rPr>
        <w:t>Nr X</w:t>
      </w:r>
      <w:r w:rsidR="004669B9" w:rsidRPr="004669B9">
        <w:rPr>
          <w:rFonts w:ascii="Arial" w:hAnsi="Arial" w:cs="Arial"/>
          <w:bCs/>
          <w:sz w:val="20"/>
          <w:szCs w:val="20"/>
        </w:rPr>
        <w:t>X</w:t>
      </w:r>
      <w:r w:rsidR="00F91D80" w:rsidRPr="004669B9">
        <w:rPr>
          <w:rFonts w:ascii="Arial" w:hAnsi="Arial" w:cs="Arial"/>
          <w:bCs/>
          <w:sz w:val="20"/>
          <w:szCs w:val="20"/>
        </w:rPr>
        <w:t>/</w:t>
      </w:r>
      <w:r w:rsidR="004669B9" w:rsidRPr="004669B9">
        <w:rPr>
          <w:rFonts w:ascii="Arial" w:hAnsi="Arial" w:cs="Arial"/>
          <w:bCs/>
          <w:sz w:val="20"/>
          <w:szCs w:val="20"/>
        </w:rPr>
        <w:t>119</w:t>
      </w:r>
      <w:r w:rsidR="00F91D80" w:rsidRPr="004669B9">
        <w:rPr>
          <w:rFonts w:ascii="Arial" w:hAnsi="Arial" w:cs="Arial"/>
          <w:bCs/>
          <w:sz w:val="20"/>
          <w:szCs w:val="20"/>
        </w:rPr>
        <w:t>/1</w:t>
      </w:r>
      <w:r w:rsidR="004669B9" w:rsidRPr="004669B9">
        <w:rPr>
          <w:rFonts w:ascii="Arial" w:hAnsi="Arial" w:cs="Arial"/>
          <w:bCs/>
          <w:sz w:val="20"/>
          <w:szCs w:val="20"/>
        </w:rPr>
        <w:t>1</w:t>
      </w:r>
      <w:r w:rsidR="00F91D80" w:rsidRPr="004669B9">
        <w:rPr>
          <w:rFonts w:ascii="Arial" w:hAnsi="Arial" w:cs="Arial"/>
          <w:bCs/>
          <w:sz w:val="20"/>
          <w:szCs w:val="20"/>
        </w:rPr>
        <w:t xml:space="preserve"> Sejmiku Województwa Zachodniopomorskiego z dnia 1</w:t>
      </w:r>
      <w:r w:rsidR="004669B9" w:rsidRPr="004669B9">
        <w:rPr>
          <w:rFonts w:ascii="Arial" w:hAnsi="Arial" w:cs="Arial"/>
          <w:bCs/>
          <w:sz w:val="20"/>
          <w:szCs w:val="20"/>
        </w:rPr>
        <w:t>5</w:t>
      </w:r>
      <w:r w:rsidR="00F91D80" w:rsidRPr="004669B9">
        <w:rPr>
          <w:rFonts w:ascii="Arial" w:hAnsi="Arial" w:cs="Arial"/>
          <w:bCs/>
          <w:sz w:val="20"/>
          <w:szCs w:val="20"/>
        </w:rPr>
        <w:t xml:space="preserve"> l</w:t>
      </w:r>
      <w:r w:rsidR="004669B9" w:rsidRPr="004669B9">
        <w:rPr>
          <w:rFonts w:ascii="Arial" w:hAnsi="Arial" w:cs="Arial"/>
          <w:bCs/>
          <w:sz w:val="20"/>
          <w:szCs w:val="20"/>
        </w:rPr>
        <w:t>istopada</w:t>
      </w:r>
      <w:r w:rsidR="00F91D80" w:rsidRPr="004669B9">
        <w:rPr>
          <w:rFonts w:ascii="Arial" w:hAnsi="Arial" w:cs="Arial"/>
          <w:bCs/>
          <w:sz w:val="20"/>
          <w:szCs w:val="20"/>
        </w:rPr>
        <w:t xml:space="preserve"> 201</w:t>
      </w:r>
      <w:r w:rsidR="004669B9" w:rsidRPr="004669B9">
        <w:rPr>
          <w:rFonts w:ascii="Arial" w:hAnsi="Arial" w:cs="Arial"/>
          <w:bCs/>
          <w:sz w:val="20"/>
          <w:szCs w:val="20"/>
        </w:rPr>
        <w:t>1</w:t>
      </w:r>
      <w:r w:rsidR="00F91D80" w:rsidRPr="004669B9">
        <w:rPr>
          <w:rFonts w:ascii="Arial" w:hAnsi="Arial" w:cs="Arial"/>
          <w:bCs/>
          <w:sz w:val="20"/>
          <w:szCs w:val="20"/>
        </w:rPr>
        <w:t xml:space="preserve"> r. w sprawie </w:t>
      </w:r>
      <w:r w:rsidR="004669B9" w:rsidRPr="004669B9">
        <w:rPr>
          <w:rFonts w:ascii="Arial" w:hAnsi="Arial" w:cs="Arial"/>
          <w:bCs/>
          <w:sz w:val="20"/>
          <w:szCs w:val="20"/>
        </w:rPr>
        <w:t>nadania nowego</w:t>
      </w:r>
      <w:r w:rsidR="00F91D80" w:rsidRPr="004669B9">
        <w:rPr>
          <w:rFonts w:ascii="Arial" w:hAnsi="Arial" w:cs="Arial"/>
          <w:bCs/>
          <w:sz w:val="20"/>
          <w:szCs w:val="20"/>
        </w:rPr>
        <w:t xml:space="preserve"> statutu</w:t>
      </w:r>
      <w:r w:rsidR="00F91D80" w:rsidRPr="00F91D80">
        <w:rPr>
          <w:rFonts w:ascii="Arial" w:hAnsi="Arial" w:cs="Arial"/>
          <w:bCs/>
          <w:sz w:val="20"/>
          <w:szCs w:val="20"/>
        </w:rPr>
        <w:t xml:space="preserve"> Centrum </w:t>
      </w:r>
      <w:r w:rsidR="004669B9">
        <w:rPr>
          <w:rFonts w:ascii="Arial" w:hAnsi="Arial" w:cs="Arial"/>
          <w:bCs/>
          <w:sz w:val="20"/>
          <w:szCs w:val="20"/>
        </w:rPr>
        <w:t>Edukacji Nauczycieli w Koszalinie</w:t>
      </w:r>
      <w:r w:rsidR="00F91D80" w:rsidRPr="00F91D80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(zmieniona uchwałą z 2012 r. </w:t>
      </w:r>
      <w:r w:rsidR="005E7A85">
        <w:rPr>
          <w:rFonts w:ascii="Arial" w:hAnsi="Arial" w:cs="Arial"/>
          <w:bCs/>
          <w:sz w:val="20"/>
          <w:szCs w:val="20"/>
        </w:rPr>
        <w:t xml:space="preserve"> Nr XV/202/12</w:t>
      </w:r>
      <w:r w:rsidR="005E7A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oraz z 2013 r. </w:t>
      </w:r>
      <w:r w:rsidR="005E7A85">
        <w:rPr>
          <w:rFonts w:ascii="Arial" w:hAnsi="Arial" w:cs="Arial"/>
          <w:bCs/>
          <w:sz w:val="20"/>
          <w:szCs w:val="20"/>
        </w:rPr>
        <w:t xml:space="preserve">Nr </w:t>
      </w:r>
      <w:r w:rsidR="005E7A85">
        <w:rPr>
          <w:rFonts w:ascii="Arial" w:hAnsi="Arial" w:cs="Arial"/>
          <w:bCs/>
          <w:sz w:val="20"/>
        </w:rPr>
        <w:t>XV/295/13</w:t>
      </w:r>
      <w:r>
        <w:rPr>
          <w:rFonts w:ascii="Arial" w:hAnsi="Arial" w:cs="Arial"/>
          <w:bCs/>
          <w:sz w:val="20"/>
        </w:rPr>
        <w:t>).</w:t>
      </w:r>
      <w:r w:rsidR="005E7A85">
        <w:rPr>
          <w:rFonts w:ascii="Arial" w:hAnsi="Arial" w:cs="Arial"/>
          <w:bCs/>
          <w:sz w:val="20"/>
        </w:rPr>
        <w:t xml:space="preserve"> </w:t>
      </w:r>
    </w:p>
    <w:p w:rsidR="00F91D80" w:rsidRPr="0014291D" w:rsidRDefault="00F91D80" w:rsidP="00FD5932">
      <w:pPr>
        <w:jc w:val="center"/>
        <w:rPr>
          <w:rFonts w:ascii="Arial" w:hAnsi="Arial" w:cs="Arial"/>
          <w:b/>
          <w:sz w:val="20"/>
          <w:szCs w:val="20"/>
        </w:rPr>
      </w:pPr>
    </w:p>
    <w:p w:rsidR="00FD5932" w:rsidRPr="00F91D80" w:rsidRDefault="00F91D80" w:rsidP="00F91D80">
      <w:pPr>
        <w:pStyle w:val="Tytu"/>
        <w:rPr>
          <w:rFonts w:cs="Arial"/>
          <w:b/>
          <w:sz w:val="20"/>
        </w:rPr>
      </w:pPr>
      <w:r w:rsidRPr="00F91D80">
        <w:rPr>
          <w:rFonts w:cs="Arial"/>
          <w:b/>
          <w:sz w:val="20"/>
        </w:rPr>
        <w:t xml:space="preserve">§ </w:t>
      </w:r>
      <w:r w:rsidR="00C24B45">
        <w:rPr>
          <w:rFonts w:cs="Arial"/>
          <w:b/>
          <w:sz w:val="20"/>
        </w:rPr>
        <w:t>3</w:t>
      </w:r>
    </w:p>
    <w:p w:rsidR="00F91D80" w:rsidRPr="0014291D" w:rsidRDefault="00F91D80" w:rsidP="00FD5932">
      <w:pPr>
        <w:pStyle w:val="Tytu"/>
        <w:jc w:val="left"/>
        <w:rPr>
          <w:rFonts w:cs="Arial"/>
          <w:sz w:val="20"/>
        </w:rPr>
      </w:pPr>
    </w:p>
    <w:p w:rsidR="00FD5932" w:rsidRPr="0014291D" w:rsidRDefault="00FD5932" w:rsidP="00FD5932">
      <w:pPr>
        <w:rPr>
          <w:rFonts w:ascii="Arial" w:hAnsi="Arial" w:cs="Arial"/>
          <w:sz w:val="20"/>
          <w:szCs w:val="20"/>
        </w:rPr>
      </w:pPr>
      <w:r w:rsidRPr="0014291D">
        <w:rPr>
          <w:rFonts w:ascii="Arial" w:hAnsi="Arial" w:cs="Arial"/>
          <w:sz w:val="20"/>
          <w:szCs w:val="20"/>
        </w:rPr>
        <w:t xml:space="preserve">Wykonanie uchwały powierza się Zarządowi Województwa Zachodniopomorskiego. </w:t>
      </w:r>
    </w:p>
    <w:p w:rsidR="00FD5932" w:rsidRPr="0014291D" w:rsidRDefault="00FD5932" w:rsidP="00FD5932">
      <w:pPr>
        <w:rPr>
          <w:rFonts w:ascii="Arial" w:hAnsi="Arial" w:cs="Arial"/>
          <w:sz w:val="20"/>
          <w:szCs w:val="20"/>
        </w:rPr>
      </w:pPr>
    </w:p>
    <w:p w:rsidR="00FD5932" w:rsidRPr="006B7B91" w:rsidRDefault="00F91D80" w:rsidP="00FD593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</w:t>
      </w:r>
      <w:r w:rsidR="00C24B45">
        <w:rPr>
          <w:rFonts w:ascii="Arial" w:hAnsi="Arial" w:cs="Arial"/>
          <w:b/>
          <w:sz w:val="20"/>
          <w:szCs w:val="20"/>
        </w:rPr>
        <w:t>4</w:t>
      </w:r>
    </w:p>
    <w:p w:rsidR="00FD5932" w:rsidRPr="00033618" w:rsidRDefault="00FD5932" w:rsidP="00FD5932">
      <w:pPr>
        <w:rPr>
          <w:rFonts w:ascii="Arial" w:hAnsi="Arial" w:cs="Arial"/>
          <w:sz w:val="20"/>
          <w:szCs w:val="20"/>
        </w:rPr>
      </w:pPr>
      <w:r w:rsidRPr="0014291D">
        <w:rPr>
          <w:rFonts w:ascii="Arial" w:hAnsi="Arial" w:cs="Arial"/>
          <w:sz w:val="20"/>
          <w:szCs w:val="20"/>
        </w:rPr>
        <w:t>Uchwała wchodzi w życie z dniem podjęcia.</w:t>
      </w:r>
    </w:p>
    <w:p w:rsidR="00FD5932" w:rsidRDefault="00FD5932" w:rsidP="00FD5932"/>
    <w:p w:rsidR="00FD5932" w:rsidRDefault="00FD5932" w:rsidP="00FD5932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A80EE7" w:rsidRDefault="00A80EE7" w:rsidP="00FD5932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A80EE7" w:rsidRDefault="00A80EE7" w:rsidP="00FD5932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A80EE7" w:rsidRDefault="00A80EE7" w:rsidP="00FD5932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A80EE7" w:rsidRDefault="00A80EE7" w:rsidP="00FD5932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A80EE7" w:rsidRDefault="00A80EE7" w:rsidP="00FD5932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A80EE7" w:rsidRDefault="00A80EE7" w:rsidP="00FD5932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A80EE7" w:rsidRDefault="00A80EE7" w:rsidP="00FD5932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A80EE7" w:rsidRDefault="00A80EE7" w:rsidP="00FD5932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A80EE7" w:rsidRDefault="00A80EE7" w:rsidP="00FD5932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A80EE7" w:rsidRDefault="00A80EE7" w:rsidP="00FD5932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A80EE7" w:rsidRDefault="00A80EE7" w:rsidP="00FD5932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5E6E5E" w:rsidRDefault="005E6E5E" w:rsidP="00337CC4">
      <w:pPr>
        <w:pStyle w:val="Tekstpodstawowywcity3"/>
        <w:ind w:left="0"/>
        <w:rPr>
          <w:rFonts w:ascii="Arial" w:hAnsi="Arial" w:cs="Arial"/>
          <w:b/>
          <w:sz w:val="20"/>
          <w:szCs w:val="20"/>
        </w:rPr>
      </w:pPr>
    </w:p>
    <w:p w:rsidR="00A80EE7" w:rsidRDefault="00A80EE7" w:rsidP="00FD5932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A80EE7" w:rsidRDefault="00A80EE7" w:rsidP="00FD5932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A80EE7" w:rsidRDefault="00A80EE7" w:rsidP="00FD5932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3423B6" w:rsidRDefault="003423B6"/>
    <w:sectPr w:rsidR="003423B6" w:rsidSect="0003361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4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E"/>
    <w:multiLevelType w:val="singleLevel"/>
    <w:tmpl w:val="881E6A52"/>
    <w:name w:val="WW8Num14"/>
    <w:lvl w:ilvl="0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rFonts w:ascii="Arial" w:eastAsia="Times New Roman" w:hAnsi="Arial" w:cs="Arial" w:hint="default"/>
      </w:rPr>
    </w:lvl>
  </w:abstractNum>
  <w:abstractNum w:abstractNumId="6">
    <w:nsid w:val="086B245E"/>
    <w:multiLevelType w:val="hybridMultilevel"/>
    <w:tmpl w:val="020618D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F53836"/>
    <w:multiLevelType w:val="hybridMultilevel"/>
    <w:tmpl w:val="6EDA3152"/>
    <w:lvl w:ilvl="0" w:tplc="0415000F">
      <w:start w:val="1"/>
      <w:numFmt w:val="decimal"/>
      <w:lvlText w:val="%1."/>
      <w:lvlJc w:val="left"/>
      <w:pPr>
        <w:ind w:left="705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>
    <w:nsid w:val="182B54D8"/>
    <w:multiLevelType w:val="hybridMultilevel"/>
    <w:tmpl w:val="7376F88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8CC95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1FCF82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FC293F"/>
    <w:multiLevelType w:val="hybridMultilevel"/>
    <w:tmpl w:val="17046FDA"/>
    <w:lvl w:ilvl="0" w:tplc="4B545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4A7084"/>
    <w:multiLevelType w:val="singleLevel"/>
    <w:tmpl w:val="ED92AFAE"/>
    <w:lvl w:ilvl="0">
      <w:start w:val="1"/>
      <w:numFmt w:val="decimal"/>
      <w:lvlText w:val="%1)"/>
      <w:legacy w:legacy="1" w:legacySpace="0" w:legacyIndent="346"/>
      <w:lvlJc w:val="left"/>
      <w:rPr>
        <w:rFonts w:ascii="Arial" w:hAnsi="Arial" w:cs="Arial" w:hint="default"/>
        <w:b w:val="0"/>
        <w:i w:val="0"/>
      </w:rPr>
    </w:lvl>
  </w:abstractNum>
  <w:abstractNum w:abstractNumId="11">
    <w:nsid w:val="417E3869"/>
    <w:multiLevelType w:val="hybridMultilevel"/>
    <w:tmpl w:val="B77218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24243B"/>
    <w:multiLevelType w:val="hybridMultilevel"/>
    <w:tmpl w:val="2B3C2B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EF09C7"/>
    <w:multiLevelType w:val="hybridMultilevel"/>
    <w:tmpl w:val="943E819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4C5D5F32"/>
    <w:multiLevelType w:val="hybridMultilevel"/>
    <w:tmpl w:val="5C06EDE8"/>
    <w:lvl w:ilvl="0" w:tplc="6B3C60B8">
      <w:start w:val="1"/>
      <w:numFmt w:val="decimal"/>
      <w:lvlText w:val="%1."/>
      <w:lvlJc w:val="left"/>
      <w:pPr>
        <w:ind w:left="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>
    <w:nsid w:val="571508B8"/>
    <w:multiLevelType w:val="hybridMultilevel"/>
    <w:tmpl w:val="4446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EF6AB2"/>
    <w:multiLevelType w:val="hybridMultilevel"/>
    <w:tmpl w:val="DC96DEE0"/>
    <w:lvl w:ilvl="0" w:tplc="4B54596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69390EC0"/>
    <w:multiLevelType w:val="hybridMultilevel"/>
    <w:tmpl w:val="1662EEE4"/>
    <w:lvl w:ilvl="0" w:tplc="ED92AFAE">
      <w:start w:val="1"/>
      <w:numFmt w:val="decimal"/>
      <w:lvlText w:val="%1)"/>
      <w:lvlJc w:val="left"/>
      <w:pPr>
        <w:ind w:left="115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70" w:hanging="360"/>
      </w:pPr>
    </w:lvl>
    <w:lvl w:ilvl="2" w:tplc="0415001B" w:tentative="1">
      <w:start w:val="1"/>
      <w:numFmt w:val="lowerRoman"/>
      <w:lvlText w:val="%3."/>
      <w:lvlJc w:val="right"/>
      <w:pPr>
        <w:ind w:left="2590" w:hanging="180"/>
      </w:pPr>
    </w:lvl>
    <w:lvl w:ilvl="3" w:tplc="0415000F" w:tentative="1">
      <w:start w:val="1"/>
      <w:numFmt w:val="decimal"/>
      <w:lvlText w:val="%4."/>
      <w:lvlJc w:val="left"/>
      <w:pPr>
        <w:ind w:left="3310" w:hanging="360"/>
      </w:pPr>
    </w:lvl>
    <w:lvl w:ilvl="4" w:tplc="04150019" w:tentative="1">
      <w:start w:val="1"/>
      <w:numFmt w:val="lowerLetter"/>
      <w:lvlText w:val="%5."/>
      <w:lvlJc w:val="left"/>
      <w:pPr>
        <w:ind w:left="4030" w:hanging="360"/>
      </w:pPr>
    </w:lvl>
    <w:lvl w:ilvl="5" w:tplc="0415001B" w:tentative="1">
      <w:start w:val="1"/>
      <w:numFmt w:val="lowerRoman"/>
      <w:lvlText w:val="%6."/>
      <w:lvlJc w:val="right"/>
      <w:pPr>
        <w:ind w:left="4750" w:hanging="180"/>
      </w:pPr>
    </w:lvl>
    <w:lvl w:ilvl="6" w:tplc="0415000F" w:tentative="1">
      <w:start w:val="1"/>
      <w:numFmt w:val="decimal"/>
      <w:lvlText w:val="%7."/>
      <w:lvlJc w:val="left"/>
      <w:pPr>
        <w:ind w:left="5470" w:hanging="360"/>
      </w:pPr>
    </w:lvl>
    <w:lvl w:ilvl="7" w:tplc="04150019" w:tentative="1">
      <w:start w:val="1"/>
      <w:numFmt w:val="lowerLetter"/>
      <w:lvlText w:val="%8."/>
      <w:lvlJc w:val="left"/>
      <w:pPr>
        <w:ind w:left="6190" w:hanging="360"/>
      </w:pPr>
    </w:lvl>
    <w:lvl w:ilvl="8" w:tplc="0415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8">
    <w:nsid w:val="6C414230"/>
    <w:multiLevelType w:val="hybridMultilevel"/>
    <w:tmpl w:val="F780A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A2390A"/>
    <w:multiLevelType w:val="hybridMultilevel"/>
    <w:tmpl w:val="36BC3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670E3F"/>
    <w:multiLevelType w:val="hybridMultilevel"/>
    <w:tmpl w:val="B00E79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0"/>
    <w:lvlOverride w:ilvl="0">
      <w:lvl w:ilvl="0">
        <w:start w:val="8"/>
        <w:numFmt w:val="decimal"/>
        <w:lvlText w:val="%1)"/>
        <w:legacy w:legacy="1" w:legacySpace="0" w:legacyIndent="350"/>
        <w:lvlJc w:val="left"/>
        <w:rPr>
          <w:rFonts w:ascii="Arial" w:hAnsi="Arial" w:cs="Arial" w:hint="default"/>
          <w:b w:val="0"/>
        </w:rPr>
      </w:lvl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19"/>
  </w:num>
  <w:num w:numId="7">
    <w:abstractNumId w:val="0"/>
  </w:num>
  <w:num w:numId="8">
    <w:abstractNumId w:val="3"/>
  </w:num>
  <w:num w:numId="9">
    <w:abstractNumId w:val="6"/>
  </w:num>
  <w:num w:numId="10">
    <w:abstractNumId w:val="14"/>
  </w:num>
  <w:num w:numId="11">
    <w:abstractNumId w:val="1"/>
  </w:num>
  <w:num w:numId="12">
    <w:abstractNumId w:val="12"/>
  </w:num>
  <w:num w:numId="13">
    <w:abstractNumId w:val="11"/>
  </w:num>
  <w:num w:numId="14">
    <w:abstractNumId w:val="7"/>
  </w:num>
  <w:num w:numId="15">
    <w:abstractNumId w:val="17"/>
  </w:num>
  <w:num w:numId="16">
    <w:abstractNumId w:val="8"/>
  </w:num>
  <w:num w:numId="17">
    <w:abstractNumId w:val="16"/>
  </w:num>
  <w:num w:numId="18">
    <w:abstractNumId w:val="9"/>
  </w:num>
  <w:num w:numId="19">
    <w:abstractNumId w:val="15"/>
  </w:num>
  <w:num w:numId="20">
    <w:abstractNumId w:val="20"/>
  </w:num>
  <w:num w:numId="21">
    <w:abstractNumId w:val="1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32"/>
    <w:rsid w:val="000625D6"/>
    <w:rsid w:val="00092B66"/>
    <w:rsid w:val="00107392"/>
    <w:rsid w:val="00117551"/>
    <w:rsid w:val="00121C67"/>
    <w:rsid w:val="001471E4"/>
    <w:rsid w:val="0020019F"/>
    <w:rsid w:val="00206220"/>
    <w:rsid w:val="00226235"/>
    <w:rsid w:val="002666E7"/>
    <w:rsid w:val="002E16E0"/>
    <w:rsid w:val="003062D1"/>
    <w:rsid w:val="00337CC4"/>
    <w:rsid w:val="003423B6"/>
    <w:rsid w:val="00350772"/>
    <w:rsid w:val="00355F45"/>
    <w:rsid w:val="003761D1"/>
    <w:rsid w:val="003A14A8"/>
    <w:rsid w:val="004046AC"/>
    <w:rsid w:val="00455D80"/>
    <w:rsid w:val="004669B9"/>
    <w:rsid w:val="005507BE"/>
    <w:rsid w:val="005713D7"/>
    <w:rsid w:val="005C0CB7"/>
    <w:rsid w:val="005D39AE"/>
    <w:rsid w:val="005E6E5E"/>
    <w:rsid w:val="005E7A85"/>
    <w:rsid w:val="00656AE0"/>
    <w:rsid w:val="00702888"/>
    <w:rsid w:val="00741F4A"/>
    <w:rsid w:val="007A1CAB"/>
    <w:rsid w:val="007B0E94"/>
    <w:rsid w:val="007C7ACA"/>
    <w:rsid w:val="007E2E48"/>
    <w:rsid w:val="007E3EDD"/>
    <w:rsid w:val="007F5ACE"/>
    <w:rsid w:val="0081002F"/>
    <w:rsid w:val="00862D7E"/>
    <w:rsid w:val="00875964"/>
    <w:rsid w:val="00A22810"/>
    <w:rsid w:val="00A324AC"/>
    <w:rsid w:val="00A43322"/>
    <w:rsid w:val="00A73E2F"/>
    <w:rsid w:val="00A80EE7"/>
    <w:rsid w:val="00A914B0"/>
    <w:rsid w:val="00AB7153"/>
    <w:rsid w:val="00B45D50"/>
    <w:rsid w:val="00B81F86"/>
    <w:rsid w:val="00C0098C"/>
    <w:rsid w:val="00C20046"/>
    <w:rsid w:val="00C24B45"/>
    <w:rsid w:val="00CC070E"/>
    <w:rsid w:val="00D55EF3"/>
    <w:rsid w:val="00D87E4E"/>
    <w:rsid w:val="00DA5FC4"/>
    <w:rsid w:val="00DB2536"/>
    <w:rsid w:val="00DC4FB9"/>
    <w:rsid w:val="00E01B67"/>
    <w:rsid w:val="00E1673B"/>
    <w:rsid w:val="00E30AE8"/>
    <w:rsid w:val="00E32CDC"/>
    <w:rsid w:val="00EE026A"/>
    <w:rsid w:val="00EF4F46"/>
    <w:rsid w:val="00F04CA2"/>
    <w:rsid w:val="00F91D80"/>
    <w:rsid w:val="00FC7326"/>
    <w:rsid w:val="00FD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D5932"/>
    <w:pPr>
      <w:jc w:val="center"/>
    </w:pPr>
    <w:rPr>
      <w:rFonts w:ascii="Arial" w:hAnsi="Arial"/>
      <w:szCs w:val="20"/>
    </w:rPr>
  </w:style>
  <w:style w:type="character" w:customStyle="1" w:styleId="TytuZnak">
    <w:name w:val="Tytuł Znak"/>
    <w:basedOn w:val="Domylnaczcionkaakapitu"/>
    <w:link w:val="Tytu"/>
    <w:rsid w:val="00FD5932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FD5932"/>
    <w:pPr>
      <w:tabs>
        <w:tab w:val="left" w:pos="748"/>
      </w:tabs>
      <w:ind w:left="748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FD59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FD5932"/>
    <w:pPr>
      <w:widowControl w:val="0"/>
      <w:autoSpaceDE w:val="0"/>
      <w:autoSpaceDN w:val="0"/>
      <w:adjustRightInd w:val="0"/>
      <w:spacing w:line="290" w:lineRule="exact"/>
      <w:jc w:val="both"/>
    </w:pPr>
    <w:rPr>
      <w:rFonts w:ascii="Arial" w:eastAsia="Calibri" w:hAnsi="Arial" w:cs="Arial"/>
    </w:rPr>
  </w:style>
  <w:style w:type="paragraph" w:customStyle="1" w:styleId="Style3">
    <w:name w:val="Style3"/>
    <w:basedOn w:val="Normalny"/>
    <w:rsid w:val="00FD5932"/>
    <w:pPr>
      <w:widowControl w:val="0"/>
      <w:autoSpaceDE w:val="0"/>
      <w:autoSpaceDN w:val="0"/>
      <w:adjustRightInd w:val="0"/>
      <w:spacing w:line="290" w:lineRule="exact"/>
      <w:ind w:hanging="346"/>
      <w:jc w:val="both"/>
    </w:pPr>
    <w:rPr>
      <w:rFonts w:ascii="Arial" w:eastAsia="Calibri" w:hAnsi="Arial" w:cs="Arial"/>
    </w:rPr>
  </w:style>
  <w:style w:type="paragraph" w:customStyle="1" w:styleId="Style4">
    <w:name w:val="Style4"/>
    <w:basedOn w:val="Normalny"/>
    <w:rsid w:val="00FD5932"/>
    <w:pPr>
      <w:widowControl w:val="0"/>
      <w:autoSpaceDE w:val="0"/>
      <w:autoSpaceDN w:val="0"/>
      <w:adjustRightInd w:val="0"/>
      <w:spacing w:line="290" w:lineRule="exact"/>
      <w:ind w:hanging="346"/>
      <w:jc w:val="both"/>
    </w:pPr>
    <w:rPr>
      <w:rFonts w:ascii="Arial" w:eastAsia="Calibri" w:hAnsi="Arial" w:cs="Arial"/>
    </w:rPr>
  </w:style>
  <w:style w:type="paragraph" w:customStyle="1" w:styleId="Style5">
    <w:name w:val="Style5"/>
    <w:basedOn w:val="Normalny"/>
    <w:rsid w:val="00FD5932"/>
    <w:pPr>
      <w:widowControl w:val="0"/>
      <w:autoSpaceDE w:val="0"/>
      <w:autoSpaceDN w:val="0"/>
      <w:adjustRightInd w:val="0"/>
      <w:spacing w:line="293" w:lineRule="exact"/>
      <w:ind w:hanging="346"/>
    </w:pPr>
    <w:rPr>
      <w:rFonts w:ascii="Arial" w:eastAsia="Calibri" w:hAnsi="Arial" w:cs="Arial"/>
    </w:rPr>
  </w:style>
  <w:style w:type="character" w:customStyle="1" w:styleId="FontStyle12">
    <w:name w:val="Font Style12"/>
    <w:rsid w:val="00FD5932"/>
    <w:rPr>
      <w:rFonts w:ascii="Arial" w:hAnsi="Arial"/>
      <w:sz w:val="20"/>
    </w:rPr>
  </w:style>
  <w:style w:type="character" w:customStyle="1" w:styleId="FontStyle13">
    <w:name w:val="Font Style13"/>
    <w:rsid w:val="00FD5932"/>
    <w:rPr>
      <w:rFonts w:ascii="Arial" w:hAnsi="Arial"/>
      <w:b/>
      <w:sz w:val="20"/>
    </w:rPr>
  </w:style>
  <w:style w:type="character" w:customStyle="1" w:styleId="FontStyle14">
    <w:name w:val="Font Style14"/>
    <w:rsid w:val="00FD5932"/>
    <w:rPr>
      <w:rFonts w:ascii="Arial" w:hAnsi="Arial"/>
      <w:i/>
      <w:sz w:val="20"/>
    </w:rPr>
  </w:style>
  <w:style w:type="paragraph" w:styleId="Akapitzlist">
    <w:name w:val="List Paragraph"/>
    <w:basedOn w:val="Normalny"/>
    <w:uiPriority w:val="34"/>
    <w:qFormat/>
    <w:rsid w:val="00A43322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E6E5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E6E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423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uiPriority w:val="12"/>
    <w:qFormat/>
    <w:rsid w:val="003423B6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 w:cs="Arial"/>
      <w:bCs/>
      <w:szCs w:val="20"/>
    </w:rPr>
  </w:style>
  <w:style w:type="character" w:customStyle="1" w:styleId="USTustnpkodeksuZnak">
    <w:name w:val="UST(§) – ust. (§ np. kodeksu) Znak"/>
    <w:link w:val="USTustnpkodeksu"/>
    <w:uiPriority w:val="12"/>
    <w:rsid w:val="003423B6"/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citation-line">
    <w:name w:val="citation-line"/>
    <w:rsid w:val="003423B6"/>
  </w:style>
  <w:style w:type="character" w:styleId="Numerstrony">
    <w:name w:val="page number"/>
    <w:basedOn w:val="Domylnaczcionkaakapitu"/>
    <w:rsid w:val="005713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D5932"/>
    <w:pPr>
      <w:jc w:val="center"/>
    </w:pPr>
    <w:rPr>
      <w:rFonts w:ascii="Arial" w:hAnsi="Arial"/>
      <w:szCs w:val="20"/>
    </w:rPr>
  </w:style>
  <w:style w:type="character" w:customStyle="1" w:styleId="TytuZnak">
    <w:name w:val="Tytuł Znak"/>
    <w:basedOn w:val="Domylnaczcionkaakapitu"/>
    <w:link w:val="Tytu"/>
    <w:rsid w:val="00FD5932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FD5932"/>
    <w:pPr>
      <w:tabs>
        <w:tab w:val="left" w:pos="748"/>
      </w:tabs>
      <w:ind w:left="748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FD59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FD5932"/>
    <w:pPr>
      <w:widowControl w:val="0"/>
      <w:autoSpaceDE w:val="0"/>
      <w:autoSpaceDN w:val="0"/>
      <w:adjustRightInd w:val="0"/>
      <w:spacing w:line="290" w:lineRule="exact"/>
      <w:jc w:val="both"/>
    </w:pPr>
    <w:rPr>
      <w:rFonts w:ascii="Arial" w:eastAsia="Calibri" w:hAnsi="Arial" w:cs="Arial"/>
    </w:rPr>
  </w:style>
  <w:style w:type="paragraph" w:customStyle="1" w:styleId="Style3">
    <w:name w:val="Style3"/>
    <w:basedOn w:val="Normalny"/>
    <w:rsid w:val="00FD5932"/>
    <w:pPr>
      <w:widowControl w:val="0"/>
      <w:autoSpaceDE w:val="0"/>
      <w:autoSpaceDN w:val="0"/>
      <w:adjustRightInd w:val="0"/>
      <w:spacing w:line="290" w:lineRule="exact"/>
      <w:ind w:hanging="346"/>
      <w:jc w:val="both"/>
    </w:pPr>
    <w:rPr>
      <w:rFonts w:ascii="Arial" w:eastAsia="Calibri" w:hAnsi="Arial" w:cs="Arial"/>
    </w:rPr>
  </w:style>
  <w:style w:type="paragraph" w:customStyle="1" w:styleId="Style4">
    <w:name w:val="Style4"/>
    <w:basedOn w:val="Normalny"/>
    <w:rsid w:val="00FD5932"/>
    <w:pPr>
      <w:widowControl w:val="0"/>
      <w:autoSpaceDE w:val="0"/>
      <w:autoSpaceDN w:val="0"/>
      <w:adjustRightInd w:val="0"/>
      <w:spacing w:line="290" w:lineRule="exact"/>
      <w:ind w:hanging="346"/>
      <w:jc w:val="both"/>
    </w:pPr>
    <w:rPr>
      <w:rFonts w:ascii="Arial" w:eastAsia="Calibri" w:hAnsi="Arial" w:cs="Arial"/>
    </w:rPr>
  </w:style>
  <w:style w:type="paragraph" w:customStyle="1" w:styleId="Style5">
    <w:name w:val="Style5"/>
    <w:basedOn w:val="Normalny"/>
    <w:rsid w:val="00FD5932"/>
    <w:pPr>
      <w:widowControl w:val="0"/>
      <w:autoSpaceDE w:val="0"/>
      <w:autoSpaceDN w:val="0"/>
      <w:adjustRightInd w:val="0"/>
      <w:spacing w:line="293" w:lineRule="exact"/>
      <w:ind w:hanging="346"/>
    </w:pPr>
    <w:rPr>
      <w:rFonts w:ascii="Arial" w:eastAsia="Calibri" w:hAnsi="Arial" w:cs="Arial"/>
    </w:rPr>
  </w:style>
  <w:style w:type="character" w:customStyle="1" w:styleId="FontStyle12">
    <w:name w:val="Font Style12"/>
    <w:rsid w:val="00FD5932"/>
    <w:rPr>
      <w:rFonts w:ascii="Arial" w:hAnsi="Arial"/>
      <w:sz w:val="20"/>
    </w:rPr>
  </w:style>
  <w:style w:type="character" w:customStyle="1" w:styleId="FontStyle13">
    <w:name w:val="Font Style13"/>
    <w:rsid w:val="00FD5932"/>
    <w:rPr>
      <w:rFonts w:ascii="Arial" w:hAnsi="Arial"/>
      <w:b/>
      <w:sz w:val="20"/>
    </w:rPr>
  </w:style>
  <w:style w:type="character" w:customStyle="1" w:styleId="FontStyle14">
    <w:name w:val="Font Style14"/>
    <w:rsid w:val="00FD5932"/>
    <w:rPr>
      <w:rFonts w:ascii="Arial" w:hAnsi="Arial"/>
      <w:i/>
      <w:sz w:val="20"/>
    </w:rPr>
  </w:style>
  <w:style w:type="paragraph" w:styleId="Akapitzlist">
    <w:name w:val="List Paragraph"/>
    <w:basedOn w:val="Normalny"/>
    <w:uiPriority w:val="34"/>
    <w:qFormat/>
    <w:rsid w:val="00A43322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E6E5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E6E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423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uiPriority w:val="12"/>
    <w:qFormat/>
    <w:rsid w:val="003423B6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 w:cs="Arial"/>
      <w:bCs/>
      <w:szCs w:val="20"/>
    </w:rPr>
  </w:style>
  <w:style w:type="character" w:customStyle="1" w:styleId="USTustnpkodeksuZnak">
    <w:name w:val="UST(§) – ust. (§ np. kodeksu) Znak"/>
    <w:link w:val="USTustnpkodeksu"/>
    <w:uiPriority w:val="12"/>
    <w:rsid w:val="003423B6"/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citation-line">
    <w:name w:val="citation-line"/>
    <w:rsid w:val="003423B6"/>
  </w:style>
  <w:style w:type="character" w:styleId="Numerstrony">
    <w:name w:val="page number"/>
    <w:basedOn w:val="Domylnaczcionkaakapitu"/>
    <w:rsid w:val="00571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Teresa Lassota</cp:lastModifiedBy>
  <cp:revision>55</cp:revision>
  <cp:lastPrinted>2015-07-09T08:26:00Z</cp:lastPrinted>
  <dcterms:created xsi:type="dcterms:W3CDTF">2019-10-02T06:54:00Z</dcterms:created>
  <dcterms:modified xsi:type="dcterms:W3CDTF">2020-03-05T10:50:00Z</dcterms:modified>
</cp:coreProperties>
</file>