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84" w:rsidRPr="00D97AAD" w:rsidRDefault="00CD6284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  <w:r>
        <w:rPr>
          <w:rFonts w:ascii="Calibri" w:hAnsi="Calibri"/>
          <w:b/>
          <w:bCs/>
          <w:color w:val="auto"/>
        </w:rPr>
        <w:t>do ogłoszenia</w:t>
      </w:r>
    </w:p>
    <w:p w:rsidR="00CD6284" w:rsidRPr="00B01A54" w:rsidRDefault="00CD6284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CD6284" w:rsidRPr="00D97AAD" w:rsidRDefault="00CD6284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CD6284" w:rsidRPr="00D97AAD" w:rsidRDefault="00CD6284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CD6284" w:rsidRPr="00D97AAD" w:rsidRDefault="00CD6284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CD6284" w:rsidRPr="00D97AAD" w:rsidRDefault="00CD6284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CD6284" w:rsidRPr="00B01A54" w:rsidRDefault="00CD6284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CD6284" w:rsidRPr="00D97AAD" w:rsidRDefault="00CD62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CD6284" w:rsidRPr="00D97AAD" w:rsidRDefault="00CD62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CD6284" w:rsidRPr="00D97AAD" w:rsidRDefault="00CD6284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CD6284" w:rsidRPr="00D97AAD" w:rsidRDefault="00CD62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CD6284" w:rsidRPr="00D97AAD" w:rsidRDefault="00CD6284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CD6284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CD6284" w:rsidRPr="00D97AAD" w:rsidRDefault="00CD6284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2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D6284" w:rsidRPr="00D97AAD" w:rsidRDefault="00CD6284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CD6284" w:rsidRPr="00D97AAD" w:rsidRDefault="00CD6284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CD6284" w:rsidRPr="00D97AAD" w:rsidRDefault="00CD6284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CD6284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D6284" w:rsidRPr="00D97AAD" w:rsidRDefault="00CD6284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CD6284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6284" w:rsidRPr="00D97AAD" w:rsidTr="000A26DB">
        <w:tc>
          <w:tcPr>
            <w:tcW w:w="10774" w:type="dxa"/>
            <w:gridSpan w:val="2"/>
            <w:shd w:val="clear" w:color="auto" w:fill="DDD9C3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CD6284" w:rsidRPr="00D97AAD" w:rsidTr="004836AC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D6284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D6284" w:rsidRPr="00D97AAD" w:rsidRDefault="00CD6284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CD6284" w:rsidRPr="00D97AAD" w:rsidTr="004836AC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D6284" w:rsidRPr="00D97AAD" w:rsidTr="000A26DB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CD6284" w:rsidRPr="00D97AAD" w:rsidRDefault="00CD62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3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CD6284" w:rsidRPr="00D97AAD" w:rsidRDefault="00CD62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CD6284" w:rsidRPr="00D97AAD" w:rsidRDefault="00CD6284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CD6284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A97275" w:rsidRDefault="00CD628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CD6284" w:rsidRPr="00D97AAD" w:rsidTr="00F64123">
        <w:tc>
          <w:tcPr>
            <w:tcW w:w="5000" w:type="pct"/>
            <w:gridSpan w:val="3"/>
            <w:shd w:val="clear" w:color="auto" w:fill="DDD9C3"/>
          </w:tcPr>
          <w:p w:rsidR="00CD6284" w:rsidRPr="00D97AAD" w:rsidRDefault="00CD6284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CD6284" w:rsidRPr="00D97AAD" w:rsidTr="00F64123">
        <w:tc>
          <w:tcPr>
            <w:tcW w:w="5000" w:type="pct"/>
            <w:gridSpan w:val="3"/>
            <w:shd w:val="clear" w:color="auto" w:fill="FFFFFF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D6284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D6284" w:rsidRPr="00D97AAD" w:rsidRDefault="00CD6284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5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F64123">
        <w:tc>
          <w:tcPr>
            <w:tcW w:w="1843" w:type="pct"/>
            <w:shd w:val="clear" w:color="auto" w:fill="DDD9C3"/>
            <w:vAlign w:val="center"/>
          </w:tcPr>
          <w:p w:rsidR="00CD6284" w:rsidRPr="00D97AAD" w:rsidRDefault="00CD6284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CD6284" w:rsidRPr="00D97AAD" w:rsidRDefault="00CD6284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CD6284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CD6284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D6284" w:rsidRPr="00D97AAD" w:rsidRDefault="00CD6284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CD6284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6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6284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73200B" w:rsidRDefault="00CD6284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D6284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CD6284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CD6284" w:rsidRPr="00D97AAD" w:rsidRDefault="00CD62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CD6284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D6284" w:rsidRPr="00D97AAD" w:rsidRDefault="00CD6284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D6284" w:rsidRPr="0036487C" w:rsidRDefault="00CD6284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D6284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D6284" w:rsidRPr="00B01A54" w:rsidRDefault="00CD6284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D6284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CD6284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CD6284" w:rsidRPr="00D97AAD" w:rsidRDefault="00CD6284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CD6284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D6284" w:rsidRPr="00D97AAD" w:rsidRDefault="00CD6284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CD6284" w:rsidRPr="00D97AAD" w:rsidRDefault="00CD6284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CD6284" w:rsidRPr="00D97AAD" w:rsidRDefault="00CD62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D62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D6284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CD6284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CD6284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CD6284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D62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CD6284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CD6284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D6284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D6284" w:rsidRPr="00D97AAD" w:rsidRDefault="00CD62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1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CD6284" w:rsidRPr="00D97AAD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F56D0C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CD6284" w:rsidRPr="00F56D0C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CD6284" w:rsidRPr="00D97AAD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CD6284" w:rsidRPr="00D97AAD" w:rsidRDefault="00CD6284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CD6284" w:rsidRPr="00D97AAD" w:rsidRDefault="00CD6284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CD6284" w:rsidRPr="00D97AAD" w:rsidRDefault="00CD6284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D6284" w:rsidRPr="00D97AAD" w:rsidRDefault="00CD6284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D6284" w:rsidRDefault="00CD6284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</w:t>
      </w:r>
      <w:r w:rsidRPr="00D97AAD">
        <w:rPr>
          <w:rFonts w:ascii="Calibri" w:hAnsi="Calibri" w:cs="Verdana"/>
          <w:color w:val="auto"/>
          <w:sz w:val="20"/>
          <w:szCs w:val="20"/>
        </w:rPr>
        <w:lastRenderedPageBreak/>
        <w:t xml:space="preserve">spółką prawa handlowego, o której mowa w art. 3 ust. 3 pkt 4 ustawy z dnia 24 kwietnia 2003 r. o działalności pożytku publicznego i o wolontariacie. </w:t>
      </w:r>
    </w:p>
    <w:p w:rsidR="00CD6284" w:rsidRPr="00AC55C7" w:rsidRDefault="00CD6284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CD6284" w:rsidRPr="00B01A54" w:rsidRDefault="00CD6284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CD6284" w:rsidRPr="00B01A54" w:rsidRDefault="00CD6284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CD6284" w:rsidRDefault="00CD6284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CD6284" w:rsidRDefault="00CD6284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CD6284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CD6284" w:rsidRPr="00280D81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D6284" w:rsidRPr="00280D81" w:rsidRDefault="00CD6284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CD6284" w:rsidRPr="00D97AAD" w:rsidRDefault="00CD6284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CD6284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D6284" w:rsidRPr="00D97AAD" w:rsidRDefault="00CD6284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D6284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6284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917ECF" w:rsidRDefault="00CD6284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CD6284" w:rsidRPr="00D97AAD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CD628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CD6284" w:rsidRPr="00B01A54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CD6284" w:rsidRPr="00D97AAD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CD6284" w:rsidRPr="00D97AAD" w:rsidRDefault="00CD6284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CD6284" w:rsidRPr="00D97AAD" w:rsidRDefault="00CD6284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CD628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CD6284" w:rsidRPr="00D97AAD" w:rsidRDefault="00CD628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D628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D6284" w:rsidRPr="00D97AAD" w:rsidRDefault="00CD6284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D6284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D6284" w:rsidRPr="00D97AAD" w:rsidRDefault="00CD628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CD628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84" w:rsidRDefault="00CD6284">
      <w:r>
        <w:separator/>
      </w:r>
    </w:p>
  </w:endnote>
  <w:endnote w:type="continuationSeparator" w:id="1">
    <w:p w:rsidR="00CD6284" w:rsidRDefault="00CD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84" w:rsidRPr="00C96862" w:rsidRDefault="008901C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CD6284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7215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CD6284" w:rsidRDefault="00CD62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84" w:rsidRDefault="00CD6284">
      <w:r>
        <w:separator/>
      </w:r>
    </w:p>
  </w:footnote>
  <w:footnote w:type="continuationSeparator" w:id="1">
    <w:p w:rsidR="00CD6284" w:rsidRDefault="00CD6284">
      <w:r>
        <w:continuationSeparator/>
      </w:r>
    </w:p>
  </w:footnote>
  <w:footnote w:id="2">
    <w:p w:rsidR="00CD6284" w:rsidRDefault="00CD6284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CD6284" w:rsidRDefault="00CD6284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CD6284" w:rsidRDefault="00CD6284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5">
    <w:p w:rsidR="00CD6284" w:rsidRDefault="00CD6284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6">
    <w:p w:rsidR="00CD6284" w:rsidRDefault="00CD6284" w:rsidP="0051602B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CD6284" w:rsidRDefault="00CD6284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8">
    <w:p w:rsidR="00CD6284" w:rsidRDefault="00CD6284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CD6284" w:rsidRDefault="00CD6284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10">
    <w:p w:rsidR="00CD6284" w:rsidRDefault="00CD6284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CD6284" w:rsidRDefault="00CD6284" w:rsidP="0036487C">
      <w:pPr>
        <w:pStyle w:val="Tekstprzypisudolnego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CD6284" w:rsidRDefault="00CD6284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CD6284" w:rsidRDefault="00CD6284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CD6284" w:rsidRDefault="00CD6284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CD6284" w:rsidRDefault="00CD6284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5">
    <w:p w:rsidR="00CD6284" w:rsidRDefault="00CD6284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6">
    <w:p w:rsidR="00CD6284" w:rsidRDefault="00CD6284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7">
    <w:p w:rsidR="00CD6284" w:rsidRDefault="00CD6284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8">
    <w:p w:rsidR="00CD6284" w:rsidRDefault="00CD6284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9">
    <w:p w:rsidR="00CD6284" w:rsidRDefault="00CD6284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CD6284" w:rsidRDefault="00CD6284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1">
    <w:p w:rsidR="00CD6284" w:rsidRDefault="00CD6284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2">
    <w:p w:rsidR="00CD6284" w:rsidRDefault="00CD628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3">
    <w:p w:rsidR="00CD6284" w:rsidRDefault="00CD6284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4">
    <w:p w:rsidR="00CD6284" w:rsidRDefault="00CD6284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5">
    <w:p w:rsidR="00CD6284" w:rsidRDefault="00CD6284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CD6284" w:rsidRDefault="00CD6284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7">
    <w:p w:rsidR="00CD6284" w:rsidRDefault="00CD6284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8">
    <w:p w:rsidR="00CD6284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9">
    <w:p w:rsidR="00CD6284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CD6284" w:rsidRDefault="00CD6284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152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972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01CE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A3E"/>
    <w:rsid w:val="00B85327"/>
    <w:rsid w:val="00B85FBC"/>
    <w:rsid w:val="00B8614B"/>
    <w:rsid w:val="00B93664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284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01CE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01CE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01CE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01CE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01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01CE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1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1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1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1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8901C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F071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901CE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EF071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8901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901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0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1829</Words>
  <Characters>10976</Characters>
  <Application>Microsoft Office Word</Application>
  <DocSecurity>0</DocSecurity>
  <Lines>91</Lines>
  <Paragraphs>25</Paragraphs>
  <ScaleCrop>false</ScaleCrop>
  <Company>Hewlett-Packard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dc:description/>
  <cp:lastModifiedBy>ikolsut</cp:lastModifiedBy>
  <cp:revision>2</cp:revision>
  <cp:lastPrinted>2016-05-31T09:57:00Z</cp:lastPrinted>
  <dcterms:created xsi:type="dcterms:W3CDTF">2018-01-05T10:01:00Z</dcterms:created>
  <dcterms:modified xsi:type="dcterms:W3CDTF">2018-01-05T10:01:00Z</dcterms:modified>
</cp:coreProperties>
</file>