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82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217AC7" w:rsidRDefault="00217AC7" w:rsidP="00217AC7">
      <w:pPr>
        <w:tabs>
          <w:tab w:val="left" w:pos="5812"/>
        </w:tabs>
        <w:ind w:left="5672" w:right="-828" w:firstLine="709"/>
        <w:rPr>
          <w:rFonts w:ascii="Myriad Pro" w:hAnsi="Myriad Pro"/>
        </w:rPr>
      </w:pPr>
      <w:r w:rsidRPr="00217AC7">
        <w:rPr>
          <w:rFonts w:ascii="Myriad Pro" w:hAnsi="Myriad Pro"/>
        </w:rPr>
        <w:t>..........................................</w:t>
      </w:r>
    </w:p>
    <w:p w:rsidR="00217AC7" w:rsidRPr="00217AC7" w:rsidRDefault="00217AC7" w:rsidP="00217AC7">
      <w:pPr>
        <w:tabs>
          <w:tab w:val="left" w:pos="5812"/>
        </w:tabs>
        <w:ind w:left="2836" w:right="-828" w:firstLine="709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                                                               (miejscowość, data)</w:t>
      </w:r>
    </w:p>
    <w:p w:rsidR="00217AC7" w:rsidRPr="00217AC7" w:rsidRDefault="00217AC7" w:rsidP="00217AC7">
      <w:pPr>
        <w:tabs>
          <w:tab w:val="left" w:pos="5812"/>
        </w:tabs>
        <w:ind w:right="-828"/>
        <w:rPr>
          <w:rFonts w:ascii="Myriad Pro" w:hAnsi="Myriad Pro"/>
        </w:rPr>
      </w:pPr>
      <w:r w:rsidRPr="00217AC7">
        <w:rPr>
          <w:rFonts w:ascii="Myriad Pro" w:hAnsi="Myriad Pro"/>
        </w:rPr>
        <w:t>……………………………………………</w:t>
      </w:r>
    </w:p>
    <w:p w:rsidR="00217AC7" w:rsidRPr="00217AC7" w:rsidRDefault="00217AC7" w:rsidP="00217AC7">
      <w:pPr>
        <w:tabs>
          <w:tab w:val="left" w:pos="581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    (pieczątka wykonawcy, nazwa, adres)</w:t>
      </w:r>
    </w:p>
    <w:p w:rsidR="00217AC7" w:rsidRPr="00217AC7" w:rsidRDefault="00217AC7" w:rsidP="00217AC7">
      <w:pPr>
        <w:tabs>
          <w:tab w:val="left" w:pos="581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    tel.........................fax............................</w:t>
      </w:r>
    </w:p>
    <w:p w:rsidR="00217AC7" w:rsidRPr="00217AC7" w:rsidRDefault="00217AC7" w:rsidP="00217AC7">
      <w:pPr>
        <w:tabs>
          <w:tab w:val="left" w:pos="581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    ul...........................................................</w:t>
      </w:r>
    </w:p>
    <w:p w:rsidR="00217AC7" w:rsidRPr="00217AC7" w:rsidRDefault="00217AC7" w:rsidP="00217AC7">
      <w:pPr>
        <w:tabs>
          <w:tab w:val="left" w:pos="581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     .............................................................</w:t>
      </w:r>
    </w:p>
    <w:p w:rsidR="00217AC7" w:rsidRPr="006D0AFC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 Szczecinie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pl. Hołdu Pruskiego 8</w:t>
      </w:r>
    </w:p>
    <w:p w:rsidR="00217AC7" w:rsidRPr="006D0AFC" w:rsidRDefault="00D60B8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 w</w:t>
      </w:r>
      <w:r w:rsidR="00217AC7" w:rsidRPr="006D0AFC">
        <w:rPr>
          <w:rFonts w:ascii="Myriad Pro" w:hAnsi="Myriad Pro"/>
        </w:rPr>
        <w:t xml:space="preserve"> Gabinecie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  <w:i/>
        </w:rPr>
      </w:pPr>
      <w:r w:rsidRPr="00217AC7">
        <w:rPr>
          <w:rFonts w:ascii="Myriad Pro" w:hAnsi="Myriad Pro"/>
          <w:b/>
          <w:bCs/>
          <w:i/>
        </w:rPr>
        <w:t>OFERTA</w:t>
      </w: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217AC7">
        <w:rPr>
          <w:rFonts w:ascii="Myriad Pro" w:hAnsi="Myriad Pro"/>
          <w:i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854D1F" w:rsidRPr="00217AC7">
        <w:rPr>
          <w:rFonts w:ascii="Myriad Pro" w:hAnsi="Myriad Pro" w:cs="Arial"/>
        </w:rPr>
        <w:t>Promocja  RPO WZ 2014-</w:t>
      </w:r>
      <w:r w:rsidR="00202C64">
        <w:rPr>
          <w:rFonts w:ascii="Myriad Pro" w:hAnsi="Myriad Pro" w:cs="Arial"/>
        </w:rPr>
        <w:t>20</w:t>
      </w:r>
      <w:r w:rsidR="00854D1F" w:rsidRPr="00217AC7">
        <w:rPr>
          <w:rFonts w:ascii="Myriad Pro" w:hAnsi="Myriad Pro" w:cs="Arial"/>
        </w:rPr>
        <w:t xml:space="preserve">20 </w:t>
      </w:r>
      <w:r w:rsidR="00D60B85">
        <w:rPr>
          <w:rFonts w:ascii="Myriad Pro" w:hAnsi="Myriad Pro" w:cs="Arial"/>
        </w:rPr>
        <w:t>podczas</w:t>
      </w:r>
      <w:r w:rsidR="00854D1F" w:rsidRPr="00217AC7">
        <w:rPr>
          <w:rFonts w:ascii="Myriad Pro" w:hAnsi="Myriad Pro" w:cs="Arial"/>
        </w:rPr>
        <w:t xml:space="preserve"> Festiwalu Gwiazd</w:t>
      </w:r>
      <w:r w:rsidR="00D60B85">
        <w:rPr>
          <w:rFonts w:ascii="Myriad Pro" w:hAnsi="Myriad Pro" w:cs="Arial"/>
        </w:rPr>
        <w:t xml:space="preserve"> w Międzyzdrojach</w:t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854D1F" w:rsidRPr="00217AC7" w:rsidRDefault="00854D1F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6D0AFC" w:rsidRDefault="00217AC7" w:rsidP="00217AC7">
      <w:pPr>
        <w:numPr>
          <w:ilvl w:val="0"/>
          <w:numId w:val="31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Oferuję wykonanie usługi będącej p</w:t>
      </w:r>
      <w:r w:rsidR="006D0AFC">
        <w:rPr>
          <w:rFonts w:ascii="Myriad Pro" w:hAnsi="Myriad Pro"/>
        </w:rPr>
        <w:t xml:space="preserve">rzedmiotem zamówienia, zgodnie </w:t>
      </w:r>
      <w:r w:rsidRPr="00217AC7">
        <w:rPr>
          <w:rFonts w:ascii="Myriad Pro" w:hAnsi="Myriad Pro"/>
        </w:rPr>
        <w:t xml:space="preserve">z wymogami opisu </w:t>
      </w:r>
    </w:p>
    <w:p w:rsidR="00217AC7" w:rsidRPr="00217AC7" w:rsidRDefault="00217AC7" w:rsidP="006D0AFC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przedmiotu zamówienia, za kwotę w wysokości:</w:t>
      </w:r>
    </w:p>
    <w:p w:rsidR="00217AC7" w:rsidRPr="00217AC7" w:rsidRDefault="00B14A3D" w:rsidP="00217AC7">
      <w:pPr>
        <w:tabs>
          <w:tab w:val="left" w:pos="5812"/>
        </w:tabs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brutto</w:t>
      </w:r>
      <w:r w:rsidR="00217AC7" w:rsidRPr="00217AC7">
        <w:rPr>
          <w:rFonts w:ascii="Myriad Pro" w:hAnsi="Myriad Pro"/>
        </w:rPr>
        <w:t>.......................</w:t>
      </w:r>
      <w:r>
        <w:rPr>
          <w:rFonts w:ascii="Myriad Pro" w:hAnsi="Myriad Pro"/>
        </w:rPr>
        <w:t>....</w:t>
      </w:r>
      <w:r w:rsidR="00217AC7" w:rsidRPr="00217AC7">
        <w:rPr>
          <w:rFonts w:ascii="Myriad Pro" w:hAnsi="Myriad Pro"/>
        </w:rPr>
        <w:t>..</w:t>
      </w:r>
      <w:r>
        <w:rPr>
          <w:rFonts w:ascii="Myriad Pro" w:hAnsi="Myriad Pro"/>
        </w:rPr>
        <w:t>..........</w:t>
      </w:r>
      <w:r w:rsidR="00217AC7" w:rsidRPr="00217AC7">
        <w:rPr>
          <w:rFonts w:ascii="Myriad Pro" w:hAnsi="Myriad Pro"/>
        </w:rPr>
        <w:t>.........zł, (słownie: ...................</w:t>
      </w:r>
      <w:r>
        <w:rPr>
          <w:rFonts w:ascii="Myriad Pro" w:hAnsi="Myriad Pro"/>
        </w:rPr>
        <w:t>.......................</w:t>
      </w:r>
      <w:r w:rsidR="00217AC7" w:rsidRPr="00217AC7">
        <w:rPr>
          <w:rFonts w:ascii="Myriad Pro" w:hAnsi="Myriad Pro"/>
        </w:rPr>
        <w:t>..................................................),</w:t>
      </w:r>
    </w:p>
    <w:p w:rsidR="006B74D9" w:rsidRDefault="006B74D9" w:rsidP="006B74D9">
      <w:pPr>
        <w:pStyle w:val="Akapitzlist"/>
        <w:numPr>
          <w:ilvl w:val="0"/>
          <w:numId w:val="31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rFonts w:ascii="Myriad Pro" w:hAnsi="Myriad Pro"/>
        </w:rPr>
      </w:pPr>
      <w:r w:rsidRPr="006B74D9">
        <w:rPr>
          <w:rFonts w:ascii="Myriad Pro" w:hAnsi="Myriad Pro"/>
        </w:rPr>
        <w:t>Oświadczam, że wykonam wszystkie świadczenia promocyjne wskazane w zapytaniu ofertowym.</w:t>
      </w:r>
    </w:p>
    <w:p w:rsidR="006B74D9" w:rsidRPr="006B74D9" w:rsidRDefault="006B74D9" w:rsidP="006B74D9">
      <w:pPr>
        <w:pStyle w:val="Akapitzlist"/>
        <w:numPr>
          <w:ilvl w:val="0"/>
          <w:numId w:val="31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rFonts w:ascii="Myriad Pro" w:hAnsi="Myriad Pro"/>
        </w:rPr>
      </w:pPr>
      <w:r w:rsidRPr="006B74D9"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 w:rsidRPr="006B74D9">
        <w:rPr>
          <w:rFonts w:ascii="Myriad Pro" w:hAnsi="Myriad Pro"/>
        </w:rPr>
        <w:t>:</w:t>
      </w:r>
    </w:p>
    <w:p w:rsidR="006B74D9" w:rsidRPr="006B74D9" w:rsidRDefault="006B74D9" w:rsidP="006B74D9">
      <w:pPr>
        <w:numPr>
          <w:ilvl w:val="0"/>
          <w:numId w:val="35"/>
        </w:numPr>
        <w:suppressAutoHyphens w:val="0"/>
        <w:spacing w:line="360" w:lineRule="auto"/>
        <w:ind w:left="0" w:firstLine="0"/>
        <w:contextualSpacing/>
        <w:jc w:val="both"/>
        <w:rPr>
          <w:rFonts w:ascii="Myriad Pro" w:hAnsi="Myriad Pro"/>
        </w:rPr>
      </w:pPr>
      <w:r w:rsidRPr="006B74D9">
        <w:rPr>
          <w:rFonts w:ascii="Myriad Pro" w:hAnsi="Myriad Pro"/>
        </w:rPr>
        <w:t xml:space="preserve"> jestem organizatorem wydarzenia </w:t>
      </w:r>
    </w:p>
    <w:p w:rsidR="006B74D9" w:rsidRPr="006B74D9" w:rsidRDefault="006B74D9" w:rsidP="00217AC7">
      <w:pPr>
        <w:numPr>
          <w:ilvl w:val="0"/>
          <w:numId w:val="35"/>
        </w:numPr>
        <w:suppressAutoHyphens w:val="0"/>
        <w:spacing w:line="360" w:lineRule="auto"/>
        <w:ind w:left="0" w:firstLine="0"/>
        <w:contextualSpacing/>
        <w:jc w:val="both"/>
        <w:rPr>
          <w:rFonts w:ascii="Myriad Pro" w:hAnsi="Myriad Pro"/>
        </w:rPr>
      </w:pPr>
      <w:r w:rsidRPr="006B74D9">
        <w:rPr>
          <w:rFonts w:ascii="Myriad Pro" w:hAnsi="Myriad Pro"/>
        </w:rPr>
        <w:t>posiadam zgodę organizatora na wykonanie wszystkich świadczeń promocyjnych wskazanych w zapytaniu ofertowym</w:t>
      </w:r>
      <w:r>
        <w:rPr>
          <w:rStyle w:val="Odwoanieprzypisudolnego"/>
          <w:rFonts w:ascii="Myriad Pro" w:hAnsi="Myriad Pro"/>
        </w:rPr>
        <w:footnoteReference w:id="2"/>
      </w:r>
      <w:r w:rsidRPr="006B74D9">
        <w:rPr>
          <w:rFonts w:ascii="Myriad Pro" w:hAnsi="Myriad Pro"/>
        </w:rPr>
        <w:t>.</w:t>
      </w:r>
    </w:p>
    <w:p w:rsidR="00217AC7" w:rsidRPr="00217AC7" w:rsidRDefault="00217AC7" w:rsidP="00217AC7">
      <w:pPr>
        <w:numPr>
          <w:ilvl w:val="0"/>
          <w:numId w:val="31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Załącznik</w:t>
      </w:r>
      <w:r w:rsidR="00ED7116">
        <w:rPr>
          <w:rFonts w:ascii="Myriad Pro" w:hAnsi="Myriad Pro"/>
        </w:rPr>
        <w:t xml:space="preserve">i </w:t>
      </w:r>
      <w:r w:rsidRPr="00217AC7">
        <w:rPr>
          <w:rFonts w:ascii="Myriad Pro" w:hAnsi="Myriad Pro"/>
        </w:rPr>
        <w:t xml:space="preserve">do oferty: </w:t>
      </w:r>
    </w:p>
    <w:p w:rsidR="00217AC7" w:rsidRPr="00217AC7" w:rsidRDefault="00ED7116" w:rsidP="00217AC7">
      <w:pPr>
        <w:tabs>
          <w:tab w:val="left" w:pos="284"/>
          <w:tab w:val="left" w:pos="5812"/>
        </w:tabs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Wstępny scenariusz promocji </w:t>
      </w:r>
      <w:r w:rsidR="00D60B85">
        <w:rPr>
          <w:rFonts w:ascii="Myriad Pro" w:hAnsi="Myriad Pro"/>
        </w:rPr>
        <w:t>oraz</w:t>
      </w:r>
      <w:r w:rsidR="006B74D9">
        <w:rPr>
          <w:rFonts w:ascii="Myriad Pro" w:hAnsi="Myriad Pro"/>
        </w:rPr>
        <w:t xml:space="preserve"> propozycja dodatkowych działań</w:t>
      </w:r>
    </w:p>
    <w:p w:rsidR="00217AC7" w:rsidRPr="00217AC7" w:rsidRDefault="00217AC7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………………………………………………………….</w:t>
      </w:r>
    </w:p>
    <w:p w:rsidR="00217AC7" w:rsidRDefault="00217AC7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………………………………………………………….</w:t>
      </w: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B14A3D" w:rsidRDefault="00B14A3D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B14A3D" w:rsidRDefault="00B14A3D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bookmarkStart w:id="0" w:name="_GoBack"/>
      <w:bookmarkEnd w:id="0"/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60B85">
      <w:headerReference w:type="default" r:id="rId9"/>
      <w:footerReference w:type="default" r:id="rId10"/>
      <w:footnotePr>
        <w:pos w:val="beneathText"/>
      </w:footnotePr>
      <w:pgSz w:w="11905" w:h="16837"/>
      <w:pgMar w:top="1672" w:right="1134" w:bottom="1276" w:left="1418" w:header="993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0D2" w:rsidRDefault="003340D2">
      <w:r>
        <w:separator/>
      </w:r>
    </w:p>
  </w:endnote>
  <w:endnote w:type="continuationSeparator" w:id="0">
    <w:p w:rsidR="003340D2" w:rsidRDefault="0033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85" w:rsidRDefault="00D60B85" w:rsidP="00D60B85">
    <w:pPr>
      <w:pStyle w:val="Stopka"/>
      <w:jc w:val="center"/>
    </w:pPr>
    <w:r w:rsidRPr="00D60B85">
      <w:t>Projekt współfinansowany ze środków Europejskiego Funduszu Społecznego w ramach Regionalnego Programu Operacyjnego Województwa Zachodniopomorskiego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0D2" w:rsidRDefault="003340D2">
      <w:r>
        <w:separator/>
      </w:r>
    </w:p>
  </w:footnote>
  <w:footnote w:type="continuationSeparator" w:id="0">
    <w:p w:rsidR="003340D2" w:rsidRDefault="003340D2">
      <w:r>
        <w:continuationSeparator/>
      </w:r>
    </w:p>
  </w:footnote>
  <w:footnote w:id="1">
    <w:p w:rsidR="006B74D9" w:rsidRPr="006B74D9" w:rsidRDefault="006B74D9">
      <w:pPr>
        <w:pStyle w:val="Tekstprzypisudolnego"/>
        <w:rPr>
          <w:rFonts w:ascii="Myriad Pro" w:hAnsi="Myriad Pro" w:cs="Arial"/>
          <w:sz w:val="16"/>
          <w:szCs w:val="16"/>
        </w:rPr>
      </w:pPr>
      <w:r w:rsidRPr="006B74D9">
        <w:rPr>
          <w:rStyle w:val="Odwoanieprzypisudolnego"/>
          <w:rFonts w:ascii="Myriad Pro" w:hAnsi="Myriad Pro" w:cs="Arial"/>
          <w:sz w:val="16"/>
          <w:szCs w:val="16"/>
        </w:rPr>
        <w:footnoteRef/>
      </w:r>
      <w:r w:rsidRPr="006B74D9">
        <w:rPr>
          <w:rFonts w:ascii="Myriad Pro" w:hAnsi="Myriad Pro" w:cs="Arial"/>
          <w:sz w:val="16"/>
          <w:szCs w:val="16"/>
        </w:rPr>
        <w:t xml:space="preserve"> Niepotrzebne skreślić</w:t>
      </w:r>
    </w:p>
  </w:footnote>
  <w:footnote w:id="2">
    <w:p w:rsidR="006B74D9" w:rsidRDefault="006B74D9">
      <w:pPr>
        <w:pStyle w:val="Tekstprzypisudolnego"/>
      </w:pPr>
      <w:r w:rsidRPr="006B74D9">
        <w:rPr>
          <w:rStyle w:val="Odwoanieprzypisudolnego"/>
          <w:rFonts w:ascii="Myriad Pro" w:hAnsi="Myriad Pro" w:cs="Arial"/>
          <w:sz w:val="16"/>
          <w:szCs w:val="16"/>
        </w:rPr>
        <w:footnoteRef/>
      </w:r>
      <w:r w:rsidRPr="006B74D9">
        <w:rPr>
          <w:rFonts w:ascii="Myriad Pro" w:hAnsi="Myriad Pro" w:cs="Arial"/>
          <w:sz w:val="16"/>
          <w:szCs w:val="16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21D" w:rsidRPr="000A39B2" w:rsidRDefault="00D60B85" w:rsidP="000A39B2">
    <w:pPr>
      <w:pStyle w:val="Nagwek"/>
    </w:pPr>
    <w:r>
      <w:rPr>
        <w:noProof/>
        <w:lang w:eastAsia="pl-PL"/>
      </w:rPr>
      <w:drawing>
        <wp:inline distT="0" distB="0" distL="0" distR="0" wp14:anchorId="1B12E8B8" wp14:editId="3F768DA5">
          <wp:extent cx="5755005" cy="438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69176A"/>
    <w:multiLevelType w:val="hybridMultilevel"/>
    <w:tmpl w:val="0786E802"/>
    <w:lvl w:ilvl="0" w:tplc="556EB940">
      <w:start w:val="1"/>
      <w:numFmt w:val="decimal"/>
      <w:lvlText w:val="%1."/>
      <w:lvlJc w:val="left"/>
      <w:pPr>
        <w:ind w:left="1856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3778"/>
    <w:rsid w:val="001C5F6F"/>
    <w:rsid w:val="001C75D9"/>
    <w:rsid w:val="001D3BB7"/>
    <w:rsid w:val="001D47A0"/>
    <w:rsid w:val="001D512A"/>
    <w:rsid w:val="001E0DD5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3020C1"/>
    <w:rsid w:val="003114DA"/>
    <w:rsid w:val="0031253F"/>
    <w:rsid w:val="00325F8C"/>
    <w:rsid w:val="00326A60"/>
    <w:rsid w:val="0032756B"/>
    <w:rsid w:val="003315C8"/>
    <w:rsid w:val="003340D2"/>
    <w:rsid w:val="0033551F"/>
    <w:rsid w:val="003374FE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B74D9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4A3D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7E9B"/>
    <w:rsid w:val="00DD3D2F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74D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74D9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74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74D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74D9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74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6C0A6-B4D8-4855-8305-E95CE1BFC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justynajarosz</cp:lastModifiedBy>
  <cp:revision>2</cp:revision>
  <cp:lastPrinted>2016-03-10T10:54:00Z</cp:lastPrinted>
  <dcterms:created xsi:type="dcterms:W3CDTF">2017-05-22T12:28:00Z</dcterms:created>
  <dcterms:modified xsi:type="dcterms:W3CDTF">2017-05-22T12:28:00Z</dcterms:modified>
</cp:coreProperties>
</file>