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left="5672" w:right="-828" w:firstLine="709"/>
        <w:rPr>
          <w:rFonts w:ascii="Myriad Pro" w:hAnsi="Myriad Pro"/>
        </w:rPr>
      </w:pPr>
      <w:r w:rsidRPr="00217AC7">
        <w:rPr>
          <w:rFonts w:ascii="Myriad Pro" w:hAnsi="Myriad Pro"/>
        </w:rPr>
        <w:t>..........................................</w:t>
      </w:r>
    </w:p>
    <w:p w:rsidR="00217AC7" w:rsidRPr="00217AC7" w:rsidRDefault="00217AC7" w:rsidP="00217AC7">
      <w:pPr>
        <w:tabs>
          <w:tab w:val="left" w:pos="5812"/>
        </w:tabs>
        <w:ind w:left="2836" w:right="-828" w:firstLine="709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                                                          (miejscowość, data)</w:t>
      </w: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(pieczątka wykonawcy, nazwa, adres)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tel.........................fax............................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ul...........................................................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.............................................................</w:t>
      </w:r>
    </w:p>
    <w:p w:rsidR="00217AC7" w:rsidRPr="006D0AFC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 Szczecinie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pl. Hołdu Pruskiego 8</w:t>
      </w:r>
    </w:p>
    <w:p w:rsidR="00217AC7" w:rsidRPr="006D0AFC" w:rsidRDefault="00D60B8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 w</w:t>
      </w:r>
      <w:r w:rsidR="00217AC7" w:rsidRPr="006D0AFC">
        <w:rPr>
          <w:rFonts w:ascii="Myriad Pro" w:hAnsi="Myriad Pro"/>
        </w:rPr>
        <w:t xml:space="preserve"> Gabinecie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</w:rPr>
      </w:pPr>
      <w:r w:rsidRPr="00217AC7">
        <w:rPr>
          <w:rFonts w:ascii="Myriad Pro" w:hAnsi="Myriad Pro"/>
          <w:b/>
          <w:bCs/>
          <w:i/>
        </w:rPr>
        <w:t>OFERTA</w:t>
      </w: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  <w:i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>Promocja  RPO WZ 2014-</w:t>
      </w:r>
      <w:r w:rsidR="00202C64">
        <w:rPr>
          <w:rFonts w:ascii="Myriad Pro" w:hAnsi="Myriad Pro" w:cs="Arial"/>
        </w:rPr>
        <w:t>20</w:t>
      </w:r>
      <w:r w:rsidR="00854D1F" w:rsidRPr="00217AC7">
        <w:rPr>
          <w:rFonts w:ascii="Myriad Pro" w:hAnsi="Myriad Pro" w:cs="Arial"/>
        </w:rPr>
        <w:t xml:space="preserve">20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82508F">
        <w:rPr>
          <w:rFonts w:ascii="Myriad Pro" w:hAnsi="Myriad Pro" w:cs="Arial"/>
        </w:rPr>
        <w:t>wydarzenia kulturalno-rozrywkowego.</w:t>
      </w:r>
      <w:bookmarkStart w:id="0" w:name="_GoBack"/>
      <w:bookmarkEnd w:id="0"/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54D1F" w:rsidRPr="00217AC7" w:rsidRDefault="00854D1F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6D0AFC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Oferuję wykonanie usługi będącej p</w:t>
      </w:r>
      <w:r w:rsidR="006D0AFC">
        <w:rPr>
          <w:rFonts w:ascii="Myriad Pro" w:hAnsi="Myriad Pro"/>
        </w:rPr>
        <w:t xml:space="preserve">rzedmiotem zamówienia, zgodnie </w:t>
      </w:r>
      <w:r w:rsidRPr="00217AC7">
        <w:rPr>
          <w:rFonts w:ascii="Myriad Pro" w:hAnsi="Myriad Pro"/>
        </w:rPr>
        <w:t xml:space="preserve">z wymogami opisu </w:t>
      </w:r>
    </w:p>
    <w:p w:rsidR="00217AC7" w:rsidRPr="00217AC7" w:rsidRDefault="00217AC7" w:rsidP="006D0AF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przedmiotu zamówienia, za kwotę w wysokości:</w:t>
      </w:r>
    </w:p>
    <w:p w:rsidR="00217AC7" w:rsidRPr="00217AC7" w:rsidRDefault="00B14A3D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brutto</w:t>
      </w:r>
      <w:r w:rsidR="00217AC7" w:rsidRPr="00217AC7">
        <w:rPr>
          <w:rFonts w:ascii="Myriad Pro" w:hAnsi="Myriad Pro"/>
        </w:rPr>
        <w:t>.......................</w:t>
      </w:r>
      <w:r>
        <w:rPr>
          <w:rFonts w:ascii="Myriad Pro" w:hAnsi="Myriad Pro"/>
        </w:rPr>
        <w:t>....</w:t>
      </w:r>
      <w:r w:rsidR="00217AC7" w:rsidRPr="00217AC7">
        <w:rPr>
          <w:rFonts w:ascii="Myriad Pro" w:hAnsi="Myriad Pro"/>
        </w:rPr>
        <w:t>..</w:t>
      </w:r>
      <w:r>
        <w:rPr>
          <w:rFonts w:ascii="Myriad Pro" w:hAnsi="Myriad Pro"/>
        </w:rPr>
        <w:t>..........</w:t>
      </w:r>
      <w:r w:rsidR="00217AC7" w:rsidRPr="00217AC7">
        <w:rPr>
          <w:rFonts w:ascii="Myriad Pro" w:hAnsi="Myriad Pro"/>
        </w:rPr>
        <w:t>.........zł, (słownie: ...................</w:t>
      </w:r>
      <w:r>
        <w:rPr>
          <w:rFonts w:ascii="Myriad Pro" w:hAnsi="Myriad Pro"/>
        </w:rPr>
        <w:t>.......................</w:t>
      </w:r>
      <w:r w:rsidR="00217AC7" w:rsidRPr="00217AC7">
        <w:rPr>
          <w:rFonts w:ascii="Myriad Pro" w:hAnsi="Myriad Pro"/>
        </w:rPr>
        <w:t>..................................................),</w:t>
      </w:r>
    </w:p>
    <w:p w:rsidR="006B74D9" w:rsidRDefault="006B74D9" w:rsidP="006B74D9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Oświadczam, że wykonam wszystkie świadczenia promocyjne wskazane w zapytaniu ofertowym.</w:t>
      </w:r>
    </w:p>
    <w:p w:rsidR="006B74D9" w:rsidRPr="006B74D9" w:rsidRDefault="006B74D9" w:rsidP="006B74D9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 w:rsidRPr="006B74D9">
        <w:rPr>
          <w:rFonts w:ascii="Myriad Pro" w:hAnsi="Myriad Pro"/>
        </w:rPr>
        <w:t>:</w:t>
      </w:r>
    </w:p>
    <w:p w:rsidR="006B74D9" w:rsidRPr="006B74D9" w:rsidRDefault="006B74D9" w:rsidP="006B74D9">
      <w:pPr>
        <w:numPr>
          <w:ilvl w:val="0"/>
          <w:numId w:val="35"/>
        </w:numPr>
        <w:suppressAutoHyphens w:val="0"/>
        <w:spacing w:line="360" w:lineRule="auto"/>
        <w:ind w:left="0" w:firstLine="0"/>
        <w:contextualSpacing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 xml:space="preserve"> jestem organizatorem wydarzenia </w:t>
      </w:r>
    </w:p>
    <w:p w:rsidR="006B74D9" w:rsidRPr="006B74D9" w:rsidRDefault="006B74D9" w:rsidP="00217AC7">
      <w:pPr>
        <w:numPr>
          <w:ilvl w:val="0"/>
          <w:numId w:val="35"/>
        </w:numPr>
        <w:suppressAutoHyphens w:val="0"/>
        <w:spacing w:line="360" w:lineRule="auto"/>
        <w:ind w:left="0" w:firstLine="0"/>
        <w:contextualSpacing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posiadam zgodę organizatora na wykonanie wszystkich świadczeń promocyjnych wskazanych w zapytaniu ofertowym</w:t>
      </w:r>
      <w:r>
        <w:rPr>
          <w:rStyle w:val="Odwoanieprzypisudolnego"/>
          <w:rFonts w:ascii="Myriad Pro" w:hAnsi="Myriad Pro"/>
        </w:rPr>
        <w:footnoteReference w:id="2"/>
      </w:r>
      <w:r w:rsidRPr="006B74D9">
        <w:rPr>
          <w:rFonts w:ascii="Myriad Pro" w:hAnsi="Myriad Pro"/>
        </w:rPr>
        <w:t>.</w:t>
      </w:r>
    </w:p>
    <w:p w:rsidR="00217AC7" w:rsidRPr="00217AC7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Załącznik</w:t>
      </w:r>
      <w:r w:rsidR="00ED7116">
        <w:rPr>
          <w:rFonts w:ascii="Myriad Pro" w:hAnsi="Myriad Pro"/>
        </w:rPr>
        <w:t xml:space="preserve">i </w:t>
      </w:r>
      <w:r w:rsidRPr="00217AC7">
        <w:rPr>
          <w:rFonts w:ascii="Myriad Pro" w:hAnsi="Myriad Pro"/>
        </w:rPr>
        <w:t xml:space="preserve">do oferty: </w:t>
      </w:r>
    </w:p>
    <w:p w:rsidR="00217AC7" w:rsidRPr="00217AC7" w:rsidRDefault="00ED7116" w:rsidP="00217AC7">
      <w:pPr>
        <w:tabs>
          <w:tab w:val="left" w:pos="284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Wstępny scenariusz promocji </w:t>
      </w:r>
      <w:r w:rsidR="00D60B85">
        <w:rPr>
          <w:rFonts w:ascii="Myriad Pro" w:hAnsi="Myriad Pro"/>
        </w:rPr>
        <w:t>oraz</w:t>
      </w:r>
      <w:r w:rsidR="006B74D9">
        <w:rPr>
          <w:rFonts w:ascii="Myriad Pro" w:hAnsi="Myriad Pro"/>
        </w:rPr>
        <w:t xml:space="preserve"> propozycja dodatkowych działań</w:t>
      </w:r>
    </w:p>
    <w:p w:rsidR="00217AC7" w:rsidRP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D2" w:rsidRDefault="003340D2">
      <w:r>
        <w:separator/>
      </w:r>
    </w:p>
  </w:endnote>
  <w:endnote w:type="continuationSeparator" w:id="0">
    <w:p w:rsidR="003340D2" w:rsidRDefault="0033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D2" w:rsidRDefault="003340D2">
      <w:r>
        <w:separator/>
      </w:r>
    </w:p>
  </w:footnote>
  <w:footnote w:type="continuationSeparator" w:id="0">
    <w:p w:rsidR="003340D2" w:rsidRDefault="003340D2">
      <w:r>
        <w:continuationSeparator/>
      </w:r>
    </w:p>
  </w:footnote>
  <w:footnote w:id="1">
    <w:p w:rsidR="006B74D9" w:rsidRPr="006B74D9" w:rsidRDefault="006B74D9">
      <w:pPr>
        <w:pStyle w:val="Tekstprzypisudolnego"/>
        <w:rPr>
          <w:rFonts w:ascii="Myriad Pro" w:hAnsi="Myriad Pro" w:cs="Arial"/>
          <w:sz w:val="16"/>
          <w:szCs w:val="16"/>
        </w:rPr>
      </w:pPr>
      <w:r w:rsidRPr="006B74D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6B74D9">
        <w:rPr>
          <w:rFonts w:ascii="Myriad Pro" w:hAnsi="Myriad Pro" w:cs="Arial"/>
          <w:sz w:val="16"/>
          <w:szCs w:val="16"/>
        </w:rPr>
        <w:t xml:space="preserve"> Niepotrzebne skreślić</w:t>
      </w:r>
    </w:p>
  </w:footnote>
  <w:footnote w:id="2">
    <w:p w:rsidR="006B74D9" w:rsidRDefault="006B74D9">
      <w:pPr>
        <w:pStyle w:val="Tekstprzypisudolnego"/>
      </w:pPr>
      <w:r w:rsidRPr="006B74D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6B74D9">
        <w:rPr>
          <w:rFonts w:ascii="Myriad Pro" w:hAnsi="Myriad Pro" w:cs="Arial"/>
          <w:sz w:val="16"/>
          <w:szCs w:val="16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60B85" w:rsidP="000A39B2">
    <w:pPr>
      <w:pStyle w:val="Nagwek"/>
    </w:pPr>
    <w:r>
      <w:rPr>
        <w:noProof/>
        <w:lang w:eastAsia="pl-PL"/>
      </w:rPr>
      <w:drawing>
        <wp:inline distT="0" distB="0" distL="0" distR="0" wp14:anchorId="1B12E8B8" wp14:editId="3F768DA5">
          <wp:extent cx="57550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0786E802"/>
    <w:lvl w:ilvl="0" w:tplc="556EB940">
      <w:start w:val="1"/>
      <w:numFmt w:val="decimal"/>
      <w:lvlText w:val="%1."/>
      <w:lvlJc w:val="left"/>
      <w:pPr>
        <w:ind w:left="185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40D2"/>
    <w:rsid w:val="0033551F"/>
    <w:rsid w:val="003374FE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B74D9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2508F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4A3D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71280-F3DD-49AD-AB8F-979A5026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justynajarosz</cp:lastModifiedBy>
  <cp:revision>2</cp:revision>
  <cp:lastPrinted>2016-03-10T10:54:00Z</cp:lastPrinted>
  <dcterms:created xsi:type="dcterms:W3CDTF">2019-03-07T13:52:00Z</dcterms:created>
  <dcterms:modified xsi:type="dcterms:W3CDTF">2019-03-07T13:52:00Z</dcterms:modified>
</cp:coreProperties>
</file>