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9BB2AC" w14:textId="0752B910" w:rsidR="00217AC7" w:rsidRPr="00125511" w:rsidRDefault="003372F4" w:rsidP="00421971">
      <w:pPr>
        <w:tabs>
          <w:tab w:val="left" w:pos="5812"/>
        </w:tabs>
        <w:ind w:right="-828"/>
        <w:jc w:val="right"/>
        <w:rPr>
          <w:rFonts w:ascii="Myriad Pro" w:hAnsi="Myriad Pro"/>
          <w:b/>
        </w:rPr>
      </w:pPr>
      <w:bookmarkStart w:id="0" w:name="_GoBack"/>
      <w:bookmarkEnd w:id="0"/>
      <w:r>
        <w:rPr>
          <w:rFonts w:ascii="Myriad Pro" w:hAnsi="Myriad Pro"/>
        </w:rPr>
        <w:t xml:space="preserve">           </w:t>
      </w:r>
      <w:r w:rsidR="001E0FF0" w:rsidRPr="00125511">
        <w:rPr>
          <w:rFonts w:ascii="Myriad Pro" w:hAnsi="Myriad Pro"/>
          <w:b/>
        </w:rPr>
        <w:t>Załącznik</w:t>
      </w:r>
      <w:r w:rsidR="001404E5">
        <w:rPr>
          <w:rFonts w:ascii="Myriad Pro" w:hAnsi="Myriad Pro"/>
          <w:b/>
        </w:rPr>
        <w:t xml:space="preserve"> formularz</w:t>
      </w:r>
      <w:r w:rsidR="001E0FF0" w:rsidRPr="00125511">
        <w:rPr>
          <w:rFonts w:ascii="Myriad Pro" w:hAnsi="Myriad Pro"/>
          <w:b/>
        </w:rPr>
        <w:t xml:space="preserve"> do zapytania ofertowego</w:t>
      </w:r>
    </w:p>
    <w:p w14:paraId="3C223A97" w14:textId="77777777" w:rsidR="001E0FF0" w:rsidRPr="00125511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</w:p>
    <w:p w14:paraId="082E7EFD" w14:textId="77777777" w:rsidR="001E0FF0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14:paraId="7ACA5200" w14:textId="77777777" w:rsidR="001E0FF0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3EB8BCA4" w14:textId="77777777" w:rsidR="00217AC7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="00217AC7" w:rsidRPr="00125511">
        <w:rPr>
          <w:rFonts w:ascii="Myriad Pro" w:hAnsi="Myriad Pro"/>
        </w:rPr>
        <w:t xml:space="preserve">Urząd Marszałkowski </w:t>
      </w:r>
    </w:p>
    <w:p w14:paraId="5029B61F" w14:textId="77777777" w:rsidR="00217AC7" w:rsidRPr="00125511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Województwa Zachodniopomorskiego</w:t>
      </w:r>
    </w:p>
    <w:p w14:paraId="6B3C953B" w14:textId="77777777" w:rsidR="00337A05" w:rsidRPr="00125511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125511">
        <w:rPr>
          <w:rFonts w:ascii="Myriad Pro" w:hAnsi="Myriad Pro"/>
        </w:rPr>
        <w:t>Biuro Promocji</w:t>
      </w:r>
    </w:p>
    <w:p w14:paraId="0E35EDB3" w14:textId="77777777" w:rsidR="00217AC7" w:rsidRPr="00125511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125511">
        <w:rPr>
          <w:rFonts w:ascii="Myriad Pro" w:hAnsi="Myriad Pro"/>
        </w:rPr>
        <w:t>Gabine</w:t>
      </w:r>
      <w:r w:rsidR="00337A05" w:rsidRPr="00125511">
        <w:rPr>
          <w:rFonts w:ascii="Myriad Pro" w:hAnsi="Myriad Pro"/>
        </w:rPr>
        <w:t xml:space="preserve">t </w:t>
      </w:r>
      <w:r w:rsidRPr="00125511">
        <w:rPr>
          <w:rFonts w:ascii="Myriad Pro" w:hAnsi="Myriad Pro"/>
        </w:rPr>
        <w:t xml:space="preserve"> Marszałka</w:t>
      </w:r>
    </w:p>
    <w:p w14:paraId="45ECA9D8" w14:textId="77777777" w:rsidR="00337A05" w:rsidRPr="00125511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233C97B1" w14:textId="77777777" w:rsidR="00337A05" w:rsidRPr="00125511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14:paraId="66941B12" w14:textId="77777777" w:rsidR="00217AC7" w:rsidRPr="00125511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5ADF5D1A" w14:textId="77777777" w:rsidR="00217AC7" w:rsidRPr="00125511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25511">
        <w:rPr>
          <w:rFonts w:ascii="Myriad Pro" w:hAnsi="Myriad Pro"/>
          <w:b/>
          <w:bCs/>
        </w:rPr>
        <w:t>OFERTA</w:t>
      </w:r>
    </w:p>
    <w:p w14:paraId="460386F0" w14:textId="77777777" w:rsidR="00337A05" w:rsidRPr="00125511" w:rsidRDefault="00337A05" w:rsidP="00854D1F">
      <w:pPr>
        <w:jc w:val="center"/>
        <w:rPr>
          <w:rFonts w:ascii="Myriad Pro" w:hAnsi="Myriad Pro"/>
        </w:rPr>
      </w:pPr>
    </w:p>
    <w:p w14:paraId="105C6C86" w14:textId="124B6CEC" w:rsidR="00854D1F" w:rsidRPr="00125511" w:rsidRDefault="00217AC7" w:rsidP="00F5233B">
      <w:pPr>
        <w:jc w:val="center"/>
        <w:rPr>
          <w:rFonts w:ascii="Myriad Pro" w:hAnsi="Myriad Pro" w:cs="Tahoma"/>
          <w:b/>
        </w:rPr>
      </w:pPr>
      <w:r w:rsidRPr="00125511">
        <w:rPr>
          <w:rFonts w:ascii="Myriad Pro" w:hAnsi="Myriad Pro"/>
        </w:rPr>
        <w:t>Odpowiadając na zaproszenie do zł</w:t>
      </w:r>
      <w:r w:rsidR="00B83DEC">
        <w:rPr>
          <w:rFonts w:ascii="Myriad Pro" w:hAnsi="Myriad Pro"/>
        </w:rPr>
        <w:t>ożenia oferty cenowej dotyczące</w:t>
      </w:r>
      <w:r w:rsidR="002B4AC1">
        <w:rPr>
          <w:rFonts w:ascii="Myriad Pro" w:hAnsi="Myriad Pro"/>
        </w:rPr>
        <w:t>j</w:t>
      </w:r>
      <w:r w:rsidR="00B83DEC">
        <w:rPr>
          <w:rFonts w:ascii="Myriad Pro" w:hAnsi="Myriad Pro"/>
        </w:rPr>
        <w:t xml:space="preserve"> zamówienia</w:t>
      </w:r>
      <w:r w:rsidRPr="00125511">
        <w:rPr>
          <w:rFonts w:ascii="Myriad Pro" w:hAnsi="Myriad Pro"/>
        </w:rPr>
        <w:t xml:space="preserve"> pn.:</w:t>
      </w:r>
      <w:r w:rsidRPr="00125511">
        <w:rPr>
          <w:rFonts w:ascii="Myriad Pro" w:hAnsi="Myriad Pro"/>
        </w:rPr>
        <w:br/>
      </w:r>
      <w:r w:rsidR="00B83DEC">
        <w:rPr>
          <w:rFonts w:ascii="Myriad Pro" w:hAnsi="Myriad Pro" w:cs="Tahoma"/>
          <w:b/>
        </w:rPr>
        <w:t>„R</w:t>
      </w:r>
      <w:r w:rsidR="007B1A74">
        <w:rPr>
          <w:rFonts w:ascii="Myriad Pro" w:hAnsi="Myriad Pro" w:cs="Tahoma"/>
          <w:b/>
        </w:rPr>
        <w:t>ealizacja</w:t>
      </w:r>
      <w:r w:rsidR="007B1A74" w:rsidRPr="007B1A74">
        <w:rPr>
          <w:rFonts w:ascii="Myriad Pro" w:hAnsi="Myriad Pro" w:cs="Tahoma"/>
          <w:b/>
        </w:rPr>
        <w:t xml:space="preserve"> gali podsumowującej Program Społecznik 2022-2024</w:t>
      </w:r>
      <w:r w:rsidR="00B83DEC">
        <w:rPr>
          <w:rFonts w:ascii="Myriad Pro" w:hAnsi="Myriad Pro" w:cs="Tahoma"/>
          <w:b/>
        </w:rPr>
        <w:t>”</w:t>
      </w:r>
    </w:p>
    <w:p w14:paraId="44BC0129" w14:textId="77777777" w:rsidR="00217AC7" w:rsidRPr="00125511" w:rsidRDefault="00217AC7" w:rsidP="00F5233B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14:paraId="7B85495F" w14:textId="77777777" w:rsidR="00ED7116" w:rsidRPr="00125511" w:rsidRDefault="00ED7116" w:rsidP="00F5233B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14:paraId="435CCCA7" w14:textId="036B0AA8" w:rsidR="00337A05" w:rsidRDefault="00217AC7" w:rsidP="007B1A74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 xml:space="preserve">Oferuję wykonanie usługi </w:t>
      </w:r>
      <w:r w:rsidR="006D0AFC" w:rsidRPr="00125511">
        <w:rPr>
          <w:rFonts w:ascii="Myriad Pro" w:hAnsi="Myriad Pro"/>
        </w:rPr>
        <w:t xml:space="preserve">zgodnie </w:t>
      </w:r>
      <w:r w:rsidRPr="00125511">
        <w:rPr>
          <w:rFonts w:ascii="Myriad Pro" w:hAnsi="Myriad Pro"/>
        </w:rPr>
        <w:t>z wymogami opisu przedmiotu zamówienia</w:t>
      </w:r>
      <w:r w:rsidR="007B1A74">
        <w:rPr>
          <w:rFonts w:ascii="Myriad Pro" w:hAnsi="Myriad Pro"/>
        </w:rPr>
        <w:t>:</w:t>
      </w:r>
    </w:p>
    <w:p w14:paraId="7CBCA9D4" w14:textId="77777777" w:rsidR="007B1A74" w:rsidRDefault="007B1A74" w:rsidP="007B1A74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2BF523AC" w14:textId="11FA3EF4" w:rsidR="00421971" w:rsidRPr="0051564E" w:rsidRDefault="00421971" w:rsidP="00F5233B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  <w:b/>
        </w:rPr>
      </w:pPr>
      <w:r w:rsidRPr="0051564E">
        <w:rPr>
          <w:rFonts w:ascii="Myriad Pro" w:hAnsi="Myriad Pro"/>
          <w:b/>
        </w:rPr>
        <w:t xml:space="preserve">1) </w:t>
      </w:r>
      <w:r w:rsidR="002F4270">
        <w:rPr>
          <w:rFonts w:ascii="Myriad Pro" w:hAnsi="Myriad Pro"/>
          <w:b/>
        </w:rPr>
        <w:t>Kryterium „c</w:t>
      </w:r>
      <w:r w:rsidRPr="0051564E">
        <w:rPr>
          <w:rFonts w:ascii="Myriad Pro" w:hAnsi="Myriad Pro"/>
          <w:b/>
        </w:rPr>
        <w:t>ena</w:t>
      </w:r>
      <w:r w:rsidR="002F4270">
        <w:rPr>
          <w:rFonts w:ascii="Myriad Pro" w:hAnsi="Myriad Pro"/>
          <w:b/>
        </w:rPr>
        <w:t>”</w:t>
      </w:r>
      <w:r w:rsidRPr="0051564E">
        <w:rPr>
          <w:rFonts w:ascii="Myriad Pro" w:hAnsi="Myriad Pro"/>
          <w:b/>
        </w:rPr>
        <w:t>:</w:t>
      </w:r>
    </w:p>
    <w:p w14:paraId="4AD2AF22" w14:textId="2831392C" w:rsidR="00390A38" w:rsidRDefault="002F4270" w:rsidP="00F5233B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Kwota brutto </w:t>
      </w:r>
      <w:r w:rsidR="00390A38">
        <w:rPr>
          <w:rFonts w:ascii="Myriad Pro" w:hAnsi="Myriad Pro"/>
        </w:rPr>
        <w:t xml:space="preserve">: ……………….. (słownie: </w:t>
      </w:r>
      <w:r w:rsidR="00B83DEC">
        <w:rPr>
          <w:rFonts w:ascii="Myriad Pro" w:hAnsi="Myriad Pro"/>
        </w:rPr>
        <w:t>……………..……...……………………………………</w:t>
      </w:r>
      <w:r>
        <w:rPr>
          <w:rFonts w:ascii="Myriad Pro" w:hAnsi="Myriad Pro"/>
        </w:rPr>
        <w:t>……………</w:t>
      </w:r>
      <w:r w:rsidR="00B83DEC">
        <w:rPr>
          <w:rFonts w:ascii="Myriad Pro" w:hAnsi="Myriad Pro"/>
        </w:rPr>
        <w:t>..</w:t>
      </w:r>
      <w:r w:rsidR="00390A38">
        <w:rPr>
          <w:rFonts w:ascii="Myriad Pro" w:hAnsi="Myriad Pro"/>
        </w:rPr>
        <w:t>../100)</w:t>
      </w:r>
    </w:p>
    <w:p w14:paraId="0F957CA7" w14:textId="77777777" w:rsidR="00390A38" w:rsidRDefault="00390A38" w:rsidP="00390A38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EC325D0" w14:textId="1E180CE0" w:rsidR="00F5233B" w:rsidRPr="00B83DEC" w:rsidRDefault="00F5233B" w:rsidP="00390A38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  <w:color w:val="000000" w:themeColor="text1"/>
        </w:rPr>
      </w:pPr>
      <w:r w:rsidRPr="0051564E">
        <w:rPr>
          <w:rFonts w:ascii="Myriad Pro" w:hAnsi="Myriad Pro"/>
          <w:b/>
        </w:rPr>
        <w:t xml:space="preserve">2) </w:t>
      </w:r>
      <w:r w:rsidR="00215981" w:rsidRPr="0051564E">
        <w:rPr>
          <w:rFonts w:ascii="Myriad Pro" w:hAnsi="Myriad Pro"/>
          <w:b/>
          <w:color w:val="000000" w:themeColor="text1"/>
        </w:rPr>
        <w:t>Kryterium „gość specjalny”: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79"/>
        <w:gridCol w:w="4790"/>
      </w:tblGrid>
      <w:tr w:rsidR="00215981" w:rsidRPr="00421971" w14:paraId="0F85CE33" w14:textId="77777777" w:rsidTr="00D0156D">
        <w:trPr>
          <w:jc w:val="center"/>
        </w:trPr>
        <w:tc>
          <w:tcPr>
            <w:tcW w:w="562" w:type="dxa"/>
          </w:tcPr>
          <w:p w14:paraId="0F8E6685" w14:textId="77777777" w:rsidR="00215981" w:rsidRPr="00390A38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3579" w:type="dxa"/>
          </w:tcPr>
          <w:p w14:paraId="64FFBA81" w14:textId="504FF1E6" w:rsidR="00215981" w:rsidRPr="00390A38" w:rsidRDefault="00215981" w:rsidP="0021598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</w:t>
            </w:r>
            <w:r>
              <w:rPr>
                <w:rFonts w:ascii="Myriad Pro" w:hAnsi="Myriad Pro"/>
              </w:rPr>
              <w:t xml:space="preserve"> gościa specjalnego</w:t>
            </w:r>
          </w:p>
        </w:tc>
        <w:tc>
          <w:tcPr>
            <w:tcW w:w="4790" w:type="dxa"/>
          </w:tcPr>
          <w:p w14:paraId="41A2DDED" w14:textId="61E42183" w:rsidR="00215981" w:rsidRPr="00390A38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Opis dorobku oraz proponowanego tematu</w:t>
            </w:r>
            <w:r w:rsidR="00B0568D">
              <w:rPr>
                <w:rFonts w:ascii="Myriad Pro" w:hAnsi="Myriad Pro"/>
              </w:rPr>
              <w:t xml:space="preserve"> wystąpienia</w:t>
            </w:r>
          </w:p>
        </w:tc>
      </w:tr>
      <w:tr w:rsidR="00215981" w:rsidRPr="00421971" w14:paraId="6096CE0D" w14:textId="77777777" w:rsidTr="00D0156D">
        <w:trPr>
          <w:trHeight w:val="995"/>
          <w:jc w:val="center"/>
        </w:trPr>
        <w:tc>
          <w:tcPr>
            <w:tcW w:w="562" w:type="dxa"/>
          </w:tcPr>
          <w:p w14:paraId="1B442790" w14:textId="77777777" w:rsidR="00215981" w:rsidRPr="00421971" w:rsidRDefault="00215981" w:rsidP="0021598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1.</w:t>
            </w:r>
          </w:p>
        </w:tc>
        <w:tc>
          <w:tcPr>
            <w:tcW w:w="3579" w:type="dxa"/>
          </w:tcPr>
          <w:p w14:paraId="20AE7929" w14:textId="77777777" w:rsidR="00215981" w:rsidRPr="00421971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606AD60F" w14:textId="77777777" w:rsidR="00215981" w:rsidRPr="00421971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215981" w:rsidRPr="00421971" w14:paraId="7DCF7724" w14:textId="77777777" w:rsidTr="00D0156D">
        <w:trPr>
          <w:trHeight w:val="996"/>
          <w:jc w:val="center"/>
        </w:trPr>
        <w:tc>
          <w:tcPr>
            <w:tcW w:w="562" w:type="dxa"/>
          </w:tcPr>
          <w:p w14:paraId="656F9E99" w14:textId="77777777" w:rsidR="00215981" w:rsidRPr="00421971" w:rsidRDefault="00215981" w:rsidP="0021598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3579" w:type="dxa"/>
          </w:tcPr>
          <w:p w14:paraId="06243CB6" w14:textId="77777777" w:rsidR="00215981" w:rsidRPr="00421971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3739BF86" w14:textId="77777777" w:rsidR="00215981" w:rsidRPr="00421971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215981" w:rsidRPr="00421971" w14:paraId="606913FC" w14:textId="77777777" w:rsidTr="00D0156D">
        <w:trPr>
          <w:trHeight w:val="981"/>
          <w:jc w:val="center"/>
        </w:trPr>
        <w:tc>
          <w:tcPr>
            <w:tcW w:w="562" w:type="dxa"/>
          </w:tcPr>
          <w:p w14:paraId="7A52C5D0" w14:textId="77777777" w:rsidR="00215981" w:rsidRPr="00421971" w:rsidRDefault="00215981" w:rsidP="0021598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3579" w:type="dxa"/>
          </w:tcPr>
          <w:p w14:paraId="547BBFFC" w14:textId="77777777" w:rsidR="00215981" w:rsidRPr="00421971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2A811777" w14:textId="77777777" w:rsidR="00215981" w:rsidRPr="00390A38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215981" w:rsidRPr="00421971" w14:paraId="50A3A05D" w14:textId="77777777" w:rsidTr="00D0156D">
        <w:trPr>
          <w:trHeight w:val="981"/>
          <w:jc w:val="center"/>
        </w:trPr>
        <w:tc>
          <w:tcPr>
            <w:tcW w:w="562" w:type="dxa"/>
          </w:tcPr>
          <w:p w14:paraId="73392D7C" w14:textId="77777777" w:rsidR="00215981" w:rsidRPr="00421971" w:rsidRDefault="00215981" w:rsidP="0021598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4.</w:t>
            </w:r>
          </w:p>
        </w:tc>
        <w:tc>
          <w:tcPr>
            <w:tcW w:w="3579" w:type="dxa"/>
          </w:tcPr>
          <w:p w14:paraId="7392D9A4" w14:textId="77777777" w:rsidR="00215981" w:rsidRPr="00421971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63B4627C" w14:textId="77777777" w:rsidR="00215981" w:rsidRPr="00390A38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215981" w:rsidRPr="00421971" w14:paraId="7ED10F83" w14:textId="77777777" w:rsidTr="00D0156D">
        <w:trPr>
          <w:trHeight w:val="1123"/>
          <w:jc w:val="center"/>
        </w:trPr>
        <w:tc>
          <w:tcPr>
            <w:tcW w:w="562" w:type="dxa"/>
          </w:tcPr>
          <w:p w14:paraId="78507835" w14:textId="77777777" w:rsidR="00215981" w:rsidRPr="00421971" w:rsidRDefault="00215981" w:rsidP="0021598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5.</w:t>
            </w:r>
          </w:p>
        </w:tc>
        <w:tc>
          <w:tcPr>
            <w:tcW w:w="3579" w:type="dxa"/>
          </w:tcPr>
          <w:p w14:paraId="42206F28" w14:textId="77777777" w:rsidR="00215981" w:rsidRPr="00421971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71552C91" w14:textId="77777777" w:rsidR="00215981" w:rsidRPr="00390A38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6DDD9FEE" w14:textId="77777777" w:rsidR="00390A38" w:rsidRDefault="00390A38" w:rsidP="00390A38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ADE696A" w14:textId="77777777" w:rsidR="00215981" w:rsidRDefault="0021598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24F7B041" w14:textId="77777777" w:rsidR="00370B49" w:rsidRDefault="00370B49" w:rsidP="00215981">
      <w:pPr>
        <w:rPr>
          <w:rFonts w:ascii="Myriad Pro" w:hAnsi="Myriad Pro"/>
        </w:rPr>
      </w:pPr>
    </w:p>
    <w:p w14:paraId="51313F03" w14:textId="77777777" w:rsidR="00370B49" w:rsidRDefault="00370B49" w:rsidP="00215981">
      <w:pPr>
        <w:rPr>
          <w:rFonts w:ascii="Myriad Pro" w:hAnsi="Myriad Pro"/>
        </w:rPr>
      </w:pPr>
    </w:p>
    <w:p w14:paraId="3C846EF4" w14:textId="77777777" w:rsidR="002F4270" w:rsidRDefault="002F4270" w:rsidP="00215981">
      <w:pPr>
        <w:rPr>
          <w:rFonts w:ascii="Myriad Pro" w:hAnsi="Myriad Pro"/>
        </w:rPr>
      </w:pPr>
    </w:p>
    <w:p w14:paraId="255FDF5E" w14:textId="25674045" w:rsidR="00215981" w:rsidRPr="0051564E" w:rsidRDefault="00215981" w:rsidP="00215981">
      <w:pPr>
        <w:rPr>
          <w:rFonts w:ascii="Myriad Pro" w:hAnsi="Myriad Pro"/>
          <w:b/>
        </w:rPr>
      </w:pPr>
      <w:r w:rsidRPr="0051564E">
        <w:rPr>
          <w:rFonts w:ascii="Myriad Pro" w:hAnsi="Myriad Pro"/>
          <w:b/>
        </w:rPr>
        <w:lastRenderedPageBreak/>
        <w:t>3) Kryterium „scenografia”:</w:t>
      </w:r>
    </w:p>
    <w:p w14:paraId="5E89C614" w14:textId="77777777" w:rsidR="007D0304" w:rsidRDefault="007D0304" w:rsidP="00215981">
      <w:pPr>
        <w:rPr>
          <w:rFonts w:ascii="Myriad Pro" w:hAnsi="Myriad Pr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7D0304" w:rsidRPr="007D0304" w14:paraId="499C01D5" w14:textId="77777777" w:rsidTr="0051564E">
        <w:tc>
          <w:tcPr>
            <w:tcW w:w="562" w:type="dxa"/>
          </w:tcPr>
          <w:p w14:paraId="2C90793D" w14:textId="77777777" w:rsidR="007D0304" w:rsidRPr="007D0304" w:rsidRDefault="007D0304" w:rsidP="007D0304">
            <w:pPr>
              <w:rPr>
                <w:rFonts w:ascii="Myriad Pro" w:hAnsi="Myriad Pro"/>
              </w:rPr>
            </w:pPr>
            <w:r w:rsidRPr="007D0304">
              <w:rPr>
                <w:rFonts w:ascii="Myriad Pro" w:hAnsi="Myriad Pro"/>
              </w:rPr>
              <w:t>Lp.</w:t>
            </w:r>
          </w:p>
        </w:tc>
        <w:tc>
          <w:tcPr>
            <w:tcW w:w="8505" w:type="dxa"/>
          </w:tcPr>
          <w:p w14:paraId="3D87DE78" w14:textId="2E532855" w:rsidR="007D0304" w:rsidRPr="007D0304" w:rsidRDefault="007D0304" w:rsidP="0051564E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Opis scenografii</w:t>
            </w:r>
          </w:p>
        </w:tc>
      </w:tr>
      <w:tr w:rsidR="007D0304" w:rsidRPr="007D0304" w14:paraId="26542464" w14:textId="77777777" w:rsidTr="00CC0DB3">
        <w:trPr>
          <w:trHeight w:val="970"/>
        </w:trPr>
        <w:tc>
          <w:tcPr>
            <w:tcW w:w="562" w:type="dxa"/>
          </w:tcPr>
          <w:p w14:paraId="00FF230C" w14:textId="77777777" w:rsidR="007D0304" w:rsidRPr="007D0304" w:rsidRDefault="007D0304" w:rsidP="007D0304">
            <w:pPr>
              <w:rPr>
                <w:rFonts w:ascii="Myriad Pro" w:hAnsi="Myriad Pro"/>
              </w:rPr>
            </w:pPr>
            <w:r w:rsidRPr="007D0304">
              <w:rPr>
                <w:rFonts w:ascii="Myriad Pro" w:hAnsi="Myriad Pro"/>
              </w:rPr>
              <w:t>1</w:t>
            </w:r>
          </w:p>
        </w:tc>
        <w:tc>
          <w:tcPr>
            <w:tcW w:w="8505" w:type="dxa"/>
          </w:tcPr>
          <w:p w14:paraId="56F02E98" w14:textId="77777777" w:rsidR="007D0304" w:rsidRPr="007D0304" w:rsidRDefault="007D0304" w:rsidP="007D0304">
            <w:pPr>
              <w:rPr>
                <w:rFonts w:ascii="Myriad Pro" w:hAnsi="Myriad Pro"/>
              </w:rPr>
            </w:pPr>
          </w:p>
        </w:tc>
      </w:tr>
      <w:tr w:rsidR="007D0304" w:rsidRPr="007D0304" w14:paraId="6E3A699C" w14:textId="77777777" w:rsidTr="00CC0DB3">
        <w:trPr>
          <w:trHeight w:val="983"/>
        </w:trPr>
        <w:tc>
          <w:tcPr>
            <w:tcW w:w="562" w:type="dxa"/>
          </w:tcPr>
          <w:p w14:paraId="0504D3B1" w14:textId="77777777" w:rsidR="007D0304" w:rsidRPr="007D0304" w:rsidRDefault="007D0304" w:rsidP="007D0304">
            <w:pPr>
              <w:rPr>
                <w:rFonts w:ascii="Myriad Pro" w:hAnsi="Myriad Pro"/>
              </w:rPr>
            </w:pPr>
            <w:r w:rsidRPr="007D0304">
              <w:rPr>
                <w:rFonts w:ascii="Myriad Pro" w:hAnsi="Myriad Pro"/>
              </w:rPr>
              <w:t>2.</w:t>
            </w:r>
          </w:p>
        </w:tc>
        <w:tc>
          <w:tcPr>
            <w:tcW w:w="8505" w:type="dxa"/>
          </w:tcPr>
          <w:p w14:paraId="2539EC18" w14:textId="77777777" w:rsidR="007D0304" w:rsidRPr="007D0304" w:rsidRDefault="007D0304" w:rsidP="007D0304">
            <w:pPr>
              <w:rPr>
                <w:rFonts w:ascii="Myriad Pro" w:hAnsi="Myriad Pro"/>
              </w:rPr>
            </w:pPr>
          </w:p>
        </w:tc>
      </w:tr>
      <w:tr w:rsidR="007D0304" w:rsidRPr="007D0304" w14:paraId="38026CE5" w14:textId="77777777" w:rsidTr="00CC0DB3">
        <w:trPr>
          <w:trHeight w:val="983"/>
        </w:trPr>
        <w:tc>
          <w:tcPr>
            <w:tcW w:w="562" w:type="dxa"/>
          </w:tcPr>
          <w:p w14:paraId="51F2661B" w14:textId="77777777" w:rsidR="007D0304" w:rsidRPr="007D0304" w:rsidRDefault="007D0304" w:rsidP="007D0304">
            <w:pPr>
              <w:rPr>
                <w:rFonts w:ascii="Myriad Pro" w:hAnsi="Myriad Pro"/>
              </w:rPr>
            </w:pPr>
            <w:r w:rsidRPr="007D0304">
              <w:rPr>
                <w:rFonts w:ascii="Myriad Pro" w:hAnsi="Myriad Pro"/>
              </w:rPr>
              <w:t>3.</w:t>
            </w:r>
          </w:p>
        </w:tc>
        <w:tc>
          <w:tcPr>
            <w:tcW w:w="8505" w:type="dxa"/>
          </w:tcPr>
          <w:p w14:paraId="5B43EAF4" w14:textId="77777777" w:rsidR="007D0304" w:rsidRPr="007D0304" w:rsidRDefault="007D0304" w:rsidP="007D0304">
            <w:pPr>
              <w:rPr>
                <w:rFonts w:ascii="Myriad Pro" w:hAnsi="Myriad Pro"/>
              </w:rPr>
            </w:pPr>
          </w:p>
        </w:tc>
      </w:tr>
      <w:tr w:rsidR="007D0304" w:rsidRPr="007D0304" w14:paraId="6343A18A" w14:textId="77777777" w:rsidTr="00CC0DB3">
        <w:trPr>
          <w:trHeight w:val="984"/>
        </w:trPr>
        <w:tc>
          <w:tcPr>
            <w:tcW w:w="562" w:type="dxa"/>
          </w:tcPr>
          <w:p w14:paraId="50185652" w14:textId="77777777" w:rsidR="007D0304" w:rsidRPr="007D0304" w:rsidRDefault="007D0304" w:rsidP="007D0304">
            <w:pPr>
              <w:rPr>
                <w:rFonts w:ascii="Myriad Pro" w:hAnsi="Myriad Pro"/>
              </w:rPr>
            </w:pPr>
            <w:r w:rsidRPr="007D0304">
              <w:rPr>
                <w:rFonts w:ascii="Myriad Pro" w:hAnsi="Myriad Pro"/>
              </w:rPr>
              <w:t>4.</w:t>
            </w:r>
          </w:p>
        </w:tc>
        <w:tc>
          <w:tcPr>
            <w:tcW w:w="8505" w:type="dxa"/>
          </w:tcPr>
          <w:p w14:paraId="50B46C6B" w14:textId="77777777" w:rsidR="007D0304" w:rsidRPr="007D0304" w:rsidRDefault="007D0304" w:rsidP="007D0304">
            <w:pPr>
              <w:rPr>
                <w:rFonts w:ascii="Myriad Pro" w:hAnsi="Myriad Pro"/>
              </w:rPr>
            </w:pPr>
          </w:p>
        </w:tc>
      </w:tr>
      <w:tr w:rsidR="007D0304" w:rsidRPr="007D0304" w14:paraId="5D14775C" w14:textId="77777777" w:rsidTr="00CC0DB3">
        <w:trPr>
          <w:trHeight w:val="970"/>
        </w:trPr>
        <w:tc>
          <w:tcPr>
            <w:tcW w:w="562" w:type="dxa"/>
          </w:tcPr>
          <w:p w14:paraId="349908F2" w14:textId="77777777" w:rsidR="007D0304" w:rsidRPr="007D0304" w:rsidRDefault="007D0304" w:rsidP="007D0304">
            <w:pPr>
              <w:rPr>
                <w:rFonts w:ascii="Myriad Pro" w:hAnsi="Myriad Pro"/>
              </w:rPr>
            </w:pPr>
            <w:r w:rsidRPr="007D0304">
              <w:rPr>
                <w:rFonts w:ascii="Myriad Pro" w:hAnsi="Myriad Pro"/>
              </w:rPr>
              <w:t>5.</w:t>
            </w:r>
          </w:p>
        </w:tc>
        <w:tc>
          <w:tcPr>
            <w:tcW w:w="8505" w:type="dxa"/>
          </w:tcPr>
          <w:p w14:paraId="6DF8EF46" w14:textId="77777777" w:rsidR="007D0304" w:rsidRPr="007D0304" w:rsidRDefault="007D0304" w:rsidP="007D0304">
            <w:pPr>
              <w:rPr>
                <w:rFonts w:ascii="Myriad Pro" w:hAnsi="Myriad Pro"/>
              </w:rPr>
            </w:pPr>
          </w:p>
        </w:tc>
      </w:tr>
      <w:tr w:rsidR="007D0304" w:rsidRPr="007D0304" w14:paraId="138753BE" w14:textId="77777777" w:rsidTr="00CC0DB3">
        <w:trPr>
          <w:trHeight w:val="1139"/>
        </w:trPr>
        <w:tc>
          <w:tcPr>
            <w:tcW w:w="562" w:type="dxa"/>
          </w:tcPr>
          <w:p w14:paraId="79FE3270" w14:textId="49A44FE7" w:rsidR="007D0304" w:rsidRPr="007D0304" w:rsidRDefault="007D0304" w:rsidP="007D0304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6.</w:t>
            </w:r>
          </w:p>
        </w:tc>
        <w:tc>
          <w:tcPr>
            <w:tcW w:w="8505" w:type="dxa"/>
          </w:tcPr>
          <w:p w14:paraId="27E1DAE1" w14:textId="77777777" w:rsidR="007D0304" w:rsidRPr="007D0304" w:rsidRDefault="007D0304" w:rsidP="007D0304">
            <w:pPr>
              <w:rPr>
                <w:rFonts w:ascii="Myriad Pro" w:hAnsi="Myriad Pro"/>
              </w:rPr>
            </w:pPr>
          </w:p>
        </w:tc>
      </w:tr>
    </w:tbl>
    <w:p w14:paraId="23C1670C" w14:textId="77777777" w:rsidR="00370B49" w:rsidRPr="0051564E" w:rsidRDefault="00370B49" w:rsidP="00215981">
      <w:pPr>
        <w:rPr>
          <w:rFonts w:ascii="Myriad Pro" w:hAnsi="Myriad Pro"/>
        </w:rPr>
      </w:pPr>
    </w:p>
    <w:p w14:paraId="4D9AFA32" w14:textId="4E7C7202" w:rsidR="00370B49" w:rsidRPr="0051564E" w:rsidRDefault="00CC0DB3" w:rsidP="00215981">
      <w:pPr>
        <w:rPr>
          <w:rFonts w:ascii="Myriad Pro" w:hAnsi="Myriad Pro"/>
          <w:u w:val="single"/>
        </w:rPr>
      </w:pPr>
      <w:r>
        <w:rPr>
          <w:rFonts w:ascii="Myriad Pro" w:hAnsi="Myriad Pro"/>
          <w:u w:val="single"/>
        </w:rPr>
        <w:t>*wizualizacje</w:t>
      </w:r>
      <w:r w:rsidR="00370B49" w:rsidRPr="0051564E">
        <w:rPr>
          <w:rFonts w:ascii="Myriad Pro" w:hAnsi="Myriad Pro"/>
          <w:u w:val="single"/>
        </w:rPr>
        <w:t xml:space="preserve"> stanowi</w:t>
      </w:r>
      <w:r>
        <w:rPr>
          <w:rFonts w:ascii="Myriad Pro" w:hAnsi="Myriad Pro"/>
          <w:u w:val="single"/>
        </w:rPr>
        <w:t>ą</w:t>
      </w:r>
      <w:r w:rsidR="00370B49" w:rsidRPr="0051564E">
        <w:rPr>
          <w:rFonts w:ascii="Myriad Pro" w:hAnsi="Myriad Pro"/>
          <w:u w:val="single"/>
        </w:rPr>
        <w:t xml:space="preserve"> załącznik do oferty</w:t>
      </w:r>
    </w:p>
    <w:p w14:paraId="31131D74" w14:textId="77777777" w:rsidR="00370B49" w:rsidRDefault="00370B49" w:rsidP="00215981">
      <w:pPr>
        <w:rPr>
          <w:rFonts w:ascii="Myriad Pro" w:hAnsi="Myriad Pro"/>
        </w:rPr>
      </w:pPr>
    </w:p>
    <w:p w14:paraId="15697656" w14:textId="77777777" w:rsidR="00CC0DB3" w:rsidRPr="00215981" w:rsidRDefault="00CC0DB3" w:rsidP="00215981">
      <w:pPr>
        <w:rPr>
          <w:rFonts w:ascii="Myriad Pro" w:hAnsi="Myriad Pro"/>
        </w:rPr>
      </w:pPr>
    </w:p>
    <w:p w14:paraId="017ED763" w14:textId="651FA510" w:rsidR="00215981" w:rsidRDefault="0021598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</w:rPr>
      </w:pPr>
      <w:r w:rsidRPr="0051564E">
        <w:rPr>
          <w:rFonts w:ascii="Myriad Pro" w:hAnsi="Myriad Pro"/>
          <w:b/>
        </w:rPr>
        <w:t>4) Kryterium „oprawa artystyczna”: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663"/>
      </w:tblGrid>
      <w:tr w:rsidR="0051564E" w:rsidRPr="00370B49" w14:paraId="6D99B856" w14:textId="77777777" w:rsidTr="0051564E">
        <w:trPr>
          <w:jc w:val="center"/>
        </w:trPr>
        <w:tc>
          <w:tcPr>
            <w:tcW w:w="562" w:type="dxa"/>
          </w:tcPr>
          <w:p w14:paraId="15924D62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  <w:r w:rsidRPr="00370B49">
              <w:rPr>
                <w:rFonts w:ascii="Myriad Pro" w:hAnsi="Myriad Pro"/>
              </w:rPr>
              <w:t>Lp.</w:t>
            </w:r>
          </w:p>
        </w:tc>
        <w:tc>
          <w:tcPr>
            <w:tcW w:w="8663" w:type="dxa"/>
          </w:tcPr>
          <w:p w14:paraId="28AF7149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Propozycja oprawy artystycznej wraz z opisem</w:t>
            </w:r>
          </w:p>
        </w:tc>
      </w:tr>
      <w:tr w:rsidR="0051564E" w:rsidRPr="00370B49" w14:paraId="25D89C74" w14:textId="77777777" w:rsidTr="0051564E">
        <w:trPr>
          <w:trHeight w:val="716"/>
          <w:jc w:val="center"/>
        </w:trPr>
        <w:tc>
          <w:tcPr>
            <w:tcW w:w="562" w:type="dxa"/>
          </w:tcPr>
          <w:p w14:paraId="3D41ABA3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  <w:r w:rsidRPr="00370B49">
              <w:rPr>
                <w:rFonts w:ascii="Myriad Pro" w:hAnsi="Myriad Pro"/>
              </w:rPr>
              <w:t>1</w:t>
            </w:r>
          </w:p>
        </w:tc>
        <w:tc>
          <w:tcPr>
            <w:tcW w:w="8663" w:type="dxa"/>
          </w:tcPr>
          <w:p w14:paraId="1B625160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</w:p>
        </w:tc>
      </w:tr>
      <w:tr w:rsidR="0051564E" w:rsidRPr="00370B49" w14:paraId="0611104A" w14:textId="77777777" w:rsidTr="0051564E">
        <w:trPr>
          <w:trHeight w:val="702"/>
          <w:jc w:val="center"/>
        </w:trPr>
        <w:tc>
          <w:tcPr>
            <w:tcW w:w="562" w:type="dxa"/>
          </w:tcPr>
          <w:p w14:paraId="01F6DA0C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  <w:r w:rsidRPr="00370B49">
              <w:rPr>
                <w:rFonts w:ascii="Myriad Pro" w:hAnsi="Myriad Pro"/>
              </w:rPr>
              <w:t>2.</w:t>
            </w:r>
          </w:p>
        </w:tc>
        <w:tc>
          <w:tcPr>
            <w:tcW w:w="8663" w:type="dxa"/>
          </w:tcPr>
          <w:p w14:paraId="7617B1E8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</w:p>
        </w:tc>
      </w:tr>
      <w:tr w:rsidR="0051564E" w:rsidRPr="00370B49" w14:paraId="0D0B6C37" w14:textId="77777777" w:rsidTr="0051564E">
        <w:trPr>
          <w:trHeight w:val="699"/>
          <w:jc w:val="center"/>
        </w:trPr>
        <w:tc>
          <w:tcPr>
            <w:tcW w:w="562" w:type="dxa"/>
          </w:tcPr>
          <w:p w14:paraId="57AAACCA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  <w:r w:rsidRPr="00370B49">
              <w:rPr>
                <w:rFonts w:ascii="Myriad Pro" w:hAnsi="Myriad Pro"/>
              </w:rPr>
              <w:t>3.</w:t>
            </w:r>
          </w:p>
        </w:tc>
        <w:tc>
          <w:tcPr>
            <w:tcW w:w="8663" w:type="dxa"/>
          </w:tcPr>
          <w:p w14:paraId="49B3AD47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</w:p>
        </w:tc>
      </w:tr>
      <w:tr w:rsidR="0051564E" w:rsidRPr="00370B49" w14:paraId="2874B72A" w14:textId="77777777" w:rsidTr="0051564E">
        <w:trPr>
          <w:trHeight w:val="699"/>
          <w:jc w:val="center"/>
        </w:trPr>
        <w:tc>
          <w:tcPr>
            <w:tcW w:w="562" w:type="dxa"/>
          </w:tcPr>
          <w:p w14:paraId="0A433148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4.</w:t>
            </w:r>
          </w:p>
        </w:tc>
        <w:tc>
          <w:tcPr>
            <w:tcW w:w="8663" w:type="dxa"/>
          </w:tcPr>
          <w:p w14:paraId="4EC64C94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</w:p>
        </w:tc>
      </w:tr>
      <w:tr w:rsidR="0051564E" w:rsidRPr="00370B49" w14:paraId="39D44A8D" w14:textId="77777777" w:rsidTr="0051564E">
        <w:trPr>
          <w:trHeight w:val="699"/>
          <w:jc w:val="center"/>
        </w:trPr>
        <w:tc>
          <w:tcPr>
            <w:tcW w:w="562" w:type="dxa"/>
          </w:tcPr>
          <w:p w14:paraId="20A3813B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5.</w:t>
            </w:r>
          </w:p>
        </w:tc>
        <w:tc>
          <w:tcPr>
            <w:tcW w:w="8663" w:type="dxa"/>
          </w:tcPr>
          <w:p w14:paraId="3BA16609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</w:p>
        </w:tc>
      </w:tr>
    </w:tbl>
    <w:p w14:paraId="3737AF3C" w14:textId="77777777" w:rsidR="0051564E" w:rsidRDefault="0051564E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4F07D7FB" w14:textId="77777777" w:rsidR="00B83DEC" w:rsidRDefault="00B83DEC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</w:rPr>
      </w:pPr>
    </w:p>
    <w:p w14:paraId="583CF02A" w14:textId="77777777" w:rsidR="00B83DEC" w:rsidRDefault="00B83DEC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</w:rPr>
      </w:pPr>
    </w:p>
    <w:p w14:paraId="468CB65F" w14:textId="77777777" w:rsidR="000701E4" w:rsidRDefault="000701E4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</w:rPr>
      </w:pPr>
    </w:p>
    <w:p w14:paraId="0A0C47F5" w14:textId="65A0B948" w:rsidR="00215981" w:rsidRPr="0051564E" w:rsidRDefault="0021598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</w:rPr>
      </w:pPr>
      <w:r w:rsidRPr="0051564E">
        <w:rPr>
          <w:rFonts w:ascii="Myriad Pro" w:hAnsi="Myriad Pro"/>
          <w:b/>
        </w:rPr>
        <w:t>5) Kryterium „konferansjer”: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3148"/>
        <w:gridCol w:w="4790"/>
      </w:tblGrid>
      <w:tr w:rsidR="00370B49" w:rsidRPr="00370B49" w14:paraId="2B3B7F41" w14:textId="77777777" w:rsidTr="00BE5615">
        <w:trPr>
          <w:jc w:val="center"/>
        </w:trPr>
        <w:tc>
          <w:tcPr>
            <w:tcW w:w="993" w:type="dxa"/>
          </w:tcPr>
          <w:p w14:paraId="65D81099" w14:textId="77777777" w:rsidR="00370B49" w:rsidRPr="00370B49" w:rsidRDefault="00370B49" w:rsidP="00BE5615">
            <w:pPr>
              <w:rPr>
                <w:rFonts w:ascii="Myriad Pro" w:hAnsi="Myriad Pro"/>
              </w:rPr>
            </w:pPr>
            <w:r w:rsidRPr="00370B49">
              <w:rPr>
                <w:rFonts w:ascii="Myriad Pro" w:hAnsi="Myriad Pro"/>
              </w:rPr>
              <w:t>Lp.</w:t>
            </w:r>
          </w:p>
        </w:tc>
        <w:tc>
          <w:tcPr>
            <w:tcW w:w="3148" w:type="dxa"/>
          </w:tcPr>
          <w:p w14:paraId="2D01A1FD" w14:textId="40919FD8" w:rsidR="00370B49" w:rsidRPr="00370B49" w:rsidRDefault="002D13A1" w:rsidP="00BE561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Imię i nazwisko</w:t>
            </w:r>
          </w:p>
        </w:tc>
        <w:tc>
          <w:tcPr>
            <w:tcW w:w="4790" w:type="dxa"/>
          </w:tcPr>
          <w:p w14:paraId="32B029AC" w14:textId="1A3FAEBA" w:rsidR="00370B49" w:rsidRPr="00370B49" w:rsidRDefault="00370B49" w:rsidP="00BE561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Opis </w:t>
            </w:r>
            <w:r w:rsidR="002D13A1">
              <w:rPr>
                <w:rFonts w:ascii="Myriad Pro" w:hAnsi="Myriad Pro"/>
              </w:rPr>
              <w:t>i doświadczenie</w:t>
            </w:r>
          </w:p>
        </w:tc>
      </w:tr>
      <w:tr w:rsidR="00370B49" w:rsidRPr="00370B49" w14:paraId="618C67A5" w14:textId="77777777" w:rsidTr="00BE5615">
        <w:trPr>
          <w:trHeight w:val="716"/>
          <w:jc w:val="center"/>
        </w:trPr>
        <w:tc>
          <w:tcPr>
            <w:tcW w:w="993" w:type="dxa"/>
          </w:tcPr>
          <w:p w14:paraId="248DBD4D" w14:textId="77777777" w:rsidR="00370B49" w:rsidRPr="00370B49" w:rsidRDefault="00370B49" w:rsidP="00BE5615">
            <w:pPr>
              <w:rPr>
                <w:rFonts w:ascii="Myriad Pro" w:hAnsi="Myriad Pro"/>
              </w:rPr>
            </w:pPr>
            <w:r w:rsidRPr="00370B49">
              <w:rPr>
                <w:rFonts w:ascii="Myriad Pro" w:hAnsi="Myriad Pro"/>
              </w:rPr>
              <w:t>1</w:t>
            </w:r>
          </w:p>
        </w:tc>
        <w:tc>
          <w:tcPr>
            <w:tcW w:w="3148" w:type="dxa"/>
          </w:tcPr>
          <w:p w14:paraId="6CA400E5" w14:textId="77777777" w:rsidR="00370B49" w:rsidRPr="00370B49" w:rsidRDefault="00370B49" w:rsidP="00BE5615">
            <w:pPr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6AC34DCB" w14:textId="77777777" w:rsidR="00370B49" w:rsidRPr="00370B49" w:rsidRDefault="00370B49" w:rsidP="00BE5615">
            <w:pPr>
              <w:rPr>
                <w:rFonts w:ascii="Myriad Pro" w:hAnsi="Myriad Pro"/>
              </w:rPr>
            </w:pPr>
          </w:p>
        </w:tc>
      </w:tr>
      <w:tr w:rsidR="00370B49" w:rsidRPr="00370B49" w14:paraId="0F0EC75F" w14:textId="77777777" w:rsidTr="00BE5615">
        <w:trPr>
          <w:trHeight w:val="702"/>
          <w:jc w:val="center"/>
        </w:trPr>
        <w:tc>
          <w:tcPr>
            <w:tcW w:w="993" w:type="dxa"/>
          </w:tcPr>
          <w:p w14:paraId="62710B4B" w14:textId="77777777" w:rsidR="00370B49" w:rsidRPr="00370B49" w:rsidRDefault="00370B49" w:rsidP="00BE5615">
            <w:pPr>
              <w:rPr>
                <w:rFonts w:ascii="Myriad Pro" w:hAnsi="Myriad Pro"/>
              </w:rPr>
            </w:pPr>
            <w:r w:rsidRPr="00370B49">
              <w:rPr>
                <w:rFonts w:ascii="Myriad Pro" w:hAnsi="Myriad Pro"/>
              </w:rPr>
              <w:t>2.</w:t>
            </w:r>
          </w:p>
        </w:tc>
        <w:tc>
          <w:tcPr>
            <w:tcW w:w="3148" w:type="dxa"/>
          </w:tcPr>
          <w:p w14:paraId="25CB1ABC" w14:textId="77777777" w:rsidR="00370B49" w:rsidRPr="00370B49" w:rsidRDefault="00370B49" w:rsidP="00BE5615">
            <w:pPr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7BCD53A4" w14:textId="77777777" w:rsidR="00370B49" w:rsidRPr="00370B49" w:rsidRDefault="00370B49" w:rsidP="00BE5615">
            <w:pPr>
              <w:rPr>
                <w:rFonts w:ascii="Myriad Pro" w:hAnsi="Myriad Pro"/>
              </w:rPr>
            </w:pPr>
          </w:p>
        </w:tc>
      </w:tr>
      <w:tr w:rsidR="00370B49" w:rsidRPr="00370B49" w14:paraId="325AEA2D" w14:textId="77777777" w:rsidTr="00BE5615">
        <w:trPr>
          <w:trHeight w:val="699"/>
          <w:jc w:val="center"/>
        </w:trPr>
        <w:tc>
          <w:tcPr>
            <w:tcW w:w="993" w:type="dxa"/>
          </w:tcPr>
          <w:p w14:paraId="450346AD" w14:textId="77777777" w:rsidR="00370B49" w:rsidRPr="00370B49" w:rsidRDefault="00370B49" w:rsidP="00BE5615">
            <w:pPr>
              <w:rPr>
                <w:rFonts w:ascii="Myriad Pro" w:hAnsi="Myriad Pro"/>
              </w:rPr>
            </w:pPr>
            <w:r w:rsidRPr="00370B49">
              <w:rPr>
                <w:rFonts w:ascii="Myriad Pro" w:hAnsi="Myriad Pro"/>
              </w:rPr>
              <w:t>3.</w:t>
            </w:r>
          </w:p>
        </w:tc>
        <w:tc>
          <w:tcPr>
            <w:tcW w:w="3148" w:type="dxa"/>
          </w:tcPr>
          <w:p w14:paraId="29BB3969" w14:textId="77777777" w:rsidR="00370B49" w:rsidRPr="00370B49" w:rsidRDefault="00370B49" w:rsidP="00BE5615">
            <w:pPr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0E962D77" w14:textId="77777777" w:rsidR="00370B49" w:rsidRPr="00370B49" w:rsidRDefault="00370B49" w:rsidP="00BE5615">
            <w:pPr>
              <w:rPr>
                <w:rFonts w:ascii="Myriad Pro" w:hAnsi="Myriad Pro"/>
              </w:rPr>
            </w:pPr>
          </w:p>
        </w:tc>
      </w:tr>
      <w:tr w:rsidR="002D13A1" w:rsidRPr="00370B49" w14:paraId="3CC9FF30" w14:textId="77777777" w:rsidTr="00BE5615">
        <w:trPr>
          <w:trHeight w:val="699"/>
          <w:jc w:val="center"/>
        </w:trPr>
        <w:tc>
          <w:tcPr>
            <w:tcW w:w="993" w:type="dxa"/>
          </w:tcPr>
          <w:p w14:paraId="06C4E20A" w14:textId="1789551B" w:rsidR="002D13A1" w:rsidRPr="00370B49" w:rsidRDefault="002D13A1" w:rsidP="00BE561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4.</w:t>
            </w:r>
          </w:p>
        </w:tc>
        <w:tc>
          <w:tcPr>
            <w:tcW w:w="3148" w:type="dxa"/>
          </w:tcPr>
          <w:p w14:paraId="4A2051AE" w14:textId="77777777" w:rsidR="002D13A1" w:rsidRPr="00370B49" w:rsidRDefault="002D13A1" w:rsidP="00BE5615">
            <w:pPr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54EA54F4" w14:textId="77777777" w:rsidR="002D13A1" w:rsidRPr="00370B49" w:rsidRDefault="002D13A1" w:rsidP="00BE5615">
            <w:pPr>
              <w:rPr>
                <w:rFonts w:ascii="Myriad Pro" w:hAnsi="Myriad Pro"/>
              </w:rPr>
            </w:pPr>
          </w:p>
        </w:tc>
      </w:tr>
      <w:tr w:rsidR="002D13A1" w:rsidRPr="00370B49" w14:paraId="56CD2821" w14:textId="77777777" w:rsidTr="00BE5615">
        <w:trPr>
          <w:trHeight w:val="699"/>
          <w:jc w:val="center"/>
        </w:trPr>
        <w:tc>
          <w:tcPr>
            <w:tcW w:w="993" w:type="dxa"/>
          </w:tcPr>
          <w:p w14:paraId="5B1F1967" w14:textId="0A929B7E" w:rsidR="002D13A1" w:rsidRPr="00370B49" w:rsidRDefault="002D13A1" w:rsidP="00BE561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5.</w:t>
            </w:r>
          </w:p>
        </w:tc>
        <w:tc>
          <w:tcPr>
            <w:tcW w:w="3148" w:type="dxa"/>
          </w:tcPr>
          <w:p w14:paraId="531E5929" w14:textId="77777777" w:rsidR="002D13A1" w:rsidRPr="00370B49" w:rsidRDefault="002D13A1" w:rsidP="00BE5615">
            <w:pPr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4E4F6471" w14:textId="77777777" w:rsidR="002D13A1" w:rsidRPr="00370B49" w:rsidRDefault="002D13A1" w:rsidP="00BE5615">
            <w:pPr>
              <w:rPr>
                <w:rFonts w:ascii="Myriad Pro" w:hAnsi="Myriad Pro"/>
              </w:rPr>
            </w:pPr>
          </w:p>
        </w:tc>
      </w:tr>
    </w:tbl>
    <w:p w14:paraId="3BCCB48F" w14:textId="77777777" w:rsidR="0051564E" w:rsidRDefault="0051564E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AA1F59E" w14:textId="7B023E61" w:rsidR="00370B49" w:rsidRPr="00B0568D" w:rsidRDefault="00590938" w:rsidP="00370B4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  <w:u w:val="single"/>
        </w:rPr>
      </w:pPr>
      <w:r>
        <w:rPr>
          <w:rFonts w:ascii="Myriad Pro" w:hAnsi="Myriad Pro"/>
          <w:b/>
          <w:u w:val="single"/>
        </w:rPr>
        <w:t>Oświadczenia</w:t>
      </w:r>
      <w:r w:rsidR="00370B49" w:rsidRPr="00B0568D">
        <w:rPr>
          <w:rFonts w:ascii="Myriad Pro" w:hAnsi="Myriad Pro"/>
          <w:b/>
          <w:u w:val="single"/>
        </w:rPr>
        <w:t>:</w:t>
      </w:r>
    </w:p>
    <w:p w14:paraId="090E39A1" w14:textId="7CD5508D" w:rsidR="00240771" w:rsidRPr="007D0304" w:rsidRDefault="002F4270" w:rsidP="007D030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1. </w:t>
      </w:r>
      <w:r w:rsidR="00240771" w:rsidRPr="00240771">
        <w:rPr>
          <w:rFonts w:ascii="Myriad Pro" w:hAnsi="Myriad Pro"/>
        </w:rPr>
        <w:t>Potwierdzam realizację co najmniej 3 usług polegają</w:t>
      </w:r>
      <w:r w:rsidR="00240771">
        <w:rPr>
          <w:rFonts w:ascii="Myriad Pro" w:hAnsi="Myriad Pro"/>
        </w:rPr>
        <w:t xml:space="preserve">cych na organizacji wydarzeń o </w:t>
      </w:r>
      <w:r w:rsidR="00240771" w:rsidRPr="00240771">
        <w:rPr>
          <w:rFonts w:ascii="Myriad Pro" w:hAnsi="Myriad Pro"/>
        </w:rPr>
        <w:t xml:space="preserve">charakterze społecznym, artystycznym, sportowym, rozrywkowym itp. </w:t>
      </w:r>
      <w:r w:rsidR="00240771">
        <w:rPr>
          <w:rFonts w:ascii="Myriad Pro" w:hAnsi="Myriad Pro"/>
        </w:rPr>
        <w:t>,</w:t>
      </w:r>
      <w:r w:rsidR="00240771" w:rsidRPr="00240771">
        <w:rPr>
          <w:rFonts w:ascii="Myriad Pro" w:hAnsi="Myriad Pro"/>
        </w:rPr>
        <w:t> </w:t>
      </w:r>
      <w:r w:rsidR="00240771">
        <w:rPr>
          <w:rFonts w:ascii="Myriad Pro" w:hAnsi="Myriad Pro"/>
        </w:rPr>
        <w:t xml:space="preserve">których wartość usługi nie była mniejsza niż 60 000 zł brutto </w:t>
      </w:r>
      <w:r w:rsidR="00240771" w:rsidRPr="00240771">
        <w:rPr>
          <w:rFonts w:ascii="Myriad Pro" w:hAnsi="Myriad Pro"/>
        </w:rPr>
        <w:t>z liczbą uczestni</w:t>
      </w:r>
      <w:r w:rsidR="00240771">
        <w:rPr>
          <w:rFonts w:ascii="Myriad Pro" w:hAnsi="Myriad Pro"/>
        </w:rPr>
        <w:t xml:space="preserve">ków nie mniejszą niż 150 osób, </w:t>
      </w:r>
      <w:r w:rsidR="00240771" w:rsidRPr="00240771">
        <w:rPr>
          <w:rFonts w:ascii="Myriad Pro" w:hAnsi="Myriad Pro"/>
        </w:rPr>
        <w:t>w okresie 3 lat przed upływem terminu składania ofert. Jeżeli okres prowadzenia działalności jest krótszy, potwierdzenie realizacji 2 wydarzeń  o charakterze społecznym, artystycznym, sportowym itp.  z liczbą uczestników nie mniejszą niż 150 osób.</w:t>
      </w:r>
    </w:p>
    <w:p w14:paraId="75518F0C" w14:textId="77777777" w:rsidR="007D0304" w:rsidRPr="007D0304" w:rsidRDefault="007D0304" w:rsidP="007D030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  <w:bCs/>
        </w:rPr>
      </w:pP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</w:tblPr>
      <w:tblGrid>
        <w:gridCol w:w="4678"/>
        <w:gridCol w:w="2126"/>
        <w:gridCol w:w="2694"/>
      </w:tblGrid>
      <w:tr w:rsidR="007D0304" w:rsidRPr="007D0304" w14:paraId="34D56186" w14:textId="77777777" w:rsidTr="0051564E">
        <w:tc>
          <w:tcPr>
            <w:tcW w:w="4678" w:type="dxa"/>
            <w:shd w:val="clear" w:color="auto" w:fill="D9D9D9"/>
            <w:vAlign w:val="center"/>
          </w:tcPr>
          <w:p w14:paraId="70EFA4C6" w14:textId="4D7282E2" w:rsidR="007D0304" w:rsidRPr="00240771" w:rsidRDefault="00240771" w:rsidP="00240771">
            <w:pPr>
              <w:suppressAutoHyphens w:val="0"/>
              <w:contextualSpacing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  <w:r w:rsidRPr="00240771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en-US"/>
              </w:rPr>
              <w:t>N</w:t>
            </w:r>
            <w:r w:rsidR="007D0304" w:rsidRPr="00240771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en-US"/>
              </w:rPr>
              <w:t>azwa wydarzenia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4912768" w14:textId="77777777" w:rsidR="007D0304" w:rsidRPr="000701E4" w:rsidRDefault="007D0304" w:rsidP="007D0304">
            <w:pPr>
              <w:suppressAutoHyphens w:val="0"/>
              <w:contextualSpacing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  <w:r w:rsidRPr="000701E4"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3FA194C7" w14:textId="77777777" w:rsidR="007D0304" w:rsidRPr="000701E4" w:rsidRDefault="007D0304" w:rsidP="007D0304">
            <w:pPr>
              <w:suppressAutoHyphens w:val="0"/>
              <w:contextualSpacing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  <w:r w:rsidRPr="000701E4"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  <w:t>Data realizacji wydarzenia</w:t>
            </w:r>
          </w:p>
        </w:tc>
      </w:tr>
      <w:tr w:rsidR="007D0304" w:rsidRPr="007D0304" w14:paraId="5F3ADDDA" w14:textId="77777777" w:rsidTr="0051564E">
        <w:tc>
          <w:tcPr>
            <w:tcW w:w="4678" w:type="dxa"/>
          </w:tcPr>
          <w:p w14:paraId="790B133D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  <w:p w14:paraId="38EE08E4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  <w:p w14:paraId="1ED7E4E1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  <w:tc>
          <w:tcPr>
            <w:tcW w:w="2126" w:type="dxa"/>
          </w:tcPr>
          <w:p w14:paraId="5B743B3E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  <w:tc>
          <w:tcPr>
            <w:tcW w:w="2694" w:type="dxa"/>
          </w:tcPr>
          <w:p w14:paraId="15119982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</w:tr>
      <w:tr w:rsidR="007D0304" w:rsidRPr="007D0304" w14:paraId="25F8FB23" w14:textId="77777777" w:rsidTr="0051564E">
        <w:tc>
          <w:tcPr>
            <w:tcW w:w="4678" w:type="dxa"/>
          </w:tcPr>
          <w:p w14:paraId="705DD4ED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  <w:p w14:paraId="5ABE750B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  <w:p w14:paraId="579D0508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  <w:tc>
          <w:tcPr>
            <w:tcW w:w="2126" w:type="dxa"/>
          </w:tcPr>
          <w:p w14:paraId="3DD6DC2C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  <w:tc>
          <w:tcPr>
            <w:tcW w:w="2694" w:type="dxa"/>
          </w:tcPr>
          <w:p w14:paraId="76C95CC5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</w:tr>
      <w:tr w:rsidR="00CC0DB3" w:rsidRPr="007D0304" w14:paraId="713ED1A5" w14:textId="77777777" w:rsidTr="00CC0DB3">
        <w:trPr>
          <w:trHeight w:val="854"/>
        </w:trPr>
        <w:tc>
          <w:tcPr>
            <w:tcW w:w="4678" w:type="dxa"/>
          </w:tcPr>
          <w:p w14:paraId="608EEEAC" w14:textId="77777777" w:rsidR="00CC0DB3" w:rsidRPr="007D0304" w:rsidRDefault="00CC0DB3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  <w:tc>
          <w:tcPr>
            <w:tcW w:w="2126" w:type="dxa"/>
          </w:tcPr>
          <w:p w14:paraId="66672FF2" w14:textId="77777777" w:rsidR="00CC0DB3" w:rsidRPr="007D0304" w:rsidRDefault="00CC0DB3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  <w:tc>
          <w:tcPr>
            <w:tcW w:w="2694" w:type="dxa"/>
          </w:tcPr>
          <w:p w14:paraId="1FA75399" w14:textId="77777777" w:rsidR="00CC0DB3" w:rsidRPr="007D0304" w:rsidRDefault="00CC0DB3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</w:tr>
    </w:tbl>
    <w:p w14:paraId="4349A298" w14:textId="0D4C51BC" w:rsidR="007D0304" w:rsidRPr="007D0304" w:rsidRDefault="007D0304" w:rsidP="007D030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  <w:bCs/>
        </w:rPr>
      </w:pPr>
    </w:p>
    <w:p w14:paraId="01AC0471" w14:textId="4411CE0A" w:rsidR="002F4270" w:rsidRPr="002F4270" w:rsidRDefault="002F4270" w:rsidP="002F427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2. O</w:t>
      </w:r>
      <w:r w:rsidRPr="002F4270">
        <w:rPr>
          <w:rFonts w:ascii="Myriad Pro" w:hAnsi="Myriad Pro"/>
        </w:rPr>
        <w:t>świadcza</w:t>
      </w:r>
      <w:r>
        <w:rPr>
          <w:rFonts w:ascii="Myriad Pro" w:hAnsi="Myriad Pro"/>
        </w:rPr>
        <w:t>m</w:t>
      </w:r>
      <w:r w:rsidRPr="002F4270">
        <w:rPr>
          <w:rFonts w:ascii="Myriad Pro" w:hAnsi="Myriad Pro"/>
        </w:rPr>
        <w:t xml:space="preserve"> brak powiązań osobowych l</w:t>
      </w:r>
      <w:r w:rsidR="00590938">
        <w:rPr>
          <w:rFonts w:ascii="Myriad Pro" w:hAnsi="Myriad Pro"/>
        </w:rPr>
        <w:t>ub kapitałowych z Zamawiającym.</w:t>
      </w:r>
    </w:p>
    <w:p w14:paraId="2A754A39" w14:textId="77777777" w:rsidR="00370B49" w:rsidRDefault="00370B49" w:rsidP="00370B4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A1A20EF" w14:textId="77777777" w:rsidR="00590938" w:rsidRDefault="00590938" w:rsidP="00370B4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05AE917" w14:textId="77777777" w:rsidR="00590938" w:rsidRPr="00370B49" w:rsidRDefault="00590938" w:rsidP="00370B4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0AD3B4E" w14:textId="77777777" w:rsidR="00370B49" w:rsidRPr="00370B49" w:rsidRDefault="00370B49" w:rsidP="002D13A1">
      <w:pPr>
        <w:tabs>
          <w:tab w:val="left" w:pos="284"/>
          <w:tab w:val="left" w:pos="5812"/>
        </w:tabs>
        <w:suppressAutoHyphens w:val="0"/>
        <w:spacing w:line="360" w:lineRule="auto"/>
        <w:jc w:val="right"/>
        <w:rPr>
          <w:rFonts w:ascii="Myriad Pro" w:hAnsi="Myriad Pro"/>
        </w:rPr>
      </w:pPr>
      <w:r w:rsidRPr="00370B49">
        <w:rPr>
          <w:rFonts w:ascii="Myriad Pro" w:hAnsi="Myriad Pro"/>
        </w:rPr>
        <w:tab/>
        <w:t>………………………………………….</w:t>
      </w:r>
    </w:p>
    <w:p w14:paraId="0C165DFA" w14:textId="576E5FB8" w:rsidR="00421971" w:rsidRDefault="00370B49" w:rsidP="00590938">
      <w:pPr>
        <w:tabs>
          <w:tab w:val="left" w:pos="284"/>
          <w:tab w:val="left" w:pos="5812"/>
        </w:tabs>
        <w:suppressAutoHyphens w:val="0"/>
        <w:spacing w:line="360" w:lineRule="auto"/>
        <w:jc w:val="right"/>
        <w:rPr>
          <w:rFonts w:ascii="Myriad Pro" w:hAnsi="Myriad Pro"/>
        </w:rPr>
      </w:pPr>
      <w:r w:rsidRPr="00370B49">
        <w:rPr>
          <w:rFonts w:ascii="Myriad Pro" w:hAnsi="Myriad Pro"/>
        </w:rPr>
        <w:tab/>
      </w:r>
      <w:r w:rsidRPr="00370B49">
        <w:rPr>
          <w:rFonts w:ascii="Myriad Pro" w:hAnsi="Myriad Pro"/>
        </w:rPr>
        <w:tab/>
      </w:r>
      <w:r w:rsidRPr="00370B49">
        <w:rPr>
          <w:rFonts w:ascii="Myriad Pro" w:hAnsi="Myriad Pro"/>
        </w:rPr>
        <w:tab/>
      </w:r>
      <w:r w:rsidRPr="00370B49">
        <w:rPr>
          <w:rFonts w:ascii="Myriad Pro" w:hAnsi="Myriad Pro"/>
        </w:rPr>
        <w:tab/>
      </w:r>
      <w:r w:rsidRPr="00370B49">
        <w:rPr>
          <w:rFonts w:ascii="Myriad Pro" w:hAnsi="Myriad Pro"/>
        </w:rPr>
        <w:tab/>
      </w:r>
      <w:r w:rsidRPr="00370B49">
        <w:rPr>
          <w:rFonts w:ascii="Myriad Pro" w:hAnsi="Myriad Pro"/>
        </w:rPr>
        <w:tab/>
      </w:r>
      <w:r w:rsidRPr="00370B49">
        <w:rPr>
          <w:rFonts w:ascii="Myriad Pro" w:hAnsi="Myriad Pro"/>
        </w:rPr>
        <w:tab/>
      </w:r>
      <w:r w:rsidRPr="00370B49">
        <w:rPr>
          <w:rFonts w:ascii="Myriad Pro" w:hAnsi="Myriad Pro"/>
        </w:rPr>
        <w:tab/>
        <w:t xml:space="preserve">    (data, podpis i pieczęć Wykonawcy)</w:t>
      </w:r>
    </w:p>
    <w:sectPr w:rsidR="00421971" w:rsidSect="00D60B85">
      <w:headerReference w:type="default" r:id="rId8"/>
      <w:footnotePr>
        <w:pos w:val="beneathText"/>
      </w:footnotePr>
      <w:pgSz w:w="11905" w:h="16837"/>
      <w:pgMar w:top="1672" w:right="1134" w:bottom="1276" w:left="1418" w:header="993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6FDA8" w14:textId="77777777" w:rsidR="00BD3EE1" w:rsidRDefault="00BD3EE1">
      <w:r>
        <w:separator/>
      </w:r>
    </w:p>
  </w:endnote>
  <w:endnote w:type="continuationSeparator" w:id="0">
    <w:p w14:paraId="340F80A0" w14:textId="77777777" w:rsidR="00BD3EE1" w:rsidRDefault="00BD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95B76" w14:textId="77777777" w:rsidR="00BD3EE1" w:rsidRDefault="00BD3EE1">
      <w:r>
        <w:separator/>
      </w:r>
    </w:p>
  </w:footnote>
  <w:footnote w:type="continuationSeparator" w:id="0">
    <w:p w14:paraId="10D4F19E" w14:textId="77777777" w:rsidR="00BD3EE1" w:rsidRDefault="00BD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02F64" w14:textId="77777777" w:rsidR="00314BC5" w:rsidRPr="000A39B2" w:rsidRDefault="00314BC5" w:rsidP="000A39B2">
    <w:pPr>
      <w:pStyle w:val="Nagwek"/>
    </w:pPr>
    <w:r w:rsidRPr="00125511">
      <w:rPr>
        <w:b/>
        <w:bCs/>
        <w:noProof/>
        <w:color w:val="000000"/>
        <w:lang w:eastAsia="pl-PL"/>
      </w:rPr>
      <w:drawing>
        <wp:inline distT="0" distB="0" distL="0" distR="0" wp14:anchorId="228CB39E" wp14:editId="0AD375AA">
          <wp:extent cx="1200150" cy="933450"/>
          <wp:effectExtent l="0" t="0" r="0" b="0"/>
          <wp:docPr id="2" name="Obraz 2" descr="cid:image001.png@01D86457.6235E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png@01D86457.6235E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A706DA1"/>
    <w:multiLevelType w:val="hybridMultilevel"/>
    <w:tmpl w:val="C31480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1FAF2491"/>
    <w:multiLevelType w:val="hybridMultilevel"/>
    <w:tmpl w:val="EDEAB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540482"/>
    <w:multiLevelType w:val="hybridMultilevel"/>
    <w:tmpl w:val="3FD2E87E"/>
    <w:lvl w:ilvl="0" w:tplc="D56079C8">
      <w:start w:val="1"/>
      <w:numFmt w:val="bullet"/>
      <w:lvlText w:val="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C276C"/>
    <w:multiLevelType w:val="hybridMultilevel"/>
    <w:tmpl w:val="0E22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5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E709D"/>
    <w:multiLevelType w:val="hybridMultilevel"/>
    <w:tmpl w:val="D6285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CA513A"/>
    <w:multiLevelType w:val="hybridMultilevel"/>
    <w:tmpl w:val="141CD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351931"/>
    <w:multiLevelType w:val="hybridMultilevel"/>
    <w:tmpl w:val="662AC9E8"/>
    <w:lvl w:ilvl="0" w:tplc="807A4476">
      <w:start w:val="1"/>
      <w:numFmt w:val="bullet"/>
      <w:lvlText w:val=""/>
      <w:lvlJc w:val="left"/>
      <w:pPr>
        <w:ind w:left="3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B4892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8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22"/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14"/>
  </w:num>
  <w:num w:numId="8">
    <w:abstractNumId w:val="23"/>
  </w:num>
  <w:num w:numId="9">
    <w:abstractNumId w:val="11"/>
  </w:num>
  <w:num w:numId="10">
    <w:abstractNumId w:val="18"/>
  </w:num>
  <w:num w:numId="11">
    <w:abstractNumId w:val="16"/>
  </w:num>
  <w:num w:numId="12">
    <w:abstractNumId w:val="13"/>
  </w:num>
  <w:num w:numId="13">
    <w:abstractNumId w:val="19"/>
  </w:num>
  <w:num w:numId="14">
    <w:abstractNumId w:val="35"/>
  </w:num>
  <w:num w:numId="15">
    <w:abstractNumId w:val="0"/>
  </w:num>
  <w:num w:numId="16">
    <w:abstractNumId w:val="8"/>
  </w:num>
  <w:num w:numId="17">
    <w:abstractNumId w:val="42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0"/>
  </w:num>
  <w:num w:numId="21">
    <w:abstractNumId w:val="6"/>
  </w:num>
  <w:num w:numId="22">
    <w:abstractNumId w:val="32"/>
  </w:num>
  <w:num w:numId="23">
    <w:abstractNumId w:val="41"/>
  </w:num>
  <w:num w:numId="24">
    <w:abstractNumId w:val="17"/>
  </w:num>
  <w:num w:numId="25">
    <w:abstractNumId w:val="39"/>
  </w:num>
  <w:num w:numId="26">
    <w:abstractNumId w:val="30"/>
  </w:num>
  <w:num w:numId="27">
    <w:abstractNumId w:val="25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7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8"/>
  </w:num>
  <w:num w:numId="34">
    <w:abstractNumId w:val="31"/>
  </w:num>
  <w:num w:numId="35">
    <w:abstractNumId w:val="38"/>
  </w:num>
  <w:num w:numId="36">
    <w:abstractNumId w:val="34"/>
  </w:num>
  <w:num w:numId="37">
    <w:abstractNumId w:val="29"/>
  </w:num>
  <w:num w:numId="38">
    <w:abstractNumId w:val="21"/>
  </w:num>
  <w:num w:numId="39">
    <w:abstractNumId w:val="9"/>
  </w:num>
  <w:num w:numId="40">
    <w:abstractNumId w:val="20"/>
  </w:num>
  <w:num w:numId="41">
    <w:abstractNumId w:val="33"/>
  </w:num>
  <w:num w:numId="4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01F88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01E4"/>
    <w:rsid w:val="000722D1"/>
    <w:rsid w:val="000821BD"/>
    <w:rsid w:val="00083778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A65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25511"/>
    <w:rsid w:val="00131085"/>
    <w:rsid w:val="00131938"/>
    <w:rsid w:val="001404E5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2BAC"/>
    <w:rsid w:val="00177BBF"/>
    <w:rsid w:val="00180654"/>
    <w:rsid w:val="00180811"/>
    <w:rsid w:val="001971B0"/>
    <w:rsid w:val="001A2563"/>
    <w:rsid w:val="001A6AD9"/>
    <w:rsid w:val="001C0155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5981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0771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4AC1"/>
    <w:rsid w:val="002B5585"/>
    <w:rsid w:val="002B7195"/>
    <w:rsid w:val="002C01FE"/>
    <w:rsid w:val="002C69ED"/>
    <w:rsid w:val="002C713C"/>
    <w:rsid w:val="002D13A1"/>
    <w:rsid w:val="002D1E28"/>
    <w:rsid w:val="002D766C"/>
    <w:rsid w:val="002E3071"/>
    <w:rsid w:val="002E604E"/>
    <w:rsid w:val="002F0CC0"/>
    <w:rsid w:val="002F35FA"/>
    <w:rsid w:val="002F4270"/>
    <w:rsid w:val="002F4385"/>
    <w:rsid w:val="002F7ECE"/>
    <w:rsid w:val="003020C1"/>
    <w:rsid w:val="003114DA"/>
    <w:rsid w:val="0031253F"/>
    <w:rsid w:val="00314BC5"/>
    <w:rsid w:val="00325F8C"/>
    <w:rsid w:val="00326A60"/>
    <w:rsid w:val="0032756B"/>
    <w:rsid w:val="003315C8"/>
    <w:rsid w:val="0033551F"/>
    <w:rsid w:val="003372F4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0B49"/>
    <w:rsid w:val="003727F4"/>
    <w:rsid w:val="0037436E"/>
    <w:rsid w:val="0037723E"/>
    <w:rsid w:val="00382945"/>
    <w:rsid w:val="00384D08"/>
    <w:rsid w:val="00385611"/>
    <w:rsid w:val="003874AD"/>
    <w:rsid w:val="00387990"/>
    <w:rsid w:val="003904C0"/>
    <w:rsid w:val="00390A38"/>
    <w:rsid w:val="00394B1D"/>
    <w:rsid w:val="00394C5E"/>
    <w:rsid w:val="00396DA1"/>
    <w:rsid w:val="003A24AF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1971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564E"/>
    <w:rsid w:val="00517614"/>
    <w:rsid w:val="00517A77"/>
    <w:rsid w:val="00517BA5"/>
    <w:rsid w:val="0052284C"/>
    <w:rsid w:val="00522C1A"/>
    <w:rsid w:val="005258B4"/>
    <w:rsid w:val="005317C4"/>
    <w:rsid w:val="0053182C"/>
    <w:rsid w:val="005322B6"/>
    <w:rsid w:val="005340C0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0938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D5F1D"/>
    <w:rsid w:val="005E0796"/>
    <w:rsid w:val="005E1F32"/>
    <w:rsid w:val="005E20D3"/>
    <w:rsid w:val="005E55FF"/>
    <w:rsid w:val="005E5662"/>
    <w:rsid w:val="005E623B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4B94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E507A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0E9B"/>
    <w:rsid w:val="00742D8D"/>
    <w:rsid w:val="007471AB"/>
    <w:rsid w:val="00751C51"/>
    <w:rsid w:val="007608A4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1A74"/>
    <w:rsid w:val="007B740A"/>
    <w:rsid w:val="007B79AC"/>
    <w:rsid w:val="007B79DE"/>
    <w:rsid w:val="007C3B77"/>
    <w:rsid w:val="007D0304"/>
    <w:rsid w:val="007D4845"/>
    <w:rsid w:val="007D663D"/>
    <w:rsid w:val="007D736F"/>
    <w:rsid w:val="007D7F33"/>
    <w:rsid w:val="007E3619"/>
    <w:rsid w:val="00800676"/>
    <w:rsid w:val="00803107"/>
    <w:rsid w:val="008078BF"/>
    <w:rsid w:val="00811556"/>
    <w:rsid w:val="00823B7B"/>
    <w:rsid w:val="00825397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E5D06"/>
    <w:rsid w:val="008F103B"/>
    <w:rsid w:val="008F2276"/>
    <w:rsid w:val="008F252D"/>
    <w:rsid w:val="008F6446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23CA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5C34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50870"/>
    <w:rsid w:val="00A51282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702"/>
    <w:rsid w:val="00AE6ACF"/>
    <w:rsid w:val="00AE6CD2"/>
    <w:rsid w:val="00AF1F97"/>
    <w:rsid w:val="00AF4E61"/>
    <w:rsid w:val="00AF67FF"/>
    <w:rsid w:val="00B0261A"/>
    <w:rsid w:val="00B0568D"/>
    <w:rsid w:val="00B0598D"/>
    <w:rsid w:val="00B12A9B"/>
    <w:rsid w:val="00B14767"/>
    <w:rsid w:val="00B15026"/>
    <w:rsid w:val="00B155AB"/>
    <w:rsid w:val="00B230CE"/>
    <w:rsid w:val="00B234EF"/>
    <w:rsid w:val="00B24D84"/>
    <w:rsid w:val="00B30201"/>
    <w:rsid w:val="00B331F0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3DEC"/>
    <w:rsid w:val="00B841EB"/>
    <w:rsid w:val="00B84752"/>
    <w:rsid w:val="00B91B73"/>
    <w:rsid w:val="00B92F6C"/>
    <w:rsid w:val="00BA1B5E"/>
    <w:rsid w:val="00BA32F0"/>
    <w:rsid w:val="00BA44D6"/>
    <w:rsid w:val="00BA79D7"/>
    <w:rsid w:val="00BB0FB3"/>
    <w:rsid w:val="00BB22A2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3EE1"/>
    <w:rsid w:val="00BD40C2"/>
    <w:rsid w:val="00BD454A"/>
    <w:rsid w:val="00BD45BD"/>
    <w:rsid w:val="00BE07EF"/>
    <w:rsid w:val="00BE1881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25F37"/>
    <w:rsid w:val="00C44460"/>
    <w:rsid w:val="00C466A3"/>
    <w:rsid w:val="00C513C3"/>
    <w:rsid w:val="00C568E8"/>
    <w:rsid w:val="00C56A3A"/>
    <w:rsid w:val="00C6053A"/>
    <w:rsid w:val="00C6523B"/>
    <w:rsid w:val="00C6576B"/>
    <w:rsid w:val="00C70386"/>
    <w:rsid w:val="00C71641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C0DB3"/>
    <w:rsid w:val="00CE0209"/>
    <w:rsid w:val="00CE452A"/>
    <w:rsid w:val="00CE7BB8"/>
    <w:rsid w:val="00CF12E9"/>
    <w:rsid w:val="00CF79AC"/>
    <w:rsid w:val="00D011ED"/>
    <w:rsid w:val="00D0156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A5DB3"/>
    <w:rsid w:val="00DC0B36"/>
    <w:rsid w:val="00DC7E9B"/>
    <w:rsid w:val="00DD3D2F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2C0E"/>
    <w:rsid w:val="00E45496"/>
    <w:rsid w:val="00E510F7"/>
    <w:rsid w:val="00E54043"/>
    <w:rsid w:val="00E555D2"/>
    <w:rsid w:val="00E56275"/>
    <w:rsid w:val="00E6010E"/>
    <w:rsid w:val="00E61638"/>
    <w:rsid w:val="00E726B6"/>
    <w:rsid w:val="00E7370B"/>
    <w:rsid w:val="00E75C32"/>
    <w:rsid w:val="00E86A4A"/>
    <w:rsid w:val="00E93117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1672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525"/>
    <w:rsid w:val="00F028E1"/>
    <w:rsid w:val="00F03345"/>
    <w:rsid w:val="00F04466"/>
    <w:rsid w:val="00F07EB8"/>
    <w:rsid w:val="00F10527"/>
    <w:rsid w:val="00F10706"/>
    <w:rsid w:val="00F1615D"/>
    <w:rsid w:val="00F26F51"/>
    <w:rsid w:val="00F36F1C"/>
    <w:rsid w:val="00F37595"/>
    <w:rsid w:val="00F44268"/>
    <w:rsid w:val="00F46271"/>
    <w:rsid w:val="00F47B99"/>
    <w:rsid w:val="00F5058B"/>
    <w:rsid w:val="00F512F6"/>
    <w:rsid w:val="00F5233B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019C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3D97A2"/>
  <w15:docId w15:val="{CBEB81B2-EA93-45A1-BF6C-0778653B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0B4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D03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6457.6235E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1E912-806E-4D91-B229-F5AB138D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Inga Elerowska</cp:lastModifiedBy>
  <cp:revision>2</cp:revision>
  <cp:lastPrinted>2016-03-10T10:54:00Z</cp:lastPrinted>
  <dcterms:created xsi:type="dcterms:W3CDTF">2024-06-14T07:43:00Z</dcterms:created>
  <dcterms:modified xsi:type="dcterms:W3CDTF">2024-06-14T07:43:00Z</dcterms:modified>
</cp:coreProperties>
</file>