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9BB2AC" w14:textId="77777777" w:rsidR="00217AC7" w:rsidRPr="00125511" w:rsidRDefault="003372F4" w:rsidP="0042197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  <w:r>
        <w:rPr>
          <w:rFonts w:ascii="Myriad Pro" w:hAnsi="Myriad Pro"/>
        </w:rPr>
        <w:t xml:space="preserve">           </w:t>
      </w:r>
      <w:r w:rsidR="001E0FF0" w:rsidRPr="00125511">
        <w:rPr>
          <w:rFonts w:ascii="Myriad Pro" w:hAnsi="Myriad Pro"/>
          <w:b/>
        </w:rPr>
        <w:t>Załącznik do zapytania ofertowego</w:t>
      </w:r>
    </w:p>
    <w:p w14:paraId="3C223A97" w14:textId="77777777" w:rsidR="001E0FF0" w:rsidRPr="00125511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</w:p>
    <w:p w14:paraId="082E7EFD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14:paraId="7ACA5200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3EB8BCA4" w14:textId="77777777" w:rsidR="00217AC7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="00217AC7" w:rsidRPr="00125511">
        <w:rPr>
          <w:rFonts w:ascii="Myriad Pro" w:hAnsi="Myriad Pro"/>
        </w:rPr>
        <w:t xml:space="preserve">Urząd Marszałkowski </w:t>
      </w:r>
    </w:p>
    <w:p w14:paraId="5029B61F" w14:textId="77777777" w:rsidR="00217AC7" w:rsidRPr="00125511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Województwa Zachodniopomorskiego</w:t>
      </w:r>
    </w:p>
    <w:p w14:paraId="6B3C953B" w14:textId="77777777" w:rsidR="00337A05" w:rsidRPr="00125511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Biuro Promocji</w:t>
      </w:r>
    </w:p>
    <w:p w14:paraId="0E35EDB3" w14:textId="77777777" w:rsidR="00217AC7" w:rsidRPr="00125511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Gabine</w:t>
      </w:r>
      <w:r w:rsidR="00337A05" w:rsidRPr="00125511">
        <w:rPr>
          <w:rFonts w:ascii="Myriad Pro" w:hAnsi="Myriad Pro"/>
        </w:rPr>
        <w:t xml:space="preserve">t </w:t>
      </w:r>
      <w:r w:rsidRPr="00125511">
        <w:rPr>
          <w:rFonts w:ascii="Myriad Pro" w:hAnsi="Myriad Pro"/>
        </w:rPr>
        <w:t xml:space="preserve"> Marszałka</w:t>
      </w:r>
    </w:p>
    <w:p w14:paraId="45ECA9D8" w14:textId="77777777" w:rsidR="00337A05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233C97B1" w14:textId="77777777" w:rsidR="00337A05" w:rsidRPr="00125511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14:paraId="66941B12" w14:textId="77777777" w:rsidR="00217AC7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5ADF5D1A" w14:textId="77777777" w:rsidR="00217AC7" w:rsidRPr="00125511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25511">
        <w:rPr>
          <w:rFonts w:ascii="Myriad Pro" w:hAnsi="Myriad Pro"/>
          <w:b/>
          <w:bCs/>
        </w:rPr>
        <w:t>OFERTA</w:t>
      </w:r>
    </w:p>
    <w:p w14:paraId="460386F0" w14:textId="77777777" w:rsidR="00337A05" w:rsidRPr="00125511" w:rsidRDefault="00337A05" w:rsidP="00854D1F">
      <w:pPr>
        <w:jc w:val="center"/>
        <w:rPr>
          <w:rFonts w:ascii="Myriad Pro" w:hAnsi="Myriad Pro"/>
        </w:rPr>
      </w:pPr>
    </w:p>
    <w:p w14:paraId="45F6260C" w14:textId="77777777" w:rsidR="004A076F" w:rsidRDefault="00217AC7" w:rsidP="00F5233B">
      <w:pPr>
        <w:jc w:val="center"/>
        <w:rPr>
          <w:rFonts w:ascii="Myriad Pro" w:hAnsi="Myriad Pro"/>
        </w:rPr>
      </w:pPr>
      <w:r w:rsidRPr="00125511">
        <w:rPr>
          <w:rFonts w:ascii="Myriad Pro" w:hAnsi="Myriad Pro"/>
        </w:rPr>
        <w:t>Odpowiadając na zaproszenie do złożenia oferty cenowej na zadanie pn.:</w:t>
      </w:r>
    </w:p>
    <w:p w14:paraId="1FF4C7D6" w14:textId="2C3A4708" w:rsidR="004A076F" w:rsidRPr="004A076F" w:rsidRDefault="004A076F" w:rsidP="004A076F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t>Promocja</w:t>
      </w:r>
      <w:r w:rsidRPr="004A076F">
        <w:rPr>
          <w:rFonts w:ascii="Myriad Pro" w:hAnsi="Myriad Pro"/>
        </w:rPr>
        <w:t xml:space="preserve"> Województwa Zachodniopomorskiego poprzez przygotowanie i organizację cyklu koncertów jazzowych pn. „Jazzowe Pomorze Zachodnie”.</w:t>
      </w:r>
    </w:p>
    <w:p w14:paraId="44BC0129" w14:textId="3BCBA7FE" w:rsidR="00217AC7" w:rsidRPr="00125511" w:rsidRDefault="00217AC7" w:rsidP="004A076F">
      <w:pPr>
        <w:jc w:val="center"/>
        <w:rPr>
          <w:rFonts w:ascii="Myriad Pro" w:hAnsi="Myriad Pro"/>
        </w:rPr>
      </w:pPr>
    </w:p>
    <w:p w14:paraId="7B85495F" w14:textId="77777777" w:rsidR="00ED7116" w:rsidRPr="00125511" w:rsidRDefault="00ED7116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435CCCA7" w14:textId="77777777" w:rsidR="00337A05" w:rsidRDefault="00217AC7" w:rsidP="00F5233B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Oferuję wykonanie usługi będącej p</w:t>
      </w:r>
      <w:r w:rsidR="006D0AFC" w:rsidRPr="00125511">
        <w:rPr>
          <w:rFonts w:ascii="Myriad Pro" w:hAnsi="Myriad Pro"/>
        </w:rPr>
        <w:t xml:space="preserve">rzedmiotem zamówienia, zgodnie </w:t>
      </w:r>
      <w:r w:rsidRPr="00125511">
        <w:rPr>
          <w:rFonts w:ascii="Myriad Pro" w:hAnsi="Myriad Pro"/>
        </w:rPr>
        <w:t>z wymogami opisu przedmiotu zamówienia</w:t>
      </w:r>
      <w:r w:rsidR="00421971">
        <w:rPr>
          <w:rFonts w:ascii="Myriad Pro" w:hAnsi="Myriad Pro"/>
        </w:rPr>
        <w:t xml:space="preserve"> w przypadku:</w:t>
      </w:r>
    </w:p>
    <w:p w14:paraId="5A240858" w14:textId="77777777" w:rsidR="00390A38" w:rsidRDefault="00390A38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33610477" w14:textId="77777777" w:rsidR="00390A38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I.</w:t>
      </w:r>
      <w:r w:rsidR="00390A38" w:rsidRPr="00421971">
        <w:rPr>
          <w:rFonts w:ascii="Myriad Pro" w:hAnsi="Myriad Pro"/>
          <w:b/>
          <w:sz w:val="22"/>
        </w:rPr>
        <w:t xml:space="preserve"> Oferta na koncert w miejscowości……</w:t>
      </w:r>
      <w:r w:rsidR="00F5233B" w:rsidRPr="00421971">
        <w:rPr>
          <w:rFonts w:ascii="Myriad Pro" w:hAnsi="Myriad Pro"/>
          <w:b/>
          <w:sz w:val="22"/>
        </w:rPr>
        <w:t>…….</w:t>
      </w:r>
      <w:r w:rsidR="00390A38" w:rsidRPr="00421971">
        <w:rPr>
          <w:rFonts w:ascii="Myriad Pro" w:hAnsi="Myriad Pro"/>
          <w:b/>
          <w:sz w:val="22"/>
        </w:rPr>
        <w:t>………., w tym jego konkretne miejsce……………………………………….……….</w:t>
      </w:r>
    </w:p>
    <w:p w14:paraId="2BF523AC" w14:textId="77777777" w:rsidR="00421971" w:rsidRDefault="00421971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74204110" w14:textId="146CF8C1" w:rsidR="00AA708A" w:rsidRDefault="00390A38" w:rsidP="00AA708A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74DBC936" w14:textId="05BD38A8" w:rsidR="00F5233B" w:rsidRDefault="00F5233B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 w:rsidR="00B25348">
        <w:rPr>
          <w:rFonts w:ascii="Myriad Pro" w:hAnsi="Myriad Pro"/>
          <w:color w:val="000000" w:themeColor="text1"/>
        </w:rPr>
        <w:t>Propozycja artysty, który wystąpi</w:t>
      </w:r>
      <w:r>
        <w:rPr>
          <w:rFonts w:ascii="Myriad Pro" w:hAnsi="Myriad Pro"/>
          <w:color w:val="000000" w:themeColor="text1"/>
        </w:rPr>
        <w:t xml:space="preserve"> w miejscowości</w:t>
      </w:r>
      <w:r w:rsidR="0037436E">
        <w:rPr>
          <w:rFonts w:ascii="Myriad Pro" w:hAnsi="Myriad Pro"/>
          <w:color w:val="000000" w:themeColor="text1"/>
        </w:rPr>
        <w:t xml:space="preserve"> </w:t>
      </w:r>
      <w:r>
        <w:rPr>
          <w:rFonts w:ascii="Myriad Pro" w:hAnsi="Myriad Pro"/>
          <w:color w:val="000000" w:themeColor="text1"/>
        </w:rPr>
        <w:t>……………………..</w:t>
      </w:r>
    </w:p>
    <w:p w14:paraId="2EC325D0" w14:textId="77777777" w:rsidR="00F5233B" w:rsidRPr="00390A38" w:rsidRDefault="00F5233B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1134"/>
        <w:gridCol w:w="1417"/>
      </w:tblGrid>
      <w:tr w:rsidR="00603902" w:rsidRPr="00421971" w14:paraId="0F85CE33" w14:textId="65832DD9" w:rsidTr="00603902">
        <w:trPr>
          <w:trHeight w:val="1054"/>
          <w:jc w:val="center"/>
        </w:trPr>
        <w:tc>
          <w:tcPr>
            <w:tcW w:w="562" w:type="dxa"/>
          </w:tcPr>
          <w:p w14:paraId="0F8E6685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1985" w:type="dxa"/>
          </w:tcPr>
          <w:p w14:paraId="64FFBA81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41A2DDED" w14:textId="4C82907F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1134" w:type="dxa"/>
          </w:tcPr>
          <w:p w14:paraId="52F387A1" w14:textId="77777777" w:rsidR="00603902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202898A1" w14:textId="480B55C2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2018 roku)</w:t>
            </w:r>
          </w:p>
        </w:tc>
        <w:tc>
          <w:tcPr>
            <w:tcW w:w="1417" w:type="dxa"/>
          </w:tcPr>
          <w:p w14:paraId="7482BDF6" w14:textId="76D13D6D" w:rsidR="00603902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Dorobek artystyczny  (3 albumy)</w:t>
            </w:r>
          </w:p>
        </w:tc>
      </w:tr>
      <w:tr w:rsidR="00603902" w:rsidRPr="00421971" w14:paraId="6096CE0D" w14:textId="56BE884B" w:rsidTr="00A74799">
        <w:trPr>
          <w:trHeight w:val="199"/>
          <w:jc w:val="center"/>
        </w:trPr>
        <w:tc>
          <w:tcPr>
            <w:tcW w:w="562" w:type="dxa"/>
            <w:vMerge w:val="restart"/>
          </w:tcPr>
          <w:p w14:paraId="1B442790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1985" w:type="dxa"/>
            <w:vMerge w:val="restart"/>
          </w:tcPr>
          <w:p w14:paraId="20AE7929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06AD60F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DA2F82E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67F7DE2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32585A5B" w14:textId="440D42BC" w:rsidTr="00603902">
        <w:trPr>
          <w:trHeight w:val="165"/>
          <w:jc w:val="center"/>
        </w:trPr>
        <w:tc>
          <w:tcPr>
            <w:tcW w:w="562" w:type="dxa"/>
            <w:vMerge/>
          </w:tcPr>
          <w:p w14:paraId="146BA902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13F74DE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A731288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B9AD9DA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BC5F4E5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472B5BDA" w14:textId="0450E3CA" w:rsidTr="00603902">
        <w:trPr>
          <w:trHeight w:val="180"/>
          <w:jc w:val="center"/>
        </w:trPr>
        <w:tc>
          <w:tcPr>
            <w:tcW w:w="562" w:type="dxa"/>
            <w:vMerge/>
          </w:tcPr>
          <w:p w14:paraId="028F28E8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9210993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3791636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755DCE0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E3F73C2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7DCF7724" w14:textId="534895DE" w:rsidTr="00603902">
        <w:trPr>
          <w:trHeight w:val="226"/>
          <w:jc w:val="center"/>
        </w:trPr>
        <w:tc>
          <w:tcPr>
            <w:tcW w:w="562" w:type="dxa"/>
            <w:vMerge w:val="restart"/>
          </w:tcPr>
          <w:p w14:paraId="656F9E99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1985" w:type="dxa"/>
            <w:vMerge w:val="restart"/>
          </w:tcPr>
          <w:p w14:paraId="06243CB6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739BF86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D75545E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2AA4EED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F5233B" w14:paraId="2EE40C20" w14:textId="7AA29570" w:rsidTr="00603902">
        <w:trPr>
          <w:trHeight w:val="180"/>
          <w:jc w:val="center"/>
        </w:trPr>
        <w:tc>
          <w:tcPr>
            <w:tcW w:w="562" w:type="dxa"/>
            <w:vMerge/>
          </w:tcPr>
          <w:p w14:paraId="1B1AA2E8" w14:textId="77777777" w:rsidR="00603902" w:rsidRPr="00F5233B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7E85773" w14:textId="77777777" w:rsidR="00603902" w:rsidRPr="00F5233B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76FC752" w14:textId="77777777" w:rsidR="00603902" w:rsidRPr="00F5233B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134" w:type="dxa"/>
          </w:tcPr>
          <w:p w14:paraId="763E67E2" w14:textId="77777777" w:rsidR="00603902" w:rsidRPr="00F5233B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A4BE47F" w14:textId="77777777" w:rsidR="00603902" w:rsidRPr="00F5233B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6042B626" w14:textId="5C89AAE3" w:rsidTr="00603902">
        <w:trPr>
          <w:trHeight w:val="150"/>
          <w:jc w:val="center"/>
        </w:trPr>
        <w:tc>
          <w:tcPr>
            <w:tcW w:w="562" w:type="dxa"/>
            <w:vMerge/>
          </w:tcPr>
          <w:p w14:paraId="7DB1FA7E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FE3AFEE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CE1168D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22AF7EF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86D9CA2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606913FC" w14:textId="101EC859" w:rsidTr="00603902">
        <w:trPr>
          <w:trHeight w:val="135"/>
          <w:jc w:val="center"/>
        </w:trPr>
        <w:tc>
          <w:tcPr>
            <w:tcW w:w="562" w:type="dxa"/>
            <w:vMerge w:val="restart"/>
          </w:tcPr>
          <w:p w14:paraId="7A52C5D0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1985" w:type="dxa"/>
            <w:vMerge w:val="restart"/>
          </w:tcPr>
          <w:p w14:paraId="547BBFFC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A811777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56DFFCE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7F8BB7A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738FB955" w14:textId="6C3CF330" w:rsidTr="00603902">
        <w:trPr>
          <w:trHeight w:val="180"/>
          <w:jc w:val="center"/>
        </w:trPr>
        <w:tc>
          <w:tcPr>
            <w:tcW w:w="562" w:type="dxa"/>
            <w:vMerge/>
          </w:tcPr>
          <w:p w14:paraId="3A30922C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46483D6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F22B17C" w14:textId="77777777" w:rsidR="00603902" w:rsidRDefault="006039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0FFCEEC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94A574B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305620E8" w14:textId="3403D6F3" w:rsidTr="00603902">
        <w:trPr>
          <w:trHeight w:val="120"/>
          <w:jc w:val="center"/>
        </w:trPr>
        <w:tc>
          <w:tcPr>
            <w:tcW w:w="562" w:type="dxa"/>
            <w:vMerge/>
          </w:tcPr>
          <w:p w14:paraId="6BC5DE26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0E843C7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97CF965" w14:textId="77777777" w:rsidR="00603902" w:rsidRDefault="006039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A7851D7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25A081D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50A3A05D" w14:textId="22F6003A" w:rsidTr="00603902">
        <w:trPr>
          <w:trHeight w:val="165"/>
          <w:jc w:val="center"/>
        </w:trPr>
        <w:tc>
          <w:tcPr>
            <w:tcW w:w="562" w:type="dxa"/>
            <w:vMerge w:val="restart"/>
          </w:tcPr>
          <w:p w14:paraId="73392D7C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1985" w:type="dxa"/>
            <w:vMerge w:val="restart"/>
          </w:tcPr>
          <w:p w14:paraId="7392D9A4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3B4627C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A331D45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27373AE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4ACEE020" w14:textId="3229C669" w:rsidTr="00603902">
        <w:trPr>
          <w:trHeight w:val="165"/>
          <w:jc w:val="center"/>
        </w:trPr>
        <w:tc>
          <w:tcPr>
            <w:tcW w:w="562" w:type="dxa"/>
            <w:vMerge/>
          </w:tcPr>
          <w:p w14:paraId="304BF730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D56B963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312F9B6" w14:textId="77777777" w:rsidR="00603902" w:rsidRDefault="006039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A028093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7AD68B7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6247D202" w14:textId="2296DB4C" w:rsidTr="00603902">
        <w:trPr>
          <w:trHeight w:val="105"/>
          <w:jc w:val="center"/>
        </w:trPr>
        <w:tc>
          <w:tcPr>
            <w:tcW w:w="562" w:type="dxa"/>
            <w:vMerge/>
          </w:tcPr>
          <w:p w14:paraId="7D7914F9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9267D22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49B51C0" w14:textId="77777777" w:rsidR="00603902" w:rsidRDefault="006039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59C08C5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067A989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7ED10F83" w14:textId="73DFA5B6" w:rsidTr="00603902">
        <w:trPr>
          <w:trHeight w:val="165"/>
          <w:jc w:val="center"/>
        </w:trPr>
        <w:tc>
          <w:tcPr>
            <w:tcW w:w="562" w:type="dxa"/>
            <w:vMerge w:val="restart"/>
          </w:tcPr>
          <w:p w14:paraId="78507835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1985" w:type="dxa"/>
            <w:vMerge w:val="restart"/>
          </w:tcPr>
          <w:p w14:paraId="42206F28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1552C91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B9BAB1D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5E5391E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7DFF5A5A" w14:textId="25CD136F" w:rsidTr="00603902">
        <w:trPr>
          <w:trHeight w:val="120"/>
          <w:jc w:val="center"/>
        </w:trPr>
        <w:tc>
          <w:tcPr>
            <w:tcW w:w="562" w:type="dxa"/>
            <w:vMerge/>
          </w:tcPr>
          <w:p w14:paraId="354D19D0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9E418E7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E9C35AC" w14:textId="77777777" w:rsidR="00603902" w:rsidRDefault="006039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9C40CEE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76F5381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:rsidRPr="00421971" w14:paraId="23927777" w14:textId="14E34EF6" w:rsidTr="00603902">
        <w:trPr>
          <w:trHeight w:val="150"/>
          <w:jc w:val="center"/>
        </w:trPr>
        <w:tc>
          <w:tcPr>
            <w:tcW w:w="562" w:type="dxa"/>
            <w:vMerge/>
          </w:tcPr>
          <w:p w14:paraId="483A1A11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806E340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B490FBA" w14:textId="77777777" w:rsidR="00603902" w:rsidRDefault="006039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CED279C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F58F7B3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14:paraId="23203795" w14:textId="4323810B" w:rsidTr="00603902">
        <w:trPr>
          <w:trHeight w:val="90"/>
          <w:jc w:val="center"/>
        </w:trPr>
        <w:tc>
          <w:tcPr>
            <w:tcW w:w="562" w:type="dxa"/>
            <w:vMerge w:val="restart"/>
          </w:tcPr>
          <w:p w14:paraId="44FDD46A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1985" w:type="dxa"/>
            <w:vMerge w:val="restart"/>
          </w:tcPr>
          <w:p w14:paraId="58CACB96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6F1149A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9B0535B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41A55F1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14:paraId="535E7E2F" w14:textId="415FDB50" w:rsidTr="00603902">
        <w:trPr>
          <w:trHeight w:val="106"/>
          <w:jc w:val="center"/>
        </w:trPr>
        <w:tc>
          <w:tcPr>
            <w:tcW w:w="562" w:type="dxa"/>
            <w:vMerge/>
          </w:tcPr>
          <w:p w14:paraId="26010142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F9A0850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33D958B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C9EBCFB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56D60F6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603902" w14:paraId="11726D73" w14:textId="202D6921" w:rsidTr="00603902">
        <w:trPr>
          <w:trHeight w:val="105"/>
          <w:jc w:val="center"/>
        </w:trPr>
        <w:tc>
          <w:tcPr>
            <w:tcW w:w="562" w:type="dxa"/>
            <w:vMerge/>
          </w:tcPr>
          <w:p w14:paraId="6B1BB69A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1391082" w14:textId="77777777" w:rsidR="00603902" w:rsidRPr="00421971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53B07B2" w14:textId="77777777" w:rsidR="00603902" w:rsidRDefault="006039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4A3018B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926CD77" w14:textId="77777777" w:rsidR="00603902" w:rsidRPr="00390A38" w:rsidRDefault="006039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6DDD9FEE" w14:textId="77777777" w:rsidR="00390A38" w:rsidRDefault="00390A38" w:rsidP="00390A38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480C4D4" w14:textId="77777777" w:rsidR="00BA32F0" w:rsidRDefault="00BA32F0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6A4D4E6A" w14:textId="55E09A0B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</w:t>
      </w:r>
      <w:r w:rsidR="00603902">
        <w:rPr>
          <w:rFonts w:ascii="Myriad Pro" w:hAnsi="Myriad Pro"/>
        </w:rPr>
        <w:t>cowości ……………………… wybierze jednego</w:t>
      </w:r>
      <w:r>
        <w:rPr>
          <w:rFonts w:ascii="Myriad Pro" w:hAnsi="Myriad Pro"/>
        </w:rPr>
        <w:t xml:space="preserve"> spośród zaproponowanych artystów/zespołów jazzowych.</w:t>
      </w:r>
    </w:p>
    <w:p w14:paraId="79BF6CAF" w14:textId="77777777" w:rsidR="00F5233B" w:rsidRPr="00314BC5" w:rsidRDefault="00F5233B" w:rsidP="00314BC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5840C19" w14:textId="1A11EF76" w:rsidR="00F5233B" w:rsidRPr="00314BC5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>3</w:t>
      </w:r>
      <w:r w:rsidR="00421971">
        <w:rPr>
          <w:rFonts w:ascii="Myriad Pro" w:hAnsi="Myriad Pro"/>
        </w:rPr>
        <w:t>)</w:t>
      </w:r>
      <w:r>
        <w:rPr>
          <w:rFonts w:ascii="Myriad Pro" w:hAnsi="Myriad Pro"/>
        </w:rPr>
        <w:t xml:space="preserve"> </w:t>
      </w:r>
      <w:r w:rsidRPr="00AA257F">
        <w:rPr>
          <w:rFonts w:ascii="Myriad Pro" w:hAnsi="Myriad Pro"/>
          <w:color w:val="000000" w:themeColor="text1"/>
        </w:rPr>
        <w:t>Dodatkowe formy promocji koncertów zaplanowane przez Wykonawcę</w:t>
      </w:r>
      <w:r>
        <w:rPr>
          <w:rFonts w:ascii="Myriad Pro" w:hAnsi="Myriad Pro"/>
          <w:color w:val="000000" w:themeColor="text1"/>
        </w:rPr>
        <w:t xml:space="preserve"> (do wskazania aktywności z katalogu wskazanego w zapytaniu ofertowym</w:t>
      </w:r>
      <w:r w:rsidR="0037436E">
        <w:rPr>
          <w:rFonts w:ascii="Myriad Pro" w:hAnsi="Myriad Pro"/>
          <w:color w:val="000000" w:themeColor="text1"/>
        </w:rPr>
        <w:t>)</w:t>
      </w:r>
      <w:r>
        <w:rPr>
          <w:rFonts w:ascii="Myriad Pro" w:hAnsi="Myriad Pro"/>
          <w:color w:val="000000" w:themeColor="text1"/>
        </w:rPr>
        <w:t>:</w:t>
      </w:r>
    </w:p>
    <w:p w14:paraId="1CB46FD5" w14:textId="77777777" w:rsidR="0037436E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</w:t>
      </w:r>
      <w:r w:rsidR="0037436E">
        <w:rPr>
          <w:rFonts w:ascii="Myriad Pro" w:hAnsi="Myriad Pro"/>
        </w:rPr>
        <w:t xml:space="preserve"> :</w:t>
      </w:r>
    </w:p>
    <w:p w14:paraId="2B9D42E9" w14:textId="18B8287F" w:rsidR="0037436E" w:rsidRDefault="0037436E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25591CA1" w14:textId="77777777" w:rsidR="00C44460" w:rsidRDefault="00C44460" w:rsidP="00C4446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A2668E">
        <w:rPr>
          <w:rFonts w:ascii="Arial" w:hAnsi="Arial" w:cs="Arial"/>
          <w:sz w:val="12"/>
          <w:szCs w:val="12"/>
        </w:rPr>
      </w:r>
      <w:r w:rsidR="00A2668E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="00F5233B" w:rsidRPr="00C44460">
        <w:rPr>
          <w:rFonts w:ascii="Myriad Pro" w:hAnsi="Myriad Pro"/>
        </w:rPr>
        <w:t xml:space="preserve">video relacja, </w:t>
      </w:r>
    </w:p>
    <w:p w14:paraId="5CB5C740" w14:textId="77777777" w:rsidR="00C44460" w:rsidRDefault="00C44460" w:rsidP="00C4446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A2668E">
        <w:rPr>
          <w:rFonts w:ascii="Arial" w:hAnsi="Arial" w:cs="Arial"/>
          <w:sz w:val="12"/>
          <w:szCs w:val="12"/>
        </w:rPr>
      </w:r>
      <w:r w:rsidR="00A2668E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="00F5233B" w:rsidRPr="00C44460">
        <w:rPr>
          <w:rFonts w:ascii="Myriad Pro" w:hAnsi="Myriad Pro"/>
        </w:rPr>
        <w:t xml:space="preserve">transmisja video Wydarzenia, </w:t>
      </w:r>
    </w:p>
    <w:p w14:paraId="75D0E602" w14:textId="5CC0AF52" w:rsidR="00F5233B" w:rsidRPr="00C44460" w:rsidRDefault="00C44460" w:rsidP="00C4446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A2668E">
        <w:rPr>
          <w:rFonts w:ascii="Arial" w:hAnsi="Arial" w:cs="Arial"/>
          <w:sz w:val="12"/>
          <w:szCs w:val="12"/>
        </w:rPr>
      </w:r>
      <w:r w:rsidR="00A2668E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="00603902">
        <w:rPr>
          <w:rFonts w:ascii="Myriad Pro" w:hAnsi="Myriad Pro"/>
        </w:rPr>
        <w:t>media społecznościowe.</w:t>
      </w:r>
    </w:p>
    <w:p w14:paraId="1C562BED" w14:textId="77777777" w:rsidR="00390A38" w:rsidRPr="00F5233B" w:rsidRDefault="00390A38" w:rsidP="00F5233B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0DFEFFA" w14:textId="2C06103A" w:rsidR="00390A38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</w:t>
      </w:r>
      <w:r w:rsidR="00421971">
        <w:rPr>
          <w:rFonts w:ascii="Myriad Pro" w:hAnsi="Myriad Pro"/>
        </w:rPr>
        <w:t>)</w:t>
      </w:r>
      <w:r>
        <w:rPr>
          <w:rFonts w:ascii="Myriad Pro" w:hAnsi="Myriad Pro"/>
        </w:rPr>
        <w:t xml:space="preserve"> Propozycja artystów z Pomorza Zachodniego podczas planowanego koncertu w miejscowości …………….. </w:t>
      </w:r>
      <w:r w:rsidR="00A74799" w:rsidRPr="00A74799">
        <w:rPr>
          <w:rFonts w:ascii="Myriad Pro" w:hAnsi="Myriad Pro"/>
        </w:rPr>
        <w:t>(suport przed występem głównego artysty):</w:t>
      </w:r>
    </w:p>
    <w:p w14:paraId="1A060B3C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F5233B" w:rsidRPr="00390A38" w14:paraId="4144D3E0" w14:textId="77777777" w:rsidTr="00F5233B">
        <w:trPr>
          <w:jc w:val="center"/>
        </w:trPr>
        <w:tc>
          <w:tcPr>
            <w:tcW w:w="988" w:type="dxa"/>
          </w:tcPr>
          <w:p w14:paraId="74E9C639" w14:textId="77777777" w:rsidR="00F5233B" w:rsidRPr="00390A38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47667935" w14:textId="77777777" w:rsidR="00F5233B" w:rsidRPr="00390A38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F5233B" w:rsidRPr="00421971" w14:paraId="2D12719A" w14:textId="77777777" w:rsidTr="00F5233B">
        <w:trPr>
          <w:trHeight w:val="244"/>
          <w:jc w:val="center"/>
        </w:trPr>
        <w:tc>
          <w:tcPr>
            <w:tcW w:w="988" w:type="dxa"/>
            <w:vMerge w:val="restart"/>
          </w:tcPr>
          <w:p w14:paraId="08810841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59264ADA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417B735E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379CE3B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8D86A87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04713DE8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3805AB13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C80CE2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127A9B1B" w14:textId="77777777" w:rsidTr="00F5233B">
        <w:trPr>
          <w:trHeight w:val="226"/>
          <w:jc w:val="center"/>
        </w:trPr>
        <w:tc>
          <w:tcPr>
            <w:tcW w:w="988" w:type="dxa"/>
            <w:vMerge w:val="restart"/>
          </w:tcPr>
          <w:p w14:paraId="0760A64E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21D8BA9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F5233B" w14:paraId="1B4A97AF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049D1E66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AA3DC64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05BFFB7A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17A9E6A0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C0137A1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390A38" w14:paraId="0B8AC0C3" w14:textId="77777777" w:rsidTr="00F5233B">
        <w:trPr>
          <w:trHeight w:val="226"/>
          <w:jc w:val="center"/>
        </w:trPr>
        <w:tc>
          <w:tcPr>
            <w:tcW w:w="988" w:type="dxa"/>
            <w:vMerge w:val="restart"/>
          </w:tcPr>
          <w:p w14:paraId="311F1EA9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11E7FABC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390A38" w14:paraId="4C960D05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6511B0BC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2B60977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390A38" w14:paraId="48E36379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337E5D2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1C8369A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566BF545" w14:textId="77777777" w:rsidR="00390A38" w:rsidRDefault="00390A38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06AD2984" w14:textId="77777777" w:rsidR="00390A38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3C1E7170" w14:textId="77777777" w:rsidR="00EC1672" w:rsidRDefault="00EC1672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6F2B046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7615E6C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D702BC7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34C4343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FBD5699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DB0360D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C165DFA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38FB3FE" w14:textId="77777777" w:rsidR="00AA708A" w:rsidRDefault="00AA708A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11FFDB6" w14:textId="77777777" w:rsidR="00F5233B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lastRenderedPageBreak/>
        <w:t>II</w:t>
      </w:r>
      <w:r w:rsidR="00F5233B" w:rsidRPr="00421971">
        <w:rPr>
          <w:rFonts w:ascii="Myriad Pro" w:hAnsi="Myriad Pro"/>
          <w:b/>
          <w:sz w:val="22"/>
        </w:rPr>
        <w:t>) Oferta na koncert w miejscowości………….………., w tym jego konkretne miejsce……………………………………….……….</w:t>
      </w:r>
    </w:p>
    <w:p w14:paraId="25639B05" w14:textId="77777777" w:rsidR="00CD3AB7" w:rsidRDefault="00CD3AB7" w:rsidP="00CD3AB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793EE881" w14:textId="77777777" w:rsidR="00CD3AB7" w:rsidRDefault="00CD3AB7" w:rsidP="00CD3AB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7AC86CFF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60A668C" w14:textId="75EDA2BE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 w:rsidR="00B25348" w:rsidRPr="00B25348">
        <w:rPr>
          <w:rFonts w:ascii="Myriad Pro" w:hAnsi="Myriad Pro"/>
          <w:color w:val="000000" w:themeColor="text1"/>
        </w:rPr>
        <w:t>Propozycja artysty, który wystąpi w miejscowości ……………………..</w:t>
      </w:r>
    </w:p>
    <w:p w14:paraId="080D0911" w14:textId="77777777" w:rsidR="00CD3AB7" w:rsidRPr="00390A38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1134"/>
        <w:gridCol w:w="1417"/>
      </w:tblGrid>
      <w:tr w:rsidR="00CD3AB7" w:rsidRPr="00421971" w14:paraId="29244A9D" w14:textId="77777777" w:rsidTr="00A2668E">
        <w:trPr>
          <w:trHeight w:val="1054"/>
          <w:jc w:val="center"/>
        </w:trPr>
        <w:tc>
          <w:tcPr>
            <w:tcW w:w="562" w:type="dxa"/>
          </w:tcPr>
          <w:p w14:paraId="77217C8E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1985" w:type="dxa"/>
          </w:tcPr>
          <w:p w14:paraId="5AB45A4E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53F952F4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1134" w:type="dxa"/>
          </w:tcPr>
          <w:p w14:paraId="1EF034B5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0022C3F9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2018 roku)</w:t>
            </w:r>
          </w:p>
        </w:tc>
        <w:tc>
          <w:tcPr>
            <w:tcW w:w="1417" w:type="dxa"/>
          </w:tcPr>
          <w:p w14:paraId="50C4CE1F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Dorobek artystyczny  (3 albumy)</w:t>
            </w:r>
          </w:p>
        </w:tc>
      </w:tr>
      <w:tr w:rsidR="00CD3AB7" w:rsidRPr="00421971" w14:paraId="24ABE067" w14:textId="77777777" w:rsidTr="00A74799">
        <w:trPr>
          <w:trHeight w:val="150"/>
          <w:jc w:val="center"/>
        </w:trPr>
        <w:tc>
          <w:tcPr>
            <w:tcW w:w="562" w:type="dxa"/>
            <w:vMerge w:val="restart"/>
          </w:tcPr>
          <w:p w14:paraId="704F389B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1985" w:type="dxa"/>
            <w:vMerge w:val="restart"/>
          </w:tcPr>
          <w:p w14:paraId="2A3B8EC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9E0C3CD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EC47E1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3252FE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48078FA0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70CC925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316823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18E992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6963BE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C857C8B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4674429A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651DD0A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3D992B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CDE7BB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E3C809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21DA5F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7663FA42" w14:textId="77777777" w:rsidTr="00A2668E">
        <w:trPr>
          <w:trHeight w:val="226"/>
          <w:jc w:val="center"/>
        </w:trPr>
        <w:tc>
          <w:tcPr>
            <w:tcW w:w="562" w:type="dxa"/>
            <w:vMerge w:val="restart"/>
          </w:tcPr>
          <w:p w14:paraId="752BFA4B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1985" w:type="dxa"/>
            <w:vMerge w:val="restart"/>
          </w:tcPr>
          <w:p w14:paraId="332DF2C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4C691F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0DB290B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2C2633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F5233B" w14:paraId="44D63723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74849D4D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1E939653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EFAB1AA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134" w:type="dxa"/>
          </w:tcPr>
          <w:p w14:paraId="127E937D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CECD5E3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1BE485C5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690E131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BFFC10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D9D420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4FAAC2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FAB5B9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7F34C8A0" w14:textId="77777777" w:rsidTr="00A2668E">
        <w:trPr>
          <w:trHeight w:val="135"/>
          <w:jc w:val="center"/>
        </w:trPr>
        <w:tc>
          <w:tcPr>
            <w:tcW w:w="562" w:type="dxa"/>
            <w:vMerge w:val="restart"/>
          </w:tcPr>
          <w:p w14:paraId="28ECA41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1985" w:type="dxa"/>
            <w:vMerge w:val="restart"/>
          </w:tcPr>
          <w:p w14:paraId="1960ECA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6640076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5728C61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6803318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50C149B8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2701A91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5BFF6A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0651EDC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25DA362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D51A8B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4B1EB50D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2235F342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AC1F58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DF531FB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28B4047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32DB251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7A430A95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7414959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1985" w:type="dxa"/>
            <w:vMerge w:val="restart"/>
          </w:tcPr>
          <w:p w14:paraId="54BB312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C59455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7C4E4FA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7913FA2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525641AE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78F9E312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5892DF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AB42888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C83A2CE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109718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466C0896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52229C0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14C8C75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594CFD6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8F64684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AFC26D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00D92A61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39923896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1985" w:type="dxa"/>
            <w:vMerge w:val="restart"/>
          </w:tcPr>
          <w:p w14:paraId="3991A10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2DAFE15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652271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8B3B2A4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278B74D8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263B74D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1FD953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852977F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38A8E98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58D448B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2808E8CC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2C0E4EF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BF86B6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43CB95D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89FFD0C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CBBB483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14:paraId="299005DF" w14:textId="77777777" w:rsidTr="00A2668E">
        <w:trPr>
          <w:trHeight w:val="90"/>
          <w:jc w:val="center"/>
        </w:trPr>
        <w:tc>
          <w:tcPr>
            <w:tcW w:w="562" w:type="dxa"/>
            <w:vMerge w:val="restart"/>
          </w:tcPr>
          <w:p w14:paraId="78D7A07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1985" w:type="dxa"/>
            <w:vMerge w:val="restart"/>
          </w:tcPr>
          <w:p w14:paraId="0333E49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8D4B23E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2C6E26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2E72C01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14:paraId="3445BD40" w14:textId="77777777" w:rsidTr="00A2668E">
        <w:trPr>
          <w:trHeight w:val="106"/>
          <w:jc w:val="center"/>
        </w:trPr>
        <w:tc>
          <w:tcPr>
            <w:tcW w:w="562" w:type="dxa"/>
            <w:vMerge/>
          </w:tcPr>
          <w:p w14:paraId="153DF7E2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55B519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B5632C6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4E6A7C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FBE5814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14:paraId="3F167AF4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727A0CC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F480D0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A296366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0D6F1F5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10D1CCC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5C77A8FF" w14:textId="77777777" w:rsidR="00CD3AB7" w:rsidRDefault="00CD3AB7" w:rsidP="00CD3AB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605FC2D" w14:textId="1EA809F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artystów/zespołów jazzowych.</w:t>
      </w:r>
    </w:p>
    <w:p w14:paraId="2F930460" w14:textId="77777777" w:rsidR="00CD3AB7" w:rsidRPr="00314BC5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6472D00C" w14:textId="77777777" w:rsidR="00CD3AB7" w:rsidRPr="00314BC5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3) </w:t>
      </w:r>
      <w:r w:rsidRPr="00AA257F">
        <w:rPr>
          <w:rFonts w:ascii="Myriad Pro" w:hAnsi="Myriad Pro"/>
          <w:color w:val="000000" w:themeColor="text1"/>
        </w:rPr>
        <w:t>Dodatkowe formy promocji koncertów zaplanowane przez Wykonawcę</w:t>
      </w:r>
      <w:r>
        <w:rPr>
          <w:rFonts w:ascii="Myriad Pro" w:hAnsi="Myriad Pro"/>
          <w:color w:val="000000" w:themeColor="text1"/>
        </w:rPr>
        <w:t xml:space="preserve"> (do wskazania aktywności z katalogu wskazanego w zapytaniu ofertowym):</w:t>
      </w:r>
    </w:p>
    <w:p w14:paraId="23A43D18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6EC8884C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1E21CFDC" w14:textId="77777777" w:rsidR="00CD3AB7" w:rsidRDefault="00CD3AB7" w:rsidP="00CD3AB7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122FF554" w14:textId="77777777" w:rsidR="00CD3AB7" w:rsidRDefault="00CD3AB7" w:rsidP="00CD3AB7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54E35927" w14:textId="77777777" w:rsidR="00CD3AB7" w:rsidRPr="00C44460" w:rsidRDefault="00CD3AB7" w:rsidP="00CD3AB7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>
        <w:rPr>
          <w:rFonts w:ascii="Myriad Pro" w:hAnsi="Myriad Pro"/>
        </w:rPr>
        <w:t>media społecznościowe.</w:t>
      </w:r>
    </w:p>
    <w:p w14:paraId="30E00B81" w14:textId="77777777" w:rsidR="00CD3AB7" w:rsidRPr="00F5233B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E2621A4" w14:textId="6B3342D8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lastRenderedPageBreak/>
        <w:t xml:space="preserve">4) Propozycja artystów z Pomorza Zachodniego podczas planowanego koncertu w miejscowości …………….. </w:t>
      </w:r>
      <w:r w:rsidR="00A74799" w:rsidRPr="00A74799">
        <w:rPr>
          <w:rFonts w:ascii="Myriad Pro" w:hAnsi="Myriad Pro"/>
        </w:rPr>
        <w:t>(suport przed występem głównego artysty):</w:t>
      </w:r>
    </w:p>
    <w:p w14:paraId="37E558E2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CD3AB7" w:rsidRPr="00390A38" w14:paraId="5F3B9851" w14:textId="77777777" w:rsidTr="00A2668E">
        <w:trPr>
          <w:jc w:val="center"/>
        </w:trPr>
        <w:tc>
          <w:tcPr>
            <w:tcW w:w="988" w:type="dxa"/>
          </w:tcPr>
          <w:p w14:paraId="748FBACD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48FE4F78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CD3AB7" w:rsidRPr="00421971" w14:paraId="179D08C2" w14:textId="77777777" w:rsidTr="00A2668E">
        <w:trPr>
          <w:trHeight w:val="244"/>
          <w:jc w:val="center"/>
        </w:trPr>
        <w:tc>
          <w:tcPr>
            <w:tcW w:w="988" w:type="dxa"/>
            <w:vMerge w:val="restart"/>
          </w:tcPr>
          <w:p w14:paraId="0C4F4095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576D4FD8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1A57ABFC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7E65B48B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ECC2FEF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26D4D012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306D92F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6AB5B2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12AF8966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4D3F016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0525B57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F5233B" w14:paraId="54C06090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7336C87F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7B6A40E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200F9E7D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734545FB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39AADF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390A38" w14:paraId="2F2DC683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123FF422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3A85843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390A38" w14:paraId="66A7BB24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0A25609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6F741E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390A38" w14:paraId="730C80E1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4BC342D2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CE75DF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41B921C3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76511093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1EF5D655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82C4954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FEC8C94" w14:textId="77777777" w:rsidR="00603902" w:rsidRPr="00603902" w:rsidRDefault="00603902" w:rsidP="006039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E3F446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C30405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2204B0E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1F8BCAE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E6B16F5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A5934E7" w14:textId="77777777" w:rsidR="00AE6702" w:rsidRDefault="00AE6702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BA9C4B8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AECB6B6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61BA0D5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CF5C991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C42B6BC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6693C31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E36DAE0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69778A41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9FFD960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742F1B8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E400260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8A7F13F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DDEC598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3F7BB55" w14:textId="77777777" w:rsidR="009F7329" w:rsidRDefault="009F732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1DA6B0B" w14:textId="77777777" w:rsidR="009F7329" w:rsidRDefault="009F732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6545A20" w14:textId="77777777" w:rsidR="00F5233B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bookmarkStart w:id="0" w:name="_GoBack"/>
      <w:bookmarkEnd w:id="0"/>
      <w:r w:rsidRPr="00421971">
        <w:rPr>
          <w:rFonts w:ascii="Myriad Pro" w:hAnsi="Myriad Pro"/>
          <w:b/>
          <w:sz w:val="22"/>
        </w:rPr>
        <w:lastRenderedPageBreak/>
        <w:t>III</w:t>
      </w:r>
      <w:r w:rsidR="00F5233B" w:rsidRPr="00421971">
        <w:rPr>
          <w:rFonts w:ascii="Myriad Pro" w:hAnsi="Myriad Pro"/>
          <w:b/>
          <w:sz w:val="22"/>
        </w:rPr>
        <w:t>) Oferta na koncert w miejscowości………….………., w tym jego konkretne miejsce……………………………………….……….</w:t>
      </w:r>
    </w:p>
    <w:p w14:paraId="183632B6" w14:textId="77777777" w:rsidR="00CD3AB7" w:rsidRDefault="00CD3AB7" w:rsidP="00CD3AB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72441CEC" w14:textId="77777777" w:rsidR="00CD3AB7" w:rsidRDefault="00CD3AB7" w:rsidP="00CD3AB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0B88E707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E13AB65" w14:textId="0F68AD9C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 w:rsidR="00B25348" w:rsidRPr="00B25348">
        <w:rPr>
          <w:rFonts w:ascii="Myriad Pro" w:hAnsi="Myriad Pro"/>
          <w:color w:val="000000" w:themeColor="text1"/>
        </w:rPr>
        <w:t>Propozycja artysty, który wystąpi w miejscowości ……………………..</w:t>
      </w:r>
    </w:p>
    <w:p w14:paraId="73A30FD7" w14:textId="77777777" w:rsidR="00CD3AB7" w:rsidRPr="00390A38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1134"/>
        <w:gridCol w:w="1417"/>
      </w:tblGrid>
      <w:tr w:rsidR="00CD3AB7" w:rsidRPr="00421971" w14:paraId="0B0F8D60" w14:textId="77777777" w:rsidTr="00A2668E">
        <w:trPr>
          <w:trHeight w:val="1054"/>
          <w:jc w:val="center"/>
        </w:trPr>
        <w:tc>
          <w:tcPr>
            <w:tcW w:w="562" w:type="dxa"/>
          </w:tcPr>
          <w:p w14:paraId="51A39641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1985" w:type="dxa"/>
          </w:tcPr>
          <w:p w14:paraId="0BC80BDD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147BE55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1134" w:type="dxa"/>
          </w:tcPr>
          <w:p w14:paraId="701B16F2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5A4C2CE9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2018 roku)</w:t>
            </w:r>
          </w:p>
        </w:tc>
        <w:tc>
          <w:tcPr>
            <w:tcW w:w="1417" w:type="dxa"/>
          </w:tcPr>
          <w:p w14:paraId="3763CF2C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Dorobek artystyczny  (3 albumy)</w:t>
            </w:r>
          </w:p>
        </w:tc>
      </w:tr>
      <w:tr w:rsidR="00CD3AB7" w:rsidRPr="00421971" w14:paraId="3F8B603F" w14:textId="77777777" w:rsidTr="00A74799">
        <w:trPr>
          <w:trHeight w:val="203"/>
          <w:jc w:val="center"/>
        </w:trPr>
        <w:tc>
          <w:tcPr>
            <w:tcW w:w="562" w:type="dxa"/>
            <w:vMerge w:val="restart"/>
          </w:tcPr>
          <w:p w14:paraId="6EAF4CCD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1985" w:type="dxa"/>
            <w:vMerge w:val="restart"/>
          </w:tcPr>
          <w:p w14:paraId="562245C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BDB3C4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4A3717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D44B2C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5605666B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60F8369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D521ECF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274C5A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4CEE146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FA4F2D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0DECDE5E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2836ECD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E27CE8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82A677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DCFD49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91C4E1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79C83B27" w14:textId="77777777" w:rsidTr="00A2668E">
        <w:trPr>
          <w:trHeight w:val="226"/>
          <w:jc w:val="center"/>
        </w:trPr>
        <w:tc>
          <w:tcPr>
            <w:tcW w:w="562" w:type="dxa"/>
            <w:vMerge w:val="restart"/>
          </w:tcPr>
          <w:p w14:paraId="531B61FD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1985" w:type="dxa"/>
            <w:vMerge w:val="restart"/>
          </w:tcPr>
          <w:p w14:paraId="5C8AF65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A190966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D8A64D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14AB32B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F5233B" w14:paraId="331C5D1A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119252C3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57DC59A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51278B7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134" w:type="dxa"/>
          </w:tcPr>
          <w:p w14:paraId="20ADE12B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9A3FC8C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0547C230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622C8AE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1D9C5A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A80ED5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F1EE42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F22634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0B9FEBEF" w14:textId="77777777" w:rsidTr="00A2668E">
        <w:trPr>
          <w:trHeight w:val="135"/>
          <w:jc w:val="center"/>
        </w:trPr>
        <w:tc>
          <w:tcPr>
            <w:tcW w:w="562" w:type="dxa"/>
            <w:vMerge w:val="restart"/>
          </w:tcPr>
          <w:p w14:paraId="2CF156A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1985" w:type="dxa"/>
            <w:vMerge w:val="restart"/>
          </w:tcPr>
          <w:p w14:paraId="4196D6E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2BF54A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11E6FD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7B66725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25F9D846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112ADC1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44ADF1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75C27D4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570C0A3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19B1824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61CB1618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7CEABBEF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438BD1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FBB8343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7A75BA2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A733BD4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4D9DC37E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471B8E0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1985" w:type="dxa"/>
            <w:vMerge w:val="restart"/>
          </w:tcPr>
          <w:p w14:paraId="07239CCD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C430F2E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3AA4615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64F5C89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316587A1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38619CC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13C9511F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D39D446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E915C3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98C960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1F2C0E31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1F10FE96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A0384D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40B85AB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913C3FD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652BD11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3D1C1E58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78293F8B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1985" w:type="dxa"/>
            <w:vMerge w:val="restart"/>
          </w:tcPr>
          <w:p w14:paraId="6177BE3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9C93499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6F3ABA5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D0CBF86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106E6F0A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7AC4E55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E9E3BF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76FC0DC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5468613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D924BB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5EE43FCD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77A68CC6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B73865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9F55534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3D27C1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CEE5949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14:paraId="0758E569" w14:textId="77777777" w:rsidTr="00A2668E">
        <w:trPr>
          <w:trHeight w:val="90"/>
          <w:jc w:val="center"/>
        </w:trPr>
        <w:tc>
          <w:tcPr>
            <w:tcW w:w="562" w:type="dxa"/>
            <w:vMerge w:val="restart"/>
          </w:tcPr>
          <w:p w14:paraId="7570861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1985" w:type="dxa"/>
            <w:vMerge w:val="restart"/>
          </w:tcPr>
          <w:p w14:paraId="78D532C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6096059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0C1F366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BA36B51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14:paraId="4F4217D3" w14:textId="77777777" w:rsidTr="00A2668E">
        <w:trPr>
          <w:trHeight w:val="106"/>
          <w:jc w:val="center"/>
        </w:trPr>
        <w:tc>
          <w:tcPr>
            <w:tcW w:w="562" w:type="dxa"/>
            <w:vMerge/>
          </w:tcPr>
          <w:p w14:paraId="78659E9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D8228E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568E1B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3A9012E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59EFC4E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14:paraId="1075460B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3598CB2D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1B748CD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F70B6F1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227068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E33489A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7E0CBE7A" w14:textId="77777777" w:rsidR="00CD3AB7" w:rsidRDefault="00CD3AB7" w:rsidP="00CD3AB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9F44E26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3C66DD26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artystów/zespołów jazzowych.</w:t>
      </w:r>
    </w:p>
    <w:p w14:paraId="513ED05F" w14:textId="77777777" w:rsidR="00CD3AB7" w:rsidRPr="00314BC5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1CCB6FB" w14:textId="77777777" w:rsidR="00CD3AB7" w:rsidRPr="00314BC5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3) </w:t>
      </w:r>
      <w:r w:rsidRPr="00AA257F">
        <w:rPr>
          <w:rFonts w:ascii="Myriad Pro" w:hAnsi="Myriad Pro"/>
          <w:color w:val="000000" w:themeColor="text1"/>
        </w:rPr>
        <w:t>Dodatkowe formy promocji koncertów zaplanowane przez Wykonawcę</w:t>
      </w:r>
      <w:r>
        <w:rPr>
          <w:rFonts w:ascii="Myriad Pro" w:hAnsi="Myriad Pro"/>
          <w:color w:val="000000" w:themeColor="text1"/>
        </w:rPr>
        <w:t xml:space="preserve"> (do wskazania aktywności z katalogu wskazanego w zapytaniu ofertowym):</w:t>
      </w:r>
    </w:p>
    <w:p w14:paraId="5594BFA8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46896F44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217E5860" w14:textId="77777777" w:rsidR="00CD3AB7" w:rsidRDefault="00CD3AB7" w:rsidP="00CD3AB7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07111818" w14:textId="77777777" w:rsidR="00CD3AB7" w:rsidRDefault="00CD3AB7" w:rsidP="00CD3AB7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35D6138E" w14:textId="77777777" w:rsidR="00CD3AB7" w:rsidRPr="00C44460" w:rsidRDefault="00CD3AB7" w:rsidP="00CD3AB7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>
        <w:rPr>
          <w:rFonts w:ascii="Myriad Pro" w:hAnsi="Myriad Pro"/>
        </w:rPr>
        <w:t>media społecznościowe.</w:t>
      </w:r>
    </w:p>
    <w:p w14:paraId="70B90952" w14:textId="77777777" w:rsidR="00CD3AB7" w:rsidRPr="00F5233B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5A78DB9" w14:textId="6FCEB642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4) Propozycja artystów z Pomorza Zachodniego podczas planowanego k</w:t>
      </w:r>
      <w:r w:rsidR="00A74799">
        <w:rPr>
          <w:rFonts w:ascii="Myriad Pro" w:hAnsi="Myriad Pro"/>
        </w:rPr>
        <w:t xml:space="preserve">oncertu w miejscowości …………….. </w:t>
      </w:r>
      <w:r w:rsidR="00A74799" w:rsidRPr="00A74799">
        <w:rPr>
          <w:rFonts w:ascii="Myriad Pro" w:hAnsi="Myriad Pro"/>
        </w:rPr>
        <w:t>(suport przed występem głównego artysty):</w:t>
      </w:r>
    </w:p>
    <w:p w14:paraId="07F49A4C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CD3AB7" w:rsidRPr="00390A38" w14:paraId="6D529132" w14:textId="77777777" w:rsidTr="00A2668E">
        <w:trPr>
          <w:jc w:val="center"/>
        </w:trPr>
        <w:tc>
          <w:tcPr>
            <w:tcW w:w="988" w:type="dxa"/>
          </w:tcPr>
          <w:p w14:paraId="4DD00FE7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41FEF6E5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CD3AB7" w:rsidRPr="00421971" w14:paraId="2CF12EBB" w14:textId="77777777" w:rsidTr="00A2668E">
        <w:trPr>
          <w:trHeight w:val="244"/>
          <w:jc w:val="center"/>
        </w:trPr>
        <w:tc>
          <w:tcPr>
            <w:tcW w:w="988" w:type="dxa"/>
            <w:vMerge w:val="restart"/>
          </w:tcPr>
          <w:p w14:paraId="13991B7C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73C0224F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44646603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3B9A837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1B33E2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22924024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5AAA66F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63DF94F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2BECFF47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5FB362E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7FE5BF6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F5233B" w14:paraId="5F57B372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3E0A226E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5D7B56C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566568BC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428BF3A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E0E51D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390A38" w14:paraId="3CF98575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0B6FDBC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5D4F0ED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390A38" w14:paraId="06BD1062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4B819F3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6C4CB6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390A38" w14:paraId="2E7F4FA4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1E2A35C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45DD34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651F224A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7673574F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41E95727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FC14AE9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570CC28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354E921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B808596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C9182DE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5563B0A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64F2B8B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6462660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6C3AF129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C42AC41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4D704EB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7E473E8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23F382A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E5A7588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F5BA6D1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6A1B738B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A2C909C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AB486D7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AA5BB99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31AC017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447EE39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597403E" w14:textId="0DDD1724" w:rsidR="00BA32F0" w:rsidRPr="00421971" w:rsidRDefault="00BA32F0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>
        <w:rPr>
          <w:rFonts w:ascii="Myriad Pro" w:hAnsi="Myriad Pro"/>
          <w:b/>
          <w:sz w:val="22"/>
        </w:rPr>
        <w:lastRenderedPageBreak/>
        <w:t>I</w:t>
      </w:r>
      <w:r w:rsidRPr="00421971">
        <w:rPr>
          <w:rFonts w:ascii="Myriad Pro" w:hAnsi="Myriad Pro"/>
          <w:b/>
          <w:sz w:val="22"/>
        </w:rPr>
        <w:t>V) Oferta na koncert w miejscowości………….………., w tym jego konkretne miejsce……………………………………….……….</w:t>
      </w:r>
    </w:p>
    <w:p w14:paraId="4688869B" w14:textId="77777777" w:rsidR="00BA32F0" w:rsidRDefault="00BA32F0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668ADF90" w14:textId="77777777" w:rsidR="00CD3AB7" w:rsidRDefault="00CD3AB7" w:rsidP="00CD3AB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5FFDDDEB" w14:textId="1B757DE6" w:rsidR="00CD3AB7" w:rsidRDefault="00CD3AB7" w:rsidP="00CD3AB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056B98D4" w14:textId="77777777" w:rsidR="00CD3AB7" w:rsidRDefault="00CD3AB7" w:rsidP="00CD3AB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9376CB9" w14:textId="386812F6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 w:rsidR="00B25348" w:rsidRPr="00B25348">
        <w:rPr>
          <w:rFonts w:ascii="Myriad Pro" w:hAnsi="Myriad Pro"/>
          <w:color w:val="000000" w:themeColor="text1"/>
        </w:rPr>
        <w:t>Propozycja artysty, który wystąpi w miejscowości ……………………..</w:t>
      </w:r>
    </w:p>
    <w:p w14:paraId="4E52B259" w14:textId="77777777" w:rsidR="00CD3AB7" w:rsidRPr="00390A38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1134"/>
        <w:gridCol w:w="1417"/>
      </w:tblGrid>
      <w:tr w:rsidR="00CD3AB7" w:rsidRPr="00421971" w14:paraId="7A2C363A" w14:textId="77777777" w:rsidTr="00A2668E">
        <w:trPr>
          <w:trHeight w:val="1054"/>
          <w:jc w:val="center"/>
        </w:trPr>
        <w:tc>
          <w:tcPr>
            <w:tcW w:w="562" w:type="dxa"/>
          </w:tcPr>
          <w:p w14:paraId="5590E29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1985" w:type="dxa"/>
          </w:tcPr>
          <w:p w14:paraId="32508D2C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5744A92D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1134" w:type="dxa"/>
          </w:tcPr>
          <w:p w14:paraId="001AF52C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253C59F3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2018 roku)</w:t>
            </w:r>
          </w:p>
        </w:tc>
        <w:tc>
          <w:tcPr>
            <w:tcW w:w="1417" w:type="dxa"/>
          </w:tcPr>
          <w:p w14:paraId="17538544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Dorobek artystyczny  (3 albumy)</w:t>
            </w:r>
          </w:p>
        </w:tc>
      </w:tr>
      <w:tr w:rsidR="00CD3AB7" w:rsidRPr="00421971" w14:paraId="0B1FA7DC" w14:textId="77777777" w:rsidTr="00A74799">
        <w:trPr>
          <w:trHeight w:val="150"/>
          <w:jc w:val="center"/>
        </w:trPr>
        <w:tc>
          <w:tcPr>
            <w:tcW w:w="562" w:type="dxa"/>
            <w:vMerge w:val="restart"/>
          </w:tcPr>
          <w:p w14:paraId="0D29359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1985" w:type="dxa"/>
            <w:vMerge w:val="restart"/>
          </w:tcPr>
          <w:p w14:paraId="00F90E7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DAC9856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15D026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832ACE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58F6637C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58774E2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3FE26F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82930F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F49255D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42B375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61E763A7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7F53814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19497C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C90871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F9B3B3F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13CBB3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05755221" w14:textId="77777777" w:rsidTr="00A2668E">
        <w:trPr>
          <w:trHeight w:val="226"/>
          <w:jc w:val="center"/>
        </w:trPr>
        <w:tc>
          <w:tcPr>
            <w:tcW w:w="562" w:type="dxa"/>
            <w:vMerge w:val="restart"/>
          </w:tcPr>
          <w:p w14:paraId="04E6F7BB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1985" w:type="dxa"/>
            <w:vMerge w:val="restart"/>
          </w:tcPr>
          <w:p w14:paraId="2BBA704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A7298E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961B85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4E94E8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F5233B" w14:paraId="2923A3D9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00DC765D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4B56E02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F49FA3F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134" w:type="dxa"/>
          </w:tcPr>
          <w:p w14:paraId="34123F15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B0AD1E9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11BC5507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57518B4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E582B2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77B8E1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A07FBE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F588392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591FA6FA" w14:textId="77777777" w:rsidTr="00A2668E">
        <w:trPr>
          <w:trHeight w:val="135"/>
          <w:jc w:val="center"/>
        </w:trPr>
        <w:tc>
          <w:tcPr>
            <w:tcW w:w="562" w:type="dxa"/>
            <w:vMerge w:val="restart"/>
          </w:tcPr>
          <w:p w14:paraId="0116B0F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1985" w:type="dxa"/>
            <w:vMerge w:val="restart"/>
          </w:tcPr>
          <w:p w14:paraId="5E9052F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1CAC583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B080F5A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F41C497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32FC67B8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2E55A1A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62785E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5487031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704E503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1D27C6D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6DA3F747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1823DD1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2E51CF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A93E068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614B89E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3FB6023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3ECFC2DB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4652537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1985" w:type="dxa"/>
            <w:vMerge w:val="restart"/>
          </w:tcPr>
          <w:p w14:paraId="5F58824C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18B92CC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28B793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BB73741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5A1DBC42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43732A58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42C4331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11A84BF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16353FA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A996754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2E9AE409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41CC196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DF74DB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36C983B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818DEDC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D2A6615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7373834A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072AEDC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1985" w:type="dxa"/>
            <w:vMerge w:val="restart"/>
          </w:tcPr>
          <w:p w14:paraId="14F0FA8F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BC8FED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8E45A9C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B7505FD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23796240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3180998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D8FB72D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D7303F9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06C645D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95315D6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43F8B7F6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02BAEAE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7D13AA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0C35FF4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244CADD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427551B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14:paraId="30E03BA6" w14:textId="77777777" w:rsidTr="00A2668E">
        <w:trPr>
          <w:trHeight w:val="90"/>
          <w:jc w:val="center"/>
        </w:trPr>
        <w:tc>
          <w:tcPr>
            <w:tcW w:w="562" w:type="dxa"/>
            <w:vMerge w:val="restart"/>
          </w:tcPr>
          <w:p w14:paraId="37B6395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1985" w:type="dxa"/>
            <w:vMerge w:val="restart"/>
          </w:tcPr>
          <w:p w14:paraId="64C200A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19F651B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AF661E6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9168B06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14:paraId="2A26E2D3" w14:textId="77777777" w:rsidTr="00A2668E">
        <w:trPr>
          <w:trHeight w:val="106"/>
          <w:jc w:val="center"/>
        </w:trPr>
        <w:tc>
          <w:tcPr>
            <w:tcW w:w="562" w:type="dxa"/>
            <w:vMerge/>
          </w:tcPr>
          <w:p w14:paraId="255D1A4F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FC71BB7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47F459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19CE93F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BAD15B7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14:paraId="124F35FD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30D88E3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ED4E4D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85B0409" w14:textId="77777777" w:rsidR="00CD3AB7" w:rsidRDefault="00CD3AB7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6B6AC80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904A589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676B931F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4F80B31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artystów/zespołów jazzowych.</w:t>
      </w:r>
    </w:p>
    <w:p w14:paraId="5AD22519" w14:textId="77777777" w:rsidR="00CD3AB7" w:rsidRPr="00314BC5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AE6292A" w14:textId="77777777" w:rsidR="00CD3AB7" w:rsidRPr="00314BC5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3) </w:t>
      </w:r>
      <w:r w:rsidRPr="00AA257F">
        <w:rPr>
          <w:rFonts w:ascii="Myriad Pro" w:hAnsi="Myriad Pro"/>
          <w:color w:val="000000" w:themeColor="text1"/>
        </w:rPr>
        <w:t>Dodatkowe formy promocji koncertów zaplanowane przez Wykonawcę</w:t>
      </w:r>
      <w:r>
        <w:rPr>
          <w:rFonts w:ascii="Myriad Pro" w:hAnsi="Myriad Pro"/>
          <w:color w:val="000000" w:themeColor="text1"/>
        </w:rPr>
        <w:t xml:space="preserve"> (do wskazania aktywności z katalogu wskazanego w zapytaniu ofertowym):</w:t>
      </w:r>
    </w:p>
    <w:p w14:paraId="7AC61E79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1D8C0F94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213E71EA" w14:textId="77777777" w:rsidR="00CD3AB7" w:rsidRDefault="00CD3AB7" w:rsidP="00CD3AB7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73A4ECFB" w14:textId="77777777" w:rsidR="00CD3AB7" w:rsidRDefault="00CD3AB7" w:rsidP="00CD3AB7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19244442" w14:textId="77777777" w:rsidR="00CD3AB7" w:rsidRPr="00C44460" w:rsidRDefault="00CD3AB7" w:rsidP="00CD3AB7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>
        <w:rPr>
          <w:rFonts w:ascii="Myriad Pro" w:hAnsi="Myriad Pro"/>
        </w:rPr>
        <w:t>media społecznościowe.</w:t>
      </w:r>
    </w:p>
    <w:p w14:paraId="1F5B612F" w14:textId="77777777" w:rsidR="00CD3AB7" w:rsidRPr="00F5233B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FAC0D50" w14:textId="0663E52D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4) Propozycja artystów z Pomorza Zachodniego podczas planowanego koncertu w miejscowości …………….. (suport przed</w:t>
      </w:r>
      <w:r w:rsidR="00A2668E">
        <w:rPr>
          <w:rFonts w:ascii="Myriad Pro" w:hAnsi="Myriad Pro"/>
        </w:rPr>
        <w:t xml:space="preserve"> występem głównego artysty</w:t>
      </w:r>
      <w:r>
        <w:rPr>
          <w:rFonts w:ascii="Myriad Pro" w:hAnsi="Myriad Pro"/>
        </w:rPr>
        <w:t>):</w:t>
      </w:r>
    </w:p>
    <w:p w14:paraId="5687633E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CD3AB7" w:rsidRPr="00390A38" w14:paraId="30F9CA44" w14:textId="77777777" w:rsidTr="00A2668E">
        <w:trPr>
          <w:jc w:val="center"/>
        </w:trPr>
        <w:tc>
          <w:tcPr>
            <w:tcW w:w="988" w:type="dxa"/>
          </w:tcPr>
          <w:p w14:paraId="22F72FAC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7FEC8D68" w14:textId="77777777" w:rsidR="00CD3AB7" w:rsidRPr="00390A38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CD3AB7" w:rsidRPr="00421971" w14:paraId="0EAF69E7" w14:textId="77777777" w:rsidTr="00A2668E">
        <w:trPr>
          <w:trHeight w:val="244"/>
          <w:jc w:val="center"/>
        </w:trPr>
        <w:tc>
          <w:tcPr>
            <w:tcW w:w="988" w:type="dxa"/>
            <w:vMerge w:val="restart"/>
          </w:tcPr>
          <w:p w14:paraId="79D1535D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6E780D9E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7014BF91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7A7E6E00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F4EE0D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1AE8D723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67061C9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08434C2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46E8EB91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7192197A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0CE84D44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F5233B" w14:paraId="13ABA482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70A1E68D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E169700" w14:textId="77777777" w:rsidR="00CD3AB7" w:rsidRPr="00F5233B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421971" w14:paraId="30086F99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3AD2C9F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39B1885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390A38" w14:paraId="128DBF93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4EAE0CC9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062D4A73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390A38" w14:paraId="78A62A03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62FB1ACE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64037B6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D3AB7" w:rsidRPr="00390A38" w14:paraId="41580303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19A6C0AF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D3ABC56" w14:textId="77777777" w:rsidR="00CD3AB7" w:rsidRPr="00421971" w:rsidRDefault="00CD3AB7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687866C6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6E0BAE37" w14:textId="77777777" w:rsidR="00CD3AB7" w:rsidRDefault="00CD3AB7" w:rsidP="00CD3AB7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51277096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1170707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6593A53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81F55EC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5301B6C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306E1CC" w14:textId="77777777" w:rsidR="00421971" w:rsidRDefault="00421971" w:rsidP="00314BC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26983D9A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3980063A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7F7BAB45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46666BDB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624478B6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77D7DB3F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2F02E6C4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1D5BAFD1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6174AAC2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53C7B967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302097F5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6D726F4A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5A244931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3D18B870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78688025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5C08F504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761CBD2C" w14:textId="77777777" w:rsidR="00421971" w:rsidRPr="00421971" w:rsidRDefault="00421971" w:rsidP="00A2668E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lastRenderedPageBreak/>
        <w:t>V) Oferta na koncert w miejscowości………….………., w tym jego konkretne miejsce……………………………………….……….</w:t>
      </w:r>
    </w:p>
    <w:p w14:paraId="6541AA36" w14:textId="77777777" w:rsidR="00A2668E" w:rsidRDefault="00A2668E" w:rsidP="00A2668E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232BD6F9" w14:textId="77777777" w:rsidR="00A2668E" w:rsidRDefault="00A2668E" w:rsidP="00A2668E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63E2E3E0" w14:textId="77777777" w:rsidR="00A2668E" w:rsidRDefault="00A2668E" w:rsidP="00A2668E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124CE4EA" w14:textId="6E37E176" w:rsidR="00A2668E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 w:rsidR="00B25348" w:rsidRPr="00B25348">
        <w:rPr>
          <w:rFonts w:ascii="Myriad Pro" w:hAnsi="Myriad Pro"/>
          <w:color w:val="000000" w:themeColor="text1"/>
        </w:rPr>
        <w:t>Propozycja artysty, który wystąpi w miejscowości ……………………..</w:t>
      </w:r>
    </w:p>
    <w:p w14:paraId="2AF6A500" w14:textId="77777777" w:rsidR="00A2668E" w:rsidRPr="00390A38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1134"/>
        <w:gridCol w:w="1417"/>
      </w:tblGrid>
      <w:tr w:rsidR="00A2668E" w:rsidRPr="00421971" w14:paraId="66FF9584" w14:textId="77777777" w:rsidTr="00A2668E">
        <w:trPr>
          <w:trHeight w:val="1054"/>
          <w:jc w:val="center"/>
        </w:trPr>
        <w:tc>
          <w:tcPr>
            <w:tcW w:w="562" w:type="dxa"/>
          </w:tcPr>
          <w:p w14:paraId="5324A91F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1985" w:type="dxa"/>
          </w:tcPr>
          <w:p w14:paraId="4078E5F9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791B67E1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1134" w:type="dxa"/>
          </w:tcPr>
          <w:p w14:paraId="2B6D2E8E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169FD554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2018 roku)</w:t>
            </w:r>
          </w:p>
        </w:tc>
        <w:tc>
          <w:tcPr>
            <w:tcW w:w="1417" w:type="dxa"/>
          </w:tcPr>
          <w:p w14:paraId="0CC7C5E5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Dorobek artystyczny  (3 albumy)</w:t>
            </w:r>
          </w:p>
        </w:tc>
      </w:tr>
      <w:tr w:rsidR="00A2668E" w:rsidRPr="00421971" w14:paraId="775D65D6" w14:textId="77777777" w:rsidTr="00A74799">
        <w:trPr>
          <w:trHeight w:val="203"/>
          <w:jc w:val="center"/>
        </w:trPr>
        <w:tc>
          <w:tcPr>
            <w:tcW w:w="562" w:type="dxa"/>
            <w:vMerge w:val="restart"/>
          </w:tcPr>
          <w:p w14:paraId="7617D30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1985" w:type="dxa"/>
            <w:vMerge w:val="restart"/>
          </w:tcPr>
          <w:p w14:paraId="0B087B5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F711F9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1D67D70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C96FC63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0DA52D63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5518B6F4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02FA45B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EC0F83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C0063C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600896E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73BA9F79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14CADC2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56C659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A8205C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9249EC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CEBF8F5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67F40966" w14:textId="77777777" w:rsidTr="00A2668E">
        <w:trPr>
          <w:trHeight w:val="226"/>
          <w:jc w:val="center"/>
        </w:trPr>
        <w:tc>
          <w:tcPr>
            <w:tcW w:w="562" w:type="dxa"/>
            <w:vMerge w:val="restart"/>
          </w:tcPr>
          <w:p w14:paraId="5984E84E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1985" w:type="dxa"/>
            <w:vMerge w:val="restart"/>
          </w:tcPr>
          <w:p w14:paraId="5AD0E235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A82FE59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E644FC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95689D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F5233B" w14:paraId="0E6E9D9C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181982A5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5B5BFB2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887DBA4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134" w:type="dxa"/>
          </w:tcPr>
          <w:p w14:paraId="1F020376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B4B9A63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43942CB7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44A134C0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77183B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8D7C944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9512D3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A4065F4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7B294AC7" w14:textId="77777777" w:rsidTr="00A2668E">
        <w:trPr>
          <w:trHeight w:val="135"/>
          <w:jc w:val="center"/>
        </w:trPr>
        <w:tc>
          <w:tcPr>
            <w:tcW w:w="562" w:type="dxa"/>
            <w:vMerge w:val="restart"/>
          </w:tcPr>
          <w:p w14:paraId="2684319D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1985" w:type="dxa"/>
            <w:vMerge w:val="restart"/>
          </w:tcPr>
          <w:p w14:paraId="3870124D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E7AEBA4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CAEB9FD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621D65C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11EFDF66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7A26BFCE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B994A6E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2C93CE6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D31FC59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1AAD667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7B3C118A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3A5A0574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A9002DE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1CABC50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9A735B6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EC44947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318BA5FC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4A79D8F0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1985" w:type="dxa"/>
            <w:vMerge w:val="restart"/>
          </w:tcPr>
          <w:p w14:paraId="3F844821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0CFE4C4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28817AE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A015E4E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01F6C54B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556B919B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1ABDD814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01738E8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5EED441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6518F65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1D422FDB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72FB86F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67656C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4ECA201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50FEEA9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F438B42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5043EDEF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0F32A5F9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1985" w:type="dxa"/>
            <w:vMerge w:val="restart"/>
          </w:tcPr>
          <w:p w14:paraId="25160AE4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9AC809A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9CE817D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24A87AF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0ED07CAB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590BCDDA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4E510D8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2C3F07B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1ED797F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E5ADCAB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1F624C12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6F4B58DA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89C8DE5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8FC56D7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39C6F57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3683267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14:paraId="3FFB58E9" w14:textId="77777777" w:rsidTr="00A2668E">
        <w:trPr>
          <w:trHeight w:val="90"/>
          <w:jc w:val="center"/>
        </w:trPr>
        <w:tc>
          <w:tcPr>
            <w:tcW w:w="562" w:type="dxa"/>
            <w:vMerge w:val="restart"/>
          </w:tcPr>
          <w:p w14:paraId="190D204A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1985" w:type="dxa"/>
            <w:vMerge w:val="restart"/>
          </w:tcPr>
          <w:p w14:paraId="279C70E1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7A331D8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ABBF799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8167109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14:paraId="51D37E1B" w14:textId="77777777" w:rsidTr="00A2668E">
        <w:trPr>
          <w:trHeight w:val="106"/>
          <w:jc w:val="center"/>
        </w:trPr>
        <w:tc>
          <w:tcPr>
            <w:tcW w:w="562" w:type="dxa"/>
            <w:vMerge/>
          </w:tcPr>
          <w:p w14:paraId="288EB90A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65D78A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AEB0F43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6B560B2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74B60F5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14:paraId="4EB968AD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3999A940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6FED51D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942A3B6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C8F3F5A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E7E4F69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39F1A6AA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06939E3B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artystów/zespołów jazzowych.</w:t>
      </w:r>
    </w:p>
    <w:p w14:paraId="6829E212" w14:textId="77777777" w:rsidR="00A2668E" w:rsidRPr="00314BC5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9D2C5ED" w14:textId="77777777" w:rsidR="00A2668E" w:rsidRPr="00314BC5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3) </w:t>
      </w:r>
      <w:r w:rsidRPr="00AA257F">
        <w:rPr>
          <w:rFonts w:ascii="Myriad Pro" w:hAnsi="Myriad Pro"/>
          <w:color w:val="000000" w:themeColor="text1"/>
        </w:rPr>
        <w:t>Dodatkowe formy promocji koncertów zaplanowane przez Wykonawcę</w:t>
      </w:r>
      <w:r>
        <w:rPr>
          <w:rFonts w:ascii="Myriad Pro" w:hAnsi="Myriad Pro"/>
          <w:color w:val="000000" w:themeColor="text1"/>
        </w:rPr>
        <w:t xml:space="preserve"> (do wskazania aktywności z katalogu wskazanego w zapytaniu ofertowym):</w:t>
      </w:r>
    </w:p>
    <w:p w14:paraId="15FFD278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1239F002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53B928DC" w14:textId="77777777" w:rsidR="00A2668E" w:rsidRDefault="00A2668E" w:rsidP="00A2668E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0161593E" w14:textId="77777777" w:rsidR="00A2668E" w:rsidRDefault="00A2668E" w:rsidP="00A2668E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0EA9406C" w14:textId="77777777" w:rsidR="00A2668E" w:rsidRPr="00C44460" w:rsidRDefault="00A2668E" w:rsidP="00A2668E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>
        <w:rPr>
          <w:rFonts w:ascii="Myriad Pro" w:hAnsi="Myriad Pro"/>
        </w:rPr>
        <w:t>media społecznościowe.</w:t>
      </w:r>
    </w:p>
    <w:p w14:paraId="0E1918C0" w14:textId="77777777" w:rsidR="00A2668E" w:rsidRPr="00F5233B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3FEF001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73D72E7D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4) Propozycja artystów z Pomorza Zachodniego podczas planowanego koncertu w miejscowości …………….. (suport przed występem głównego artysty):</w:t>
      </w:r>
    </w:p>
    <w:p w14:paraId="211F6477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A2668E" w:rsidRPr="00390A38" w14:paraId="41465507" w14:textId="77777777" w:rsidTr="00A2668E">
        <w:trPr>
          <w:jc w:val="center"/>
        </w:trPr>
        <w:tc>
          <w:tcPr>
            <w:tcW w:w="988" w:type="dxa"/>
          </w:tcPr>
          <w:p w14:paraId="4C5DEC71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4A448244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A2668E" w:rsidRPr="00421971" w14:paraId="5A3F16EC" w14:textId="77777777" w:rsidTr="00A2668E">
        <w:trPr>
          <w:trHeight w:val="244"/>
          <w:jc w:val="center"/>
        </w:trPr>
        <w:tc>
          <w:tcPr>
            <w:tcW w:w="988" w:type="dxa"/>
            <w:vMerge w:val="restart"/>
          </w:tcPr>
          <w:p w14:paraId="4238BDB7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15D2FCF6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496CCBCD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415F465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F1AFD1A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52837707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6DD34CF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E3C833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66E9D37E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187A2668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2120159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F5233B" w14:paraId="3C505777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3363701A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8D05B6F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38669796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71383529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45C6A4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390A38" w14:paraId="0AF324FA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52D23540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6551B755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390A38" w14:paraId="7D08D84D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2CDE5048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7BA9C3E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390A38" w14:paraId="20622AE9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575F03B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31FA74D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711502E2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4E1C9AED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3A7055A2" w14:textId="77777777" w:rsidR="00A2668E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291F209" w14:textId="77777777" w:rsidR="00A2668E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BA79D51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5497937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A78E4B2" w14:textId="77777777" w:rsidR="00BA32F0" w:rsidRDefault="00BA32F0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64A1AB3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3EF28AE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8F88B61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207DEEE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300305E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694C732B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4EB1D8D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AD97766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3C66157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C9125EA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7685DA5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9DD6266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D14CCA2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1FB13B4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82FCAB6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C809EA7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0CFE35C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EBC1DFB" w14:textId="77777777" w:rsid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lastRenderedPageBreak/>
        <w:t>VI) Oferta na koncert w miejscowości………….………., w tym jego konkretne miejsce……………………………………….……….</w:t>
      </w:r>
    </w:p>
    <w:p w14:paraId="7A04FA99" w14:textId="77777777" w:rsidR="00AE6702" w:rsidRDefault="00AE6702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E2E7EFF" w14:textId="77777777" w:rsidR="00A2668E" w:rsidRDefault="00A2668E" w:rsidP="00A2668E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28CAA88C" w14:textId="77777777" w:rsidR="00A2668E" w:rsidRDefault="00A2668E" w:rsidP="00A2668E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01B0C746" w14:textId="77777777" w:rsidR="00A2668E" w:rsidRDefault="00A2668E" w:rsidP="00A2668E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75D975AF" w14:textId="675FA3A1" w:rsidR="00A2668E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 w:rsidR="00B25348" w:rsidRPr="00B25348">
        <w:rPr>
          <w:rFonts w:ascii="Myriad Pro" w:hAnsi="Myriad Pro"/>
          <w:color w:val="000000" w:themeColor="text1"/>
        </w:rPr>
        <w:t>Propozycja artysty, który wystąpi w miejscowości ……………………..</w:t>
      </w:r>
    </w:p>
    <w:p w14:paraId="3284AFB1" w14:textId="77777777" w:rsidR="00A2668E" w:rsidRPr="00390A38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1134"/>
        <w:gridCol w:w="1417"/>
      </w:tblGrid>
      <w:tr w:rsidR="00A2668E" w:rsidRPr="00421971" w14:paraId="6F15AFBB" w14:textId="77777777" w:rsidTr="00A2668E">
        <w:trPr>
          <w:trHeight w:val="1054"/>
          <w:jc w:val="center"/>
        </w:trPr>
        <w:tc>
          <w:tcPr>
            <w:tcW w:w="562" w:type="dxa"/>
          </w:tcPr>
          <w:p w14:paraId="2754E01C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1985" w:type="dxa"/>
          </w:tcPr>
          <w:p w14:paraId="7E265E98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2107F7EA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1134" w:type="dxa"/>
          </w:tcPr>
          <w:p w14:paraId="49BE87E0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2D6F7B3C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2018 roku)</w:t>
            </w:r>
          </w:p>
        </w:tc>
        <w:tc>
          <w:tcPr>
            <w:tcW w:w="1417" w:type="dxa"/>
          </w:tcPr>
          <w:p w14:paraId="28D784FD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Dorobek artystyczny  (3 albumy)</w:t>
            </w:r>
          </w:p>
        </w:tc>
      </w:tr>
      <w:tr w:rsidR="00A2668E" w:rsidRPr="00421971" w14:paraId="35F280D7" w14:textId="77777777" w:rsidTr="00F8290A">
        <w:trPr>
          <w:trHeight w:val="250"/>
          <w:jc w:val="center"/>
        </w:trPr>
        <w:tc>
          <w:tcPr>
            <w:tcW w:w="562" w:type="dxa"/>
            <w:vMerge w:val="restart"/>
          </w:tcPr>
          <w:p w14:paraId="2E038043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1985" w:type="dxa"/>
            <w:vMerge w:val="restart"/>
          </w:tcPr>
          <w:p w14:paraId="575C506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B852C8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F09F7D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C766AF9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54FC4215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33457C4B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BBE07F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444437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9DD9ABB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585B1A0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4CAE04D7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6C7FFC3D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4FC9D7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A32521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7855252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0B3CC3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033816EA" w14:textId="77777777" w:rsidTr="00A2668E">
        <w:trPr>
          <w:trHeight w:val="226"/>
          <w:jc w:val="center"/>
        </w:trPr>
        <w:tc>
          <w:tcPr>
            <w:tcW w:w="562" w:type="dxa"/>
            <w:vMerge w:val="restart"/>
          </w:tcPr>
          <w:p w14:paraId="4AFC820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1985" w:type="dxa"/>
            <w:vMerge w:val="restart"/>
          </w:tcPr>
          <w:p w14:paraId="5415ED4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83DDF91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8B69EC9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0F6481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F5233B" w14:paraId="4A9840C6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19D3B4DA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9CDC3C1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5DBA948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134" w:type="dxa"/>
          </w:tcPr>
          <w:p w14:paraId="26F9E901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C6C8787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4795491F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4DF9DA00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52D0553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B31F408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66B9732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8942D28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12D56561" w14:textId="77777777" w:rsidTr="00A2668E">
        <w:trPr>
          <w:trHeight w:val="135"/>
          <w:jc w:val="center"/>
        </w:trPr>
        <w:tc>
          <w:tcPr>
            <w:tcW w:w="562" w:type="dxa"/>
            <w:vMerge w:val="restart"/>
          </w:tcPr>
          <w:p w14:paraId="45231230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1985" w:type="dxa"/>
            <w:vMerge w:val="restart"/>
          </w:tcPr>
          <w:p w14:paraId="6D7D92CD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575BABD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089864E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6F2272C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67BE568D" w14:textId="77777777" w:rsidTr="00A2668E">
        <w:trPr>
          <w:trHeight w:val="180"/>
          <w:jc w:val="center"/>
        </w:trPr>
        <w:tc>
          <w:tcPr>
            <w:tcW w:w="562" w:type="dxa"/>
            <w:vMerge/>
          </w:tcPr>
          <w:p w14:paraId="1F9EFC0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1375E74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42F4DAD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5C3AEE8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F19B195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6AC9BF65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0C0B4C9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8872ABB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47F1FE6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BF79DD5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56EE811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0398ED25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58C0831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1985" w:type="dxa"/>
            <w:vMerge w:val="restart"/>
          </w:tcPr>
          <w:p w14:paraId="6C7318C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68B3077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4CEFD80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3E00126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755DD9A0" w14:textId="77777777" w:rsidTr="00A2668E">
        <w:trPr>
          <w:trHeight w:val="165"/>
          <w:jc w:val="center"/>
        </w:trPr>
        <w:tc>
          <w:tcPr>
            <w:tcW w:w="562" w:type="dxa"/>
            <w:vMerge/>
          </w:tcPr>
          <w:p w14:paraId="1CCE4BDB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3140D8DE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FCC7AFE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2971A8C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9E23024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49A5F8E2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2C72CC55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B15A06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7B8AE13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2FACA06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A2507B9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0CC9BB03" w14:textId="77777777" w:rsidTr="00A2668E">
        <w:trPr>
          <w:trHeight w:val="165"/>
          <w:jc w:val="center"/>
        </w:trPr>
        <w:tc>
          <w:tcPr>
            <w:tcW w:w="562" w:type="dxa"/>
            <w:vMerge w:val="restart"/>
          </w:tcPr>
          <w:p w14:paraId="7F49C42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1985" w:type="dxa"/>
            <w:vMerge w:val="restart"/>
          </w:tcPr>
          <w:p w14:paraId="4BF7D68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DEDCD55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6EB4358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2A835E69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0E2161DA" w14:textId="77777777" w:rsidTr="00A2668E">
        <w:trPr>
          <w:trHeight w:val="120"/>
          <w:jc w:val="center"/>
        </w:trPr>
        <w:tc>
          <w:tcPr>
            <w:tcW w:w="562" w:type="dxa"/>
            <w:vMerge/>
          </w:tcPr>
          <w:p w14:paraId="321825E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372D12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6CEB4E3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2FE3BA4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E42A784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79BEE2A7" w14:textId="77777777" w:rsidTr="00A2668E">
        <w:trPr>
          <w:trHeight w:val="150"/>
          <w:jc w:val="center"/>
        </w:trPr>
        <w:tc>
          <w:tcPr>
            <w:tcW w:w="562" w:type="dxa"/>
            <w:vMerge/>
          </w:tcPr>
          <w:p w14:paraId="31B3AC28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4E04AB4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B9EC2DE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4A69291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551AF4D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14:paraId="63E51060" w14:textId="77777777" w:rsidTr="00A2668E">
        <w:trPr>
          <w:trHeight w:val="90"/>
          <w:jc w:val="center"/>
        </w:trPr>
        <w:tc>
          <w:tcPr>
            <w:tcW w:w="562" w:type="dxa"/>
            <w:vMerge w:val="restart"/>
          </w:tcPr>
          <w:p w14:paraId="2B0A1E0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1985" w:type="dxa"/>
            <w:vMerge w:val="restart"/>
          </w:tcPr>
          <w:p w14:paraId="3E2EA1AC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DFD26FE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3CD9A25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19F35F0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14:paraId="463ECB50" w14:textId="77777777" w:rsidTr="00A2668E">
        <w:trPr>
          <w:trHeight w:val="106"/>
          <w:jc w:val="center"/>
        </w:trPr>
        <w:tc>
          <w:tcPr>
            <w:tcW w:w="562" w:type="dxa"/>
            <w:vMerge/>
          </w:tcPr>
          <w:p w14:paraId="65B22B0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F2AC5C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6F2294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3265572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0A8C948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14:paraId="2827D018" w14:textId="77777777" w:rsidTr="00A2668E">
        <w:trPr>
          <w:trHeight w:val="105"/>
          <w:jc w:val="center"/>
        </w:trPr>
        <w:tc>
          <w:tcPr>
            <w:tcW w:w="562" w:type="dxa"/>
            <w:vMerge/>
          </w:tcPr>
          <w:p w14:paraId="720A9513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1B05F204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E223D86" w14:textId="77777777" w:rsidR="00A2668E" w:rsidRDefault="00A2668E" w:rsidP="00A2668E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129F0EC1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B05CA1E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1A66F17A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1A93D315" w14:textId="18A4BD68" w:rsidR="00A2668E" w:rsidRDefault="00A2668E" w:rsidP="00E47A2F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artystów/zespołów jazzowych.</w:t>
      </w:r>
    </w:p>
    <w:p w14:paraId="0303078A" w14:textId="77777777" w:rsidR="00E47A2F" w:rsidRPr="00314BC5" w:rsidRDefault="00E47A2F" w:rsidP="00E47A2F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3415923D" w14:textId="77777777" w:rsidR="00A2668E" w:rsidRPr="00314BC5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3) </w:t>
      </w:r>
      <w:r w:rsidRPr="00AA257F">
        <w:rPr>
          <w:rFonts w:ascii="Myriad Pro" w:hAnsi="Myriad Pro"/>
          <w:color w:val="000000" w:themeColor="text1"/>
        </w:rPr>
        <w:t>Dodatkowe formy promocji koncertów zaplanowane przez Wykonawcę</w:t>
      </w:r>
      <w:r>
        <w:rPr>
          <w:rFonts w:ascii="Myriad Pro" w:hAnsi="Myriad Pro"/>
          <w:color w:val="000000" w:themeColor="text1"/>
        </w:rPr>
        <w:t xml:space="preserve"> (do wskazania aktywności z katalogu wskazanego w zapytaniu ofertowym):</w:t>
      </w:r>
    </w:p>
    <w:p w14:paraId="3A97FE2F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73FF2A9C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1F12A533" w14:textId="77777777" w:rsidR="00A2668E" w:rsidRDefault="00A2668E" w:rsidP="00A2668E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29585930" w14:textId="77777777" w:rsidR="00A2668E" w:rsidRDefault="00A2668E" w:rsidP="00A2668E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3D62611A" w14:textId="77777777" w:rsidR="00A2668E" w:rsidRPr="00C44460" w:rsidRDefault="00A2668E" w:rsidP="00A2668E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>
        <w:rPr>
          <w:rFonts w:ascii="Myriad Pro" w:hAnsi="Myriad Pro"/>
        </w:rPr>
        <w:t>media społecznościowe.</w:t>
      </w:r>
    </w:p>
    <w:p w14:paraId="0233F40C" w14:textId="77777777" w:rsidR="00A2668E" w:rsidRPr="00F5233B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E261C6B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4) Propozycja artystów z Pomorza Zachodniego podczas planowanego koncertu w miejscowości …………….. (suport przed występem głównego artysty):</w:t>
      </w:r>
    </w:p>
    <w:p w14:paraId="371D0738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A2668E" w:rsidRPr="00390A38" w14:paraId="39E05D50" w14:textId="77777777" w:rsidTr="00A2668E">
        <w:trPr>
          <w:jc w:val="center"/>
        </w:trPr>
        <w:tc>
          <w:tcPr>
            <w:tcW w:w="988" w:type="dxa"/>
          </w:tcPr>
          <w:p w14:paraId="6FAAD1B9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073C9302" w14:textId="77777777" w:rsidR="00A2668E" w:rsidRPr="00390A38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A2668E" w:rsidRPr="00421971" w14:paraId="14B284EE" w14:textId="77777777" w:rsidTr="00A2668E">
        <w:trPr>
          <w:trHeight w:val="244"/>
          <w:jc w:val="center"/>
        </w:trPr>
        <w:tc>
          <w:tcPr>
            <w:tcW w:w="988" w:type="dxa"/>
            <w:vMerge w:val="restart"/>
          </w:tcPr>
          <w:p w14:paraId="6F6898A2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1AB45F23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41349823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1FA24F51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0C99A63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15F2EA78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19BD5E32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0D351B9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7FFF616F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2319C347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2E6551C9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F5233B" w14:paraId="5F7E7CCE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0349E23A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4788B22" w14:textId="77777777" w:rsidR="00A2668E" w:rsidRPr="00F5233B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421971" w14:paraId="511C456B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1286D96F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A502EB2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390A38" w14:paraId="6DCB7A3F" w14:textId="77777777" w:rsidTr="00A2668E">
        <w:trPr>
          <w:trHeight w:val="226"/>
          <w:jc w:val="center"/>
        </w:trPr>
        <w:tc>
          <w:tcPr>
            <w:tcW w:w="988" w:type="dxa"/>
            <w:vMerge w:val="restart"/>
          </w:tcPr>
          <w:p w14:paraId="44A00325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49A58426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390A38" w14:paraId="7A6DD2F6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321DB7ED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925CE73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2668E" w:rsidRPr="00390A38" w14:paraId="789012D8" w14:textId="77777777" w:rsidTr="00A2668E">
        <w:trPr>
          <w:trHeight w:val="226"/>
          <w:jc w:val="center"/>
        </w:trPr>
        <w:tc>
          <w:tcPr>
            <w:tcW w:w="988" w:type="dxa"/>
            <w:vMerge/>
          </w:tcPr>
          <w:p w14:paraId="6243289E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57A1BFA" w14:textId="77777777" w:rsidR="00A2668E" w:rsidRPr="00421971" w:rsidRDefault="00A2668E" w:rsidP="00A2668E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4A2FDE2E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96B7257" w14:textId="77777777" w:rsidR="00A2668E" w:rsidRDefault="00A2668E" w:rsidP="00A2668E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1A0E2F1A" w14:textId="77777777" w:rsidR="00A2668E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D31B477" w14:textId="77777777" w:rsidR="00A2668E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4412DC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3855820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1D6E859" w14:textId="77777777" w:rsid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4BBC5462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2FE0A12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6D51F8B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927EA85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B5CADAE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D7FE359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E419FFB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6A32112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B3894EB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4B5CBFE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D5FBA32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C76F1B9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A240CB7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4089F66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9D7DA82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8E66785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56F0241" w14:textId="77777777" w:rsidR="001F2461" w:rsidRDefault="001F2461" w:rsidP="001F246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1ACA9B9E" w14:textId="77777777" w:rsidR="00421971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lastRenderedPageBreak/>
        <w:t>VI</w:t>
      </w:r>
      <w:r>
        <w:rPr>
          <w:rFonts w:ascii="Myriad Pro" w:hAnsi="Myriad Pro"/>
          <w:b/>
          <w:sz w:val="22"/>
        </w:rPr>
        <w:t>I</w:t>
      </w:r>
      <w:r w:rsidRPr="00421971">
        <w:rPr>
          <w:rFonts w:ascii="Myriad Pro" w:hAnsi="Myriad Pro"/>
          <w:b/>
          <w:sz w:val="22"/>
        </w:rPr>
        <w:t>) Oferta na koncert w miejscowości………….………., w tym jego konkretne miejsce……………………………………….……….</w:t>
      </w:r>
    </w:p>
    <w:p w14:paraId="6E2167BF" w14:textId="77777777" w:rsidR="00AE6702" w:rsidRDefault="00AE6702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</w:rPr>
      </w:pPr>
    </w:p>
    <w:p w14:paraId="5EB64191" w14:textId="77777777" w:rsidR="001F2461" w:rsidRDefault="001F2461" w:rsidP="001F246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10FE3C3C" w14:textId="77777777" w:rsidR="001F2461" w:rsidRDefault="001F2461" w:rsidP="001F246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04597423" w14:textId="77777777" w:rsidR="001F2461" w:rsidRDefault="001F2461" w:rsidP="001F246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76C907E0" w14:textId="54AF2A97" w:rsidR="001F2461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 w:rsidR="00B25348" w:rsidRPr="00B25348">
        <w:rPr>
          <w:rFonts w:ascii="Myriad Pro" w:hAnsi="Myriad Pro"/>
          <w:color w:val="000000" w:themeColor="text1"/>
        </w:rPr>
        <w:t>Propozycja artysty, który wystąpi w miejscowości ……………………..</w:t>
      </w:r>
    </w:p>
    <w:p w14:paraId="1940202D" w14:textId="77777777" w:rsidR="001F2461" w:rsidRPr="00390A38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1134"/>
        <w:gridCol w:w="1417"/>
      </w:tblGrid>
      <w:tr w:rsidR="001F2461" w:rsidRPr="00421971" w14:paraId="41095E29" w14:textId="77777777" w:rsidTr="005F11EA">
        <w:trPr>
          <w:trHeight w:val="1054"/>
          <w:jc w:val="center"/>
        </w:trPr>
        <w:tc>
          <w:tcPr>
            <w:tcW w:w="562" w:type="dxa"/>
          </w:tcPr>
          <w:p w14:paraId="4C1F254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1985" w:type="dxa"/>
          </w:tcPr>
          <w:p w14:paraId="61E6FBB3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7552DE1C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1134" w:type="dxa"/>
          </w:tcPr>
          <w:p w14:paraId="071FE172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6D187CE5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2018 roku)</w:t>
            </w:r>
          </w:p>
        </w:tc>
        <w:tc>
          <w:tcPr>
            <w:tcW w:w="1417" w:type="dxa"/>
          </w:tcPr>
          <w:p w14:paraId="5F7C5D04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Dorobek artystyczny  (3 albumy)</w:t>
            </w:r>
          </w:p>
        </w:tc>
      </w:tr>
      <w:tr w:rsidR="001F2461" w:rsidRPr="00421971" w14:paraId="6E512162" w14:textId="77777777" w:rsidTr="00F8290A">
        <w:trPr>
          <w:trHeight w:val="150"/>
          <w:jc w:val="center"/>
        </w:trPr>
        <w:tc>
          <w:tcPr>
            <w:tcW w:w="562" w:type="dxa"/>
            <w:vMerge w:val="restart"/>
          </w:tcPr>
          <w:p w14:paraId="1F6E207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1985" w:type="dxa"/>
            <w:vMerge w:val="restart"/>
          </w:tcPr>
          <w:p w14:paraId="5EE0395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B049CB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AFCF7B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5B7FC2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1A36FB71" w14:textId="77777777" w:rsidTr="005F11EA">
        <w:trPr>
          <w:trHeight w:val="165"/>
          <w:jc w:val="center"/>
        </w:trPr>
        <w:tc>
          <w:tcPr>
            <w:tcW w:w="562" w:type="dxa"/>
            <w:vMerge/>
          </w:tcPr>
          <w:p w14:paraId="397A95CD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ED1B43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DFB542F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DD95D5F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6DFFE99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1BC2F2E0" w14:textId="77777777" w:rsidTr="005F11EA">
        <w:trPr>
          <w:trHeight w:val="180"/>
          <w:jc w:val="center"/>
        </w:trPr>
        <w:tc>
          <w:tcPr>
            <w:tcW w:w="562" w:type="dxa"/>
            <w:vMerge/>
          </w:tcPr>
          <w:p w14:paraId="4A58D8F2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D878CE9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435AE0B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A62CF4F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BB7F872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227C6395" w14:textId="77777777" w:rsidTr="005F11EA">
        <w:trPr>
          <w:trHeight w:val="226"/>
          <w:jc w:val="center"/>
        </w:trPr>
        <w:tc>
          <w:tcPr>
            <w:tcW w:w="562" w:type="dxa"/>
            <w:vMerge w:val="restart"/>
          </w:tcPr>
          <w:p w14:paraId="20EC3D7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1985" w:type="dxa"/>
            <w:vMerge w:val="restart"/>
          </w:tcPr>
          <w:p w14:paraId="21FEB9A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424F0B8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8338D6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CC451A1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F5233B" w14:paraId="0F10ABA9" w14:textId="77777777" w:rsidTr="005F11EA">
        <w:trPr>
          <w:trHeight w:val="180"/>
          <w:jc w:val="center"/>
        </w:trPr>
        <w:tc>
          <w:tcPr>
            <w:tcW w:w="562" w:type="dxa"/>
            <w:vMerge/>
          </w:tcPr>
          <w:p w14:paraId="190519A8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3B6034A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8A9361B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134" w:type="dxa"/>
          </w:tcPr>
          <w:p w14:paraId="7E8D65F9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18DFC31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114AA832" w14:textId="77777777" w:rsidTr="005F11EA">
        <w:trPr>
          <w:trHeight w:val="150"/>
          <w:jc w:val="center"/>
        </w:trPr>
        <w:tc>
          <w:tcPr>
            <w:tcW w:w="562" w:type="dxa"/>
            <w:vMerge/>
          </w:tcPr>
          <w:p w14:paraId="0D962D4B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55440E1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C49DF24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902350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4B93C49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42EFD616" w14:textId="77777777" w:rsidTr="005F11EA">
        <w:trPr>
          <w:trHeight w:val="135"/>
          <w:jc w:val="center"/>
        </w:trPr>
        <w:tc>
          <w:tcPr>
            <w:tcW w:w="562" w:type="dxa"/>
            <w:vMerge w:val="restart"/>
          </w:tcPr>
          <w:p w14:paraId="78233A5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1985" w:type="dxa"/>
            <w:vMerge w:val="restart"/>
          </w:tcPr>
          <w:p w14:paraId="7A80F91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0E09BBB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3C32D94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1B835AB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7AB02516" w14:textId="77777777" w:rsidTr="005F11EA">
        <w:trPr>
          <w:trHeight w:val="180"/>
          <w:jc w:val="center"/>
        </w:trPr>
        <w:tc>
          <w:tcPr>
            <w:tcW w:w="562" w:type="dxa"/>
            <w:vMerge/>
          </w:tcPr>
          <w:p w14:paraId="05F4D24D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1C349251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7DDE5B3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6C1C751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308263F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26BF4344" w14:textId="77777777" w:rsidTr="005F11EA">
        <w:trPr>
          <w:trHeight w:val="120"/>
          <w:jc w:val="center"/>
        </w:trPr>
        <w:tc>
          <w:tcPr>
            <w:tcW w:w="562" w:type="dxa"/>
            <w:vMerge/>
          </w:tcPr>
          <w:p w14:paraId="528BB3E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48188F2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86F9890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C3C8E53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A2CE0F6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6C36726C" w14:textId="77777777" w:rsidTr="005F11EA">
        <w:trPr>
          <w:trHeight w:val="165"/>
          <w:jc w:val="center"/>
        </w:trPr>
        <w:tc>
          <w:tcPr>
            <w:tcW w:w="562" w:type="dxa"/>
            <w:vMerge w:val="restart"/>
          </w:tcPr>
          <w:p w14:paraId="128451F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1985" w:type="dxa"/>
            <w:vMerge w:val="restart"/>
          </w:tcPr>
          <w:p w14:paraId="7948FE11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047B8C2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A879137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DDAC14D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74ED660B" w14:textId="77777777" w:rsidTr="005F11EA">
        <w:trPr>
          <w:trHeight w:val="165"/>
          <w:jc w:val="center"/>
        </w:trPr>
        <w:tc>
          <w:tcPr>
            <w:tcW w:w="562" w:type="dxa"/>
            <w:vMerge/>
          </w:tcPr>
          <w:p w14:paraId="7FD0961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0019D55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A19D88B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C955551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7F6DF9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538264F8" w14:textId="77777777" w:rsidTr="005F11EA">
        <w:trPr>
          <w:trHeight w:val="105"/>
          <w:jc w:val="center"/>
        </w:trPr>
        <w:tc>
          <w:tcPr>
            <w:tcW w:w="562" w:type="dxa"/>
            <w:vMerge/>
          </w:tcPr>
          <w:p w14:paraId="5270B64C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90E56A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61F24BA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3D0C82A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B9BCFD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712CF884" w14:textId="77777777" w:rsidTr="005F11EA">
        <w:trPr>
          <w:trHeight w:val="165"/>
          <w:jc w:val="center"/>
        </w:trPr>
        <w:tc>
          <w:tcPr>
            <w:tcW w:w="562" w:type="dxa"/>
            <w:vMerge w:val="restart"/>
          </w:tcPr>
          <w:p w14:paraId="4C685888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1985" w:type="dxa"/>
            <w:vMerge w:val="restart"/>
          </w:tcPr>
          <w:p w14:paraId="5A193C7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53159A8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1492CE4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F4BFCC6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0F52B7F4" w14:textId="77777777" w:rsidTr="005F11EA">
        <w:trPr>
          <w:trHeight w:val="120"/>
          <w:jc w:val="center"/>
        </w:trPr>
        <w:tc>
          <w:tcPr>
            <w:tcW w:w="562" w:type="dxa"/>
            <w:vMerge/>
          </w:tcPr>
          <w:p w14:paraId="6546CFD2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89F8C78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BDCC7FC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FF0FA11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AB6511F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3D6B8560" w14:textId="77777777" w:rsidTr="005F11EA">
        <w:trPr>
          <w:trHeight w:val="150"/>
          <w:jc w:val="center"/>
        </w:trPr>
        <w:tc>
          <w:tcPr>
            <w:tcW w:w="562" w:type="dxa"/>
            <w:vMerge/>
          </w:tcPr>
          <w:p w14:paraId="7367CD2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0353B62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5341B0F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AFEDD0C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E7303F5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14:paraId="4DA4A54A" w14:textId="77777777" w:rsidTr="005F11EA">
        <w:trPr>
          <w:trHeight w:val="90"/>
          <w:jc w:val="center"/>
        </w:trPr>
        <w:tc>
          <w:tcPr>
            <w:tcW w:w="562" w:type="dxa"/>
            <w:vMerge w:val="restart"/>
          </w:tcPr>
          <w:p w14:paraId="60E896A1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1985" w:type="dxa"/>
            <w:vMerge w:val="restart"/>
          </w:tcPr>
          <w:p w14:paraId="55E787C3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E50258C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3BD404D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1E58BF03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14:paraId="58FD008E" w14:textId="77777777" w:rsidTr="005F11EA">
        <w:trPr>
          <w:trHeight w:val="106"/>
          <w:jc w:val="center"/>
        </w:trPr>
        <w:tc>
          <w:tcPr>
            <w:tcW w:w="562" w:type="dxa"/>
            <w:vMerge/>
          </w:tcPr>
          <w:p w14:paraId="4065E17F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1F88A84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8AC1E74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E193B9B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9107FA1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14:paraId="152F3A58" w14:textId="77777777" w:rsidTr="005F11EA">
        <w:trPr>
          <w:trHeight w:val="105"/>
          <w:jc w:val="center"/>
        </w:trPr>
        <w:tc>
          <w:tcPr>
            <w:tcW w:w="562" w:type="dxa"/>
            <w:vMerge/>
          </w:tcPr>
          <w:p w14:paraId="7D0B22D8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F44C1D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BCC2073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105DE73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933D997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4FDDF631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113AA6CC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artystów/zespołów jazzowych.</w:t>
      </w:r>
    </w:p>
    <w:p w14:paraId="121D904B" w14:textId="77777777" w:rsidR="001F2461" w:rsidRPr="00314BC5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33538DC" w14:textId="77777777" w:rsidR="001F2461" w:rsidRPr="00314BC5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3) </w:t>
      </w:r>
      <w:r w:rsidRPr="00AA257F">
        <w:rPr>
          <w:rFonts w:ascii="Myriad Pro" w:hAnsi="Myriad Pro"/>
          <w:color w:val="000000" w:themeColor="text1"/>
        </w:rPr>
        <w:t>Dodatkowe formy promocji koncertów zaplanowane przez Wykonawcę</w:t>
      </w:r>
      <w:r>
        <w:rPr>
          <w:rFonts w:ascii="Myriad Pro" w:hAnsi="Myriad Pro"/>
          <w:color w:val="000000" w:themeColor="text1"/>
        </w:rPr>
        <w:t xml:space="preserve"> (do wskazania aktywności z katalogu wskazanego w zapytaniu ofertowym):</w:t>
      </w:r>
    </w:p>
    <w:p w14:paraId="7BD2F874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6792849B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7AF621EB" w14:textId="77777777" w:rsidR="001F2461" w:rsidRDefault="001F2461" w:rsidP="001F2461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4F803EFD" w14:textId="77777777" w:rsidR="001F2461" w:rsidRDefault="001F2461" w:rsidP="001F2461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05FD4B40" w14:textId="77777777" w:rsidR="001F2461" w:rsidRPr="00C44460" w:rsidRDefault="001F2461" w:rsidP="001F2461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>
        <w:rPr>
          <w:rFonts w:ascii="Myriad Pro" w:hAnsi="Myriad Pro"/>
        </w:rPr>
        <w:t>media społecznościowe.</w:t>
      </w:r>
    </w:p>
    <w:p w14:paraId="613C99D5" w14:textId="77777777" w:rsidR="001F2461" w:rsidRPr="00F5233B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CE67A6F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4) Propozycja artystów z Pomorza Zachodniego podczas planowanego koncertu w miejscowości …………….. (suport przed występem głównego artysty):</w:t>
      </w:r>
    </w:p>
    <w:p w14:paraId="60F3F067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1F2461" w:rsidRPr="00390A38" w14:paraId="7BDA3F15" w14:textId="77777777" w:rsidTr="005F11EA">
        <w:trPr>
          <w:jc w:val="center"/>
        </w:trPr>
        <w:tc>
          <w:tcPr>
            <w:tcW w:w="988" w:type="dxa"/>
          </w:tcPr>
          <w:p w14:paraId="095A97D5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737F75E1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1F2461" w:rsidRPr="00421971" w14:paraId="754A9AC4" w14:textId="77777777" w:rsidTr="005F11EA">
        <w:trPr>
          <w:trHeight w:val="244"/>
          <w:jc w:val="center"/>
        </w:trPr>
        <w:tc>
          <w:tcPr>
            <w:tcW w:w="988" w:type="dxa"/>
            <w:vMerge w:val="restart"/>
          </w:tcPr>
          <w:p w14:paraId="7EB2FCB0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3394FA14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72945EEC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4A2058AC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5F6A7E8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6481EC14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410A764D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9693779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7809A096" w14:textId="77777777" w:rsidTr="005F11EA">
        <w:trPr>
          <w:trHeight w:val="226"/>
          <w:jc w:val="center"/>
        </w:trPr>
        <w:tc>
          <w:tcPr>
            <w:tcW w:w="988" w:type="dxa"/>
            <w:vMerge w:val="restart"/>
          </w:tcPr>
          <w:p w14:paraId="674AB44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37F2C8AF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F5233B" w14:paraId="1C6E8C15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2462917B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473E03D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60A69215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5800C849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1107D6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390A38" w14:paraId="34A05B20" w14:textId="77777777" w:rsidTr="005F11EA">
        <w:trPr>
          <w:trHeight w:val="226"/>
          <w:jc w:val="center"/>
        </w:trPr>
        <w:tc>
          <w:tcPr>
            <w:tcW w:w="988" w:type="dxa"/>
            <w:vMerge w:val="restart"/>
          </w:tcPr>
          <w:p w14:paraId="713F1108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1B7D653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390A38" w14:paraId="7AE08ED9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06D4AF4C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855B3D4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390A38" w14:paraId="41234280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13D51BF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19D787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00BAF741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1FAC286B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2A97665E" w14:textId="77777777" w:rsidR="001F2461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D3EECCB" w14:textId="77777777" w:rsidR="001F2461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A05BA5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8CA80AF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BB794B0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210E256" w14:textId="77777777" w:rsidR="00AE6702" w:rsidRDefault="00AE6702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FA01824" w14:textId="77777777" w:rsidR="00AE6702" w:rsidRDefault="00AE6702" w:rsidP="00314BC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4D72F2F8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DDFF221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358B442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D07FA68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61E249F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D6FD47B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6376207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5B87D3C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1A946B6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60A5469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655524FF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E7942AD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CFF99DF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4BEF499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69F7109" w14:textId="77777777" w:rsidR="00421971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lastRenderedPageBreak/>
        <w:t>V</w:t>
      </w:r>
      <w:r>
        <w:rPr>
          <w:rFonts w:ascii="Myriad Pro" w:hAnsi="Myriad Pro"/>
          <w:b/>
          <w:sz w:val="22"/>
        </w:rPr>
        <w:t>II</w:t>
      </w:r>
      <w:r w:rsidRPr="00421971">
        <w:rPr>
          <w:rFonts w:ascii="Myriad Pro" w:hAnsi="Myriad Pro"/>
          <w:b/>
          <w:sz w:val="22"/>
        </w:rPr>
        <w:t>I) Oferta na koncert w miejscowości………….………., w tym jego konkretne miejsce……………………………………….……….</w:t>
      </w:r>
    </w:p>
    <w:p w14:paraId="2DC01494" w14:textId="77777777" w:rsid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7BC1A8A2" w14:textId="77777777" w:rsidR="001F2461" w:rsidRDefault="001F2461" w:rsidP="001F246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4F6F36B4" w14:textId="77777777" w:rsidR="001F2461" w:rsidRDefault="001F2461" w:rsidP="001F246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789267EF" w14:textId="77777777" w:rsidR="001F2461" w:rsidRDefault="001F2461" w:rsidP="001F246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3AA4625" w14:textId="541590FE" w:rsidR="001F2461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 w:rsidR="00B25348" w:rsidRPr="00B25348">
        <w:rPr>
          <w:rFonts w:ascii="Myriad Pro" w:hAnsi="Myriad Pro"/>
          <w:color w:val="000000" w:themeColor="text1"/>
        </w:rPr>
        <w:t>Propozycja artysty, który wystąpi w miejscowości ……………………..</w:t>
      </w:r>
    </w:p>
    <w:p w14:paraId="5651B8E8" w14:textId="77777777" w:rsidR="001F2461" w:rsidRPr="00390A38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1134"/>
        <w:gridCol w:w="1417"/>
      </w:tblGrid>
      <w:tr w:rsidR="001F2461" w:rsidRPr="00421971" w14:paraId="13925F46" w14:textId="77777777" w:rsidTr="005F11EA">
        <w:trPr>
          <w:trHeight w:val="1054"/>
          <w:jc w:val="center"/>
        </w:trPr>
        <w:tc>
          <w:tcPr>
            <w:tcW w:w="562" w:type="dxa"/>
          </w:tcPr>
          <w:p w14:paraId="182F705B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1985" w:type="dxa"/>
          </w:tcPr>
          <w:p w14:paraId="6EF5FEE4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6E4054A1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1134" w:type="dxa"/>
          </w:tcPr>
          <w:p w14:paraId="34FBA298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34996FAB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2018 roku)</w:t>
            </w:r>
          </w:p>
        </w:tc>
        <w:tc>
          <w:tcPr>
            <w:tcW w:w="1417" w:type="dxa"/>
          </w:tcPr>
          <w:p w14:paraId="7D5DD3C6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Dorobek artystyczny  (3 albumy)</w:t>
            </w:r>
          </w:p>
        </w:tc>
      </w:tr>
      <w:tr w:rsidR="001F2461" w:rsidRPr="00421971" w14:paraId="6CDAA27E" w14:textId="77777777" w:rsidTr="00F8290A">
        <w:trPr>
          <w:trHeight w:val="150"/>
          <w:jc w:val="center"/>
        </w:trPr>
        <w:tc>
          <w:tcPr>
            <w:tcW w:w="562" w:type="dxa"/>
            <w:vMerge w:val="restart"/>
          </w:tcPr>
          <w:p w14:paraId="715DBC2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1985" w:type="dxa"/>
            <w:vMerge w:val="restart"/>
          </w:tcPr>
          <w:p w14:paraId="3407CEBA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A929601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491756F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6B5311B1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4CD3A7EE" w14:textId="77777777" w:rsidTr="005F11EA">
        <w:trPr>
          <w:trHeight w:val="165"/>
          <w:jc w:val="center"/>
        </w:trPr>
        <w:tc>
          <w:tcPr>
            <w:tcW w:w="562" w:type="dxa"/>
            <w:vMerge/>
          </w:tcPr>
          <w:p w14:paraId="1A98AAE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DE0D50D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55A46F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361334B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2F99B9D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1779F4F4" w14:textId="77777777" w:rsidTr="005F11EA">
        <w:trPr>
          <w:trHeight w:val="180"/>
          <w:jc w:val="center"/>
        </w:trPr>
        <w:tc>
          <w:tcPr>
            <w:tcW w:w="562" w:type="dxa"/>
            <w:vMerge/>
          </w:tcPr>
          <w:p w14:paraId="6EDE43C1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5FDA2B5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FBD758E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253B75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0ACFD3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5DD354A5" w14:textId="77777777" w:rsidTr="005F11EA">
        <w:trPr>
          <w:trHeight w:val="226"/>
          <w:jc w:val="center"/>
        </w:trPr>
        <w:tc>
          <w:tcPr>
            <w:tcW w:w="562" w:type="dxa"/>
            <w:vMerge w:val="restart"/>
          </w:tcPr>
          <w:p w14:paraId="3CB6F84D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1985" w:type="dxa"/>
            <w:vMerge w:val="restart"/>
          </w:tcPr>
          <w:p w14:paraId="52607CA3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A9A4ACF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C34DFFB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438198E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F5233B" w14:paraId="19861686" w14:textId="77777777" w:rsidTr="005F11EA">
        <w:trPr>
          <w:trHeight w:val="180"/>
          <w:jc w:val="center"/>
        </w:trPr>
        <w:tc>
          <w:tcPr>
            <w:tcW w:w="562" w:type="dxa"/>
            <w:vMerge/>
          </w:tcPr>
          <w:p w14:paraId="0F631469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712CB25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70843D3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134" w:type="dxa"/>
          </w:tcPr>
          <w:p w14:paraId="731ED961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1865561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7975BB66" w14:textId="77777777" w:rsidTr="005F11EA">
        <w:trPr>
          <w:trHeight w:val="150"/>
          <w:jc w:val="center"/>
        </w:trPr>
        <w:tc>
          <w:tcPr>
            <w:tcW w:w="562" w:type="dxa"/>
            <w:vMerge/>
          </w:tcPr>
          <w:p w14:paraId="481AD392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833528E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3F2F0E4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4A105CD4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0C6108C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74AA2D7D" w14:textId="77777777" w:rsidTr="005F11EA">
        <w:trPr>
          <w:trHeight w:val="135"/>
          <w:jc w:val="center"/>
        </w:trPr>
        <w:tc>
          <w:tcPr>
            <w:tcW w:w="562" w:type="dxa"/>
            <w:vMerge w:val="restart"/>
          </w:tcPr>
          <w:p w14:paraId="34A331AA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1985" w:type="dxa"/>
            <w:vMerge w:val="restart"/>
          </w:tcPr>
          <w:p w14:paraId="73B5191A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590EC31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3C1BD17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A7FD20D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36EEBF5B" w14:textId="77777777" w:rsidTr="005F11EA">
        <w:trPr>
          <w:trHeight w:val="180"/>
          <w:jc w:val="center"/>
        </w:trPr>
        <w:tc>
          <w:tcPr>
            <w:tcW w:w="562" w:type="dxa"/>
            <w:vMerge/>
          </w:tcPr>
          <w:p w14:paraId="3F9FFC69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77A3267A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9080A75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4861952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786516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2F00822B" w14:textId="77777777" w:rsidTr="005F11EA">
        <w:trPr>
          <w:trHeight w:val="120"/>
          <w:jc w:val="center"/>
        </w:trPr>
        <w:tc>
          <w:tcPr>
            <w:tcW w:w="562" w:type="dxa"/>
            <w:vMerge/>
          </w:tcPr>
          <w:p w14:paraId="002FCA19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468D1DC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447C848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50DB2E79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392BA44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1DC20B74" w14:textId="77777777" w:rsidTr="005F11EA">
        <w:trPr>
          <w:trHeight w:val="165"/>
          <w:jc w:val="center"/>
        </w:trPr>
        <w:tc>
          <w:tcPr>
            <w:tcW w:w="562" w:type="dxa"/>
            <w:vMerge w:val="restart"/>
          </w:tcPr>
          <w:p w14:paraId="418E7FB1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1985" w:type="dxa"/>
            <w:vMerge w:val="restart"/>
          </w:tcPr>
          <w:p w14:paraId="12C57B8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D1F9AF1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0087E74C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8C0F69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5BF64C79" w14:textId="77777777" w:rsidTr="005F11EA">
        <w:trPr>
          <w:trHeight w:val="165"/>
          <w:jc w:val="center"/>
        </w:trPr>
        <w:tc>
          <w:tcPr>
            <w:tcW w:w="562" w:type="dxa"/>
            <w:vMerge/>
          </w:tcPr>
          <w:p w14:paraId="383E307E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4D712F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9FF4242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09D9E1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59C7AAF5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1684D237" w14:textId="77777777" w:rsidTr="005F11EA">
        <w:trPr>
          <w:trHeight w:val="105"/>
          <w:jc w:val="center"/>
        </w:trPr>
        <w:tc>
          <w:tcPr>
            <w:tcW w:w="562" w:type="dxa"/>
            <w:vMerge/>
          </w:tcPr>
          <w:p w14:paraId="12E0A523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4F2BE7C3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266F895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35B56A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2190FE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0ADD2BC2" w14:textId="77777777" w:rsidTr="005F11EA">
        <w:trPr>
          <w:trHeight w:val="165"/>
          <w:jc w:val="center"/>
        </w:trPr>
        <w:tc>
          <w:tcPr>
            <w:tcW w:w="562" w:type="dxa"/>
            <w:vMerge w:val="restart"/>
          </w:tcPr>
          <w:p w14:paraId="008136AB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1985" w:type="dxa"/>
            <w:vMerge w:val="restart"/>
          </w:tcPr>
          <w:p w14:paraId="781AE874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B549C09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7F2C7E2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7EAEEEF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46ACB29D" w14:textId="77777777" w:rsidTr="005F11EA">
        <w:trPr>
          <w:trHeight w:val="120"/>
          <w:jc w:val="center"/>
        </w:trPr>
        <w:tc>
          <w:tcPr>
            <w:tcW w:w="562" w:type="dxa"/>
            <w:vMerge/>
          </w:tcPr>
          <w:p w14:paraId="61E4585D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101ECC0B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88676D3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989324D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F5B8FEA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4AECE964" w14:textId="77777777" w:rsidTr="005F11EA">
        <w:trPr>
          <w:trHeight w:val="150"/>
          <w:jc w:val="center"/>
        </w:trPr>
        <w:tc>
          <w:tcPr>
            <w:tcW w:w="562" w:type="dxa"/>
            <w:vMerge/>
          </w:tcPr>
          <w:p w14:paraId="6A4D0A1F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288A4658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BB953D7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6FD24FF2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251E5E1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14:paraId="36515BB1" w14:textId="77777777" w:rsidTr="005F11EA">
        <w:trPr>
          <w:trHeight w:val="90"/>
          <w:jc w:val="center"/>
        </w:trPr>
        <w:tc>
          <w:tcPr>
            <w:tcW w:w="562" w:type="dxa"/>
            <w:vMerge w:val="restart"/>
          </w:tcPr>
          <w:p w14:paraId="7DC2768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1985" w:type="dxa"/>
            <w:vMerge w:val="restart"/>
          </w:tcPr>
          <w:p w14:paraId="2849BA5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F7D5B6A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7728CED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739500EC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14:paraId="7FBFF2F4" w14:textId="77777777" w:rsidTr="005F11EA">
        <w:trPr>
          <w:trHeight w:val="106"/>
          <w:jc w:val="center"/>
        </w:trPr>
        <w:tc>
          <w:tcPr>
            <w:tcW w:w="562" w:type="dxa"/>
            <w:vMerge/>
          </w:tcPr>
          <w:p w14:paraId="6A3755D0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7E3F57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F4C9519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2800A2C5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3B712C5E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14:paraId="475B461F" w14:textId="77777777" w:rsidTr="005F11EA">
        <w:trPr>
          <w:trHeight w:val="105"/>
          <w:jc w:val="center"/>
        </w:trPr>
        <w:tc>
          <w:tcPr>
            <w:tcW w:w="562" w:type="dxa"/>
            <w:vMerge/>
          </w:tcPr>
          <w:p w14:paraId="01D86E8F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vMerge/>
          </w:tcPr>
          <w:p w14:paraId="6716176C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58D8245" w14:textId="77777777" w:rsidR="001F246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134" w:type="dxa"/>
          </w:tcPr>
          <w:p w14:paraId="30CB8176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417" w:type="dxa"/>
          </w:tcPr>
          <w:p w14:paraId="0A325108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139DDF2B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A87282C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artystów/zespołów jazzowych.</w:t>
      </w:r>
    </w:p>
    <w:p w14:paraId="1E1CF8A0" w14:textId="77777777" w:rsidR="001F2461" w:rsidRPr="00314BC5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87AE764" w14:textId="77777777" w:rsidR="001F2461" w:rsidRPr="00314BC5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3) </w:t>
      </w:r>
      <w:r w:rsidRPr="00AA257F">
        <w:rPr>
          <w:rFonts w:ascii="Myriad Pro" w:hAnsi="Myriad Pro"/>
          <w:color w:val="000000" w:themeColor="text1"/>
        </w:rPr>
        <w:t>Dodatkowe formy promocji koncertów zaplanowane przez Wykonawcę</w:t>
      </w:r>
      <w:r>
        <w:rPr>
          <w:rFonts w:ascii="Myriad Pro" w:hAnsi="Myriad Pro"/>
          <w:color w:val="000000" w:themeColor="text1"/>
        </w:rPr>
        <w:t xml:space="preserve"> (do wskazania aktywności z katalogu wskazanego w zapytaniu ofertowym):</w:t>
      </w:r>
    </w:p>
    <w:p w14:paraId="7E0BDC4A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280EF17B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6052B30E" w14:textId="77777777" w:rsidR="001F2461" w:rsidRDefault="001F2461" w:rsidP="001F2461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5FAC02D7" w14:textId="77777777" w:rsidR="001F2461" w:rsidRDefault="001F2461" w:rsidP="001F2461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64F5DB61" w14:textId="77777777" w:rsidR="001F2461" w:rsidRPr="00C44460" w:rsidRDefault="001F2461" w:rsidP="001F2461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>
        <w:rPr>
          <w:rFonts w:ascii="Myriad Pro" w:hAnsi="Myriad Pro"/>
        </w:rPr>
        <w:t>media społecznościowe.</w:t>
      </w:r>
    </w:p>
    <w:p w14:paraId="46EDF9F2" w14:textId="77777777" w:rsidR="001F2461" w:rsidRPr="00F5233B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29A8D5C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4) Propozycja artystów z Pomorza Zachodniego podczas planowanego koncertu w miejscowości …………….. (suport przed występem głównego artysty):</w:t>
      </w:r>
    </w:p>
    <w:p w14:paraId="6E2DD118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1F2461" w:rsidRPr="00390A38" w14:paraId="14F812A5" w14:textId="77777777" w:rsidTr="005F11EA">
        <w:trPr>
          <w:jc w:val="center"/>
        </w:trPr>
        <w:tc>
          <w:tcPr>
            <w:tcW w:w="988" w:type="dxa"/>
          </w:tcPr>
          <w:p w14:paraId="6EBB7B47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297552D9" w14:textId="77777777" w:rsidR="001F2461" w:rsidRPr="00390A38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1F2461" w:rsidRPr="00421971" w14:paraId="6AEC4B58" w14:textId="77777777" w:rsidTr="005F11EA">
        <w:trPr>
          <w:trHeight w:val="244"/>
          <w:jc w:val="center"/>
        </w:trPr>
        <w:tc>
          <w:tcPr>
            <w:tcW w:w="988" w:type="dxa"/>
            <w:vMerge w:val="restart"/>
          </w:tcPr>
          <w:p w14:paraId="0BF0062E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1229DC12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30A4F381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061360A4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06F15D2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28085443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431E6A03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0D5E03E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76BF936C" w14:textId="77777777" w:rsidTr="005F11EA">
        <w:trPr>
          <w:trHeight w:val="226"/>
          <w:jc w:val="center"/>
        </w:trPr>
        <w:tc>
          <w:tcPr>
            <w:tcW w:w="988" w:type="dxa"/>
            <w:vMerge w:val="restart"/>
          </w:tcPr>
          <w:p w14:paraId="6295487C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140AA098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F5233B" w14:paraId="7194CD47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2E879CE2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39A4D50" w14:textId="77777777" w:rsidR="001F2461" w:rsidRPr="00F5233B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421971" w14:paraId="0C7AABF7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7494071D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DE1DA2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390A38" w14:paraId="67A751DC" w14:textId="77777777" w:rsidTr="005F11EA">
        <w:trPr>
          <w:trHeight w:val="226"/>
          <w:jc w:val="center"/>
        </w:trPr>
        <w:tc>
          <w:tcPr>
            <w:tcW w:w="988" w:type="dxa"/>
            <w:vMerge w:val="restart"/>
          </w:tcPr>
          <w:p w14:paraId="5923D335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4E6A8619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390A38" w14:paraId="71E3BBD0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18FC4A87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1C3DC36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1F2461" w:rsidRPr="00390A38" w14:paraId="4F3D2BB7" w14:textId="77777777" w:rsidTr="005F11EA">
        <w:trPr>
          <w:trHeight w:val="226"/>
          <w:jc w:val="center"/>
        </w:trPr>
        <w:tc>
          <w:tcPr>
            <w:tcW w:w="988" w:type="dxa"/>
            <w:vMerge/>
          </w:tcPr>
          <w:p w14:paraId="48A8FD3E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60815E8" w14:textId="77777777" w:rsidR="001F2461" w:rsidRPr="00421971" w:rsidRDefault="001F2461" w:rsidP="005F11EA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78C2DB6D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6668DD88" w14:textId="77777777" w:rsidR="001F2461" w:rsidRDefault="001F2461" w:rsidP="001F2461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60078AD6" w14:textId="77777777" w:rsidR="001F2461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C662B2E" w14:textId="77777777" w:rsidR="001F2461" w:rsidRDefault="001F2461" w:rsidP="001F2461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2B22ECC" w14:textId="77777777" w:rsidR="00AE6702" w:rsidRPr="00AE6702" w:rsidRDefault="00AE6702" w:rsidP="00AE6702">
      <w:pPr>
        <w:suppressAutoHyphens w:val="0"/>
        <w:spacing w:line="360" w:lineRule="auto"/>
        <w:jc w:val="both"/>
        <w:rPr>
          <w:rFonts w:ascii="Myriad Pro" w:hAnsi="Myriad Pro"/>
          <w:sz w:val="18"/>
          <w:szCs w:val="18"/>
        </w:rPr>
      </w:pPr>
    </w:p>
    <w:p w14:paraId="68BA25C5" w14:textId="77777777" w:rsidR="00AE6702" w:rsidRPr="00AE6702" w:rsidRDefault="00AE6702" w:rsidP="00AE6702">
      <w:pPr>
        <w:suppressAutoHyphens w:val="0"/>
        <w:spacing w:line="360" w:lineRule="auto"/>
        <w:jc w:val="both"/>
        <w:rPr>
          <w:rFonts w:ascii="Myriad Pro" w:hAnsi="Myriad Pro"/>
          <w:sz w:val="18"/>
          <w:szCs w:val="18"/>
        </w:rPr>
      </w:pPr>
    </w:p>
    <w:p w14:paraId="4847D25A" w14:textId="77777777" w:rsidR="00AE6702" w:rsidRPr="00AE6702" w:rsidRDefault="00AE6702" w:rsidP="00AE6702">
      <w:pPr>
        <w:suppressAutoHyphens w:val="0"/>
        <w:spacing w:line="360" w:lineRule="auto"/>
        <w:jc w:val="both"/>
        <w:rPr>
          <w:rFonts w:ascii="Myriad Pro" w:hAnsi="Myriad Pro"/>
          <w:sz w:val="18"/>
          <w:szCs w:val="18"/>
        </w:rPr>
      </w:pPr>
    </w:p>
    <w:p w14:paraId="2B068BCB" w14:textId="77777777" w:rsidR="008E5D06" w:rsidRDefault="008E5D06" w:rsidP="00F5233B">
      <w:pPr>
        <w:suppressAutoHyphens w:val="0"/>
        <w:spacing w:line="360" w:lineRule="auto"/>
        <w:jc w:val="both"/>
        <w:rPr>
          <w:rFonts w:ascii="Myriad Pro" w:hAnsi="Myriad Pro"/>
          <w:sz w:val="18"/>
          <w:szCs w:val="18"/>
        </w:rPr>
      </w:pPr>
    </w:p>
    <w:p w14:paraId="524C6165" w14:textId="77777777" w:rsidR="00BA32F0" w:rsidRDefault="00BA32F0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574148F7" w14:textId="77777777" w:rsidR="00BA32F0" w:rsidRDefault="00BA32F0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16934BB8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2BCC9AAD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6356A79A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0E68A719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5FDF2FFD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1040E8CF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25301642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40D29946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6A4EEE37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7115A160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65DCC134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60ECE64B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7B4BB57E" w14:textId="77777777" w:rsidR="001F2461" w:rsidRDefault="001F246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359F8725" w14:textId="77777777" w:rsidR="008E5D06" w:rsidRPr="00421971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  <w:r w:rsidRPr="00421971">
        <w:rPr>
          <w:rFonts w:ascii="Myriad Pro" w:hAnsi="Myriad Pro"/>
          <w:b/>
          <w:sz w:val="24"/>
        </w:rPr>
        <w:lastRenderedPageBreak/>
        <w:t>Ranking koncertów, które w pierwszej kolejności deklaruje do wykonania:</w:t>
      </w:r>
    </w:p>
    <w:p w14:paraId="441065A4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1. …………………………………</w:t>
      </w:r>
    </w:p>
    <w:p w14:paraId="44181E31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2. ………………………………....</w:t>
      </w:r>
    </w:p>
    <w:p w14:paraId="6C4B20EE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3 ………………………………....</w:t>
      </w:r>
    </w:p>
    <w:p w14:paraId="193B3037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4. ………………………………....</w:t>
      </w:r>
    </w:p>
    <w:p w14:paraId="0EB57B3C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5. ………………………………....</w:t>
      </w:r>
    </w:p>
    <w:p w14:paraId="63456AB0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6. ………………………………....</w:t>
      </w:r>
    </w:p>
    <w:p w14:paraId="791ABD1F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7. ………………………………....</w:t>
      </w:r>
    </w:p>
    <w:p w14:paraId="11D650A4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8. ………………………………....</w:t>
      </w:r>
    </w:p>
    <w:p w14:paraId="65E05926" w14:textId="77777777" w:rsidR="00F5233B" w:rsidRDefault="00F5233B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AC90222" w14:textId="77777777" w:rsidR="00F5233B" w:rsidRPr="00421971" w:rsidRDefault="00F5233B" w:rsidP="00421971">
      <w:pPr>
        <w:suppressAutoHyphens w:val="0"/>
        <w:rPr>
          <w:rFonts w:ascii="Myriad Pro" w:hAnsi="Myriad Pro"/>
        </w:rPr>
      </w:pPr>
    </w:p>
    <w:p w14:paraId="5C74A4A0" w14:textId="77777777" w:rsidR="00421971" w:rsidRDefault="00421971" w:rsidP="00421971">
      <w:pPr>
        <w:rPr>
          <w:rFonts w:ascii="Myriad Pro" w:hAnsi="Myriad Pro"/>
        </w:rPr>
      </w:pPr>
      <w:r>
        <w:rPr>
          <w:rFonts w:ascii="Myriad Pro" w:hAnsi="Myriad Pro"/>
        </w:rPr>
        <w:t>Oświadczenia:</w:t>
      </w:r>
    </w:p>
    <w:p w14:paraId="42132471" w14:textId="5EE5B346" w:rsidR="0037436E" w:rsidRPr="0037436E" w:rsidRDefault="008F6446" w:rsidP="0037436E">
      <w:pPr>
        <w:pStyle w:val="Akapitzlist"/>
        <w:numPr>
          <w:ilvl w:val="0"/>
          <w:numId w:val="38"/>
        </w:numPr>
        <w:ind w:left="426" w:hanging="426"/>
        <w:rPr>
          <w:rFonts w:ascii="Myriad Pro" w:hAnsi="Myriad Pro"/>
        </w:rPr>
      </w:pPr>
      <w:r w:rsidRPr="0037436E">
        <w:rPr>
          <w:rFonts w:ascii="Myriad Pro" w:hAnsi="Myriad Pro"/>
        </w:rPr>
        <w:t xml:space="preserve">Oświadczam, że wykonam wszystkie świadczenia </w:t>
      </w:r>
      <w:r w:rsidR="001F2461">
        <w:rPr>
          <w:rFonts w:ascii="Myriad Pro" w:hAnsi="Myriad Pro"/>
        </w:rPr>
        <w:t xml:space="preserve">(lit. a)-m)) </w:t>
      </w:r>
      <w:r w:rsidRPr="0037436E">
        <w:rPr>
          <w:rFonts w:ascii="Myriad Pro" w:hAnsi="Myriad Pro"/>
        </w:rPr>
        <w:t>wskazane w zapytaniu ofertowym</w:t>
      </w:r>
      <w:r w:rsidR="0037436E" w:rsidRPr="0037436E">
        <w:rPr>
          <w:rFonts w:ascii="Myriad Pro" w:hAnsi="Myriad Pro"/>
        </w:rPr>
        <w:t>,</w:t>
      </w:r>
    </w:p>
    <w:p w14:paraId="55C4DF94" w14:textId="129C9976" w:rsidR="0037436E" w:rsidRDefault="0037436E" w:rsidP="0037436E">
      <w:pPr>
        <w:pStyle w:val="Akapitzlist"/>
        <w:numPr>
          <w:ilvl w:val="0"/>
          <w:numId w:val="38"/>
        </w:numPr>
        <w:ind w:left="426" w:hanging="42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 okresie ostatnich 5 lat </w:t>
      </w:r>
      <w:r w:rsidRPr="0037436E">
        <w:rPr>
          <w:rFonts w:ascii="Myriad Pro" w:hAnsi="Myriad Pro"/>
        </w:rPr>
        <w:t>przed upływem terminu składania ofert, a jeżeli okres prowadzenia działalności jest krótszy – w tym okresie</w:t>
      </w:r>
      <w:r>
        <w:rPr>
          <w:rFonts w:ascii="Myriad Pro" w:hAnsi="Myriad Pro"/>
        </w:rPr>
        <w:t xml:space="preserve"> wykonałem </w:t>
      </w:r>
      <w:r w:rsidRPr="0037436E">
        <w:rPr>
          <w:rFonts w:ascii="Myriad Pro" w:hAnsi="Myriad Pro"/>
        </w:rPr>
        <w:t>co najmniej 2 usługi o podobnym  charakterze i tematyce - organizacja imprezy masowej, której elementem było przeprowadzenie koncertu artys</w:t>
      </w:r>
      <w:r w:rsidR="001F2461">
        <w:rPr>
          <w:rFonts w:ascii="Myriad Pro" w:hAnsi="Myriad Pro"/>
        </w:rPr>
        <w:t>ty ogólnopolskiego.</w:t>
      </w:r>
      <w:r>
        <w:rPr>
          <w:rFonts w:ascii="Myriad Pro" w:hAnsi="Myriad Pro"/>
        </w:rPr>
        <w:t xml:space="preserve"> Zrealizowane usług prezentuje poniższe zestawienie:</w:t>
      </w:r>
    </w:p>
    <w:p w14:paraId="3918A889" w14:textId="02067287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956"/>
        <w:gridCol w:w="3006"/>
        <w:gridCol w:w="2955"/>
      </w:tblGrid>
      <w:tr w:rsidR="0037436E" w14:paraId="74D05020" w14:textId="77777777" w:rsidTr="0037436E">
        <w:tc>
          <w:tcPr>
            <w:tcW w:w="3114" w:type="dxa"/>
          </w:tcPr>
          <w:p w14:paraId="08B705B0" w14:textId="657A44FF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i data imprezy/ koncertu:</w:t>
            </w:r>
          </w:p>
        </w:tc>
        <w:tc>
          <w:tcPr>
            <w:tcW w:w="3114" w:type="dxa"/>
          </w:tcPr>
          <w:p w14:paraId="7061E89B" w14:textId="00234E2A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artysty ogólnopolskiego:</w:t>
            </w:r>
          </w:p>
        </w:tc>
        <w:tc>
          <w:tcPr>
            <w:tcW w:w="3115" w:type="dxa"/>
          </w:tcPr>
          <w:p w14:paraId="772580EF" w14:textId="70441D42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Miejsce realizacji:</w:t>
            </w:r>
          </w:p>
        </w:tc>
      </w:tr>
      <w:tr w:rsidR="0037436E" w14:paraId="3D6BC7F3" w14:textId="77777777" w:rsidTr="0037436E">
        <w:tc>
          <w:tcPr>
            <w:tcW w:w="3114" w:type="dxa"/>
          </w:tcPr>
          <w:p w14:paraId="41F111D5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  <w:p w14:paraId="769ECCD7" w14:textId="1EB5DD22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4" w:type="dxa"/>
          </w:tcPr>
          <w:p w14:paraId="45253FA1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5" w:type="dxa"/>
          </w:tcPr>
          <w:p w14:paraId="4106D02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</w:tr>
      <w:tr w:rsidR="0037436E" w14:paraId="180A8C3D" w14:textId="77777777" w:rsidTr="0037436E">
        <w:tc>
          <w:tcPr>
            <w:tcW w:w="3114" w:type="dxa"/>
          </w:tcPr>
          <w:p w14:paraId="0BA9DFB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  <w:p w14:paraId="6AE28B11" w14:textId="5845DFDC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4" w:type="dxa"/>
          </w:tcPr>
          <w:p w14:paraId="0FFE0A8F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5" w:type="dxa"/>
          </w:tcPr>
          <w:p w14:paraId="1FE7BB56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</w:tr>
      <w:tr w:rsidR="0037436E" w14:paraId="1061B306" w14:textId="77777777" w:rsidTr="0037436E">
        <w:tc>
          <w:tcPr>
            <w:tcW w:w="3114" w:type="dxa"/>
          </w:tcPr>
          <w:p w14:paraId="50E5F50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  <w:p w14:paraId="67B2CA43" w14:textId="0EF7BBA2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4" w:type="dxa"/>
          </w:tcPr>
          <w:p w14:paraId="51065ED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5" w:type="dxa"/>
          </w:tcPr>
          <w:p w14:paraId="7C70D9D5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</w:tr>
    </w:tbl>
    <w:p w14:paraId="4C6467F4" w14:textId="42F4DD59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46DC8AC7" w14:textId="15C4E044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3CDC60BA" w14:textId="6D77991B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4B605D0B" w14:textId="77777777" w:rsidR="0037436E" w:rsidRDefault="0037436E" w:rsidP="00AE6702">
      <w:pPr>
        <w:pStyle w:val="Akapitzlist"/>
        <w:ind w:left="426"/>
        <w:jc w:val="both"/>
        <w:rPr>
          <w:rFonts w:ascii="Myriad Pro" w:hAnsi="Myriad Pro"/>
        </w:rPr>
      </w:pPr>
    </w:p>
    <w:p w14:paraId="00F4903E" w14:textId="77777777" w:rsidR="00811556" w:rsidRPr="00421971" w:rsidRDefault="00811556" w:rsidP="0037436E">
      <w:pPr>
        <w:tabs>
          <w:tab w:val="left" w:pos="284"/>
          <w:tab w:val="left" w:pos="5812"/>
        </w:tabs>
        <w:suppressAutoHyphens w:val="0"/>
        <w:spacing w:line="360" w:lineRule="auto"/>
        <w:ind w:left="426" w:hanging="426"/>
        <w:jc w:val="both"/>
        <w:rPr>
          <w:rFonts w:ascii="Myriad Pro" w:hAnsi="Myriad Pro"/>
        </w:rPr>
      </w:pPr>
    </w:p>
    <w:p w14:paraId="414E3D25" w14:textId="77777777" w:rsidR="00337A05" w:rsidRPr="00125511" w:rsidRDefault="00337A05" w:rsidP="0037436E">
      <w:pPr>
        <w:tabs>
          <w:tab w:val="left" w:pos="0"/>
          <w:tab w:val="left" w:pos="5812"/>
        </w:tabs>
        <w:spacing w:line="360" w:lineRule="auto"/>
        <w:ind w:left="426" w:hanging="426"/>
        <w:jc w:val="both"/>
        <w:rPr>
          <w:rFonts w:ascii="Myriad Pro" w:hAnsi="Myriad Pro"/>
        </w:rPr>
      </w:pPr>
    </w:p>
    <w:p w14:paraId="718C7BC4" w14:textId="77777777" w:rsidR="00ED7116" w:rsidRPr="00125511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14:paraId="3574F84D" w14:textId="77777777" w:rsidR="00217AC7" w:rsidRPr="00125511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  <w:t>………………………………………….</w:t>
      </w:r>
    </w:p>
    <w:p w14:paraId="6366839A" w14:textId="77777777" w:rsidR="00125511" w:rsidRDefault="00217AC7" w:rsidP="00421971">
      <w:pPr>
        <w:tabs>
          <w:tab w:val="left" w:pos="0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  <w:t xml:space="preserve">    (data, podpis i pieczęć Wykonawcy)</w:t>
      </w:r>
    </w:p>
    <w:p w14:paraId="6ED39EC8" w14:textId="77777777"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14:paraId="477F57D1" w14:textId="77777777" w:rsidR="008F6446" w:rsidRPr="00217AC7" w:rsidRDefault="008F6446" w:rsidP="001E5714">
      <w:pPr>
        <w:rPr>
          <w:rFonts w:ascii="Myriad Pro" w:hAnsi="Myriad Pro" w:cs="Arial"/>
        </w:rPr>
      </w:pPr>
    </w:p>
    <w:sectPr w:rsidR="008F6446" w:rsidRPr="00217AC7" w:rsidSect="00D60B85">
      <w:headerReference w:type="default" r:id="rId8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C1ED3" w16cid:durableId="26766AB3"/>
  <w16cid:commentId w16cid:paraId="47C7459B" w16cid:durableId="26766A6B"/>
  <w16cid:commentId w16cid:paraId="0B9CC367" w16cid:durableId="267669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629B4" w14:textId="77777777" w:rsidR="00B7268C" w:rsidRDefault="00B7268C">
      <w:r>
        <w:separator/>
      </w:r>
    </w:p>
  </w:endnote>
  <w:endnote w:type="continuationSeparator" w:id="0">
    <w:p w14:paraId="3283CEC2" w14:textId="77777777" w:rsidR="00B7268C" w:rsidRDefault="00B7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A349D" w14:textId="77777777" w:rsidR="00B7268C" w:rsidRDefault="00B7268C">
      <w:r>
        <w:separator/>
      </w:r>
    </w:p>
  </w:footnote>
  <w:footnote w:type="continuationSeparator" w:id="0">
    <w:p w14:paraId="0F0F26C2" w14:textId="77777777" w:rsidR="00B7268C" w:rsidRDefault="00B72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02F64" w14:textId="77777777" w:rsidR="00A2668E" w:rsidRPr="000A39B2" w:rsidRDefault="00A2668E" w:rsidP="000A39B2">
    <w:pPr>
      <w:pStyle w:val="Nagwek"/>
    </w:pPr>
    <w:r w:rsidRPr="00125511">
      <w:rPr>
        <w:b/>
        <w:bCs/>
        <w:noProof/>
        <w:color w:val="000000"/>
        <w:lang w:eastAsia="pl-PL"/>
      </w:rPr>
      <w:drawing>
        <wp:inline distT="0" distB="0" distL="0" distR="0" wp14:anchorId="228CB39E" wp14:editId="0AD375AA">
          <wp:extent cx="1200150" cy="933450"/>
          <wp:effectExtent l="0" t="0" r="0" b="0"/>
          <wp:docPr id="2" name="Obraz 2" descr="cid:image001.png@01D86457.6235E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86457.6235E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A706DA1"/>
    <w:multiLevelType w:val="hybridMultilevel"/>
    <w:tmpl w:val="C3148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40482"/>
    <w:multiLevelType w:val="hybridMultilevel"/>
    <w:tmpl w:val="3FD2E87E"/>
    <w:lvl w:ilvl="0" w:tplc="D56079C8">
      <w:start w:val="1"/>
      <w:numFmt w:val="bullet"/>
      <w:lvlText w:val="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C276C"/>
    <w:multiLevelType w:val="hybridMultilevel"/>
    <w:tmpl w:val="0E22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E709D"/>
    <w:multiLevelType w:val="hybridMultilevel"/>
    <w:tmpl w:val="D628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A513A"/>
    <w:multiLevelType w:val="hybridMultilevel"/>
    <w:tmpl w:val="141CD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51931"/>
    <w:multiLevelType w:val="hybridMultilevel"/>
    <w:tmpl w:val="662AC9E8"/>
    <w:lvl w:ilvl="0" w:tplc="807A4476">
      <w:start w:val="1"/>
      <w:numFmt w:val="bullet"/>
      <w:lvlText w:val=""/>
      <w:lvlJc w:val="left"/>
      <w:pPr>
        <w:ind w:left="3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B4892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7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3"/>
  </w:num>
  <w:num w:numId="8">
    <w:abstractNumId w:val="22"/>
  </w:num>
  <w:num w:numId="9">
    <w:abstractNumId w:val="11"/>
  </w:num>
  <w:num w:numId="10">
    <w:abstractNumId w:val="17"/>
  </w:num>
  <w:num w:numId="11">
    <w:abstractNumId w:val="15"/>
  </w:num>
  <w:num w:numId="12">
    <w:abstractNumId w:val="12"/>
  </w:num>
  <w:num w:numId="13">
    <w:abstractNumId w:val="18"/>
  </w:num>
  <w:num w:numId="14">
    <w:abstractNumId w:val="34"/>
  </w:num>
  <w:num w:numId="15">
    <w:abstractNumId w:val="0"/>
  </w:num>
  <w:num w:numId="16">
    <w:abstractNumId w:val="8"/>
  </w:num>
  <w:num w:numId="17">
    <w:abstractNumId w:val="41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0"/>
  </w:num>
  <w:num w:numId="21">
    <w:abstractNumId w:val="6"/>
  </w:num>
  <w:num w:numId="22">
    <w:abstractNumId w:val="31"/>
  </w:num>
  <w:num w:numId="23">
    <w:abstractNumId w:val="40"/>
  </w:num>
  <w:num w:numId="24">
    <w:abstractNumId w:val="16"/>
  </w:num>
  <w:num w:numId="25">
    <w:abstractNumId w:val="38"/>
  </w:num>
  <w:num w:numId="26">
    <w:abstractNumId w:val="29"/>
  </w:num>
  <w:num w:numId="27">
    <w:abstractNumId w:val="2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7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30"/>
  </w:num>
  <w:num w:numId="35">
    <w:abstractNumId w:val="37"/>
  </w:num>
  <w:num w:numId="36">
    <w:abstractNumId w:val="33"/>
  </w:num>
  <w:num w:numId="37">
    <w:abstractNumId w:val="28"/>
  </w:num>
  <w:num w:numId="38">
    <w:abstractNumId w:val="20"/>
  </w:num>
  <w:num w:numId="39">
    <w:abstractNumId w:val="9"/>
  </w:num>
  <w:num w:numId="40">
    <w:abstractNumId w:val="19"/>
  </w:num>
  <w:num w:numId="41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01F88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83778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25511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2461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14BC5"/>
    <w:rsid w:val="00325F8C"/>
    <w:rsid w:val="00326A60"/>
    <w:rsid w:val="0032756B"/>
    <w:rsid w:val="003315C8"/>
    <w:rsid w:val="0033551F"/>
    <w:rsid w:val="003372F4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436E"/>
    <w:rsid w:val="0037723E"/>
    <w:rsid w:val="00382945"/>
    <w:rsid w:val="00384D08"/>
    <w:rsid w:val="00385611"/>
    <w:rsid w:val="003874AD"/>
    <w:rsid w:val="00387990"/>
    <w:rsid w:val="003904C0"/>
    <w:rsid w:val="00390A38"/>
    <w:rsid w:val="00394B1D"/>
    <w:rsid w:val="00394C5E"/>
    <w:rsid w:val="00396DA1"/>
    <w:rsid w:val="003A24AF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1971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076F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40C0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D5F1D"/>
    <w:rsid w:val="005E0796"/>
    <w:rsid w:val="005E1F32"/>
    <w:rsid w:val="005E20D3"/>
    <w:rsid w:val="005E55FF"/>
    <w:rsid w:val="005E5662"/>
    <w:rsid w:val="005E623B"/>
    <w:rsid w:val="005E7D0A"/>
    <w:rsid w:val="00603902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E507A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0E9B"/>
    <w:rsid w:val="00742D8D"/>
    <w:rsid w:val="007471AB"/>
    <w:rsid w:val="00751C51"/>
    <w:rsid w:val="007608A4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36F"/>
    <w:rsid w:val="007D7F33"/>
    <w:rsid w:val="007E3619"/>
    <w:rsid w:val="00800676"/>
    <w:rsid w:val="00803107"/>
    <w:rsid w:val="008078BF"/>
    <w:rsid w:val="00811556"/>
    <w:rsid w:val="00823B7B"/>
    <w:rsid w:val="00825397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E5D06"/>
    <w:rsid w:val="008F103B"/>
    <w:rsid w:val="008F2276"/>
    <w:rsid w:val="008F252D"/>
    <w:rsid w:val="008F6446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23CA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5C34"/>
    <w:rsid w:val="009C728D"/>
    <w:rsid w:val="009D4877"/>
    <w:rsid w:val="009D6639"/>
    <w:rsid w:val="009D6ECE"/>
    <w:rsid w:val="009E1338"/>
    <w:rsid w:val="009F6117"/>
    <w:rsid w:val="009F61C4"/>
    <w:rsid w:val="009F68FF"/>
    <w:rsid w:val="009F7329"/>
    <w:rsid w:val="00A04826"/>
    <w:rsid w:val="00A04DC4"/>
    <w:rsid w:val="00A0694D"/>
    <w:rsid w:val="00A126D6"/>
    <w:rsid w:val="00A1302D"/>
    <w:rsid w:val="00A20B95"/>
    <w:rsid w:val="00A231FD"/>
    <w:rsid w:val="00A243C3"/>
    <w:rsid w:val="00A2668E"/>
    <w:rsid w:val="00A33580"/>
    <w:rsid w:val="00A34A74"/>
    <w:rsid w:val="00A3547F"/>
    <w:rsid w:val="00A35A5B"/>
    <w:rsid w:val="00A37CD3"/>
    <w:rsid w:val="00A41C0B"/>
    <w:rsid w:val="00A43095"/>
    <w:rsid w:val="00A50870"/>
    <w:rsid w:val="00A62F1F"/>
    <w:rsid w:val="00A6355F"/>
    <w:rsid w:val="00A65CDC"/>
    <w:rsid w:val="00A65D29"/>
    <w:rsid w:val="00A70277"/>
    <w:rsid w:val="00A74799"/>
    <w:rsid w:val="00A7656B"/>
    <w:rsid w:val="00A808CE"/>
    <w:rsid w:val="00A87953"/>
    <w:rsid w:val="00A91575"/>
    <w:rsid w:val="00A94005"/>
    <w:rsid w:val="00AA1912"/>
    <w:rsid w:val="00AA708A"/>
    <w:rsid w:val="00AB1820"/>
    <w:rsid w:val="00AB5C52"/>
    <w:rsid w:val="00AC196E"/>
    <w:rsid w:val="00AC1BE9"/>
    <w:rsid w:val="00AC34D9"/>
    <w:rsid w:val="00AC6D4A"/>
    <w:rsid w:val="00AD2A18"/>
    <w:rsid w:val="00AE52D4"/>
    <w:rsid w:val="00AE6702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026"/>
    <w:rsid w:val="00B155AB"/>
    <w:rsid w:val="00B230CE"/>
    <w:rsid w:val="00B234EF"/>
    <w:rsid w:val="00B24D84"/>
    <w:rsid w:val="00B25348"/>
    <w:rsid w:val="00B30201"/>
    <w:rsid w:val="00B331F0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268C"/>
    <w:rsid w:val="00B743ED"/>
    <w:rsid w:val="00B75DDC"/>
    <w:rsid w:val="00B77916"/>
    <w:rsid w:val="00B841EB"/>
    <w:rsid w:val="00B84752"/>
    <w:rsid w:val="00B91B73"/>
    <w:rsid w:val="00B92F6C"/>
    <w:rsid w:val="00BA1B5E"/>
    <w:rsid w:val="00BA32F0"/>
    <w:rsid w:val="00BA44D6"/>
    <w:rsid w:val="00BA79D7"/>
    <w:rsid w:val="00BB0FB3"/>
    <w:rsid w:val="00BB22A2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1881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25F37"/>
    <w:rsid w:val="00C44460"/>
    <w:rsid w:val="00C466A3"/>
    <w:rsid w:val="00C513C3"/>
    <w:rsid w:val="00C568E8"/>
    <w:rsid w:val="00C56A3A"/>
    <w:rsid w:val="00C6053A"/>
    <w:rsid w:val="00C6523B"/>
    <w:rsid w:val="00C6576B"/>
    <w:rsid w:val="00C70386"/>
    <w:rsid w:val="00C71641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D3AB7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A5DB3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2C0E"/>
    <w:rsid w:val="00E45496"/>
    <w:rsid w:val="00E47A2F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117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1672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525"/>
    <w:rsid w:val="00F028E1"/>
    <w:rsid w:val="00F03345"/>
    <w:rsid w:val="00F04466"/>
    <w:rsid w:val="00F07EB8"/>
    <w:rsid w:val="00F10527"/>
    <w:rsid w:val="00F10706"/>
    <w:rsid w:val="00F1615D"/>
    <w:rsid w:val="00F26F51"/>
    <w:rsid w:val="00F36F1C"/>
    <w:rsid w:val="00F37595"/>
    <w:rsid w:val="00F44268"/>
    <w:rsid w:val="00F46271"/>
    <w:rsid w:val="00F47B99"/>
    <w:rsid w:val="00F5058B"/>
    <w:rsid w:val="00F512F6"/>
    <w:rsid w:val="00F5233B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290A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019C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3D97A2"/>
  <w15:docId w15:val="{CBEB81B2-EA93-45A1-BF6C-0778653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70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6457.6235E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233BF-CEDE-40CA-85EF-F02C53DA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1925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15</cp:revision>
  <cp:lastPrinted>2016-03-10T10:54:00Z</cp:lastPrinted>
  <dcterms:created xsi:type="dcterms:W3CDTF">2022-07-11T07:42:00Z</dcterms:created>
  <dcterms:modified xsi:type="dcterms:W3CDTF">2023-02-23T11:53:00Z</dcterms:modified>
</cp:coreProperties>
</file>