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25511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25511">
        <w:rPr>
          <w:rFonts w:ascii="Myriad Pro" w:hAnsi="Myriad Pro"/>
          <w:b/>
        </w:rPr>
        <w:t>Załącznik do zapytania ofertowego</w:t>
      </w:r>
      <w:r w:rsidR="008F6446" w:rsidRPr="00125511">
        <w:rPr>
          <w:rFonts w:ascii="Myriad Pro" w:hAnsi="Myriad Pro"/>
          <w:b/>
        </w:rPr>
        <w:t xml:space="preserve"> Cześć I</w:t>
      </w:r>
    </w:p>
    <w:p w:rsidR="001E0FF0" w:rsidRPr="00125511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</w:p>
    <w:p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:rsidR="00217AC7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="00217AC7" w:rsidRPr="00125511">
        <w:rPr>
          <w:rFonts w:ascii="Myriad Pro" w:hAnsi="Myriad Pro"/>
        </w:rPr>
        <w:t xml:space="preserve">Urząd Marszałkowski </w:t>
      </w:r>
    </w:p>
    <w:p w:rsidR="00217AC7" w:rsidRPr="00125511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Województwa Zachodniopomorskiego</w:t>
      </w:r>
    </w:p>
    <w:p w:rsidR="00337A05" w:rsidRPr="00125511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Biuro Promocji</w:t>
      </w:r>
    </w:p>
    <w:p w:rsidR="00217AC7" w:rsidRPr="00125511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Gabine</w:t>
      </w:r>
      <w:r w:rsidR="00337A05" w:rsidRPr="00125511">
        <w:rPr>
          <w:rFonts w:ascii="Myriad Pro" w:hAnsi="Myriad Pro"/>
        </w:rPr>
        <w:t xml:space="preserve">t </w:t>
      </w:r>
      <w:r w:rsidRPr="00125511">
        <w:rPr>
          <w:rFonts w:ascii="Myriad Pro" w:hAnsi="Myriad Pro"/>
        </w:rPr>
        <w:t xml:space="preserve"> Marszałka</w:t>
      </w:r>
    </w:p>
    <w:p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:rsidR="00217AC7" w:rsidRPr="00125511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25511">
        <w:rPr>
          <w:rFonts w:ascii="Myriad Pro" w:hAnsi="Myriad Pro"/>
          <w:b/>
          <w:bCs/>
        </w:rPr>
        <w:t>OFERTA</w:t>
      </w:r>
    </w:p>
    <w:p w:rsidR="00337A05" w:rsidRPr="00125511" w:rsidRDefault="00337A05" w:rsidP="00854D1F">
      <w:pPr>
        <w:jc w:val="center"/>
        <w:rPr>
          <w:rFonts w:ascii="Myriad Pro" w:hAnsi="Myriad Pro"/>
        </w:rPr>
      </w:pPr>
    </w:p>
    <w:p w:rsidR="00854D1F" w:rsidRPr="00125511" w:rsidRDefault="00217AC7" w:rsidP="00854D1F">
      <w:pPr>
        <w:jc w:val="center"/>
        <w:rPr>
          <w:rFonts w:ascii="Myriad Pro" w:hAnsi="Myriad Pro" w:cs="Tahoma"/>
          <w:b/>
        </w:rPr>
      </w:pPr>
      <w:r w:rsidRPr="00125511">
        <w:rPr>
          <w:rFonts w:ascii="Myriad Pro" w:hAnsi="Myriad Pro"/>
        </w:rPr>
        <w:t>Odpowiadając na zaproszenie do złożenia oferty cenowej na zadanie pn.:</w:t>
      </w:r>
      <w:r w:rsidRPr="00125511">
        <w:rPr>
          <w:rFonts w:ascii="Myriad Pro" w:hAnsi="Myriad Pro"/>
        </w:rPr>
        <w:br/>
      </w:r>
      <w:r w:rsidR="00F1615D" w:rsidRPr="00125511">
        <w:rPr>
          <w:rFonts w:ascii="Myriad Pro" w:hAnsi="Myriad Pro" w:cs="Tahoma"/>
          <w:b/>
        </w:rPr>
        <w:t>Przygotowanie i organizacja nie mniej niż 7 koncertów jazzowych w poniższych lokalizacjach w miejscach reprezentacyjnych tj. rynek miejski, centrum miasta, Dom Kultury, Sala koncertowa, Hala widowiska itp.:</w:t>
      </w:r>
    </w:p>
    <w:p w:rsidR="00217AC7" w:rsidRPr="00125511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Pr="00125511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Pr="00125511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Oferuję wykonanie usługi będącej p</w:t>
      </w:r>
      <w:r w:rsidR="006D0AFC" w:rsidRPr="00125511">
        <w:rPr>
          <w:rFonts w:ascii="Myriad Pro" w:hAnsi="Myriad Pro"/>
        </w:rPr>
        <w:t xml:space="preserve">rzedmiotem zamówienia, zgodnie </w:t>
      </w:r>
      <w:r w:rsidRPr="00125511">
        <w:rPr>
          <w:rFonts w:ascii="Myriad Pro" w:hAnsi="Myriad Pro"/>
        </w:rPr>
        <w:t>z wymogami opisu przedmiotu zamówienia, za kwotę w wysokości:</w:t>
      </w:r>
    </w:p>
    <w:p w:rsidR="00217AC7" w:rsidRPr="00125511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brutto:.............................zł,</w:t>
      </w:r>
      <w:r w:rsidR="00337A05" w:rsidRPr="00125511">
        <w:rPr>
          <w:rFonts w:ascii="Myriad Pro" w:hAnsi="Myriad Pro"/>
        </w:rPr>
        <w:t xml:space="preserve"> </w:t>
      </w:r>
      <w:r w:rsidRPr="00125511">
        <w:rPr>
          <w:rFonts w:ascii="Myriad Pro" w:hAnsi="Myriad Pro"/>
        </w:rPr>
        <w:t>(słownie:..........................................................................).</w:t>
      </w:r>
    </w:p>
    <w:p w:rsidR="00F1615D" w:rsidRPr="00125511" w:rsidRDefault="00F1615D" w:rsidP="00D61AD6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Proponuje następującą listę artystów/zespołów: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</w:t>
      </w:r>
    </w:p>
    <w:p w:rsidR="00E42C0E" w:rsidRPr="00125511" w:rsidRDefault="00E42C0E" w:rsidP="00D61AD6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 xml:space="preserve">Jako </w:t>
      </w:r>
      <w:r w:rsidR="00F1615D" w:rsidRPr="00125511">
        <w:rPr>
          <w:rFonts w:ascii="Myriad Pro" w:hAnsi="Myriad Pro"/>
        </w:rPr>
        <w:t>lokalizację proponuje:</w:t>
      </w:r>
    </w:p>
    <w:p w:rsidR="00125511" w:rsidRP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 Koszalin………………………….</w:t>
      </w:r>
    </w:p>
    <w:p w:rsidR="00125511" w:rsidRP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- Kołobrzeg……………………….</w:t>
      </w:r>
    </w:p>
    <w:p w:rsidR="00125511" w:rsidRP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- Świnoujście………………………</w:t>
      </w:r>
    </w:p>
    <w:p w:rsidR="00125511" w:rsidRP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- Przelewice……………………….</w:t>
      </w:r>
    </w:p>
    <w:p w:rsidR="00125511" w:rsidRP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- Stargard…………………………</w:t>
      </w:r>
    </w:p>
    <w:p w:rsidR="00125511" w:rsidRP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- Goleniów……………………….</w:t>
      </w:r>
    </w:p>
    <w:p w:rsid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- Szczecinek……………………..</w:t>
      </w:r>
    </w:p>
    <w:p w:rsid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Dodatkowe:…………………………………………………………………………………………..</w:t>
      </w:r>
    </w:p>
    <w:p w:rsid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125511" w:rsidRPr="00125511" w:rsidRDefault="00125511" w:rsidP="0012551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1615D" w:rsidRPr="00125511" w:rsidRDefault="00F1615D" w:rsidP="001C7E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Potwierdzam popularności zaproponowanych wykonawców poprzez:</w:t>
      </w:r>
      <w:r w:rsidR="00125511" w:rsidRPr="00125511">
        <w:rPr>
          <w:rFonts w:ascii="Myriad Pro" w:eastAsiaTheme="minorHAnsi" w:hAnsi="Myriad Pro" w:cstheme="minorBidi"/>
          <w:color w:val="000000" w:themeColor="text1"/>
          <w:lang w:eastAsia="en-US"/>
        </w:rPr>
        <w:t xml:space="preserve"> </w:t>
      </w:r>
      <w:r w:rsidR="00125511" w:rsidRPr="00125511">
        <w:rPr>
          <w:rFonts w:ascii="Myriad Pro" w:hAnsi="Myriad Pro"/>
          <w:i/>
        </w:rPr>
        <w:t>(Wskazanie nazwy międzynarodowego wydarzenia w którym poszczególni artyści brali udział oraz odniesienie do fanpage/strony każdego z artystów/zespołów.).</w:t>
      </w:r>
    </w:p>
    <w:p w:rsidR="00125511" w:rsidRPr="00125511" w:rsidRDefault="00125511" w:rsidP="0012551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i/>
        </w:rPr>
      </w:pPr>
    </w:p>
    <w:p w:rsidR="00125511" w:rsidRPr="00125511" w:rsidRDefault="00125511" w:rsidP="0012551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8F6446" w:rsidRPr="00125511" w:rsidRDefault="008F6446" w:rsidP="008F6446">
      <w:pPr>
        <w:pStyle w:val="Akapitzlist"/>
        <w:numPr>
          <w:ilvl w:val="0"/>
          <w:numId w:val="34"/>
        </w:numPr>
        <w:rPr>
          <w:rFonts w:ascii="Myriad Pro" w:hAnsi="Myriad Pro"/>
        </w:rPr>
      </w:pPr>
      <w:r w:rsidRPr="00125511">
        <w:rPr>
          <w:rFonts w:ascii="Myriad Pro" w:hAnsi="Myriad Pro"/>
        </w:rPr>
        <w:t>Oświadczam, że wykonam wszystkie świadczenia wskazane w zapytaniu ofertowym oraz spełniam wskazane warunki udziału w postepowaniu.</w:t>
      </w:r>
    </w:p>
    <w:p w:rsidR="00F1615D" w:rsidRPr="00125511" w:rsidRDefault="00F1615D" w:rsidP="008F644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1615D" w:rsidRPr="00125511" w:rsidRDefault="00F1615D" w:rsidP="00F1615D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811556" w:rsidRPr="00125511" w:rsidRDefault="00811556" w:rsidP="0081155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125511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125511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Pr="00125511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125511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125511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  <w:t>………………………………………….</w:t>
      </w:r>
    </w:p>
    <w:p w:rsidR="00217AC7" w:rsidRPr="00125511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8F6446" w:rsidRPr="00217AC7" w:rsidRDefault="008F6446" w:rsidP="008F6446">
      <w:pPr>
        <w:rPr>
          <w:rFonts w:ascii="Myriad Pro" w:hAnsi="Myriad Pro"/>
        </w:rPr>
      </w:pPr>
    </w:p>
    <w:p w:rsidR="008F6446" w:rsidRPr="00217AC7" w:rsidRDefault="008F6446" w:rsidP="008F6446">
      <w:pPr>
        <w:rPr>
          <w:rFonts w:ascii="Myriad Pro" w:hAnsi="Myriad Pro"/>
        </w:rPr>
      </w:pPr>
    </w:p>
    <w:p w:rsidR="00125511" w:rsidRDefault="008F6446" w:rsidP="008F6446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:rsidR="00125511" w:rsidRDefault="00125511" w:rsidP="0012551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</w:p>
    <w:p w:rsidR="00125511" w:rsidRDefault="00125511" w:rsidP="0012551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</w:p>
    <w:p w:rsidR="00125511" w:rsidRDefault="00125511" w:rsidP="0012551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</w:p>
    <w:p w:rsidR="008F6446" w:rsidRPr="001E0FF0" w:rsidRDefault="008F6446" w:rsidP="0012551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  <w:bookmarkStart w:id="0" w:name="_GoBack"/>
      <w:bookmarkEnd w:id="0"/>
      <w:r w:rsidRPr="001E0FF0">
        <w:rPr>
          <w:rFonts w:ascii="Myriad Pro" w:hAnsi="Myriad Pro"/>
          <w:b/>
        </w:rPr>
        <w:lastRenderedPageBreak/>
        <w:t>Załącznik do zapytania ofertowego</w:t>
      </w:r>
      <w:r>
        <w:rPr>
          <w:rFonts w:ascii="Myriad Pro" w:hAnsi="Myriad Pro"/>
          <w:b/>
        </w:rPr>
        <w:t xml:space="preserve"> Cześć II</w:t>
      </w:r>
    </w:p>
    <w:p w:rsidR="008F6446" w:rsidRDefault="008F6446" w:rsidP="008F6446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8F6446" w:rsidRDefault="008F6446" w:rsidP="008F6446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8F6446" w:rsidRDefault="008F6446" w:rsidP="008F6446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8F6446" w:rsidRDefault="008F6446" w:rsidP="008F6446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8F6446" w:rsidRPr="006D0AFC" w:rsidRDefault="008F6446" w:rsidP="008F6446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Pr="006D0AFC">
        <w:rPr>
          <w:rFonts w:ascii="Myriad Pro" w:hAnsi="Myriad Pro"/>
        </w:rPr>
        <w:t xml:space="preserve">Urząd Marszałkowski </w:t>
      </w:r>
    </w:p>
    <w:p w:rsidR="008F6446" w:rsidRPr="006D0AFC" w:rsidRDefault="008F6446" w:rsidP="008F6446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8F6446" w:rsidRDefault="008F6446" w:rsidP="008F6446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8F6446" w:rsidRPr="006D0AFC" w:rsidRDefault="008F6446" w:rsidP="008F6446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8F6446" w:rsidRPr="00217AC7" w:rsidRDefault="008F6446" w:rsidP="008F6446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8F6446" w:rsidRDefault="008F6446" w:rsidP="008F6446">
      <w:pPr>
        <w:tabs>
          <w:tab w:val="left" w:pos="5812"/>
        </w:tabs>
        <w:ind w:right="-288"/>
        <w:rPr>
          <w:rFonts w:ascii="Myriad Pro" w:hAnsi="Myriad Pro"/>
        </w:rPr>
      </w:pPr>
    </w:p>
    <w:p w:rsidR="008F6446" w:rsidRDefault="008F6446" w:rsidP="008F6446">
      <w:pPr>
        <w:tabs>
          <w:tab w:val="left" w:pos="5812"/>
        </w:tabs>
        <w:ind w:right="-288"/>
        <w:rPr>
          <w:rFonts w:ascii="Myriad Pro" w:hAnsi="Myriad Pro"/>
        </w:rPr>
      </w:pPr>
    </w:p>
    <w:p w:rsidR="008F6446" w:rsidRPr="00217AC7" w:rsidRDefault="008F6446" w:rsidP="008F6446">
      <w:pPr>
        <w:tabs>
          <w:tab w:val="left" w:pos="5812"/>
        </w:tabs>
        <w:ind w:right="-288"/>
        <w:rPr>
          <w:rFonts w:ascii="Myriad Pro" w:hAnsi="Myriad Pro"/>
        </w:rPr>
      </w:pPr>
    </w:p>
    <w:p w:rsidR="008F6446" w:rsidRPr="00217AC7" w:rsidRDefault="008F6446" w:rsidP="008F6446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8F6446" w:rsidRPr="001E0FF0" w:rsidRDefault="008F6446" w:rsidP="008F6446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8F6446" w:rsidRPr="001E0FF0" w:rsidRDefault="008F6446" w:rsidP="008F6446">
      <w:pPr>
        <w:jc w:val="center"/>
        <w:rPr>
          <w:rFonts w:ascii="Myriad Pro" w:hAnsi="Myriad Pro"/>
        </w:rPr>
      </w:pPr>
    </w:p>
    <w:p w:rsidR="008F6446" w:rsidRPr="00217AC7" w:rsidRDefault="008F6446" w:rsidP="008F6446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Pr="008F6446">
        <w:rPr>
          <w:rFonts w:ascii="Myriad Pro" w:hAnsi="Myriad Pro" w:cs="Tahoma"/>
          <w:b/>
        </w:rPr>
        <w:t>Promocja cyklu koncertów jazzowych m.in. poprzez:</w:t>
      </w:r>
    </w:p>
    <w:p w:rsidR="008F6446" w:rsidRDefault="008F6446" w:rsidP="008F6446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F6446" w:rsidRDefault="008F6446" w:rsidP="008F6446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F6446" w:rsidRDefault="008F6446" w:rsidP="008F6446">
      <w:pPr>
        <w:pStyle w:val="Akapitzlist"/>
        <w:numPr>
          <w:ilvl w:val="0"/>
          <w:numId w:val="37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przedmiotem zamówienia, zgodnie z wymogami opisu przedmiotu zamówienia, za kwotę w wysokości:</w:t>
      </w:r>
    </w:p>
    <w:p w:rsidR="008F6446" w:rsidRPr="008F6446" w:rsidRDefault="008F6446" w:rsidP="008F644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8F6446">
        <w:rPr>
          <w:rFonts w:ascii="Myriad Pro" w:hAnsi="Myriad Pro"/>
        </w:rPr>
        <w:t>brutto:.............................zł, (słownie:..........................................................................).</w:t>
      </w:r>
    </w:p>
    <w:p w:rsidR="008F6446" w:rsidRPr="008F6446" w:rsidRDefault="008F6446" w:rsidP="008F6446">
      <w:pPr>
        <w:pStyle w:val="Akapitzlist"/>
        <w:numPr>
          <w:ilvl w:val="0"/>
          <w:numId w:val="37"/>
        </w:numPr>
        <w:rPr>
          <w:rFonts w:ascii="Myriad Pro" w:hAnsi="Myriad Pro"/>
        </w:rPr>
      </w:pPr>
      <w:r w:rsidRPr="008F6446">
        <w:rPr>
          <w:rFonts w:ascii="Myriad Pro" w:hAnsi="Myriad Pro"/>
        </w:rPr>
        <w:t>Oświadczam, że wykonam wszystkie świadczenia wskazane w zapytaniu ofertowym oraz spełniam wskazane warunki udziału w postepowaniu.</w:t>
      </w:r>
    </w:p>
    <w:p w:rsidR="008F6446" w:rsidRDefault="008F6446" w:rsidP="008F644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8F6446" w:rsidRDefault="008F6446" w:rsidP="008F644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001F88" w:rsidRDefault="00001F88" w:rsidP="00001F88">
      <w:pPr>
        <w:tabs>
          <w:tab w:val="left" w:pos="0"/>
          <w:tab w:val="left" w:pos="5812"/>
        </w:tabs>
        <w:jc w:val="center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                                                                    </w:t>
      </w:r>
    </w:p>
    <w:p w:rsidR="00001F88" w:rsidRDefault="00001F88" w:rsidP="00001F88">
      <w:pPr>
        <w:tabs>
          <w:tab w:val="left" w:pos="0"/>
          <w:tab w:val="left" w:pos="5812"/>
        </w:tabs>
        <w:jc w:val="center"/>
        <w:rPr>
          <w:rFonts w:ascii="Myriad Pro" w:hAnsi="Myriad Pro"/>
        </w:rPr>
      </w:pPr>
    </w:p>
    <w:p w:rsidR="00001F88" w:rsidRDefault="00001F88" w:rsidP="00001F88">
      <w:pPr>
        <w:tabs>
          <w:tab w:val="left" w:pos="0"/>
          <w:tab w:val="left" w:pos="5812"/>
        </w:tabs>
        <w:jc w:val="center"/>
        <w:rPr>
          <w:rFonts w:ascii="Myriad Pro" w:hAnsi="Myriad Pro"/>
        </w:rPr>
      </w:pPr>
    </w:p>
    <w:p w:rsidR="00001F88" w:rsidRPr="00217AC7" w:rsidRDefault="00001F88" w:rsidP="00001F88">
      <w:pPr>
        <w:tabs>
          <w:tab w:val="left" w:pos="0"/>
          <w:tab w:val="left" w:pos="5812"/>
        </w:tabs>
        <w:jc w:val="center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                                                                     </w:t>
      </w:r>
      <w:r w:rsidRPr="00217AC7">
        <w:rPr>
          <w:rFonts w:ascii="Myriad Pro" w:hAnsi="Myriad Pro"/>
        </w:rPr>
        <w:t>………………………………………….</w:t>
      </w:r>
    </w:p>
    <w:p w:rsidR="00001F88" w:rsidRPr="00217AC7" w:rsidRDefault="00001F88" w:rsidP="00001F88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8F6446" w:rsidRPr="00217AC7" w:rsidRDefault="008F6446" w:rsidP="001E5714">
      <w:pPr>
        <w:rPr>
          <w:rFonts w:ascii="Myriad Pro" w:hAnsi="Myriad Pro" w:cs="Arial"/>
        </w:rPr>
      </w:pPr>
    </w:p>
    <w:sectPr w:rsidR="008F6446" w:rsidRPr="00217AC7" w:rsidSect="00D60B85">
      <w:headerReference w:type="default" r:id="rId8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F1D" w:rsidRDefault="005D5F1D">
      <w:r>
        <w:separator/>
      </w:r>
    </w:p>
  </w:endnote>
  <w:endnote w:type="continuationSeparator" w:id="0">
    <w:p w:rsidR="005D5F1D" w:rsidRDefault="005D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F1D" w:rsidRDefault="005D5F1D">
      <w:r>
        <w:separator/>
      </w:r>
    </w:p>
  </w:footnote>
  <w:footnote w:type="continuationSeparator" w:id="0">
    <w:p w:rsidR="005D5F1D" w:rsidRDefault="005D5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1D" w:rsidRPr="000A39B2" w:rsidRDefault="00125511" w:rsidP="000A39B2">
    <w:pPr>
      <w:pStyle w:val="Nagwek"/>
    </w:pPr>
    <w:r w:rsidRPr="00125511">
      <w:rPr>
        <w:b/>
        <w:bCs/>
        <w:noProof/>
        <w:color w:val="000000"/>
        <w:lang w:eastAsia="pl-PL"/>
      </w:rPr>
      <w:drawing>
        <wp:inline distT="0" distB="0" distL="0" distR="0" wp14:anchorId="04F120DB" wp14:editId="31862556">
          <wp:extent cx="1200150" cy="933450"/>
          <wp:effectExtent l="0" t="0" r="0" b="0"/>
          <wp:docPr id="2" name="Obraz 2" descr="cid:image001.png@01D86457.6235E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457.6235E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709D"/>
    <w:multiLevelType w:val="hybridMultilevel"/>
    <w:tmpl w:val="D628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B4892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3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30"/>
  </w:num>
  <w:num w:numId="15">
    <w:abstractNumId w:val="0"/>
  </w:num>
  <w:num w:numId="16">
    <w:abstractNumId w:val="8"/>
  </w:num>
  <w:num w:numId="17">
    <w:abstractNumId w:val="37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8"/>
  </w:num>
  <w:num w:numId="23">
    <w:abstractNumId w:val="36"/>
  </w:num>
  <w:num w:numId="24">
    <w:abstractNumId w:val="15"/>
  </w:num>
  <w:num w:numId="25">
    <w:abstractNumId w:val="34"/>
  </w:num>
  <w:num w:numId="26">
    <w:abstractNumId w:val="26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7"/>
  </w:num>
  <w:num w:numId="35">
    <w:abstractNumId w:val="33"/>
  </w:num>
  <w:num w:numId="36">
    <w:abstractNumId w:val="29"/>
  </w:num>
  <w:num w:numId="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01F88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25511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D5F1D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11556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6446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25F37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2C0E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1615D"/>
    <w:rsid w:val="00F26F51"/>
    <w:rsid w:val="00F36F1C"/>
    <w:rsid w:val="00F37595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EB81B2-EA93-45A1-BF6C-0778653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8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457.6235E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A5DBE-8D32-4511-A4C7-76A5AFD9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5</cp:revision>
  <cp:lastPrinted>2016-03-10T10:54:00Z</cp:lastPrinted>
  <dcterms:created xsi:type="dcterms:W3CDTF">2022-05-24T09:33:00Z</dcterms:created>
  <dcterms:modified xsi:type="dcterms:W3CDTF">2022-05-24T09:51:00Z</dcterms:modified>
</cp:coreProperties>
</file>