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80" w:rsidRDefault="00096080" w:rsidP="002872E5">
      <w:pPr>
        <w:spacing w:after="0" w:line="240" w:lineRule="auto"/>
      </w:pPr>
    </w:p>
    <w:p w:rsidR="00C36AB8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cs="Calibri"/>
          <w:b/>
        </w:rPr>
      </w:pPr>
    </w:p>
    <w:p w:rsidR="00C36AB8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cs="Calibri"/>
          <w:b/>
        </w:rPr>
      </w:pPr>
    </w:p>
    <w:p w:rsidR="00B21C40" w:rsidRPr="00D1259E" w:rsidRDefault="00B21C40" w:rsidP="00C36AB8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cs="Calibri"/>
          <w:b/>
        </w:rPr>
      </w:pPr>
    </w:p>
    <w:p w:rsidR="00C36AB8" w:rsidRPr="00D1259E" w:rsidRDefault="00C36AB8" w:rsidP="00C36AB8">
      <w:pPr>
        <w:pStyle w:val="Nagwek"/>
        <w:tabs>
          <w:tab w:val="clear" w:pos="4536"/>
          <w:tab w:val="clear" w:pos="9072"/>
        </w:tabs>
        <w:rPr>
          <w:rFonts w:cs="Calibri"/>
          <w:color w:val="808080"/>
        </w:rPr>
      </w:pPr>
      <w:r w:rsidRPr="00D1259E">
        <w:rPr>
          <w:rFonts w:cs="Calibri"/>
          <w:color w:val="808080"/>
        </w:rPr>
        <w:t>______________________________</w:t>
      </w:r>
    </w:p>
    <w:p w:rsidR="00C36AB8" w:rsidRPr="00D1259E" w:rsidRDefault="00C36AB8" w:rsidP="00C36AB8">
      <w:pPr>
        <w:pStyle w:val="Nagwek"/>
        <w:tabs>
          <w:tab w:val="clear" w:pos="4536"/>
          <w:tab w:val="clear" w:pos="9072"/>
          <w:tab w:val="left" w:pos="993"/>
        </w:tabs>
        <w:rPr>
          <w:rFonts w:cs="Calibri"/>
          <w:color w:val="808080"/>
        </w:rPr>
      </w:pPr>
      <w:r w:rsidRPr="00D1259E">
        <w:rPr>
          <w:rFonts w:cs="Calibri"/>
          <w:color w:val="808080"/>
        </w:rPr>
        <w:tab/>
        <w:t xml:space="preserve">pieczęć firmy </w:t>
      </w:r>
    </w:p>
    <w:p w:rsidR="00C36AB8" w:rsidRPr="0038463F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cs="Calibri"/>
          <w:b/>
          <w:sz w:val="24"/>
          <w:szCs w:val="24"/>
        </w:rPr>
      </w:pPr>
    </w:p>
    <w:p w:rsidR="00C36AB8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cs="Calibri"/>
          <w:b/>
          <w:sz w:val="24"/>
          <w:szCs w:val="24"/>
        </w:rPr>
      </w:pPr>
      <w:r w:rsidRPr="00FB3DBF">
        <w:rPr>
          <w:rFonts w:cs="Calibri"/>
          <w:b/>
          <w:sz w:val="24"/>
          <w:szCs w:val="24"/>
        </w:rPr>
        <w:t>Formularz ofertowy</w:t>
      </w:r>
    </w:p>
    <w:p w:rsidR="00DC3A4F" w:rsidRPr="00DC3A4F" w:rsidRDefault="00DC3A4F" w:rsidP="00DC3A4F">
      <w:pPr>
        <w:pStyle w:val="Nagwek"/>
        <w:spacing w:line="360" w:lineRule="auto"/>
        <w:jc w:val="center"/>
        <w:rPr>
          <w:rFonts w:cs="Calibri"/>
          <w:b/>
        </w:rPr>
      </w:pPr>
      <w:r w:rsidRPr="00DC3A4F">
        <w:rPr>
          <w:rFonts w:cs="Calibri"/>
          <w:b/>
        </w:rPr>
        <w:t>na zakup oprogramowania oraz sprzętu komputerowego dla</w:t>
      </w:r>
    </w:p>
    <w:p w:rsidR="00DC3A4F" w:rsidRPr="00FB3DBF" w:rsidRDefault="00DC3A4F" w:rsidP="00DC3A4F">
      <w:pPr>
        <w:pStyle w:val="Nagwek"/>
        <w:spacing w:line="360" w:lineRule="auto"/>
        <w:jc w:val="center"/>
        <w:rPr>
          <w:rFonts w:cs="Calibri"/>
          <w:b/>
          <w:sz w:val="24"/>
          <w:szCs w:val="24"/>
        </w:rPr>
      </w:pPr>
      <w:r w:rsidRPr="00DC3A4F">
        <w:rPr>
          <w:rFonts w:cs="Calibri"/>
          <w:b/>
        </w:rPr>
        <w:t>Urzędu Marszałkowskiego Województwa Zachodniopomorskiego</w:t>
      </w:r>
    </w:p>
    <w:p w:rsidR="00C36AB8" w:rsidRPr="00FB3DBF" w:rsidRDefault="00C36AB8" w:rsidP="00DC3A4F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cs="Calibri"/>
          <w:b/>
          <w:sz w:val="24"/>
          <w:szCs w:val="24"/>
        </w:rPr>
      </w:pPr>
    </w:p>
    <w:p w:rsidR="00C36AB8" w:rsidRPr="00FB3DBF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  <w:r w:rsidRPr="00FB3DBF">
        <w:rPr>
          <w:rFonts w:cs="Calibri"/>
          <w:b/>
          <w:sz w:val="24"/>
          <w:szCs w:val="24"/>
        </w:rPr>
        <w:t>Dane Wykonawcy:</w:t>
      </w:r>
    </w:p>
    <w:p w:rsidR="00C36AB8" w:rsidRPr="00FB3DBF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  <w:r w:rsidRPr="00FB3DBF">
        <w:rPr>
          <w:rFonts w:cs="Calibri"/>
          <w:b/>
          <w:sz w:val="24"/>
          <w:szCs w:val="24"/>
        </w:rPr>
        <w:t>Nazwa</w:t>
      </w:r>
      <w:r w:rsidRPr="00FB3DBF">
        <w:rPr>
          <w:rFonts w:cs="Calibri"/>
          <w:sz w:val="24"/>
          <w:szCs w:val="24"/>
        </w:rPr>
        <w:t>:</w:t>
      </w:r>
      <w:r w:rsidR="005E436B" w:rsidRPr="00FB3DBF">
        <w:rPr>
          <w:rFonts w:cs="Calibri"/>
          <w:sz w:val="24"/>
          <w:szCs w:val="24"/>
        </w:rPr>
        <w:t xml:space="preserve"> </w:t>
      </w:r>
      <w:r w:rsidRPr="00FB3DBF">
        <w:rPr>
          <w:rFonts w:cs="Calibri"/>
          <w:sz w:val="18"/>
          <w:szCs w:val="18"/>
        </w:rPr>
        <w:t>……………………………………………………………………………………………………….......................................................................</w:t>
      </w:r>
    </w:p>
    <w:p w:rsidR="00C36AB8" w:rsidRPr="00CA25CE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sz w:val="18"/>
          <w:szCs w:val="18"/>
        </w:rPr>
      </w:pPr>
      <w:r w:rsidRPr="00CA25CE">
        <w:rPr>
          <w:rFonts w:cs="Calibri"/>
          <w:b/>
          <w:sz w:val="24"/>
          <w:szCs w:val="24"/>
        </w:rPr>
        <w:t xml:space="preserve">Adres: </w:t>
      </w:r>
      <w:r w:rsidR="005E436B" w:rsidRPr="00CA25CE">
        <w:rPr>
          <w:rFonts w:cs="Calibri"/>
          <w:b/>
          <w:sz w:val="24"/>
          <w:szCs w:val="24"/>
        </w:rPr>
        <w:t xml:space="preserve"> </w:t>
      </w:r>
      <w:r w:rsidRPr="00CA25CE">
        <w:rPr>
          <w:rFonts w:cs="Calibri"/>
          <w:sz w:val="18"/>
          <w:szCs w:val="18"/>
        </w:rPr>
        <w:t>……………………………………………………………………………………………………….......................................................................</w:t>
      </w:r>
    </w:p>
    <w:p w:rsidR="00C36AB8" w:rsidRPr="00CA25CE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sz w:val="18"/>
          <w:szCs w:val="18"/>
        </w:rPr>
      </w:pPr>
      <w:r w:rsidRPr="00CA25CE">
        <w:rPr>
          <w:rFonts w:cs="Calibri"/>
          <w:b/>
          <w:sz w:val="24"/>
          <w:szCs w:val="24"/>
        </w:rPr>
        <w:t>Tel:</w:t>
      </w:r>
      <w:r w:rsidR="005E436B" w:rsidRPr="00CA25CE">
        <w:rPr>
          <w:rFonts w:cs="Calibri"/>
          <w:b/>
          <w:sz w:val="24"/>
          <w:szCs w:val="24"/>
        </w:rPr>
        <w:t xml:space="preserve"> </w:t>
      </w:r>
      <w:r w:rsidRPr="00CA25CE">
        <w:rPr>
          <w:rFonts w:cs="Calibri"/>
          <w:b/>
          <w:sz w:val="24"/>
          <w:szCs w:val="24"/>
        </w:rPr>
        <w:t xml:space="preserve"> </w:t>
      </w:r>
      <w:r w:rsidRPr="00CA25CE">
        <w:rPr>
          <w:rFonts w:cs="Calibri"/>
          <w:sz w:val="18"/>
          <w:szCs w:val="18"/>
        </w:rPr>
        <w:t>………………......................................................………</w:t>
      </w:r>
      <w:r w:rsidRPr="00CA25CE">
        <w:rPr>
          <w:rFonts w:cs="Calibri"/>
          <w:b/>
          <w:sz w:val="24"/>
          <w:szCs w:val="24"/>
        </w:rPr>
        <w:t xml:space="preserve"> .Fax:</w:t>
      </w:r>
      <w:r w:rsidR="005E436B" w:rsidRPr="00CA25CE">
        <w:rPr>
          <w:rFonts w:cs="Calibri"/>
          <w:b/>
          <w:sz w:val="24"/>
          <w:szCs w:val="24"/>
        </w:rPr>
        <w:t xml:space="preserve"> </w:t>
      </w:r>
      <w:r w:rsidRPr="00CA25CE">
        <w:rPr>
          <w:rFonts w:cs="Calibri"/>
          <w:b/>
          <w:sz w:val="24"/>
          <w:szCs w:val="24"/>
        </w:rPr>
        <w:t xml:space="preserve"> </w:t>
      </w:r>
      <w:r w:rsidRPr="00CA25CE">
        <w:rPr>
          <w:rFonts w:cs="Calibri"/>
          <w:sz w:val="18"/>
          <w:szCs w:val="18"/>
        </w:rPr>
        <w:t>………………......................................................………</w:t>
      </w:r>
    </w:p>
    <w:p w:rsidR="00C36AB8" w:rsidRPr="00CA25CE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  <w:r w:rsidRPr="00CA25CE">
        <w:rPr>
          <w:rFonts w:cs="Calibri"/>
          <w:b/>
          <w:sz w:val="24"/>
          <w:szCs w:val="24"/>
        </w:rPr>
        <w:t xml:space="preserve">Adres e-mail: </w:t>
      </w:r>
      <w:r w:rsidRPr="00CA25CE">
        <w:rPr>
          <w:rFonts w:cs="Calibri"/>
          <w:sz w:val="18"/>
          <w:szCs w:val="18"/>
        </w:rPr>
        <w:t>………………......................................................………</w:t>
      </w:r>
    </w:p>
    <w:p w:rsidR="00C36AB8" w:rsidRPr="00FB3DBF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  <w:r w:rsidRPr="00FB3DBF">
        <w:rPr>
          <w:rFonts w:cs="Calibri"/>
          <w:b/>
          <w:sz w:val="24"/>
          <w:szCs w:val="24"/>
        </w:rPr>
        <w:t>Dane kontaktowe (osoba do kontaktu, telefon, faks, e-mail):</w:t>
      </w:r>
    </w:p>
    <w:p w:rsidR="00C36AB8" w:rsidRPr="00B21C40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sz w:val="24"/>
          <w:szCs w:val="24"/>
        </w:rPr>
      </w:pPr>
      <w:r w:rsidRPr="00B21C4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:rsidR="00873CEE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873CEE" w:rsidRPr="00FD4DAF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</w:rPr>
      </w:pPr>
      <w:r w:rsidRPr="00FD4DAF">
        <w:rPr>
          <w:rFonts w:cs="Calibri"/>
          <w:b/>
        </w:rPr>
        <w:t>Dane Zamawiającego:</w:t>
      </w:r>
    </w:p>
    <w:p w:rsidR="00873CEE" w:rsidRPr="00FD4DAF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</w:rPr>
      </w:pPr>
      <w:r w:rsidRPr="00FD4DAF">
        <w:rPr>
          <w:rFonts w:cs="Calibri"/>
          <w:b/>
        </w:rPr>
        <w:t>Nazwa:</w:t>
      </w:r>
      <w:r w:rsidRPr="00FD4DAF">
        <w:rPr>
          <w:rFonts w:cs="Calibri"/>
        </w:rPr>
        <w:t xml:space="preserve"> Województwo Zachodniopomorskie</w:t>
      </w:r>
    </w:p>
    <w:p w:rsidR="00873CEE" w:rsidRPr="00FD4DAF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</w:rPr>
      </w:pPr>
      <w:r w:rsidRPr="00FD4DAF">
        <w:rPr>
          <w:rFonts w:cs="Calibri"/>
          <w:b/>
        </w:rPr>
        <w:t>Adres:</w:t>
      </w:r>
      <w:r w:rsidRPr="00FD4DAF">
        <w:rPr>
          <w:rFonts w:cs="Calibri"/>
        </w:rPr>
        <w:t xml:space="preserve"> ul. Korsarzy 34, kod 70-540 Szczecin</w:t>
      </w:r>
    </w:p>
    <w:p w:rsidR="00B21C40" w:rsidRDefault="00B21C40" w:rsidP="00FD4DAF">
      <w:pPr>
        <w:rPr>
          <w:b/>
          <w:u w:val="single"/>
        </w:rPr>
      </w:pPr>
    </w:p>
    <w:p w:rsidR="00B21C40" w:rsidRDefault="00B21C40" w:rsidP="00FD4DAF">
      <w:pPr>
        <w:rPr>
          <w:b/>
          <w:u w:val="single"/>
        </w:rPr>
      </w:pPr>
    </w:p>
    <w:p w:rsidR="00C36AB8" w:rsidRPr="00FD4DAF" w:rsidRDefault="00B21C40" w:rsidP="00FD4DAF">
      <w:pPr>
        <w:rPr>
          <w:b/>
        </w:rPr>
      </w:pPr>
      <w:r w:rsidRPr="00FD4DAF">
        <w:rPr>
          <w:b/>
        </w:rPr>
        <w:t>Zadanie nr 1</w:t>
      </w:r>
    </w:p>
    <w:p w:rsidR="00C36AB8" w:rsidRDefault="00C36AB8" w:rsidP="00C36AB8">
      <w:pPr>
        <w:jc w:val="both"/>
      </w:pPr>
      <w:r w:rsidRPr="00FB3DBF">
        <w:t>Po zapoznaniu się z wymogami zawartymi w Zapytaniu Ofertowym proponuję(-</w:t>
      </w:r>
      <w:proofErr w:type="spellStart"/>
      <w:r w:rsidRPr="00FB3DBF">
        <w:t>emy</w:t>
      </w:r>
      <w:proofErr w:type="spellEnd"/>
      <w:r w:rsidRPr="00FB3DBF">
        <w:t>) realizację przedmiotu zamówienia za cenę</w:t>
      </w:r>
      <w:r w:rsidR="00322C11">
        <w:t>:</w:t>
      </w:r>
      <w:r w:rsidRPr="00FB3DBF">
        <w:t xml:space="preserve"> </w:t>
      </w:r>
    </w:p>
    <w:p w:rsidR="00B21C40" w:rsidRDefault="00B21C40" w:rsidP="00C36AB8">
      <w:pPr>
        <w:jc w:val="both"/>
      </w:pPr>
    </w:p>
    <w:p w:rsidR="00C36AB8" w:rsidRPr="0038463F" w:rsidRDefault="00C36AB8" w:rsidP="00C36AB8">
      <w:pPr>
        <w:autoSpaceDE w:val="0"/>
        <w:autoSpaceDN w:val="0"/>
        <w:adjustRightInd w:val="0"/>
        <w:spacing w:line="360" w:lineRule="auto"/>
      </w:pPr>
      <w:r w:rsidRPr="005E436B">
        <w:rPr>
          <w:b/>
        </w:rPr>
        <w:t>cena netto:</w:t>
      </w:r>
      <w:r w:rsidRPr="0038463F">
        <w:tab/>
      </w:r>
      <w:r w:rsidRPr="0038463F">
        <w:tab/>
      </w:r>
      <w:r w:rsidR="005E436B" w:rsidRPr="005E436B">
        <w:rPr>
          <w:rFonts w:cs="Calibri"/>
          <w:sz w:val="18"/>
          <w:szCs w:val="18"/>
        </w:rPr>
        <w:t>………………......................................................………</w:t>
      </w:r>
      <w:r w:rsidR="005E436B">
        <w:rPr>
          <w:rFonts w:cs="Calibri"/>
          <w:sz w:val="18"/>
          <w:szCs w:val="18"/>
        </w:rPr>
        <w:t xml:space="preserve"> </w:t>
      </w:r>
      <w:r w:rsidRPr="0038463F">
        <w:t>zł.</w:t>
      </w:r>
    </w:p>
    <w:p w:rsidR="00C36AB8" w:rsidRPr="0038463F" w:rsidRDefault="00C36AB8" w:rsidP="00C36AB8">
      <w:pPr>
        <w:autoSpaceDE w:val="0"/>
        <w:autoSpaceDN w:val="0"/>
        <w:adjustRightInd w:val="0"/>
        <w:spacing w:line="360" w:lineRule="auto"/>
      </w:pPr>
      <w:r w:rsidRPr="005E436B">
        <w:rPr>
          <w:b/>
        </w:rPr>
        <w:t>VAT:</w:t>
      </w:r>
      <w:r w:rsidRPr="0038463F">
        <w:tab/>
      </w:r>
      <w:r w:rsidRPr="0038463F">
        <w:tab/>
      </w:r>
      <w:r w:rsidRPr="0038463F">
        <w:tab/>
      </w:r>
      <w:r w:rsidR="005E436B" w:rsidRPr="005E436B">
        <w:rPr>
          <w:rFonts w:cs="Calibri"/>
          <w:sz w:val="18"/>
          <w:szCs w:val="18"/>
        </w:rPr>
        <w:t>………………......................................................………</w:t>
      </w:r>
      <w:r w:rsidR="005E436B">
        <w:rPr>
          <w:rFonts w:cs="Calibri"/>
          <w:sz w:val="18"/>
          <w:szCs w:val="18"/>
        </w:rPr>
        <w:t xml:space="preserve"> </w:t>
      </w:r>
      <w:r w:rsidRPr="0038463F">
        <w:t>zł.</w:t>
      </w:r>
    </w:p>
    <w:p w:rsidR="00C36AB8" w:rsidRDefault="00C36AB8" w:rsidP="00C36AB8">
      <w:pPr>
        <w:autoSpaceDE w:val="0"/>
        <w:autoSpaceDN w:val="0"/>
        <w:adjustRightInd w:val="0"/>
        <w:spacing w:line="360" w:lineRule="auto"/>
      </w:pPr>
      <w:r w:rsidRPr="0038463F">
        <w:rPr>
          <w:b/>
        </w:rPr>
        <w:t>cena brutto:</w:t>
      </w:r>
      <w:r w:rsidRPr="0038463F">
        <w:rPr>
          <w:b/>
        </w:rPr>
        <w:tab/>
      </w:r>
      <w:r w:rsidRPr="0038463F">
        <w:rPr>
          <w:b/>
        </w:rPr>
        <w:tab/>
      </w:r>
      <w:r w:rsidR="005E436B" w:rsidRPr="00B21C40">
        <w:rPr>
          <w:rFonts w:cs="Calibri"/>
          <w:sz w:val="18"/>
          <w:szCs w:val="18"/>
        </w:rPr>
        <w:t xml:space="preserve">………………......................................................……… </w:t>
      </w:r>
      <w:r w:rsidRPr="00FD4DAF">
        <w:t>zł.</w:t>
      </w:r>
    </w:p>
    <w:p w:rsidR="00B21C40" w:rsidRDefault="00B21C40" w:rsidP="00C36AB8">
      <w:pPr>
        <w:autoSpaceDE w:val="0"/>
        <w:autoSpaceDN w:val="0"/>
        <w:adjustRightInd w:val="0"/>
        <w:spacing w:line="360" w:lineRule="auto"/>
      </w:pPr>
    </w:p>
    <w:p w:rsidR="00B21C40" w:rsidRPr="0038463F" w:rsidRDefault="00B21C40" w:rsidP="00C36AB8">
      <w:pPr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572"/>
        <w:gridCol w:w="1390"/>
        <w:gridCol w:w="1541"/>
        <w:gridCol w:w="444"/>
        <w:gridCol w:w="567"/>
        <w:gridCol w:w="1561"/>
        <w:gridCol w:w="1699"/>
      </w:tblGrid>
      <w:tr w:rsidR="006B501C" w:rsidRPr="009B674E" w:rsidTr="006B501C">
        <w:trPr>
          <w:trHeight w:val="1102"/>
        </w:trPr>
        <w:tc>
          <w:tcPr>
            <w:tcW w:w="201" w:type="pct"/>
            <w:shd w:val="clear" w:color="000000" w:fill="C0C0C0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860" w:type="pct"/>
            <w:shd w:val="clear" w:color="000000" w:fill="C0C0C0"/>
            <w:vAlign w:val="center"/>
            <w:hideMark/>
          </w:tcPr>
          <w:p w:rsidR="006B501C" w:rsidRPr="009B674E" w:rsidRDefault="006B501C" w:rsidP="00DE76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 w:rsidR="00DE76B0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760" w:type="pct"/>
            <w:shd w:val="clear" w:color="000000" w:fill="C0C0C0"/>
            <w:vAlign w:val="center"/>
            <w:hideMark/>
          </w:tcPr>
          <w:p w:rsidR="006B501C" w:rsidRPr="009B674E" w:rsidRDefault="006B501C" w:rsidP="006B501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843" w:type="pct"/>
            <w:shd w:val="clear" w:color="000000" w:fill="C0C0C0"/>
            <w:vAlign w:val="center"/>
            <w:hideMark/>
          </w:tcPr>
          <w:p w:rsidR="006B501C" w:rsidRPr="009B674E" w:rsidRDefault="00F97B9F" w:rsidP="006B501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="006B501C"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243" w:type="pct"/>
            <w:shd w:val="clear" w:color="000000" w:fill="C0C0C0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54" w:type="pct"/>
            <w:shd w:val="clear" w:color="000000" w:fill="C0C0C0"/>
            <w:vAlign w:val="center"/>
            <w:hideMark/>
          </w:tcPr>
          <w:p w:rsidR="006B501C" w:rsidRPr="009B674E" w:rsidRDefault="006B501C" w:rsidP="00BD72E5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BD72E5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929" w:type="pct"/>
            <w:shd w:val="clear" w:color="000000" w:fill="C0C0C0"/>
            <w:vAlign w:val="center"/>
            <w:hideMark/>
          </w:tcPr>
          <w:p w:rsidR="006B501C" w:rsidRPr="009B674E" w:rsidRDefault="00BD72E5" w:rsidP="00297D3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="006B501C"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brutto</w:t>
            </w:r>
          </w:p>
        </w:tc>
      </w:tr>
      <w:tr w:rsidR="006B501C" w:rsidRPr="009B674E" w:rsidTr="006B501C">
        <w:trPr>
          <w:trHeight w:val="975"/>
        </w:trPr>
        <w:tc>
          <w:tcPr>
            <w:tcW w:w="201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Monitor LCD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6B501C" w:rsidRPr="009B674E" w:rsidRDefault="00BD72E5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B501C" w:rsidRPr="009B674E" w:rsidTr="006B501C">
        <w:trPr>
          <w:trHeight w:val="975"/>
        </w:trPr>
        <w:tc>
          <w:tcPr>
            <w:tcW w:w="201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Komputer PC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6B501C" w:rsidRPr="009B674E" w:rsidRDefault="00BD72E5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6B501C" w:rsidRPr="009B674E" w:rsidRDefault="006B501C" w:rsidP="00297D3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B501C" w:rsidRPr="009B674E" w:rsidTr="006B501C">
        <w:trPr>
          <w:trHeight w:val="97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 12,5</w:t>
            </w:r>
            <w:r w:rsidR="00FA0F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cali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B501C" w:rsidRPr="009B674E" w:rsidTr="006B501C">
        <w:trPr>
          <w:trHeight w:val="97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 15,6</w:t>
            </w:r>
            <w:r w:rsidR="00FA0F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cali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1C" w:rsidRPr="009B674E" w:rsidRDefault="006B501C" w:rsidP="001B7EC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516F8" w:rsidRDefault="009516F8" w:rsidP="00C36AB8">
      <w:pPr>
        <w:jc w:val="both"/>
        <w:rPr>
          <w:u w:val="single"/>
        </w:rPr>
      </w:pPr>
    </w:p>
    <w:p w:rsidR="00B21C40" w:rsidRDefault="00B21C40" w:rsidP="00B21C40">
      <w:pPr>
        <w:rPr>
          <w:b/>
        </w:rPr>
      </w:pPr>
    </w:p>
    <w:p w:rsidR="00B21C40" w:rsidRPr="00FD4DAF" w:rsidRDefault="00B21C40" w:rsidP="00B21C40">
      <w:pPr>
        <w:rPr>
          <w:b/>
        </w:rPr>
      </w:pPr>
      <w:r w:rsidRPr="00FD4DAF">
        <w:rPr>
          <w:b/>
        </w:rPr>
        <w:t>Zadanie nr 2</w:t>
      </w:r>
    </w:p>
    <w:p w:rsidR="00B21C40" w:rsidRDefault="00B21C40" w:rsidP="00B21C40">
      <w:pPr>
        <w:jc w:val="both"/>
      </w:pPr>
      <w:r w:rsidRPr="00FB3DBF">
        <w:t>Po zapoznaniu się z wymogami zawartymi w Zapytaniu Ofertowym proponuję(-</w:t>
      </w:r>
      <w:proofErr w:type="spellStart"/>
      <w:r w:rsidRPr="00FB3DBF">
        <w:t>emy</w:t>
      </w:r>
      <w:proofErr w:type="spellEnd"/>
      <w:r w:rsidRPr="00FB3DBF">
        <w:t>) realizację przedmiotu zamówienia za cenę</w:t>
      </w:r>
      <w:r>
        <w:t>:</w:t>
      </w:r>
      <w:r w:rsidRPr="00FB3DBF">
        <w:t xml:space="preserve"> </w:t>
      </w:r>
    </w:p>
    <w:p w:rsidR="00B21C40" w:rsidRDefault="00B21C40" w:rsidP="00B21C40">
      <w:pPr>
        <w:jc w:val="both"/>
      </w:pPr>
    </w:p>
    <w:p w:rsidR="00B21C40" w:rsidRDefault="00B21C40" w:rsidP="00B21C40">
      <w:pPr>
        <w:autoSpaceDE w:val="0"/>
        <w:autoSpaceDN w:val="0"/>
        <w:adjustRightInd w:val="0"/>
        <w:spacing w:line="360" w:lineRule="auto"/>
      </w:pPr>
      <w:r>
        <w:rPr>
          <w:b/>
        </w:rPr>
        <w:t>cena netto:</w:t>
      </w:r>
      <w:r>
        <w:tab/>
      </w:r>
      <w:r>
        <w:tab/>
      </w:r>
      <w:r>
        <w:rPr>
          <w:rFonts w:cs="Calibri"/>
          <w:sz w:val="18"/>
          <w:szCs w:val="18"/>
        </w:rPr>
        <w:t xml:space="preserve">………………......................................................……… </w:t>
      </w:r>
      <w:r>
        <w:t>zł.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</w:pPr>
      <w:r>
        <w:rPr>
          <w:b/>
        </w:rPr>
        <w:t>VAT:</w:t>
      </w:r>
      <w:r>
        <w:tab/>
      </w:r>
      <w:r>
        <w:tab/>
      </w:r>
      <w:r>
        <w:tab/>
      </w:r>
      <w:r>
        <w:rPr>
          <w:rFonts w:cs="Calibri"/>
          <w:sz w:val="18"/>
          <w:szCs w:val="18"/>
        </w:rPr>
        <w:t xml:space="preserve">………………......................................................……… </w:t>
      </w:r>
      <w:r>
        <w:t>zł.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cena brutto:</w:t>
      </w:r>
      <w:r>
        <w:rPr>
          <w:b/>
        </w:rPr>
        <w:tab/>
      </w:r>
      <w:r>
        <w:rPr>
          <w:b/>
        </w:rPr>
        <w:tab/>
      </w:r>
      <w:r w:rsidRPr="00B21C40">
        <w:rPr>
          <w:rFonts w:cs="Calibri"/>
          <w:sz w:val="18"/>
          <w:szCs w:val="18"/>
        </w:rPr>
        <w:t xml:space="preserve">………………......................................................……… </w:t>
      </w:r>
      <w:r w:rsidRPr="00FD4DAF">
        <w:t>zł.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1569"/>
        <w:gridCol w:w="1386"/>
        <w:gridCol w:w="1538"/>
        <w:gridCol w:w="443"/>
        <w:gridCol w:w="565"/>
        <w:gridCol w:w="1558"/>
        <w:gridCol w:w="1694"/>
      </w:tblGrid>
      <w:tr w:rsidR="00B21C40" w:rsidTr="00B21C40">
        <w:trPr>
          <w:trHeight w:val="110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przedmiot zakupu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B21C40" w:rsidTr="00B21C40">
        <w:trPr>
          <w:trHeight w:val="97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 15,6</w:t>
            </w:r>
            <w:r w:rsidR="00FA0F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cali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B21C40" w:rsidRDefault="00B21C40" w:rsidP="00C36AB8">
      <w:pPr>
        <w:jc w:val="both"/>
        <w:rPr>
          <w:u w:val="single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</w:p>
    <w:p w:rsidR="00B21C40" w:rsidRDefault="00B21C40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Zadanie nr 3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  <w:rPr>
          <w:b/>
        </w:rPr>
      </w:pPr>
      <w:r w:rsidRPr="00FB3DBF">
        <w:t>Po zapoznaniu się z wymogami zawartymi w Zapytaniu Ofertowym proponuję(-</w:t>
      </w:r>
      <w:proofErr w:type="spellStart"/>
      <w:r w:rsidRPr="00FB3DBF">
        <w:t>emy</w:t>
      </w:r>
      <w:proofErr w:type="spellEnd"/>
      <w:r w:rsidRPr="00FB3DBF">
        <w:t>) realizację przedmiotu zamówienia za cenę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</w:pPr>
      <w:r>
        <w:rPr>
          <w:b/>
        </w:rPr>
        <w:t>cena netto:</w:t>
      </w:r>
      <w:r>
        <w:tab/>
      </w:r>
      <w:r>
        <w:tab/>
      </w:r>
      <w:r>
        <w:rPr>
          <w:rFonts w:cs="Calibri"/>
          <w:sz w:val="18"/>
          <w:szCs w:val="18"/>
        </w:rPr>
        <w:t xml:space="preserve">………………......................................................……… </w:t>
      </w:r>
      <w:r>
        <w:t>zł.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</w:pPr>
      <w:r>
        <w:rPr>
          <w:b/>
        </w:rPr>
        <w:t>VAT:</w:t>
      </w:r>
      <w:r>
        <w:tab/>
      </w:r>
      <w:r>
        <w:tab/>
      </w:r>
      <w:r>
        <w:tab/>
      </w:r>
      <w:r>
        <w:rPr>
          <w:rFonts w:cs="Calibri"/>
          <w:sz w:val="18"/>
          <w:szCs w:val="18"/>
        </w:rPr>
        <w:t xml:space="preserve">………………......................................................……… </w:t>
      </w:r>
      <w:r>
        <w:t>zł.</w:t>
      </w:r>
    </w:p>
    <w:p w:rsidR="00B21C40" w:rsidRDefault="00B21C40" w:rsidP="00B21C40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cena brutto:</w:t>
      </w:r>
      <w:r>
        <w:rPr>
          <w:b/>
        </w:rPr>
        <w:tab/>
      </w:r>
      <w:r>
        <w:rPr>
          <w:b/>
        </w:rPr>
        <w:tab/>
      </w:r>
      <w:r w:rsidRPr="00B21C40">
        <w:rPr>
          <w:rFonts w:cs="Calibri"/>
          <w:sz w:val="18"/>
          <w:szCs w:val="18"/>
        </w:rPr>
        <w:t xml:space="preserve">………………......................................................……… </w:t>
      </w:r>
      <w:r w:rsidRPr="00FD4DAF">
        <w:t>zł.</w:t>
      </w:r>
    </w:p>
    <w:p w:rsidR="00B21C40" w:rsidRDefault="00B21C40" w:rsidP="00B21C40">
      <w:pPr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826"/>
        <w:gridCol w:w="1419"/>
        <w:gridCol w:w="1132"/>
        <w:gridCol w:w="1276"/>
        <w:gridCol w:w="1198"/>
      </w:tblGrid>
      <w:tr w:rsidR="00B21C40" w:rsidTr="00B21C40">
        <w:trPr>
          <w:trHeight w:val="110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przedmiot zakupu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cena neto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B21C40" w:rsidTr="00B21C40">
        <w:trPr>
          <w:trHeight w:val="97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Pr="00FD4DAF" w:rsidRDefault="00B21C40" w:rsidP="00CA25C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4DAF">
              <w:rPr>
                <w:sz w:val="18"/>
                <w:szCs w:val="18"/>
              </w:rPr>
              <w:t xml:space="preserve">ZWCAD </w:t>
            </w:r>
            <w:r w:rsidR="00CA25CE">
              <w:rPr>
                <w:sz w:val="18"/>
                <w:szCs w:val="18"/>
              </w:rPr>
              <w:t>2017 Professional</w:t>
            </w:r>
            <w:r w:rsidR="00CA25CE" w:rsidRPr="00FD4DAF">
              <w:rPr>
                <w:sz w:val="18"/>
                <w:szCs w:val="18"/>
              </w:rPr>
              <w:t xml:space="preserve"> </w:t>
            </w:r>
            <w:r w:rsidRPr="00FD4DAF">
              <w:rPr>
                <w:sz w:val="18"/>
                <w:szCs w:val="18"/>
              </w:rPr>
              <w:t>z aktualizacją do ZWCAD 201</w:t>
            </w:r>
            <w:r w:rsidR="00CA25CE">
              <w:rPr>
                <w:sz w:val="18"/>
                <w:szCs w:val="18"/>
              </w:rPr>
              <w:t>8 Professional</w:t>
            </w:r>
            <w:bookmarkStart w:id="0" w:name="_GoBack"/>
            <w:bookmarkEnd w:id="0"/>
            <w:r w:rsidRPr="00FD4DAF">
              <w:rPr>
                <w:sz w:val="18"/>
                <w:szCs w:val="18"/>
              </w:rPr>
              <w:t xml:space="preserve"> oraz z pakietem narzędzi </w:t>
            </w:r>
            <w:proofErr w:type="spellStart"/>
            <w:r w:rsidRPr="00FD4DAF">
              <w:rPr>
                <w:sz w:val="18"/>
                <w:szCs w:val="18"/>
              </w:rPr>
              <w:t>ZWToolBox</w:t>
            </w:r>
            <w:proofErr w:type="spellEnd"/>
            <w:r w:rsidRPr="00FD4D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licencja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B21C40" w:rsidTr="00B21C40">
        <w:trPr>
          <w:trHeight w:val="97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Pr="00FD4DAF" w:rsidRDefault="00B21C40">
            <w:pPr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FD4DAF">
              <w:rPr>
                <w:color w:val="000000"/>
                <w:sz w:val="18"/>
                <w:szCs w:val="18"/>
              </w:rPr>
              <w:t>NormaPro</w:t>
            </w:r>
            <w:proofErr w:type="spellEnd"/>
            <w:r w:rsidRPr="00FD4DAF">
              <w:rPr>
                <w:color w:val="000000"/>
                <w:sz w:val="18"/>
                <w:szCs w:val="18"/>
              </w:rPr>
              <w:t xml:space="preserve"> z rocznym abonamentem Buduj z Głową  oraz z rocznym dostępem do bazy cenowej </w:t>
            </w:r>
            <w:proofErr w:type="spellStart"/>
            <w:r w:rsidRPr="00FD4DAF">
              <w:rPr>
                <w:color w:val="000000"/>
                <w:sz w:val="18"/>
                <w:szCs w:val="18"/>
              </w:rPr>
              <w:t>Intercenbud</w:t>
            </w:r>
            <w:proofErr w:type="spellEnd"/>
            <w:r w:rsidR="00FD4DA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licencja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40" w:rsidRDefault="00B21C40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B21C40" w:rsidRDefault="00B21C40" w:rsidP="00C36AB8">
      <w:pPr>
        <w:jc w:val="both"/>
        <w:rPr>
          <w:u w:val="single"/>
        </w:rPr>
      </w:pPr>
    </w:p>
    <w:p w:rsidR="00C36AB8" w:rsidRPr="00D1259E" w:rsidRDefault="00C36AB8" w:rsidP="007D1DDA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rFonts w:cs="Calibri"/>
          <w:b/>
        </w:rPr>
      </w:pPr>
      <w:r w:rsidRPr="00D1259E">
        <w:rPr>
          <w:rFonts w:cs="Calibri"/>
          <w:b/>
        </w:rPr>
        <w:t>Oświadczeni</w:t>
      </w:r>
      <w:r>
        <w:rPr>
          <w:rFonts w:cs="Calibri"/>
          <w:b/>
        </w:rPr>
        <w:t>a</w:t>
      </w:r>
      <w:r w:rsidRPr="00D1259E">
        <w:rPr>
          <w:rFonts w:cs="Calibri"/>
          <w:b/>
        </w:rPr>
        <w:t xml:space="preserve">: </w:t>
      </w:r>
    </w:p>
    <w:p w:rsidR="00C50510" w:rsidRDefault="00C36AB8" w:rsidP="00C36AB8">
      <w:pPr>
        <w:jc w:val="both"/>
        <w:rPr>
          <w:rFonts w:cs="Calibri"/>
        </w:rPr>
      </w:pPr>
      <w:r w:rsidRPr="00D1259E">
        <w:rPr>
          <w:rFonts w:cs="Calibri"/>
        </w:rPr>
        <w:t>Oświadczam</w:t>
      </w:r>
      <w:r>
        <w:rPr>
          <w:rFonts w:cs="Calibri"/>
        </w:rPr>
        <w:t>y</w:t>
      </w:r>
      <w:r w:rsidRPr="00D1259E">
        <w:rPr>
          <w:rFonts w:cs="Calibri"/>
        </w:rPr>
        <w:t>, że</w:t>
      </w:r>
      <w:r w:rsidR="00C50510">
        <w:rPr>
          <w:rFonts w:cs="Calibri"/>
        </w:rPr>
        <w:t>:</w:t>
      </w:r>
    </w:p>
    <w:p w:rsidR="00C36AB8" w:rsidRPr="00C50510" w:rsidRDefault="00C50510" w:rsidP="00B21C4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cs="Calibri"/>
        </w:rPr>
      </w:pPr>
      <w:r>
        <w:rPr>
          <w:rFonts w:cs="Calibri"/>
        </w:rPr>
        <w:t>N</w:t>
      </w:r>
      <w:r w:rsidR="00C36AB8" w:rsidRPr="00C50510">
        <w:rPr>
          <w:rFonts w:cs="Calibri"/>
        </w:rPr>
        <w:t xml:space="preserve">ie podlegamy wykluczeniu z postępowania </w:t>
      </w:r>
      <w:r w:rsidR="00C36AB8" w:rsidRPr="00C50510">
        <w:rPr>
          <w:rFonts w:cs="Calibri"/>
          <w:bCs/>
        </w:rPr>
        <w:t xml:space="preserve">z powodu powiązania </w:t>
      </w:r>
      <w:r w:rsidR="00C36AB8" w:rsidRPr="00C50510">
        <w:rPr>
          <w:rFonts w:cs="Calibri"/>
        </w:rPr>
        <w:t xml:space="preserve">kapitałowego lub osobowego z </w:t>
      </w:r>
      <w:r w:rsidR="00DE76B0" w:rsidRPr="00C50510">
        <w:rPr>
          <w:rFonts w:cs="Calibri"/>
        </w:rPr>
        <w:t>Z</w:t>
      </w:r>
      <w:r w:rsidR="00C36AB8" w:rsidRPr="00C50510">
        <w:rPr>
          <w:rFonts w:cs="Calibri"/>
        </w:rPr>
        <w:t xml:space="preserve">amawiającym. Przez powiązania kapitałowe lub osobowe rozumie się wzajemne powiązania między </w:t>
      </w:r>
      <w:r w:rsidR="00DE76B0" w:rsidRPr="00C50510">
        <w:rPr>
          <w:rFonts w:cs="Calibri"/>
        </w:rPr>
        <w:t>Z</w:t>
      </w:r>
      <w:r w:rsidR="00C36AB8" w:rsidRPr="00C50510">
        <w:rPr>
          <w:rFonts w:cs="Calibri"/>
        </w:rPr>
        <w:t xml:space="preserve">amawiającym lub osobami upoważnionymi do zaciągania zobowiązań w imieniu </w:t>
      </w:r>
      <w:r w:rsidR="00DE76B0" w:rsidRPr="00C50510">
        <w:rPr>
          <w:rFonts w:cs="Calibri"/>
        </w:rPr>
        <w:t>Z</w:t>
      </w:r>
      <w:r w:rsidR="00C36AB8" w:rsidRPr="00C50510">
        <w:rPr>
          <w:rFonts w:cs="Calibri"/>
        </w:rPr>
        <w:t xml:space="preserve">amawiającego lub osobami wykonującymi w imieniu </w:t>
      </w:r>
      <w:r w:rsidR="00DE76B0" w:rsidRPr="00C50510">
        <w:rPr>
          <w:rFonts w:cs="Calibri"/>
        </w:rPr>
        <w:t>Z</w:t>
      </w:r>
      <w:r w:rsidR="00C36AB8" w:rsidRPr="00C50510">
        <w:rPr>
          <w:rFonts w:cs="Calibri"/>
        </w:rPr>
        <w:t>amawiającego czynności związane z przygotowaniem i przeprowadzeniem procedury wyboru wykonawcy a wykonawcą, polegające w szczególności na:</w:t>
      </w:r>
    </w:p>
    <w:p w:rsidR="00C36AB8" w:rsidRPr="00D1259E" w:rsidRDefault="00C36AB8" w:rsidP="00B21C40">
      <w:pPr>
        <w:numPr>
          <w:ilvl w:val="0"/>
          <w:numId w:val="49"/>
        </w:numPr>
        <w:spacing w:after="0"/>
        <w:jc w:val="both"/>
        <w:rPr>
          <w:rFonts w:cs="Calibri"/>
        </w:rPr>
      </w:pPr>
      <w:r w:rsidRPr="00D1259E">
        <w:rPr>
          <w:rFonts w:cs="Calibri"/>
        </w:rPr>
        <w:t>uczestniczeniu w spółce jako wspólnik spółki cywilnej lub spółki osobowej;</w:t>
      </w:r>
    </w:p>
    <w:p w:rsidR="00C36AB8" w:rsidRPr="00D1259E" w:rsidRDefault="00C36AB8" w:rsidP="00B21C40">
      <w:pPr>
        <w:numPr>
          <w:ilvl w:val="0"/>
          <w:numId w:val="49"/>
        </w:numPr>
        <w:spacing w:after="0"/>
        <w:jc w:val="both"/>
        <w:rPr>
          <w:rFonts w:cs="Calibri"/>
        </w:rPr>
      </w:pPr>
      <w:r w:rsidRPr="00D1259E">
        <w:rPr>
          <w:rFonts w:cs="Calibri"/>
        </w:rPr>
        <w:t>posiadaniu co najmniej 10 % udziałów lub akcji;</w:t>
      </w:r>
    </w:p>
    <w:p w:rsidR="00C36AB8" w:rsidRPr="00D1259E" w:rsidRDefault="00C36AB8" w:rsidP="00B21C40">
      <w:pPr>
        <w:numPr>
          <w:ilvl w:val="0"/>
          <w:numId w:val="49"/>
        </w:numPr>
        <w:spacing w:after="0"/>
        <w:jc w:val="both"/>
        <w:rPr>
          <w:rFonts w:cs="Calibri"/>
        </w:rPr>
      </w:pPr>
      <w:r w:rsidRPr="00D1259E">
        <w:rPr>
          <w:rFonts w:cs="Calibri"/>
        </w:rPr>
        <w:t>pełnieniu funkcji członka organu nadzorczego lub zarządzającego, prokurenta, pełnomocnika;</w:t>
      </w:r>
    </w:p>
    <w:p w:rsidR="00C36AB8" w:rsidRPr="00D1259E" w:rsidRDefault="00C36AB8" w:rsidP="00B21C40">
      <w:pPr>
        <w:numPr>
          <w:ilvl w:val="0"/>
          <w:numId w:val="49"/>
        </w:numPr>
        <w:spacing w:after="0"/>
        <w:jc w:val="both"/>
        <w:rPr>
          <w:rFonts w:cs="Calibri"/>
        </w:rPr>
      </w:pPr>
      <w:r w:rsidRPr="00D1259E">
        <w:rPr>
          <w:rFonts w:cs="Calibr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36AB8" w:rsidRPr="00D1259E" w:rsidRDefault="00C50510" w:rsidP="00322C11">
      <w:pPr>
        <w:numPr>
          <w:ilvl w:val="0"/>
          <w:numId w:val="1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P</w:t>
      </w:r>
      <w:r w:rsidR="00C36AB8" w:rsidRPr="00D1259E">
        <w:rPr>
          <w:rFonts w:cs="Calibri"/>
        </w:rPr>
        <w:t>rzeanalizowaliśmy i zapoznaliśmy się z warunkami realizacji zamówienia podanymi przez Zamawiającego ;</w:t>
      </w:r>
    </w:p>
    <w:p w:rsidR="00C36AB8" w:rsidRPr="00D1259E" w:rsidRDefault="00C50510" w:rsidP="00322C11">
      <w:pPr>
        <w:numPr>
          <w:ilvl w:val="0"/>
          <w:numId w:val="1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U</w:t>
      </w:r>
      <w:r w:rsidR="00C36AB8" w:rsidRPr="00D1259E">
        <w:rPr>
          <w:rFonts w:cs="Calibri"/>
        </w:rPr>
        <w:t xml:space="preserve">ważamy się za związanych niniejszą ofertą przez okres </w:t>
      </w:r>
      <w:r>
        <w:rPr>
          <w:rFonts w:cs="Calibri"/>
        </w:rPr>
        <w:t>30</w:t>
      </w:r>
      <w:r w:rsidRPr="00D1259E">
        <w:rPr>
          <w:rFonts w:cs="Calibri"/>
        </w:rPr>
        <w:t xml:space="preserve"> </w:t>
      </w:r>
      <w:r w:rsidR="00C36AB8" w:rsidRPr="00D1259E">
        <w:rPr>
          <w:rFonts w:cs="Calibri"/>
        </w:rPr>
        <w:t>dni od upływu ostat</w:t>
      </w:r>
      <w:r w:rsidR="006B501C">
        <w:rPr>
          <w:rFonts w:cs="Calibri"/>
        </w:rPr>
        <w:t>ecznego terminu składania ofert.</w:t>
      </w:r>
    </w:p>
    <w:p w:rsidR="00C36AB8" w:rsidRPr="00D1259E" w:rsidRDefault="00C36AB8" w:rsidP="00C36AB8">
      <w:pPr>
        <w:rPr>
          <w:rFonts w:cs="Calibri"/>
        </w:rPr>
      </w:pPr>
    </w:p>
    <w:p w:rsidR="00C36AB8" w:rsidRDefault="00C36AB8" w:rsidP="00C36AB8">
      <w:pPr>
        <w:rPr>
          <w:rFonts w:cs="Calibri"/>
        </w:rPr>
      </w:pPr>
    </w:p>
    <w:p w:rsidR="00C36AB8" w:rsidRPr="00D1259E" w:rsidRDefault="00C36AB8" w:rsidP="00C36AB8">
      <w:pPr>
        <w:jc w:val="right"/>
        <w:rPr>
          <w:rFonts w:cs="Calibri"/>
        </w:rPr>
      </w:pPr>
      <w:r w:rsidRPr="00D1259E">
        <w:rPr>
          <w:rFonts w:cs="Calibri"/>
        </w:rPr>
        <w:t>Data i podpis: …………………………..………………………………….</w:t>
      </w:r>
    </w:p>
    <w:sectPr w:rsidR="00C36AB8" w:rsidRPr="00D1259E" w:rsidSect="00FD4DAF">
      <w:footerReference w:type="default" r:id="rId9"/>
      <w:pgSz w:w="11906" w:h="16838"/>
      <w:pgMar w:top="1134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A5" w:rsidRDefault="008469A5" w:rsidP="00956721">
      <w:pPr>
        <w:spacing w:after="0" w:line="240" w:lineRule="auto"/>
      </w:pPr>
      <w:r>
        <w:separator/>
      </w:r>
    </w:p>
  </w:endnote>
  <w:endnote w:type="continuationSeparator" w:id="0">
    <w:p w:rsidR="008469A5" w:rsidRDefault="008469A5" w:rsidP="0095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4E" w:rsidRPr="008B0891" w:rsidRDefault="009B674E" w:rsidP="00873C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A5" w:rsidRDefault="008469A5" w:rsidP="00956721">
      <w:pPr>
        <w:spacing w:after="0" w:line="240" w:lineRule="auto"/>
      </w:pPr>
      <w:r>
        <w:separator/>
      </w:r>
    </w:p>
  </w:footnote>
  <w:footnote w:type="continuationSeparator" w:id="0">
    <w:p w:rsidR="008469A5" w:rsidRDefault="008469A5" w:rsidP="0095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>
    <w:nsid w:val="005C6F30"/>
    <w:multiLevelType w:val="hybridMultilevel"/>
    <w:tmpl w:val="BB2C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45531F"/>
    <w:multiLevelType w:val="multilevel"/>
    <w:tmpl w:val="A26E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2A7CA8"/>
    <w:multiLevelType w:val="hybridMultilevel"/>
    <w:tmpl w:val="8D5434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EC2715"/>
    <w:multiLevelType w:val="multilevel"/>
    <w:tmpl w:val="0F10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B27574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1A107E77"/>
    <w:multiLevelType w:val="multilevel"/>
    <w:tmpl w:val="E5F8F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580B4D"/>
    <w:multiLevelType w:val="multilevel"/>
    <w:tmpl w:val="2C60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FC2F31"/>
    <w:multiLevelType w:val="multilevel"/>
    <w:tmpl w:val="4C22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901584"/>
    <w:multiLevelType w:val="multilevel"/>
    <w:tmpl w:val="E798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243FD3"/>
    <w:multiLevelType w:val="multilevel"/>
    <w:tmpl w:val="BA74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5970C3"/>
    <w:multiLevelType w:val="multilevel"/>
    <w:tmpl w:val="6F1E43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4E276A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566667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C174FA"/>
    <w:multiLevelType w:val="multilevel"/>
    <w:tmpl w:val="652C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EF67B5"/>
    <w:multiLevelType w:val="multilevel"/>
    <w:tmpl w:val="0C4A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5D4A66"/>
    <w:multiLevelType w:val="multilevel"/>
    <w:tmpl w:val="F1FE3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8719FE"/>
    <w:multiLevelType w:val="multilevel"/>
    <w:tmpl w:val="50E0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082B8D"/>
    <w:multiLevelType w:val="hybridMultilevel"/>
    <w:tmpl w:val="D8AA7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E0C0CD7"/>
    <w:multiLevelType w:val="multilevel"/>
    <w:tmpl w:val="F624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40489E"/>
    <w:multiLevelType w:val="multilevel"/>
    <w:tmpl w:val="71321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42D23AFE"/>
    <w:multiLevelType w:val="multilevel"/>
    <w:tmpl w:val="DDB6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DA51FB"/>
    <w:multiLevelType w:val="multilevel"/>
    <w:tmpl w:val="E0AA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490F18"/>
    <w:multiLevelType w:val="multilevel"/>
    <w:tmpl w:val="DD68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421D30"/>
    <w:multiLevelType w:val="hybridMultilevel"/>
    <w:tmpl w:val="0196161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4B390888"/>
    <w:multiLevelType w:val="hybridMultilevel"/>
    <w:tmpl w:val="D1402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E246F8E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539409D2"/>
    <w:multiLevelType w:val="hybridMultilevel"/>
    <w:tmpl w:val="E7564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3E8265C"/>
    <w:multiLevelType w:val="hybridMultilevel"/>
    <w:tmpl w:val="8E5CC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67C2404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1F6CF1"/>
    <w:multiLevelType w:val="multilevel"/>
    <w:tmpl w:val="70BA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84460F5"/>
    <w:multiLevelType w:val="hybridMultilevel"/>
    <w:tmpl w:val="DC4248BE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590A2B3F"/>
    <w:multiLevelType w:val="multilevel"/>
    <w:tmpl w:val="2E92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85372F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D0853A1"/>
    <w:multiLevelType w:val="multilevel"/>
    <w:tmpl w:val="2C60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E3D0DCE"/>
    <w:multiLevelType w:val="hybridMultilevel"/>
    <w:tmpl w:val="84985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E860B4B"/>
    <w:multiLevelType w:val="multilevel"/>
    <w:tmpl w:val="0CFA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F367553"/>
    <w:multiLevelType w:val="hybridMultilevel"/>
    <w:tmpl w:val="86D4FA5C"/>
    <w:lvl w:ilvl="0" w:tplc="D4AEC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4E033D2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E034D8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E274E5"/>
    <w:multiLevelType w:val="multilevel"/>
    <w:tmpl w:val="AD12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A162D98"/>
    <w:multiLevelType w:val="hybridMultilevel"/>
    <w:tmpl w:val="B660383E"/>
    <w:lvl w:ilvl="0" w:tplc="8EB4F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A674B5E"/>
    <w:multiLevelType w:val="hybridMultilevel"/>
    <w:tmpl w:val="EAB24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84B28DB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>
    <w:nsid w:val="796A2925"/>
    <w:multiLevelType w:val="multilevel"/>
    <w:tmpl w:val="0958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AF028DD"/>
    <w:multiLevelType w:val="multilevel"/>
    <w:tmpl w:val="E0AA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607651"/>
    <w:multiLevelType w:val="multilevel"/>
    <w:tmpl w:val="B3B6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BF81B42"/>
    <w:multiLevelType w:val="hybridMultilevel"/>
    <w:tmpl w:val="DDB2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CA76853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3F1625"/>
    <w:multiLevelType w:val="hybridMultilevel"/>
    <w:tmpl w:val="72580FA0"/>
    <w:lvl w:ilvl="0" w:tplc="1A76862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2"/>
  </w:num>
  <w:num w:numId="3">
    <w:abstractNumId w:val="59"/>
  </w:num>
  <w:num w:numId="4">
    <w:abstractNumId w:val="45"/>
  </w:num>
  <w:num w:numId="5">
    <w:abstractNumId w:val="51"/>
  </w:num>
  <w:num w:numId="6">
    <w:abstractNumId w:val="37"/>
  </w:num>
  <w:num w:numId="7">
    <w:abstractNumId w:val="57"/>
  </w:num>
  <w:num w:numId="8">
    <w:abstractNumId w:val="35"/>
  </w:num>
  <w:num w:numId="9">
    <w:abstractNumId w:val="28"/>
  </w:num>
  <w:num w:numId="10">
    <w:abstractNumId w:val="11"/>
  </w:num>
  <w:num w:numId="11">
    <w:abstractNumId w:val="30"/>
  </w:num>
  <w:num w:numId="12">
    <w:abstractNumId w:val="38"/>
  </w:num>
  <w:num w:numId="13">
    <w:abstractNumId w:val="47"/>
  </w:num>
  <w:num w:numId="14">
    <w:abstractNumId w:val="40"/>
  </w:num>
  <w:num w:numId="15">
    <w:abstractNumId w:val="23"/>
  </w:num>
  <w:num w:numId="16">
    <w:abstractNumId w:val="48"/>
  </w:num>
  <w:num w:numId="17">
    <w:abstractNumId w:val="25"/>
  </w:num>
  <w:num w:numId="18">
    <w:abstractNumId w:val="54"/>
  </w:num>
  <w:num w:numId="19">
    <w:abstractNumId w:val="26"/>
  </w:num>
  <w:num w:numId="20">
    <w:abstractNumId w:val="16"/>
  </w:num>
  <w:num w:numId="21">
    <w:abstractNumId w:val="21"/>
  </w:num>
  <w:num w:numId="22">
    <w:abstractNumId w:val="55"/>
  </w:num>
  <w:num w:numId="23">
    <w:abstractNumId w:val="32"/>
  </w:num>
  <w:num w:numId="24">
    <w:abstractNumId w:val="22"/>
  </w:num>
  <w:num w:numId="25">
    <w:abstractNumId w:val="49"/>
  </w:num>
  <w:num w:numId="26">
    <w:abstractNumId w:val="39"/>
  </w:num>
  <w:num w:numId="27">
    <w:abstractNumId w:val="43"/>
  </w:num>
  <w:num w:numId="28">
    <w:abstractNumId w:val="58"/>
  </w:num>
  <w:num w:numId="29">
    <w:abstractNumId w:val="24"/>
  </w:num>
  <w:num w:numId="30">
    <w:abstractNumId w:val="12"/>
  </w:num>
  <w:num w:numId="31">
    <w:abstractNumId w:val="56"/>
  </w:num>
  <w:num w:numId="32">
    <w:abstractNumId w:val="50"/>
  </w:num>
  <w:num w:numId="33">
    <w:abstractNumId w:val="14"/>
  </w:num>
  <w:num w:numId="34">
    <w:abstractNumId w:val="46"/>
  </w:num>
  <w:num w:numId="35">
    <w:abstractNumId w:val="42"/>
  </w:num>
  <w:num w:numId="36">
    <w:abstractNumId w:val="18"/>
  </w:num>
  <w:num w:numId="37">
    <w:abstractNumId w:val="33"/>
  </w:num>
  <w:num w:numId="38">
    <w:abstractNumId w:val="31"/>
  </w:num>
  <w:num w:numId="39">
    <w:abstractNumId w:val="27"/>
  </w:num>
  <w:num w:numId="40">
    <w:abstractNumId w:val="19"/>
  </w:num>
  <w:num w:numId="41">
    <w:abstractNumId w:val="29"/>
  </w:num>
  <w:num w:numId="42">
    <w:abstractNumId w:val="20"/>
  </w:num>
  <w:num w:numId="43">
    <w:abstractNumId w:val="44"/>
  </w:num>
  <w:num w:numId="44">
    <w:abstractNumId w:val="17"/>
  </w:num>
  <w:num w:numId="45">
    <w:abstractNumId w:val="15"/>
  </w:num>
  <w:num w:numId="46">
    <w:abstractNumId w:val="36"/>
  </w:num>
  <w:num w:numId="47">
    <w:abstractNumId w:val="53"/>
  </w:num>
  <w:num w:numId="48">
    <w:abstractNumId w:val="41"/>
  </w:num>
  <w:num w:numId="49">
    <w:abstractNumId w:val="34"/>
  </w:num>
  <w:numIdMacAtCleanup w:val="4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Piekarski">
    <w15:presenceInfo w15:providerId="AD" w15:userId="S-1-5-21-3087080317-885096783-902502968-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DD"/>
    <w:rsid w:val="00012B96"/>
    <w:rsid w:val="00013CB9"/>
    <w:rsid w:val="000248F0"/>
    <w:rsid w:val="00043E23"/>
    <w:rsid w:val="00044AD9"/>
    <w:rsid w:val="00054AE6"/>
    <w:rsid w:val="000630A5"/>
    <w:rsid w:val="00064B42"/>
    <w:rsid w:val="00065A0E"/>
    <w:rsid w:val="00071BB3"/>
    <w:rsid w:val="00074AF0"/>
    <w:rsid w:val="00080733"/>
    <w:rsid w:val="00086BF7"/>
    <w:rsid w:val="00096080"/>
    <w:rsid w:val="0009628B"/>
    <w:rsid w:val="000A2560"/>
    <w:rsid w:val="000A722E"/>
    <w:rsid w:val="000A781D"/>
    <w:rsid w:val="000B0083"/>
    <w:rsid w:val="000B1C3F"/>
    <w:rsid w:val="000B5CA5"/>
    <w:rsid w:val="000D6805"/>
    <w:rsid w:val="000E12CF"/>
    <w:rsid w:val="0011156B"/>
    <w:rsid w:val="00111578"/>
    <w:rsid w:val="00115245"/>
    <w:rsid w:val="00120C1B"/>
    <w:rsid w:val="00125645"/>
    <w:rsid w:val="00151E6D"/>
    <w:rsid w:val="00156088"/>
    <w:rsid w:val="00175B70"/>
    <w:rsid w:val="0018029F"/>
    <w:rsid w:val="00190AC9"/>
    <w:rsid w:val="001934CD"/>
    <w:rsid w:val="001A57B9"/>
    <w:rsid w:val="001B7D28"/>
    <w:rsid w:val="001E11AB"/>
    <w:rsid w:val="001E213A"/>
    <w:rsid w:val="001E3194"/>
    <w:rsid w:val="001F1240"/>
    <w:rsid w:val="001F4675"/>
    <w:rsid w:val="002026B8"/>
    <w:rsid w:val="00205D04"/>
    <w:rsid w:val="0021315B"/>
    <w:rsid w:val="002147D5"/>
    <w:rsid w:val="002436C1"/>
    <w:rsid w:val="0024549B"/>
    <w:rsid w:val="00255EF4"/>
    <w:rsid w:val="00285E09"/>
    <w:rsid w:val="002872E5"/>
    <w:rsid w:val="002A1F54"/>
    <w:rsid w:val="002B7882"/>
    <w:rsid w:val="002D4851"/>
    <w:rsid w:val="002D5097"/>
    <w:rsid w:val="002E6372"/>
    <w:rsid w:val="002F45A6"/>
    <w:rsid w:val="003038BF"/>
    <w:rsid w:val="00322C11"/>
    <w:rsid w:val="003616BA"/>
    <w:rsid w:val="00381250"/>
    <w:rsid w:val="003A20B0"/>
    <w:rsid w:val="003A41EA"/>
    <w:rsid w:val="003B70C6"/>
    <w:rsid w:val="003D7407"/>
    <w:rsid w:val="003F13B4"/>
    <w:rsid w:val="003F2E85"/>
    <w:rsid w:val="003F36EE"/>
    <w:rsid w:val="00401F69"/>
    <w:rsid w:val="00403B49"/>
    <w:rsid w:val="00405A26"/>
    <w:rsid w:val="00405C45"/>
    <w:rsid w:val="00414668"/>
    <w:rsid w:val="00436A18"/>
    <w:rsid w:val="00441971"/>
    <w:rsid w:val="004438A7"/>
    <w:rsid w:val="00444164"/>
    <w:rsid w:val="00454292"/>
    <w:rsid w:val="0046256A"/>
    <w:rsid w:val="004951CB"/>
    <w:rsid w:val="004C66C9"/>
    <w:rsid w:val="004C7872"/>
    <w:rsid w:val="004E3498"/>
    <w:rsid w:val="004F39A2"/>
    <w:rsid w:val="005033A3"/>
    <w:rsid w:val="00522790"/>
    <w:rsid w:val="00551AFC"/>
    <w:rsid w:val="00551B01"/>
    <w:rsid w:val="0055751F"/>
    <w:rsid w:val="00561E2E"/>
    <w:rsid w:val="005770BA"/>
    <w:rsid w:val="005942E0"/>
    <w:rsid w:val="00594DE3"/>
    <w:rsid w:val="005A1623"/>
    <w:rsid w:val="005B23F2"/>
    <w:rsid w:val="005B334F"/>
    <w:rsid w:val="005B3C85"/>
    <w:rsid w:val="005B5AD1"/>
    <w:rsid w:val="005C4630"/>
    <w:rsid w:val="005D17AB"/>
    <w:rsid w:val="005E436B"/>
    <w:rsid w:val="005E4AA2"/>
    <w:rsid w:val="005F5AFD"/>
    <w:rsid w:val="0060144A"/>
    <w:rsid w:val="00606BBE"/>
    <w:rsid w:val="00610A73"/>
    <w:rsid w:val="00630EE8"/>
    <w:rsid w:val="00636CD6"/>
    <w:rsid w:val="0065368D"/>
    <w:rsid w:val="006726B6"/>
    <w:rsid w:val="0068681D"/>
    <w:rsid w:val="00687C78"/>
    <w:rsid w:val="00694563"/>
    <w:rsid w:val="00695D32"/>
    <w:rsid w:val="006961D7"/>
    <w:rsid w:val="00696D21"/>
    <w:rsid w:val="00697D8C"/>
    <w:rsid w:val="006A004E"/>
    <w:rsid w:val="006A7198"/>
    <w:rsid w:val="006B4889"/>
    <w:rsid w:val="006B501C"/>
    <w:rsid w:val="006C25F8"/>
    <w:rsid w:val="006D1AF1"/>
    <w:rsid w:val="006E1FAF"/>
    <w:rsid w:val="006E47BF"/>
    <w:rsid w:val="006F588C"/>
    <w:rsid w:val="006F76BA"/>
    <w:rsid w:val="00710C3A"/>
    <w:rsid w:val="00723959"/>
    <w:rsid w:val="00725919"/>
    <w:rsid w:val="00725DCD"/>
    <w:rsid w:val="00732DB9"/>
    <w:rsid w:val="0075174A"/>
    <w:rsid w:val="007537B4"/>
    <w:rsid w:val="00757DD3"/>
    <w:rsid w:val="00777FC6"/>
    <w:rsid w:val="00782212"/>
    <w:rsid w:val="00783457"/>
    <w:rsid w:val="00785B44"/>
    <w:rsid w:val="00795ADE"/>
    <w:rsid w:val="007B23B6"/>
    <w:rsid w:val="007B25E8"/>
    <w:rsid w:val="007C3172"/>
    <w:rsid w:val="007D1DDA"/>
    <w:rsid w:val="007E115D"/>
    <w:rsid w:val="007E58DD"/>
    <w:rsid w:val="008073D1"/>
    <w:rsid w:val="00820597"/>
    <w:rsid w:val="00821A5A"/>
    <w:rsid w:val="008469A5"/>
    <w:rsid w:val="00855F4A"/>
    <w:rsid w:val="00871679"/>
    <w:rsid w:val="00873CEE"/>
    <w:rsid w:val="008809CF"/>
    <w:rsid w:val="00881F5D"/>
    <w:rsid w:val="0088263B"/>
    <w:rsid w:val="00892611"/>
    <w:rsid w:val="00896CC2"/>
    <w:rsid w:val="008A2E8D"/>
    <w:rsid w:val="008A757A"/>
    <w:rsid w:val="008B0891"/>
    <w:rsid w:val="008B3EC1"/>
    <w:rsid w:val="008F064D"/>
    <w:rsid w:val="009017F8"/>
    <w:rsid w:val="0090560A"/>
    <w:rsid w:val="00911970"/>
    <w:rsid w:val="00923E22"/>
    <w:rsid w:val="00931F1D"/>
    <w:rsid w:val="00932304"/>
    <w:rsid w:val="009341A6"/>
    <w:rsid w:val="009345CF"/>
    <w:rsid w:val="00937820"/>
    <w:rsid w:val="009431A1"/>
    <w:rsid w:val="00943CA1"/>
    <w:rsid w:val="009516F8"/>
    <w:rsid w:val="00956721"/>
    <w:rsid w:val="009654C6"/>
    <w:rsid w:val="0096661E"/>
    <w:rsid w:val="009700FA"/>
    <w:rsid w:val="00987B85"/>
    <w:rsid w:val="009A3659"/>
    <w:rsid w:val="009A4F66"/>
    <w:rsid w:val="009B4C0B"/>
    <w:rsid w:val="009B4F88"/>
    <w:rsid w:val="009B674E"/>
    <w:rsid w:val="009D0133"/>
    <w:rsid w:val="009D1314"/>
    <w:rsid w:val="009D5CAC"/>
    <w:rsid w:val="009E5228"/>
    <w:rsid w:val="009F4850"/>
    <w:rsid w:val="00A43E53"/>
    <w:rsid w:val="00A46A5F"/>
    <w:rsid w:val="00A57E71"/>
    <w:rsid w:val="00A62A66"/>
    <w:rsid w:val="00A752AF"/>
    <w:rsid w:val="00A81139"/>
    <w:rsid w:val="00A913CB"/>
    <w:rsid w:val="00A919CE"/>
    <w:rsid w:val="00AA0863"/>
    <w:rsid w:val="00AA745E"/>
    <w:rsid w:val="00AA7BF4"/>
    <w:rsid w:val="00AB2E94"/>
    <w:rsid w:val="00AB7DB1"/>
    <w:rsid w:val="00AC0DAD"/>
    <w:rsid w:val="00AD6F9F"/>
    <w:rsid w:val="00AD7724"/>
    <w:rsid w:val="00AE1434"/>
    <w:rsid w:val="00B05239"/>
    <w:rsid w:val="00B05DFB"/>
    <w:rsid w:val="00B06702"/>
    <w:rsid w:val="00B06DE3"/>
    <w:rsid w:val="00B161A0"/>
    <w:rsid w:val="00B21C40"/>
    <w:rsid w:val="00B33F6A"/>
    <w:rsid w:val="00B36FE1"/>
    <w:rsid w:val="00B37B22"/>
    <w:rsid w:val="00B4244A"/>
    <w:rsid w:val="00B6084B"/>
    <w:rsid w:val="00B60E28"/>
    <w:rsid w:val="00B627F8"/>
    <w:rsid w:val="00B6511B"/>
    <w:rsid w:val="00B72EC0"/>
    <w:rsid w:val="00B83730"/>
    <w:rsid w:val="00B87A26"/>
    <w:rsid w:val="00B91769"/>
    <w:rsid w:val="00BA43FC"/>
    <w:rsid w:val="00BD72E5"/>
    <w:rsid w:val="00BE56EC"/>
    <w:rsid w:val="00BE6FE2"/>
    <w:rsid w:val="00BF371D"/>
    <w:rsid w:val="00C05296"/>
    <w:rsid w:val="00C0667D"/>
    <w:rsid w:val="00C132AA"/>
    <w:rsid w:val="00C24813"/>
    <w:rsid w:val="00C24E70"/>
    <w:rsid w:val="00C34263"/>
    <w:rsid w:val="00C36AB8"/>
    <w:rsid w:val="00C45AFD"/>
    <w:rsid w:val="00C461DE"/>
    <w:rsid w:val="00C50510"/>
    <w:rsid w:val="00C75FEC"/>
    <w:rsid w:val="00C80933"/>
    <w:rsid w:val="00CA0F5F"/>
    <w:rsid w:val="00CA25CE"/>
    <w:rsid w:val="00CB7105"/>
    <w:rsid w:val="00CC22BA"/>
    <w:rsid w:val="00CD4363"/>
    <w:rsid w:val="00CD5D13"/>
    <w:rsid w:val="00CF19D0"/>
    <w:rsid w:val="00CF1E18"/>
    <w:rsid w:val="00D21164"/>
    <w:rsid w:val="00D212E4"/>
    <w:rsid w:val="00D23539"/>
    <w:rsid w:val="00D256C0"/>
    <w:rsid w:val="00D26723"/>
    <w:rsid w:val="00D2719F"/>
    <w:rsid w:val="00D407BD"/>
    <w:rsid w:val="00D471AE"/>
    <w:rsid w:val="00D579D5"/>
    <w:rsid w:val="00D616A1"/>
    <w:rsid w:val="00D72335"/>
    <w:rsid w:val="00D74091"/>
    <w:rsid w:val="00D7564D"/>
    <w:rsid w:val="00DC24DD"/>
    <w:rsid w:val="00DC3A4F"/>
    <w:rsid w:val="00DC4749"/>
    <w:rsid w:val="00DD3CC1"/>
    <w:rsid w:val="00DD45EF"/>
    <w:rsid w:val="00DD6B6F"/>
    <w:rsid w:val="00DD7602"/>
    <w:rsid w:val="00DE01C7"/>
    <w:rsid w:val="00DE3CAB"/>
    <w:rsid w:val="00DE4CFB"/>
    <w:rsid w:val="00DE76B0"/>
    <w:rsid w:val="00E0463E"/>
    <w:rsid w:val="00E07FB8"/>
    <w:rsid w:val="00E11E93"/>
    <w:rsid w:val="00E23B57"/>
    <w:rsid w:val="00E27A98"/>
    <w:rsid w:val="00E337C0"/>
    <w:rsid w:val="00E37F12"/>
    <w:rsid w:val="00E40D1A"/>
    <w:rsid w:val="00E42F42"/>
    <w:rsid w:val="00E535C6"/>
    <w:rsid w:val="00E540A8"/>
    <w:rsid w:val="00E63581"/>
    <w:rsid w:val="00E66463"/>
    <w:rsid w:val="00E71A5D"/>
    <w:rsid w:val="00E8223A"/>
    <w:rsid w:val="00E920CF"/>
    <w:rsid w:val="00E92515"/>
    <w:rsid w:val="00EA75D7"/>
    <w:rsid w:val="00EA77D1"/>
    <w:rsid w:val="00EC2A93"/>
    <w:rsid w:val="00EC72E0"/>
    <w:rsid w:val="00ED303D"/>
    <w:rsid w:val="00EE0C28"/>
    <w:rsid w:val="00EE4265"/>
    <w:rsid w:val="00EF1989"/>
    <w:rsid w:val="00F048AE"/>
    <w:rsid w:val="00F10228"/>
    <w:rsid w:val="00F145C5"/>
    <w:rsid w:val="00F151AD"/>
    <w:rsid w:val="00F259A1"/>
    <w:rsid w:val="00F31E29"/>
    <w:rsid w:val="00F35641"/>
    <w:rsid w:val="00F41BE6"/>
    <w:rsid w:val="00F54AF7"/>
    <w:rsid w:val="00F63EEB"/>
    <w:rsid w:val="00F655FC"/>
    <w:rsid w:val="00F71EC6"/>
    <w:rsid w:val="00F73824"/>
    <w:rsid w:val="00F77999"/>
    <w:rsid w:val="00F85D57"/>
    <w:rsid w:val="00F8777E"/>
    <w:rsid w:val="00F90F45"/>
    <w:rsid w:val="00F93509"/>
    <w:rsid w:val="00F97B9F"/>
    <w:rsid w:val="00FA0FE3"/>
    <w:rsid w:val="00FA2A4B"/>
    <w:rsid w:val="00FA3859"/>
    <w:rsid w:val="00FB2889"/>
    <w:rsid w:val="00FB3DBF"/>
    <w:rsid w:val="00FB6084"/>
    <w:rsid w:val="00FD0231"/>
    <w:rsid w:val="00FD410C"/>
    <w:rsid w:val="00FD4DAF"/>
    <w:rsid w:val="00FD5408"/>
    <w:rsid w:val="00FE1777"/>
    <w:rsid w:val="00FF4777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C4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0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623"/>
    <w:pPr>
      <w:ind w:left="720"/>
      <w:contextualSpacing/>
    </w:pPr>
  </w:style>
  <w:style w:type="table" w:styleId="Tabela-Siatka">
    <w:name w:val="Table Grid"/>
    <w:basedOn w:val="Standardowy"/>
    <w:uiPriority w:val="59"/>
    <w:rsid w:val="005A1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721"/>
  </w:style>
  <w:style w:type="paragraph" w:styleId="Stopka">
    <w:name w:val="footer"/>
    <w:basedOn w:val="Normalny"/>
    <w:link w:val="StopkaZnak"/>
    <w:uiPriority w:val="99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21"/>
  </w:style>
  <w:style w:type="character" w:styleId="Hipercze">
    <w:name w:val="Hyperlink"/>
    <w:basedOn w:val="Domylnaczcionkaakapitu"/>
    <w:rsid w:val="00956721"/>
    <w:rPr>
      <w:color w:val="0000FF"/>
      <w:u w:val="single"/>
    </w:rPr>
  </w:style>
  <w:style w:type="character" w:customStyle="1" w:styleId="cpvdrzewo3">
    <w:name w:val="cpv_drzewo_3"/>
    <w:basedOn w:val="Domylnaczcionkaakapitu"/>
    <w:rsid w:val="00A46A5F"/>
  </w:style>
  <w:style w:type="character" w:styleId="Pogrubienie">
    <w:name w:val="Strong"/>
    <w:basedOn w:val="Domylnaczcionkaakapitu"/>
    <w:uiPriority w:val="22"/>
    <w:qFormat/>
    <w:rsid w:val="00CB7105"/>
    <w:rPr>
      <w:b/>
      <w:bCs/>
    </w:rPr>
  </w:style>
  <w:style w:type="paragraph" w:customStyle="1" w:styleId="przypis">
    <w:name w:val="przypis"/>
    <w:basedOn w:val="Normalny"/>
    <w:rsid w:val="0060144A"/>
    <w:pPr>
      <w:widowControl w:val="0"/>
      <w:suppressAutoHyphens/>
      <w:spacing w:after="120" w:line="360" w:lineRule="atLeast"/>
      <w:jc w:val="both"/>
    </w:pPr>
    <w:rPr>
      <w:rFonts w:ascii="Times New Roman PL" w:eastAsia="Lucida Sans Unicode" w:hAnsi="Times New Roman PL"/>
      <w:szCs w:val="20"/>
      <w:lang w:eastAsia="pl-PL"/>
    </w:rPr>
  </w:style>
  <w:style w:type="paragraph" w:customStyle="1" w:styleId="Default">
    <w:name w:val="Default"/>
    <w:rsid w:val="00653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okhome">
    <w:name w:val="dok_home"/>
    <w:basedOn w:val="Domylnaczcionkaakapitu"/>
    <w:uiPriority w:val="99"/>
    <w:rsid w:val="0065368D"/>
  </w:style>
  <w:style w:type="paragraph" w:styleId="Tekstdymka">
    <w:name w:val="Balloon Text"/>
    <w:basedOn w:val="Normalny"/>
    <w:link w:val="TekstdymkaZnak"/>
    <w:uiPriority w:val="99"/>
    <w:semiHidden/>
    <w:unhideWhenUsed/>
    <w:rsid w:val="0065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68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C0DA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D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AC0DA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C0DAD"/>
    <w:rPr>
      <w:rFonts w:ascii="Times New Roman" w:eastAsia="Times New Roman" w:hAnsi="Times New Roman"/>
      <w:b/>
      <w:sz w:val="24"/>
    </w:rPr>
  </w:style>
  <w:style w:type="character" w:customStyle="1" w:styleId="specificationtext">
    <w:name w:val="specificationtext"/>
    <w:basedOn w:val="Domylnaczcionkaakapitu"/>
    <w:rsid w:val="00C36AB8"/>
  </w:style>
  <w:style w:type="character" w:customStyle="1" w:styleId="apple-style-span">
    <w:name w:val="apple-style-span"/>
    <w:basedOn w:val="Domylnaczcionkaakapitu"/>
    <w:rsid w:val="00C36AB8"/>
  </w:style>
  <w:style w:type="paragraph" w:styleId="NormalnyWeb">
    <w:name w:val="Normal (Web)"/>
    <w:basedOn w:val="Normalny"/>
    <w:uiPriority w:val="99"/>
    <w:unhideWhenUsed/>
    <w:rsid w:val="00966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0E2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ps">
    <w:name w:val="hps"/>
    <w:basedOn w:val="Domylnaczcionkaakapitu"/>
    <w:rsid w:val="0089261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ksel">
    <w:name w:val="piksel"/>
    <w:basedOn w:val="Domylnaczcionkaakapitu"/>
    <w:rsid w:val="00FF4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C4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0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623"/>
    <w:pPr>
      <w:ind w:left="720"/>
      <w:contextualSpacing/>
    </w:pPr>
  </w:style>
  <w:style w:type="table" w:styleId="Tabela-Siatka">
    <w:name w:val="Table Grid"/>
    <w:basedOn w:val="Standardowy"/>
    <w:uiPriority w:val="59"/>
    <w:rsid w:val="005A1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721"/>
  </w:style>
  <w:style w:type="paragraph" w:styleId="Stopka">
    <w:name w:val="footer"/>
    <w:basedOn w:val="Normalny"/>
    <w:link w:val="StopkaZnak"/>
    <w:uiPriority w:val="99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21"/>
  </w:style>
  <w:style w:type="character" w:styleId="Hipercze">
    <w:name w:val="Hyperlink"/>
    <w:basedOn w:val="Domylnaczcionkaakapitu"/>
    <w:rsid w:val="00956721"/>
    <w:rPr>
      <w:color w:val="0000FF"/>
      <w:u w:val="single"/>
    </w:rPr>
  </w:style>
  <w:style w:type="character" w:customStyle="1" w:styleId="cpvdrzewo3">
    <w:name w:val="cpv_drzewo_3"/>
    <w:basedOn w:val="Domylnaczcionkaakapitu"/>
    <w:rsid w:val="00A46A5F"/>
  </w:style>
  <w:style w:type="character" w:styleId="Pogrubienie">
    <w:name w:val="Strong"/>
    <w:basedOn w:val="Domylnaczcionkaakapitu"/>
    <w:uiPriority w:val="22"/>
    <w:qFormat/>
    <w:rsid w:val="00CB7105"/>
    <w:rPr>
      <w:b/>
      <w:bCs/>
    </w:rPr>
  </w:style>
  <w:style w:type="paragraph" w:customStyle="1" w:styleId="przypis">
    <w:name w:val="przypis"/>
    <w:basedOn w:val="Normalny"/>
    <w:rsid w:val="0060144A"/>
    <w:pPr>
      <w:widowControl w:val="0"/>
      <w:suppressAutoHyphens/>
      <w:spacing w:after="120" w:line="360" w:lineRule="atLeast"/>
      <w:jc w:val="both"/>
    </w:pPr>
    <w:rPr>
      <w:rFonts w:ascii="Times New Roman PL" w:eastAsia="Lucida Sans Unicode" w:hAnsi="Times New Roman PL"/>
      <w:szCs w:val="20"/>
      <w:lang w:eastAsia="pl-PL"/>
    </w:rPr>
  </w:style>
  <w:style w:type="paragraph" w:customStyle="1" w:styleId="Default">
    <w:name w:val="Default"/>
    <w:rsid w:val="00653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okhome">
    <w:name w:val="dok_home"/>
    <w:basedOn w:val="Domylnaczcionkaakapitu"/>
    <w:uiPriority w:val="99"/>
    <w:rsid w:val="0065368D"/>
  </w:style>
  <w:style w:type="paragraph" w:styleId="Tekstdymka">
    <w:name w:val="Balloon Text"/>
    <w:basedOn w:val="Normalny"/>
    <w:link w:val="TekstdymkaZnak"/>
    <w:uiPriority w:val="99"/>
    <w:semiHidden/>
    <w:unhideWhenUsed/>
    <w:rsid w:val="0065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68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C0DA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D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AC0DA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C0DAD"/>
    <w:rPr>
      <w:rFonts w:ascii="Times New Roman" w:eastAsia="Times New Roman" w:hAnsi="Times New Roman"/>
      <w:b/>
      <w:sz w:val="24"/>
    </w:rPr>
  </w:style>
  <w:style w:type="character" w:customStyle="1" w:styleId="specificationtext">
    <w:name w:val="specificationtext"/>
    <w:basedOn w:val="Domylnaczcionkaakapitu"/>
    <w:rsid w:val="00C36AB8"/>
  </w:style>
  <w:style w:type="character" w:customStyle="1" w:styleId="apple-style-span">
    <w:name w:val="apple-style-span"/>
    <w:basedOn w:val="Domylnaczcionkaakapitu"/>
    <w:rsid w:val="00C36AB8"/>
  </w:style>
  <w:style w:type="paragraph" w:styleId="NormalnyWeb">
    <w:name w:val="Normal (Web)"/>
    <w:basedOn w:val="Normalny"/>
    <w:uiPriority w:val="99"/>
    <w:unhideWhenUsed/>
    <w:rsid w:val="00966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0E2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ps">
    <w:name w:val="hps"/>
    <w:basedOn w:val="Domylnaczcionkaakapitu"/>
    <w:rsid w:val="0089261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ksel">
    <w:name w:val="piksel"/>
    <w:basedOn w:val="Domylnaczcionkaakapitu"/>
    <w:rsid w:val="00FF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2F3A-55B8-4008-926E-97416176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3733</CharactersWithSpaces>
  <SharedDoc>false</SharedDoc>
  <HLinks>
    <vt:vector size="24" baseType="variant"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mailto:oferty@profile.edu.pl</vt:lpwstr>
      </vt:variant>
      <vt:variant>
        <vt:lpwstr/>
      </vt:variant>
      <vt:variant>
        <vt:i4>7798816</vt:i4>
      </vt:variant>
      <vt:variant>
        <vt:i4>6</vt:i4>
      </vt:variant>
      <vt:variant>
        <vt:i4>0</vt:i4>
      </vt:variant>
      <vt:variant>
        <vt:i4>5</vt:i4>
      </vt:variant>
      <vt:variant>
        <vt:lpwstr>http://www.profile.edu.pl/</vt:lpwstr>
      </vt:variant>
      <vt:variant>
        <vt:lpwstr/>
      </vt:variant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http://www.callan.org.pl/</vt:lpwstr>
      </vt:variant>
      <vt:variant>
        <vt:lpwstr/>
      </vt:variant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mailto:profile@profile.edu.pll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Dąbrowska</dc:creator>
  <cp:lastModifiedBy>Tomasz Nabożniak</cp:lastModifiedBy>
  <cp:revision>14</cp:revision>
  <cp:lastPrinted>2011-09-12T20:32:00Z</cp:lastPrinted>
  <dcterms:created xsi:type="dcterms:W3CDTF">2016-11-08T10:50:00Z</dcterms:created>
  <dcterms:modified xsi:type="dcterms:W3CDTF">2016-11-15T11:38:00Z</dcterms:modified>
</cp:coreProperties>
</file>