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left="5672" w:right="-828" w:firstLine="709"/>
        <w:rPr>
          <w:rFonts w:ascii="Myriad Pro" w:hAnsi="Myriad Pro"/>
        </w:rPr>
      </w:pPr>
      <w:r w:rsidRPr="00217AC7">
        <w:rPr>
          <w:rFonts w:ascii="Myriad Pro" w:hAnsi="Myriad Pro"/>
        </w:rPr>
        <w:t>..........................................</w:t>
      </w:r>
    </w:p>
    <w:p w:rsidR="00217AC7" w:rsidRPr="00217AC7" w:rsidRDefault="00217AC7" w:rsidP="00217AC7">
      <w:pPr>
        <w:tabs>
          <w:tab w:val="left" w:pos="5812"/>
        </w:tabs>
        <w:ind w:left="2836" w:right="-828" w:firstLine="709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                                                          (miejscowość, data)</w:t>
      </w: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(pieczątka wykonawcy, nazwa, adres)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tel.........................fax............................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ul...........................................................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.............................................................</w:t>
      </w:r>
    </w:p>
    <w:p w:rsidR="00217AC7" w:rsidRPr="006D0AFC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 Szczecinie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pl. Hołdu Pruskiego 8</w:t>
      </w:r>
    </w:p>
    <w:p w:rsidR="00217AC7" w:rsidRPr="006D0AFC" w:rsidRDefault="00D60B8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 w</w:t>
      </w:r>
      <w:r w:rsidR="00217AC7" w:rsidRPr="006D0AFC">
        <w:rPr>
          <w:rFonts w:ascii="Myriad Pro" w:hAnsi="Myriad Pro"/>
        </w:rPr>
        <w:t xml:space="preserve"> Gabinecie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  <w:i/>
        </w:rPr>
      </w:pPr>
      <w:r w:rsidRPr="00217AC7">
        <w:rPr>
          <w:rFonts w:ascii="Myriad Pro" w:hAnsi="Myriad Pro"/>
          <w:b/>
          <w:bCs/>
          <w:i/>
        </w:rPr>
        <w:t>OFERTA</w:t>
      </w: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  <w:i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>Promocja  RPO WZ 2014-</w:t>
      </w:r>
      <w:r w:rsidR="00202C64">
        <w:rPr>
          <w:rFonts w:ascii="Myriad Pro" w:hAnsi="Myriad Pro" w:cs="Arial"/>
        </w:rPr>
        <w:t>20</w:t>
      </w:r>
      <w:bookmarkStart w:id="0" w:name="_GoBack"/>
      <w:bookmarkEnd w:id="0"/>
      <w:r w:rsidR="00854D1F" w:rsidRPr="00217AC7">
        <w:rPr>
          <w:rFonts w:ascii="Myriad Pro" w:hAnsi="Myriad Pro" w:cs="Arial"/>
        </w:rPr>
        <w:t xml:space="preserve">20 </w:t>
      </w:r>
      <w:r w:rsidR="00D60B85">
        <w:rPr>
          <w:rFonts w:ascii="Myriad Pro" w:hAnsi="Myriad Pro" w:cs="Arial"/>
        </w:rPr>
        <w:t>podczas</w:t>
      </w:r>
      <w:r w:rsidR="00854D1F" w:rsidRPr="00217AC7">
        <w:rPr>
          <w:rFonts w:ascii="Myriad Pro" w:hAnsi="Myriad Pro" w:cs="Arial"/>
        </w:rPr>
        <w:t xml:space="preserve"> Festiwalu Gwiazd</w:t>
      </w:r>
      <w:r w:rsidR="00D60B85">
        <w:rPr>
          <w:rFonts w:ascii="Myriad Pro" w:hAnsi="Myriad Pro" w:cs="Arial"/>
        </w:rPr>
        <w:t xml:space="preserve"> w Międzyzdrojach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854D1F" w:rsidRPr="00217AC7" w:rsidRDefault="00854D1F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6D0AFC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Oferuję wykonanie usługi będącej p</w:t>
      </w:r>
      <w:r w:rsidR="006D0AFC">
        <w:rPr>
          <w:rFonts w:ascii="Myriad Pro" w:hAnsi="Myriad Pro"/>
        </w:rPr>
        <w:t xml:space="preserve">rzedmiotem zamówienia, zgodnie </w:t>
      </w:r>
      <w:r w:rsidRPr="00217AC7">
        <w:rPr>
          <w:rFonts w:ascii="Myriad Pro" w:hAnsi="Myriad Pro"/>
        </w:rPr>
        <w:t xml:space="preserve">z wymogami opisu </w:t>
      </w:r>
    </w:p>
    <w:p w:rsidR="00217AC7" w:rsidRPr="00217AC7" w:rsidRDefault="00217AC7" w:rsidP="006D0AF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przedmiotu zamówienia, za kwotę w wysokości:</w:t>
      </w:r>
    </w:p>
    <w:p w:rsidR="00217AC7" w:rsidRPr="00217AC7" w:rsidRDefault="00217AC7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netto..................................zł, (słownie: .....................................................................),</w:t>
      </w:r>
    </w:p>
    <w:p w:rsidR="00217AC7" w:rsidRPr="00217AC7" w:rsidRDefault="00217AC7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podatek Vat ..................%, tj................................zł, (słownie:....................................),</w:t>
      </w:r>
    </w:p>
    <w:p w:rsidR="00217AC7" w:rsidRDefault="00217AC7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brutto:.............................zł,(słownie:..........................................................................).</w:t>
      </w:r>
    </w:p>
    <w:p w:rsidR="0049503B" w:rsidRPr="00217AC7" w:rsidRDefault="0049503B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Załącznik</w:t>
      </w:r>
      <w:r w:rsidR="00ED7116">
        <w:rPr>
          <w:rFonts w:ascii="Myriad Pro" w:hAnsi="Myriad Pro"/>
        </w:rPr>
        <w:t xml:space="preserve">i </w:t>
      </w:r>
      <w:r w:rsidRPr="00217AC7">
        <w:rPr>
          <w:rFonts w:ascii="Myriad Pro" w:hAnsi="Myriad Pro"/>
        </w:rPr>
        <w:t xml:space="preserve">do oferty: </w:t>
      </w:r>
    </w:p>
    <w:p w:rsidR="00217AC7" w:rsidRPr="00217AC7" w:rsidRDefault="00ED7116" w:rsidP="00217AC7">
      <w:pPr>
        <w:tabs>
          <w:tab w:val="left" w:pos="284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Wstępny scenariusz promocji </w:t>
      </w:r>
      <w:r w:rsidR="00D60B85">
        <w:rPr>
          <w:rFonts w:ascii="Myriad Pro" w:hAnsi="Myriad Pro"/>
        </w:rPr>
        <w:t>oraz propozycja dodatkowych działań:</w:t>
      </w:r>
    </w:p>
    <w:p w:rsidR="00217AC7" w:rsidRPr="00217AC7" w:rsidRDefault="00217AC7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………………………………………………………….</w:t>
      </w:r>
    </w:p>
    <w:p w:rsidR="00217AC7" w:rsidRDefault="00217AC7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………………………………………………………….</w:t>
      </w: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Pr="00217AC7" w:rsidRDefault="000D0A08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60B85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30" w:rsidRDefault="00431630">
      <w:r>
        <w:separator/>
      </w:r>
    </w:p>
  </w:endnote>
  <w:endnote w:type="continuationSeparator" w:id="0">
    <w:p w:rsidR="00431630" w:rsidRDefault="0043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30" w:rsidRDefault="00431630">
      <w:r>
        <w:separator/>
      </w:r>
    </w:p>
  </w:footnote>
  <w:footnote w:type="continuationSeparator" w:id="0">
    <w:p w:rsidR="00431630" w:rsidRDefault="00431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1D" w:rsidRPr="000A39B2" w:rsidRDefault="00D60B85" w:rsidP="000A39B2">
    <w:pPr>
      <w:pStyle w:val="Nagwek"/>
    </w:pPr>
    <w:r>
      <w:rPr>
        <w:noProof/>
        <w:lang w:eastAsia="pl-PL"/>
      </w:rPr>
      <w:drawing>
        <wp:inline distT="0" distB="0" distL="0" distR="0" wp14:anchorId="1B12E8B8" wp14:editId="3F768DA5">
          <wp:extent cx="575500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7"/>
  </w:num>
  <w:num w:numId="15">
    <w:abstractNumId w:val="0"/>
  </w:num>
  <w:num w:numId="16">
    <w:abstractNumId w:val="8"/>
  </w:num>
  <w:num w:numId="17">
    <w:abstractNumId w:val="33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6"/>
  </w:num>
  <w:num w:numId="23">
    <w:abstractNumId w:val="32"/>
  </w:num>
  <w:num w:numId="24">
    <w:abstractNumId w:val="15"/>
  </w:num>
  <w:num w:numId="25">
    <w:abstractNumId w:val="30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94145-EF33-422C-8AC9-9E75D51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justynajarosz</cp:lastModifiedBy>
  <cp:revision>3</cp:revision>
  <cp:lastPrinted>2016-03-10T10:54:00Z</cp:lastPrinted>
  <dcterms:created xsi:type="dcterms:W3CDTF">2016-04-18T10:56:00Z</dcterms:created>
  <dcterms:modified xsi:type="dcterms:W3CDTF">2016-04-19T08:52:00Z</dcterms:modified>
</cp:coreProperties>
</file>