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0D8F" w:rsidRDefault="00480D8F" w:rsidP="00480D8F">
      <w:pPr>
        <w:autoSpaceDE w:val="0"/>
        <w:jc w:val="center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FORMULARZ OFERTOWY</w:t>
      </w:r>
    </w:p>
    <w:p w:rsidR="00480D8F" w:rsidRDefault="00480D8F" w:rsidP="00480D8F">
      <w:pPr>
        <w:autoSpaceDE w:val="0"/>
        <w:rPr>
          <w:rFonts w:ascii="Calibri" w:eastAsia="Arial" w:hAnsi="Calibri" w:cs="Arial"/>
          <w:b/>
          <w:bCs/>
        </w:rPr>
      </w:pPr>
    </w:p>
    <w:p w:rsidR="00480D8F" w:rsidRDefault="00480D8F" w:rsidP="00480D8F">
      <w:pPr>
        <w:numPr>
          <w:ilvl w:val="0"/>
          <w:numId w:val="15"/>
        </w:numPr>
        <w:suppressAutoHyphens w:val="0"/>
        <w:autoSpaceDE w:val="0"/>
        <w:spacing w:after="120"/>
        <w:ind w:left="426" w:hanging="426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Wykonawca:</w:t>
      </w:r>
    </w:p>
    <w:p w:rsidR="00480D8F" w:rsidRDefault="00480D8F" w:rsidP="00480D8F">
      <w:pPr>
        <w:autoSpaceDE w:val="0"/>
        <w:spacing w:line="360" w:lineRule="auto"/>
        <w:rPr>
          <w:rFonts w:ascii="Calibri" w:eastAsia="Arial" w:hAnsi="Calibri" w:cs="Arial"/>
          <w:u w:val="single"/>
        </w:rPr>
      </w:pPr>
      <w:r>
        <w:rPr>
          <w:rFonts w:ascii="Calibri" w:eastAsia="Arial" w:hAnsi="Calibri" w:cs="Arial"/>
        </w:rPr>
        <w:t>Nazwa:</w:t>
      </w:r>
      <w:r>
        <w:rPr>
          <w:rFonts w:ascii="Calibri" w:eastAsia="Arial" w:hAnsi="Calibri" w:cs="Arial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Calibri" w:eastAsia="Arial" w:hAnsi="Calibri" w:cs="Arial"/>
          <w:color w:val="FFFFFF"/>
          <w:u w:val="single"/>
        </w:rPr>
        <w:t>.</w:t>
      </w:r>
    </w:p>
    <w:p w:rsidR="00480D8F" w:rsidRDefault="00480D8F" w:rsidP="00480D8F">
      <w:pPr>
        <w:autoSpaceDE w:val="0"/>
        <w:spacing w:line="360" w:lineRule="auto"/>
        <w:rPr>
          <w:rFonts w:ascii="Calibri" w:eastAsia="Arial" w:hAnsi="Calibri" w:cs="Arial"/>
          <w:u w:val="single"/>
        </w:rPr>
      </w:pPr>
      <w:r>
        <w:rPr>
          <w:rFonts w:ascii="Calibri" w:eastAsia="Arial" w:hAnsi="Calibri" w:cs="Arial"/>
        </w:rPr>
        <w:t>Siedziba:</w:t>
      </w:r>
      <w:r>
        <w:rPr>
          <w:rFonts w:ascii="Calibri" w:eastAsia="Arial" w:hAnsi="Calibri" w:cs="Arial"/>
          <w:u w:val="single"/>
        </w:rPr>
        <w:t xml:space="preserve">                                                                                                                  </w:t>
      </w:r>
      <w:r>
        <w:rPr>
          <w:rFonts w:ascii="Calibri" w:eastAsia="Arial" w:hAnsi="Calibri" w:cs="Arial"/>
          <w:color w:val="FFFFFF"/>
          <w:u w:val="single"/>
        </w:rPr>
        <w:t>.</w:t>
      </w:r>
    </w:p>
    <w:p w:rsidR="00480D8F" w:rsidRDefault="00480D8F" w:rsidP="00480D8F">
      <w:pPr>
        <w:autoSpaceDE w:val="0"/>
        <w:spacing w:line="360" w:lineRule="auto"/>
        <w:rPr>
          <w:rFonts w:ascii="Calibri" w:eastAsia="Arial" w:hAnsi="Calibri" w:cs="Arial"/>
          <w:u w:val="single"/>
        </w:rPr>
      </w:pPr>
      <w:r>
        <w:rPr>
          <w:rFonts w:ascii="Calibri" w:eastAsia="Arial" w:hAnsi="Calibri" w:cs="Arial"/>
        </w:rPr>
        <w:t>Adres:</w:t>
      </w:r>
      <w:r>
        <w:rPr>
          <w:rFonts w:ascii="Calibri" w:eastAsia="Arial" w:hAnsi="Calibri" w:cs="Arial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Calibri" w:eastAsia="Arial" w:hAnsi="Calibri" w:cs="Arial"/>
          <w:color w:val="FFFFFF"/>
          <w:u w:val="single"/>
        </w:rPr>
        <w:t>.</w:t>
      </w:r>
    </w:p>
    <w:p w:rsidR="00480D8F" w:rsidRDefault="00480D8F" w:rsidP="00480D8F">
      <w:pPr>
        <w:autoSpaceDE w:val="0"/>
        <w:spacing w:line="360" w:lineRule="auto"/>
        <w:rPr>
          <w:rFonts w:ascii="Calibri" w:eastAsia="Arial" w:hAnsi="Calibri" w:cs="Arial"/>
          <w:u w:val="single"/>
        </w:rPr>
      </w:pPr>
      <w:r>
        <w:rPr>
          <w:rFonts w:ascii="Calibri" w:eastAsia="Arial" w:hAnsi="Calibri" w:cs="Arial"/>
        </w:rPr>
        <w:t>Nr NIP:</w:t>
      </w:r>
      <w:r>
        <w:rPr>
          <w:rFonts w:ascii="Calibri" w:eastAsia="Arial" w:hAnsi="Calibri" w:cs="Arial"/>
          <w:u w:val="single"/>
        </w:rPr>
        <w:t xml:space="preserve">                                                           </w:t>
      </w:r>
      <w:r>
        <w:rPr>
          <w:rFonts w:ascii="Calibri" w:eastAsia="Arial" w:hAnsi="Calibri" w:cs="Arial"/>
        </w:rPr>
        <w:t>Regon:</w:t>
      </w:r>
      <w:r>
        <w:rPr>
          <w:rFonts w:ascii="Calibri" w:eastAsia="Arial" w:hAnsi="Calibri" w:cs="Arial"/>
          <w:u w:val="single"/>
        </w:rPr>
        <w:t xml:space="preserve">                                                </w:t>
      </w:r>
      <w:r>
        <w:rPr>
          <w:rFonts w:ascii="Calibri" w:eastAsia="Arial" w:hAnsi="Calibri" w:cs="Arial"/>
          <w:color w:val="FFFFFF"/>
          <w:u w:val="single"/>
        </w:rPr>
        <w:t>.</w:t>
      </w:r>
    </w:p>
    <w:p w:rsidR="00480D8F" w:rsidRDefault="00480D8F" w:rsidP="00480D8F">
      <w:pPr>
        <w:autoSpaceDE w:val="0"/>
        <w:spacing w:line="360" w:lineRule="auto"/>
        <w:rPr>
          <w:rFonts w:ascii="Calibri" w:eastAsia="Arial" w:hAnsi="Calibri" w:cs="Arial"/>
          <w:u w:val="single"/>
          <w:lang w:val="de-DE"/>
        </w:rPr>
      </w:pPr>
      <w:proofErr w:type="spellStart"/>
      <w:r>
        <w:rPr>
          <w:rFonts w:ascii="Calibri" w:eastAsia="Arial" w:hAnsi="Calibri" w:cs="Arial"/>
          <w:lang w:val="de-DE"/>
        </w:rPr>
        <w:t>Nr</w:t>
      </w:r>
      <w:proofErr w:type="spellEnd"/>
      <w:r>
        <w:rPr>
          <w:rFonts w:ascii="Calibri" w:eastAsia="Arial" w:hAnsi="Calibri" w:cs="Arial"/>
          <w:lang w:val="de-DE"/>
        </w:rPr>
        <w:t xml:space="preserve"> tel.:</w:t>
      </w:r>
      <w:r>
        <w:rPr>
          <w:rFonts w:ascii="Calibri" w:eastAsia="Arial" w:hAnsi="Calibri" w:cs="Arial"/>
          <w:u w:val="single"/>
          <w:lang w:val="de-DE"/>
        </w:rPr>
        <w:t xml:space="preserve">                                                           </w:t>
      </w:r>
      <w:proofErr w:type="spellStart"/>
      <w:r>
        <w:rPr>
          <w:rFonts w:ascii="Calibri" w:eastAsia="Arial" w:hAnsi="Calibri" w:cs="Arial"/>
          <w:lang w:val="de-DE"/>
        </w:rPr>
        <w:t>Nr</w:t>
      </w:r>
      <w:proofErr w:type="spellEnd"/>
      <w:r>
        <w:rPr>
          <w:rFonts w:ascii="Calibri" w:eastAsia="Arial" w:hAnsi="Calibri" w:cs="Arial"/>
          <w:lang w:val="de-DE"/>
        </w:rPr>
        <w:t xml:space="preserve"> </w:t>
      </w:r>
      <w:proofErr w:type="spellStart"/>
      <w:r>
        <w:rPr>
          <w:rFonts w:ascii="Calibri" w:eastAsia="Arial" w:hAnsi="Calibri" w:cs="Arial"/>
          <w:lang w:val="de-DE"/>
        </w:rPr>
        <w:t>faksu</w:t>
      </w:r>
      <w:proofErr w:type="spellEnd"/>
      <w:r>
        <w:rPr>
          <w:rFonts w:ascii="Calibri" w:eastAsia="Arial" w:hAnsi="Calibri" w:cs="Arial"/>
          <w:lang w:val="de-DE"/>
        </w:rPr>
        <w:t>:</w:t>
      </w:r>
      <w:r>
        <w:rPr>
          <w:rFonts w:ascii="Calibri" w:eastAsia="Arial" w:hAnsi="Calibri" w:cs="Arial"/>
          <w:u w:val="single"/>
          <w:lang w:val="de-DE"/>
        </w:rPr>
        <w:t xml:space="preserve">                                             </w:t>
      </w:r>
      <w:r>
        <w:rPr>
          <w:rFonts w:ascii="Calibri" w:eastAsia="Arial" w:hAnsi="Calibri" w:cs="Arial"/>
          <w:color w:val="FFFFFF"/>
          <w:u w:val="single"/>
          <w:lang w:val="de-DE"/>
        </w:rPr>
        <w:t>.</w:t>
      </w:r>
    </w:p>
    <w:p w:rsidR="00480D8F" w:rsidRDefault="00480D8F" w:rsidP="00480D8F">
      <w:pPr>
        <w:autoSpaceDE w:val="0"/>
        <w:spacing w:after="120" w:line="100" w:lineRule="atLeast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</w:rPr>
        <w:t>Adres e-mail:</w:t>
      </w:r>
      <w:r>
        <w:rPr>
          <w:rFonts w:ascii="Calibri" w:eastAsia="Arial" w:hAnsi="Calibri" w:cs="Arial"/>
          <w:u w:val="single"/>
        </w:rPr>
        <w:t xml:space="preserve">                                                                 </w:t>
      </w:r>
      <w:r>
        <w:rPr>
          <w:rFonts w:ascii="Calibri" w:eastAsia="Arial" w:hAnsi="Calibri" w:cs="Arial"/>
          <w:bCs/>
          <w:u w:val="single"/>
        </w:rPr>
        <w:t xml:space="preserve">                                          </w:t>
      </w:r>
      <w:r>
        <w:rPr>
          <w:rFonts w:ascii="Calibri" w:eastAsia="Arial" w:hAnsi="Calibri" w:cs="Arial"/>
          <w:bCs/>
        </w:rPr>
        <w:t xml:space="preserve"> </w:t>
      </w:r>
      <w:r>
        <w:rPr>
          <w:rFonts w:ascii="Calibri" w:eastAsia="Arial" w:hAnsi="Calibri" w:cs="Arial"/>
          <w:color w:val="FFFFFF"/>
          <w:u w:val="single"/>
          <w:lang w:val="de-DE"/>
        </w:rPr>
        <w:t>.</w:t>
      </w:r>
    </w:p>
    <w:p w:rsidR="00480D8F" w:rsidRDefault="00480D8F" w:rsidP="00480D8F">
      <w:pPr>
        <w:pStyle w:val="NormalnyWeb"/>
        <w:widowControl w:val="0"/>
        <w:numPr>
          <w:ilvl w:val="0"/>
          <w:numId w:val="15"/>
        </w:numPr>
        <w:spacing w:after="120"/>
        <w:ind w:left="426" w:hanging="426"/>
        <w:jc w:val="both"/>
        <w:rPr>
          <w:rFonts w:ascii="Calibri" w:hAnsi="Calibri"/>
          <w:b/>
          <w:bCs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>Przedmiot zamówienia publicznego:</w:t>
      </w:r>
    </w:p>
    <w:p w:rsidR="00480D8F" w:rsidRDefault="00480D8F" w:rsidP="00480D8F">
      <w:pPr>
        <w:autoSpaceDE w:val="0"/>
        <w:jc w:val="both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 xml:space="preserve">Nawiązując do zapytania ofertowego o </w:t>
      </w:r>
      <w:r>
        <w:rPr>
          <w:rFonts w:ascii="Calibri" w:hAnsi="Calibri" w:cs="Arial"/>
        </w:rPr>
        <w:t xml:space="preserve">opracowanie i produkcję materiałów filmowych oraz </w:t>
      </w:r>
      <w:r>
        <w:rPr>
          <w:rFonts w:ascii="Calibri" w:hAnsi="Calibri" w:cs="Tahoma"/>
        </w:rPr>
        <w:t>projektów graficznych i treści wszystkich materiałów wykorzystywanych</w:t>
      </w:r>
      <w:r>
        <w:rPr>
          <w:rFonts w:ascii="Calibri" w:hAnsi="Calibri" w:cs="Arial"/>
        </w:rPr>
        <w:t xml:space="preserve"> na potrzeby promocji aplikacji mobilnej e-Turystyka Województwa Zachodniopomorskiego wyprodukowanej w ramach projektu „e-Administracja i e-Turystyka </w:t>
      </w:r>
      <w:r>
        <w:rPr>
          <w:rFonts w:ascii="Calibri" w:hAnsi="Calibri" w:cs="Arial"/>
        </w:rPr>
        <w:br/>
        <w:t xml:space="preserve">w Województwie Zachodniopomorskim” </w:t>
      </w:r>
      <w:r>
        <w:rPr>
          <w:rFonts w:ascii="Calibri" w:eastAsia="Arial" w:hAnsi="Calibri" w:cs="Arial"/>
        </w:rPr>
        <w:t>składamy poniższą ofertę:</w:t>
      </w:r>
    </w:p>
    <w:p w:rsidR="00480D8F" w:rsidRDefault="00480D8F" w:rsidP="00480D8F">
      <w:pPr>
        <w:autoSpaceDE w:val="0"/>
        <w:jc w:val="both"/>
        <w:rPr>
          <w:rFonts w:ascii="Calibri" w:eastAsia="Arial" w:hAnsi="Calibri" w:cs="Arial"/>
        </w:rPr>
      </w:pPr>
    </w:p>
    <w:p w:rsidR="00480D8F" w:rsidRDefault="00480D8F" w:rsidP="00480D8F">
      <w:pPr>
        <w:autoSpaceDE w:val="0"/>
        <w:jc w:val="center"/>
        <w:rPr>
          <w:rFonts w:ascii="Calibri" w:eastAsia="Arial" w:hAnsi="Calibri" w:cs="Arial"/>
          <w:b/>
          <w:bCs/>
        </w:rPr>
      </w:pPr>
    </w:p>
    <w:p w:rsidR="00480D8F" w:rsidRDefault="00480D8F" w:rsidP="00480D8F">
      <w:pPr>
        <w:numPr>
          <w:ilvl w:val="0"/>
          <w:numId w:val="15"/>
        </w:numPr>
        <w:suppressAutoHyphens w:val="0"/>
        <w:autoSpaceDE w:val="0"/>
        <w:spacing w:after="120"/>
        <w:ind w:left="426" w:hanging="426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Oferowana cena:</w:t>
      </w:r>
    </w:p>
    <w:p w:rsidR="00480D8F" w:rsidRDefault="00480D8F" w:rsidP="00480D8F">
      <w:pPr>
        <w:autoSpaceDE w:val="0"/>
        <w:spacing w:after="240"/>
        <w:jc w:val="both"/>
        <w:rPr>
          <w:rFonts w:ascii="Calibri" w:eastAsia="Arial" w:hAnsi="Calibri" w:cs="Arial"/>
          <w:bCs/>
        </w:rPr>
      </w:pPr>
      <w:r>
        <w:rPr>
          <w:rFonts w:ascii="Calibri" w:eastAsia="Arial" w:hAnsi="Calibri" w:cs="Arial"/>
          <w:bCs/>
        </w:rPr>
        <w:t>Łączna cena za realizację przedmiotu zamówienia zgodnie z opisem zamówienia, uwzględniająca wszystkie elementy kosztów wykonania zamówienia oraz opusty udzielane Zamawiającemu przez Wykonawcę wynosi:</w:t>
      </w:r>
    </w:p>
    <w:p w:rsidR="00480D8F" w:rsidRDefault="00480D8F" w:rsidP="00480D8F">
      <w:pPr>
        <w:autoSpaceDE w:val="0"/>
        <w:spacing w:after="120" w:line="23" w:lineRule="atLeast"/>
        <w:rPr>
          <w:rFonts w:ascii="Calibri" w:eastAsia="Arial" w:hAnsi="Calibri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97"/>
        <w:gridCol w:w="4380"/>
      </w:tblGrid>
      <w:tr w:rsidR="00480D8F" w:rsidTr="00480D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Lp.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ZAKRES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Łączna cena zamówienia brutto</w:t>
            </w:r>
          </w:p>
        </w:tc>
      </w:tr>
      <w:tr w:rsidR="00480D8F" w:rsidTr="00480D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u w:val="single"/>
                <w:lang w:eastAsia="zh-CN"/>
              </w:rPr>
            </w:pPr>
            <w:r>
              <w:rPr>
                <w:rFonts w:ascii="Calibri" w:eastAsia="Calibri" w:hAnsi="Calibri" w:cs="Arial"/>
              </w:rPr>
              <w:t xml:space="preserve">opracowanie i produkcja identyfikacji wizualnej ruchomych banerów internetowych typu </w:t>
            </w:r>
            <w:proofErr w:type="spellStart"/>
            <w:r>
              <w:rPr>
                <w:rFonts w:ascii="Calibri" w:eastAsia="Calibri" w:hAnsi="Calibri" w:cs="Tahoma"/>
              </w:rPr>
              <w:t>Double</w:t>
            </w:r>
            <w:proofErr w:type="spellEnd"/>
            <w:r>
              <w:rPr>
                <w:rFonts w:ascii="Calibri" w:eastAsia="Calibri" w:hAnsi="Calibri" w:cs="Tahoma"/>
              </w:rPr>
              <w:t xml:space="preserve"> Billboard (</w:t>
            </w:r>
            <w:r>
              <w:rPr>
                <w:rFonts w:ascii="Calibri" w:eastAsia="Calibri" w:hAnsi="Calibri" w:cs="Arial"/>
              </w:rPr>
              <w:t>750 x 200 pikseli)</w:t>
            </w:r>
            <w:r>
              <w:rPr>
                <w:rFonts w:ascii="Calibri" w:eastAsia="Calibri" w:hAnsi="Calibri" w:cs="Tahoma"/>
              </w:rPr>
              <w:t xml:space="preserve">, </w:t>
            </w:r>
            <w:r>
              <w:rPr>
                <w:rFonts w:ascii="Calibri" w:eastAsia="Calibri" w:hAnsi="Calibri" w:cs="Tahoma"/>
                <w:lang w:val="en-US"/>
              </w:rPr>
              <w:t>Triple billboard (</w:t>
            </w:r>
            <w:r>
              <w:rPr>
                <w:rStyle w:val="st"/>
                <w:rFonts w:ascii="Calibri" w:eastAsia="Calibri" w:hAnsi="Calibri"/>
              </w:rPr>
              <w:t>750x300 pikseli)</w:t>
            </w:r>
            <w:r>
              <w:rPr>
                <w:rFonts w:ascii="Calibri" w:eastAsia="Calibri" w:hAnsi="Calibri" w:cs="Tahoma"/>
                <w:lang w:val="en-US"/>
              </w:rPr>
              <w:t xml:space="preserve"> i Rectangle (</w:t>
            </w:r>
            <w:r>
              <w:rPr>
                <w:rFonts w:ascii="Calibri" w:eastAsia="Calibri" w:hAnsi="Calibri" w:cs="Arial"/>
              </w:rPr>
              <w:t>300x250 pikseli)</w:t>
            </w:r>
            <w:r>
              <w:rPr>
                <w:rFonts w:ascii="Calibri" w:eastAsia="Calibri" w:hAnsi="Calibri" w:cs="Tahoma"/>
                <w:b/>
                <w:lang w:val="en-US"/>
              </w:rPr>
              <w:t xml:space="preserve"> </w:t>
            </w:r>
            <w:r>
              <w:rPr>
                <w:rFonts w:ascii="Calibri" w:eastAsia="Calibri" w:hAnsi="Calibri" w:cs="Tahoma"/>
                <w:lang w:val="en-US"/>
              </w:rPr>
              <w:t xml:space="preserve">i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formatów</w:t>
            </w:r>
            <w:proofErr w:type="spellEnd"/>
            <w:r>
              <w:rPr>
                <w:rFonts w:ascii="Calibri" w:eastAsia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prasowych</w:t>
            </w:r>
            <w:proofErr w:type="spellEnd"/>
            <w:r>
              <w:rPr>
                <w:rFonts w:ascii="Calibri" w:eastAsia="Calibri" w:hAnsi="Calibri" w:cs="Tahoma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typu</w:t>
            </w:r>
            <w:proofErr w:type="spellEnd"/>
            <w:r>
              <w:rPr>
                <w:rFonts w:ascii="Calibri" w:eastAsia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baner</w:t>
            </w:r>
            <w:proofErr w:type="spellEnd"/>
            <w:r>
              <w:rPr>
                <w:rFonts w:ascii="Calibri" w:eastAsia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duży</w:t>
            </w:r>
            <w:proofErr w:type="spellEnd"/>
            <w:r>
              <w:rPr>
                <w:rFonts w:ascii="Calibri" w:eastAsia="Calibri" w:hAnsi="Calibri" w:cs="Tahoma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baner</w:t>
            </w:r>
            <w:proofErr w:type="spellEnd"/>
            <w:r>
              <w:rPr>
                <w:rFonts w:ascii="Calibri" w:eastAsia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ahoma"/>
                <w:lang w:val="en-US"/>
              </w:rPr>
              <w:t>mały</w:t>
            </w:r>
            <w:proofErr w:type="spellEnd"/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               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zł 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słownie: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>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  <w:tr w:rsidR="00480D8F" w:rsidTr="00480D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u w:val="single"/>
                <w:lang w:eastAsia="zh-CN"/>
              </w:rPr>
            </w:pPr>
            <w:r>
              <w:rPr>
                <w:rFonts w:ascii="Calibri" w:eastAsia="Calibri" w:hAnsi="Calibri" w:cs="Arial"/>
              </w:rPr>
              <w:t>opracowanie i produkcja  tutorialu z elementami animowanymi o dł. 30 sek. oraz podkładem muzycznym prezentującego  sposób korzystania z aplikacji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               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zł 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słownie: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>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  <w:tr w:rsidR="00480D8F" w:rsidTr="00480D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u w:val="single"/>
                <w:lang w:eastAsia="zh-CN"/>
              </w:rPr>
            </w:pPr>
            <w:r>
              <w:rPr>
                <w:rFonts w:ascii="Calibri" w:eastAsia="Calibri" w:hAnsi="Calibri" w:cs="Arial"/>
              </w:rPr>
              <w:t xml:space="preserve">opracowanie i produkcja 2 spotów promocyjnych łączących tradycyjne zdjęcia filmowe z grafiką i elementami animacji wraz z oprawą dźwiękową o dł. 30 </w:t>
            </w:r>
            <w:proofErr w:type="spellStart"/>
            <w:r>
              <w:rPr>
                <w:rFonts w:ascii="Calibri" w:eastAsia="Calibri" w:hAnsi="Calibri" w:cs="Arial"/>
              </w:rPr>
              <w:t>sek</w:t>
            </w:r>
            <w:proofErr w:type="spellEnd"/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               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zł 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słownie: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>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  <w:tr w:rsidR="00480D8F" w:rsidTr="00480D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</w:rPr>
              <w:t>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u w:val="single"/>
                <w:lang w:eastAsia="zh-CN"/>
              </w:rPr>
            </w:pPr>
            <w:r>
              <w:rPr>
                <w:rFonts w:ascii="Calibri" w:eastAsia="Calibri" w:hAnsi="Calibri" w:cs="Arial"/>
              </w:rPr>
              <w:t xml:space="preserve">opracowanie i produkcja 5 filmów  </w:t>
            </w:r>
            <w:proofErr w:type="spellStart"/>
            <w:r>
              <w:rPr>
                <w:rFonts w:ascii="Calibri" w:eastAsia="Calibri" w:hAnsi="Calibri" w:cs="Arial"/>
              </w:rPr>
              <w:t>viralowych</w:t>
            </w:r>
            <w:proofErr w:type="spellEnd"/>
            <w:r>
              <w:rPr>
                <w:rFonts w:ascii="Calibri" w:eastAsia="Calibri" w:hAnsi="Calibri" w:cs="Arial"/>
              </w:rPr>
              <w:t xml:space="preserve">  </w:t>
            </w:r>
            <w:r>
              <w:rPr>
                <w:rFonts w:ascii="Calibri" w:eastAsia="Calibri" w:hAnsi="Calibri" w:cs="Arial"/>
              </w:rPr>
              <w:lastRenderedPageBreak/>
              <w:t xml:space="preserve">wraz z oprawą dźwiękową o dł. 8 </w:t>
            </w:r>
            <w:proofErr w:type="spellStart"/>
            <w:r>
              <w:rPr>
                <w:rFonts w:ascii="Calibri" w:eastAsia="Calibri" w:hAnsi="Calibri" w:cs="Arial"/>
              </w:rPr>
              <w:t>sek</w:t>
            </w:r>
            <w:proofErr w:type="spellEnd"/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               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zł 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słownie: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>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  <w:tr w:rsidR="00480D8F" w:rsidTr="00480D8F">
        <w:trPr>
          <w:trHeight w:val="185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80D8F" w:rsidRDefault="00480D8F">
            <w:pPr>
              <w:autoSpaceDE w:val="0"/>
              <w:spacing w:after="120" w:line="23" w:lineRule="atLeast"/>
              <w:jc w:val="right"/>
              <w:rPr>
                <w:rFonts w:ascii="Calibri" w:eastAsia="Calibri" w:hAnsi="Calibri" w:cs="Arial"/>
                <w:b/>
                <w:lang w:eastAsia="zh-CN"/>
              </w:rPr>
            </w:pPr>
            <w:r>
              <w:rPr>
                <w:rFonts w:ascii="Calibri" w:eastAsia="Calibri" w:hAnsi="Calibri" w:cs="Arial"/>
                <w:b/>
              </w:rPr>
              <w:lastRenderedPageBreak/>
              <w:t>RAZEM: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               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zł 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</w:rPr>
            </w:pP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słownie: </w:t>
            </w: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 xml:space="preserve">                   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Arial" w:hAnsi="Calibri" w:cs="Arial"/>
                <w:sz w:val="22"/>
                <w:szCs w:val="22"/>
                <w:u w:val="single"/>
              </w:rPr>
              <w:t>______________________________________</w:t>
            </w:r>
          </w:p>
          <w:p w:rsidR="00480D8F" w:rsidRDefault="00480D8F">
            <w:pPr>
              <w:autoSpaceDE w:val="0"/>
              <w:spacing w:after="120" w:line="23" w:lineRule="atLeast"/>
              <w:rPr>
                <w:rFonts w:ascii="Calibri" w:eastAsia="Arial" w:hAnsi="Calibri" w:cs="Arial"/>
                <w:sz w:val="22"/>
                <w:szCs w:val="22"/>
                <w:lang w:eastAsia="zh-CN"/>
              </w:rPr>
            </w:pPr>
          </w:p>
        </w:tc>
      </w:tr>
    </w:tbl>
    <w:p w:rsidR="00480D8F" w:rsidRDefault="00480D8F" w:rsidP="00480D8F">
      <w:pPr>
        <w:autoSpaceDE w:val="0"/>
        <w:spacing w:after="120" w:line="23" w:lineRule="atLeast"/>
        <w:rPr>
          <w:rFonts w:ascii="Calibri" w:eastAsia="Arial" w:hAnsi="Calibri" w:cs="Arial"/>
          <w:b/>
          <w:lang w:eastAsia="zh-CN"/>
        </w:rPr>
      </w:pPr>
      <w:r>
        <w:rPr>
          <w:rFonts w:ascii="Calibri" w:eastAsia="Arial" w:hAnsi="Calibri" w:cs="Arial"/>
          <w:b/>
        </w:rPr>
        <w:t xml:space="preserve"> Uwaga:</w:t>
      </w:r>
    </w:p>
    <w:p w:rsidR="00480D8F" w:rsidRDefault="00480D8F" w:rsidP="00480D8F">
      <w:pPr>
        <w:pStyle w:val="BodyText31"/>
        <w:shd w:val="clear" w:color="auto" w:fill="FFFFFF"/>
        <w:spacing w:after="120"/>
        <w:ind w:left="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Jeżeli cena brutto podana cyfrą nie odpowiada cenie brutto podanej słownie, przyjmuje </w:t>
      </w:r>
      <w:r>
        <w:rPr>
          <w:rFonts w:ascii="Calibri" w:hAnsi="Calibri"/>
          <w:b/>
          <w:sz w:val="20"/>
          <w:szCs w:val="20"/>
        </w:rPr>
        <w:br/>
        <w:t>się za prawidłową cenę brutto podaną cyfrą</w:t>
      </w:r>
      <w:r>
        <w:rPr>
          <w:rFonts w:ascii="Calibri" w:hAnsi="Calibri" w:cs="Tahoma"/>
          <w:b/>
          <w:sz w:val="20"/>
          <w:szCs w:val="20"/>
        </w:rPr>
        <w:t>.</w:t>
      </w:r>
    </w:p>
    <w:p w:rsidR="00480D8F" w:rsidRDefault="00480D8F" w:rsidP="00480D8F">
      <w:pPr>
        <w:pStyle w:val="BodyText31"/>
        <w:shd w:val="clear" w:color="auto" w:fill="FFFFFF"/>
        <w:ind w:left="0"/>
        <w:rPr>
          <w:rFonts w:ascii="Calibri" w:hAnsi="Calibri" w:cs="Tahoma"/>
          <w:i/>
          <w:sz w:val="20"/>
          <w:szCs w:val="20"/>
        </w:rPr>
      </w:pPr>
    </w:p>
    <w:p w:rsidR="00480D8F" w:rsidRDefault="00480D8F" w:rsidP="00480D8F">
      <w:pPr>
        <w:pStyle w:val="NormalnyWeb"/>
        <w:numPr>
          <w:ilvl w:val="0"/>
          <w:numId w:val="16"/>
        </w:numPr>
        <w:spacing w:before="120" w:after="120"/>
        <w:ind w:left="425" w:hanging="425"/>
        <w:jc w:val="both"/>
        <w:rPr>
          <w:rFonts w:ascii="Calibri" w:eastAsia="Verdana" w:hAnsi="Calibri" w:cs="Tahoma"/>
          <w:b/>
          <w:bCs/>
          <w:sz w:val="20"/>
          <w:szCs w:val="20"/>
        </w:rPr>
      </w:pPr>
      <w:r>
        <w:rPr>
          <w:rFonts w:ascii="Calibri" w:eastAsia="Verdana" w:hAnsi="Calibri" w:cs="Tahoma"/>
          <w:b/>
          <w:bCs/>
          <w:sz w:val="20"/>
          <w:szCs w:val="20"/>
        </w:rPr>
        <w:t xml:space="preserve">Oświadczam, </w:t>
      </w:r>
      <w:r>
        <w:rPr>
          <w:rFonts w:ascii="Calibri" w:eastAsia="Verdana" w:hAnsi="Calibri" w:cs="Tahoma"/>
          <w:bCs/>
          <w:sz w:val="20"/>
          <w:szCs w:val="20"/>
        </w:rPr>
        <w:t>że składana oferta jest ważna przez cały okres związania ofertą, tj. 30 dni licząc od dnia upływu terminu składania ofert.</w:t>
      </w:r>
    </w:p>
    <w:p w:rsidR="00480D8F" w:rsidRDefault="00480D8F" w:rsidP="00480D8F">
      <w:pPr>
        <w:pStyle w:val="NormalnyWeb"/>
        <w:numPr>
          <w:ilvl w:val="0"/>
          <w:numId w:val="16"/>
        </w:numPr>
        <w:spacing w:after="120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eastAsia="Verdana" w:hAnsi="Calibri" w:cs="Tahoma"/>
          <w:b/>
          <w:bCs/>
          <w:sz w:val="20"/>
          <w:szCs w:val="20"/>
        </w:rPr>
        <w:t>Oświadczam</w:t>
      </w:r>
      <w:r>
        <w:rPr>
          <w:rFonts w:ascii="Calibri" w:eastAsia="Verdana" w:hAnsi="Calibri" w:cs="Tahoma"/>
          <w:bCs/>
          <w:sz w:val="20"/>
          <w:szCs w:val="20"/>
        </w:rPr>
        <w:t>, że składana oferta jest zgodna z warunkami i treścią opisu zamówienia.</w:t>
      </w:r>
    </w:p>
    <w:p w:rsidR="00480D8F" w:rsidRDefault="00480D8F" w:rsidP="00480D8F">
      <w:pPr>
        <w:pStyle w:val="NormalnyWeb"/>
        <w:numPr>
          <w:ilvl w:val="0"/>
          <w:numId w:val="16"/>
        </w:numPr>
        <w:spacing w:before="120" w:after="120"/>
        <w:ind w:left="425" w:hanging="425"/>
        <w:jc w:val="both"/>
        <w:rPr>
          <w:rFonts w:ascii="Calibri" w:eastAsia="Verdana" w:hAnsi="Calibri" w:cs="Tahoma"/>
          <w:b/>
          <w:bCs/>
          <w:sz w:val="20"/>
          <w:szCs w:val="20"/>
        </w:rPr>
      </w:pPr>
      <w:r>
        <w:rPr>
          <w:rFonts w:ascii="Calibri" w:eastAsia="Verdana" w:hAnsi="Calibri" w:cs="Tahoma"/>
          <w:b/>
          <w:bCs/>
          <w:sz w:val="20"/>
          <w:szCs w:val="20"/>
        </w:rPr>
        <w:t>Wykaz załączników do formularza ofertowego:</w:t>
      </w:r>
    </w:p>
    <w:p w:rsidR="00480D8F" w:rsidRDefault="00480D8F" w:rsidP="00480D8F">
      <w:pPr>
        <w:pStyle w:val="NormalnyWeb"/>
        <w:spacing w:after="120"/>
        <w:jc w:val="both"/>
        <w:rPr>
          <w:rFonts w:ascii="Calibri" w:hAnsi="Calibri"/>
          <w:bCs/>
          <w:iCs/>
          <w:sz w:val="20"/>
          <w:szCs w:val="20"/>
          <w:u w:val="single"/>
        </w:rPr>
      </w:pPr>
      <w:r>
        <w:rPr>
          <w:rFonts w:ascii="Calibri" w:hAnsi="Calibri"/>
          <w:bCs/>
          <w:iCs/>
          <w:sz w:val="20"/>
          <w:szCs w:val="20"/>
        </w:rPr>
        <w:t xml:space="preserve">1) </w:t>
      </w:r>
      <w:r>
        <w:rPr>
          <w:rFonts w:ascii="Calibri" w:hAnsi="Calibri"/>
          <w:bCs/>
          <w:iCs/>
          <w:sz w:val="20"/>
          <w:szCs w:val="20"/>
          <w:u w:val="single"/>
        </w:rPr>
        <w:t xml:space="preserve">                                                                                                                   ____ </w:t>
      </w:r>
      <w:r>
        <w:rPr>
          <w:rFonts w:ascii="Calibri" w:hAnsi="Calibri"/>
          <w:bCs/>
          <w:iCs/>
          <w:color w:val="FFFFFF"/>
          <w:sz w:val="20"/>
          <w:szCs w:val="20"/>
          <w:u w:val="single"/>
        </w:rPr>
        <w:t>.</w:t>
      </w:r>
    </w:p>
    <w:p w:rsidR="00480D8F" w:rsidRDefault="00480D8F" w:rsidP="00480D8F">
      <w:pPr>
        <w:pStyle w:val="NormalnyWeb"/>
        <w:spacing w:after="120" w:line="276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2) </w:t>
      </w:r>
      <w:r>
        <w:rPr>
          <w:rFonts w:ascii="Calibri" w:hAnsi="Calibri"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____</w:t>
      </w:r>
      <w:r>
        <w:rPr>
          <w:rFonts w:ascii="Calibri" w:hAnsi="Calibri"/>
          <w:bCs/>
          <w:color w:val="FFFFFF"/>
          <w:sz w:val="20"/>
          <w:szCs w:val="20"/>
          <w:u w:val="single"/>
        </w:rPr>
        <w:t>.</w:t>
      </w:r>
    </w:p>
    <w:p w:rsidR="00480D8F" w:rsidRDefault="00480D8F" w:rsidP="00480D8F">
      <w:pPr>
        <w:pStyle w:val="NormalnyWeb"/>
        <w:spacing w:after="120" w:line="276" w:lineRule="auto"/>
        <w:jc w:val="both"/>
        <w:rPr>
          <w:rFonts w:ascii="Calibri" w:hAnsi="Calibri"/>
          <w:bCs/>
          <w:sz w:val="20"/>
          <w:szCs w:val="20"/>
          <w:u w:val="single"/>
        </w:rPr>
      </w:pPr>
      <w:r>
        <w:rPr>
          <w:rFonts w:ascii="Calibri" w:hAnsi="Calibri"/>
          <w:bCs/>
          <w:sz w:val="20"/>
          <w:szCs w:val="20"/>
        </w:rPr>
        <w:t xml:space="preserve">3) </w:t>
      </w:r>
      <w:r>
        <w:rPr>
          <w:rFonts w:ascii="Calibri" w:hAnsi="Calibri"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/>
          <w:bCs/>
          <w:color w:val="FFFFFF"/>
          <w:sz w:val="20"/>
          <w:szCs w:val="20"/>
          <w:u w:val="single"/>
        </w:rPr>
        <w:t>.</w:t>
      </w:r>
    </w:p>
    <w:p w:rsidR="00480D8F" w:rsidRDefault="00480D8F" w:rsidP="00480D8F">
      <w:pPr>
        <w:pStyle w:val="NormalnyWeb"/>
        <w:numPr>
          <w:ilvl w:val="0"/>
          <w:numId w:val="16"/>
        </w:numPr>
        <w:spacing w:before="120" w:after="120"/>
        <w:ind w:left="425" w:hanging="425"/>
        <w:jc w:val="both"/>
        <w:rPr>
          <w:rFonts w:ascii="Calibri" w:eastAsia="Verdana" w:hAnsi="Calibri" w:cs="Tahoma"/>
          <w:b/>
          <w:bCs/>
          <w:sz w:val="20"/>
          <w:szCs w:val="20"/>
        </w:rPr>
      </w:pPr>
      <w:r>
        <w:rPr>
          <w:rFonts w:ascii="Calibri" w:eastAsia="Verdana" w:hAnsi="Calibri" w:cs="Tahoma"/>
          <w:b/>
          <w:bCs/>
          <w:sz w:val="20"/>
          <w:szCs w:val="20"/>
        </w:rPr>
        <w:t>Informacja dotycząca liczby stron oferty oraz liczby załączników:</w:t>
      </w:r>
    </w:p>
    <w:p w:rsidR="00480D8F" w:rsidRDefault="00480D8F" w:rsidP="00480D8F">
      <w:pPr>
        <w:pStyle w:val="NormalnyWeb"/>
        <w:widowControl w:val="0"/>
        <w:tabs>
          <w:tab w:val="left" w:pos="720"/>
        </w:tabs>
        <w:spacing w:after="12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- oferta zawiera </w:t>
      </w:r>
      <w:r>
        <w:rPr>
          <w:rFonts w:ascii="Calibri" w:hAnsi="Calibri" w:cs="Tahoma"/>
          <w:sz w:val="20"/>
          <w:szCs w:val="20"/>
          <w:u w:val="single"/>
        </w:rPr>
        <w:t xml:space="preserve">             </w:t>
      </w:r>
      <w:r>
        <w:rPr>
          <w:rFonts w:ascii="Calibri" w:hAnsi="Calibri" w:cs="Tahoma"/>
          <w:sz w:val="20"/>
          <w:szCs w:val="20"/>
        </w:rPr>
        <w:t xml:space="preserve"> stron, w tym </w:t>
      </w:r>
      <w:r>
        <w:rPr>
          <w:rFonts w:ascii="Calibri" w:hAnsi="Calibri" w:cs="Tahoma"/>
          <w:sz w:val="20"/>
          <w:szCs w:val="20"/>
          <w:u w:val="single"/>
        </w:rPr>
        <w:t xml:space="preserve">              </w:t>
      </w:r>
      <w:r>
        <w:rPr>
          <w:rFonts w:ascii="Calibri" w:hAnsi="Calibri" w:cs="Tahoma"/>
          <w:sz w:val="20"/>
          <w:szCs w:val="20"/>
        </w:rPr>
        <w:t xml:space="preserve"> załączników.</w:t>
      </w:r>
    </w:p>
    <w:p w:rsidR="00480D8F" w:rsidRDefault="00480D8F" w:rsidP="00480D8F">
      <w:pPr>
        <w:tabs>
          <w:tab w:val="left" w:pos="426"/>
        </w:tabs>
        <w:autoSpaceDE w:val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                                   </w:t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</w:p>
    <w:p w:rsidR="00480D8F" w:rsidRDefault="00480D8F" w:rsidP="00480D8F">
      <w:pPr>
        <w:tabs>
          <w:tab w:val="left" w:pos="426"/>
        </w:tabs>
        <w:autoSpaceDE w:val="0"/>
        <w:rPr>
          <w:rFonts w:ascii="Calibri" w:eastAsia="Arial" w:hAnsi="Calibri" w:cs="Arial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</w:rPr>
        <w:t>Podpis osoby/osób uprawnionej/</w:t>
      </w:r>
      <w:proofErr w:type="spellStart"/>
      <w:r>
        <w:rPr>
          <w:rFonts w:ascii="Calibri" w:hAnsi="Calibri" w:cs="Arial"/>
        </w:rPr>
        <w:t>ych</w:t>
      </w:r>
      <w:proofErr w:type="spellEnd"/>
    </w:p>
    <w:p w:rsidR="00480D8F" w:rsidRDefault="00480D8F" w:rsidP="00480D8F">
      <w:pPr>
        <w:ind w:left="4248"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do reprezentowania Wykonawcy</w:t>
      </w:r>
    </w:p>
    <w:p w:rsidR="00480D8F" w:rsidRDefault="00480D8F" w:rsidP="00480D8F">
      <w:pPr>
        <w:ind w:left="3540"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(podpis opatrzony imienna pieczęcią lub czytelny  </w:t>
      </w:r>
    </w:p>
    <w:p w:rsidR="00480D8F" w:rsidRDefault="00480D8F" w:rsidP="00480D8F">
      <w:pPr>
        <w:ind w:left="3540"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podpis składający się z imienia i nazwiska)</w:t>
      </w:r>
    </w:p>
    <w:p w:rsidR="00480D8F" w:rsidRDefault="00480D8F" w:rsidP="00480D8F">
      <w:pPr>
        <w:jc w:val="center"/>
        <w:rPr>
          <w:rFonts w:ascii="Calibri" w:hAnsi="Calibri" w:cs="Arial"/>
          <w:b/>
          <w:color w:val="000000"/>
        </w:rPr>
      </w:pPr>
    </w:p>
    <w:p w:rsidR="00480D8F" w:rsidRDefault="00480D8F" w:rsidP="00480D8F">
      <w:pPr>
        <w:jc w:val="right"/>
        <w:rPr>
          <w:rFonts w:ascii="Calibri" w:hAnsi="Calibri" w:cs="Arial"/>
          <w:b/>
          <w:color w:val="000000"/>
        </w:rPr>
      </w:pPr>
    </w:p>
    <w:p w:rsidR="00480D8F" w:rsidRDefault="00480D8F" w:rsidP="00480D8F">
      <w:pPr>
        <w:jc w:val="right"/>
        <w:rPr>
          <w:rFonts w:ascii="Calibri" w:hAnsi="Calibri" w:cs="Arial"/>
          <w:b/>
          <w:color w:val="000000"/>
        </w:rPr>
      </w:pPr>
    </w:p>
    <w:p w:rsidR="00480D8F" w:rsidRDefault="00480D8F" w:rsidP="00480D8F">
      <w:pPr>
        <w:jc w:val="right"/>
        <w:rPr>
          <w:rFonts w:ascii="Calibri" w:hAnsi="Calibri" w:cs="Arial"/>
          <w:b/>
          <w:color w:val="000000"/>
        </w:rPr>
      </w:pPr>
    </w:p>
    <w:p w:rsidR="00480D8F" w:rsidRDefault="00480D8F" w:rsidP="00480D8F">
      <w:pPr>
        <w:rPr>
          <w:rFonts w:ascii="Calibri" w:hAnsi="Calibri"/>
        </w:rPr>
      </w:pPr>
      <w:r>
        <w:rPr>
          <w:rFonts w:ascii="Calibri" w:hAnsi="Calibri" w:cs="Arial"/>
          <w:b/>
          <w:color w:val="000000"/>
        </w:rPr>
        <w:t xml:space="preserve">                                                           </w:t>
      </w:r>
      <w:r>
        <w:rPr>
          <w:rFonts w:ascii="Calibri" w:hAnsi="Calibri" w:cs="Arial"/>
          <w:b/>
          <w:color w:val="000000"/>
        </w:rPr>
        <w:tab/>
        <w:t xml:space="preserve">         </w:t>
      </w:r>
      <w:r>
        <w:rPr>
          <w:rFonts w:ascii="Calibri" w:hAnsi="Calibri" w:cs="Arial"/>
          <w:b/>
          <w:color w:val="000000"/>
        </w:rPr>
        <w:tab/>
      </w:r>
      <w:r>
        <w:rPr>
          <w:rFonts w:ascii="Calibri" w:hAnsi="Calibri" w:cs="Arial"/>
          <w:b/>
          <w:color w:val="000000"/>
        </w:rPr>
        <w:tab/>
      </w:r>
      <w:r>
        <w:rPr>
          <w:rFonts w:ascii="Calibri" w:hAnsi="Calibri" w:cs="Arial"/>
          <w:b/>
          <w:color w:val="000000"/>
        </w:rPr>
        <w:tab/>
        <w:t xml:space="preserve">     ____________________________</w:t>
      </w:r>
    </w:p>
    <w:p w:rsidR="00480D8F" w:rsidRDefault="00480D8F" w:rsidP="00480D8F"/>
    <w:p w:rsidR="001E721D" w:rsidRPr="009F61C4" w:rsidRDefault="001E721D" w:rsidP="009F61C4">
      <w:bookmarkStart w:id="0" w:name="_GoBack"/>
      <w:bookmarkEnd w:id="0"/>
    </w:p>
    <w:sectPr w:rsidR="001E721D" w:rsidRPr="009F61C4" w:rsidSect="00E555D2">
      <w:headerReference w:type="default" r:id="rId8"/>
      <w:footnotePr>
        <w:pos w:val="beneathText"/>
      </w:footnotePr>
      <w:pgSz w:w="11905" w:h="16837"/>
      <w:pgMar w:top="1672" w:right="1134" w:bottom="1276" w:left="1418" w:header="993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35" w:rsidRDefault="006C5635">
      <w:r>
        <w:separator/>
      </w:r>
    </w:p>
  </w:endnote>
  <w:endnote w:type="continuationSeparator" w:id="0">
    <w:p w:rsidR="006C5635" w:rsidRDefault="006C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35" w:rsidRDefault="006C5635">
      <w:r>
        <w:separator/>
      </w:r>
    </w:p>
  </w:footnote>
  <w:footnote w:type="continuationSeparator" w:id="0">
    <w:p w:rsidR="006C5635" w:rsidRDefault="006C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04229" w:rsidP="000A39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-424815</wp:posOffset>
          </wp:positionV>
          <wp:extent cx="6394450" cy="708660"/>
          <wp:effectExtent l="19050" t="0" r="6350" b="0"/>
          <wp:wrapNone/>
          <wp:docPr id="1" name="Obraz 1" descr="logosy razem_NSS_PomZach_U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sy razem_NSS_PomZach_U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AE1D22"/>
    <w:multiLevelType w:val="hybridMultilevel"/>
    <w:tmpl w:val="E2AA2440"/>
    <w:lvl w:ilvl="0" w:tplc="01906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C364EA"/>
    <w:multiLevelType w:val="hybridMultilevel"/>
    <w:tmpl w:val="FC0623CA"/>
    <w:lvl w:ilvl="0" w:tplc="147668FE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064CC"/>
    <w:rsid w:val="00010282"/>
    <w:rsid w:val="00011000"/>
    <w:rsid w:val="00013812"/>
    <w:rsid w:val="00016A62"/>
    <w:rsid w:val="00020014"/>
    <w:rsid w:val="000228B3"/>
    <w:rsid w:val="00025A23"/>
    <w:rsid w:val="00034181"/>
    <w:rsid w:val="00040554"/>
    <w:rsid w:val="00041E1C"/>
    <w:rsid w:val="00041F0B"/>
    <w:rsid w:val="000446F7"/>
    <w:rsid w:val="0005084F"/>
    <w:rsid w:val="00051026"/>
    <w:rsid w:val="000530A1"/>
    <w:rsid w:val="0005416E"/>
    <w:rsid w:val="0005668F"/>
    <w:rsid w:val="0006466C"/>
    <w:rsid w:val="00064D3A"/>
    <w:rsid w:val="00067D17"/>
    <w:rsid w:val="000821BD"/>
    <w:rsid w:val="00090EF4"/>
    <w:rsid w:val="00096C4E"/>
    <w:rsid w:val="000A2725"/>
    <w:rsid w:val="000A3908"/>
    <w:rsid w:val="000A39B2"/>
    <w:rsid w:val="000B3066"/>
    <w:rsid w:val="000C5929"/>
    <w:rsid w:val="000E2AAA"/>
    <w:rsid w:val="000E30CE"/>
    <w:rsid w:val="000E4612"/>
    <w:rsid w:val="000E77DE"/>
    <w:rsid w:val="000F2FCB"/>
    <w:rsid w:val="000F5641"/>
    <w:rsid w:val="000F72BE"/>
    <w:rsid w:val="00107388"/>
    <w:rsid w:val="00116522"/>
    <w:rsid w:val="00123358"/>
    <w:rsid w:val="00123750"/>
    <w:rsid w:val="00131938"/>
    <w:rsid w:val="00141AEA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C0155"/>
    <w:rsid w:val="001C3778"/>
    <w:rsid w:val="001C5F6F"/>
    <w:rsid w:val="001C75D9"/>
    <w:rsid w:val="001E2BCF"/>
    <w:rsid w:val="001E721D"/>
    <w:rsid w:val="001F150A"/>
    <w:rsid w:val="001F1867"/>
    <w:rsid w:val="001F483B"/>
    <w:rsid w:val="001F70C6"/>
    <w:rsid w:val="0020182F"/>
    <w:rsid w:val="00211333"/>
    <w:rsid w:val="002129BB"/>
    <w:rsid w:val="00213EE2"/>
    <w:rsid w:val="0021718B"/>
    <w:rsid w:val="0022029F"/>
    <w:rsid w:val="00222421"/>
    <w:rsid w:val="0022770E"/>
    <w:rsid w:val="00231BFE"/>
    <w:rsid w:val="00233625"/>
    <w:rsid w:val="0023459C"/>
    <w:rsid w:val="00235BCC"/>
    <w:rsid w:val="002373E4"/>
    <w:rsid w:val="002444D4"/>
    <w:rsid w:val="002528A0"/>
    <w:rsid w:val="00256046"/>
    <w:rsid w:val="00260EDA"/>
    <w:rsid w:val="002725F4"/>
    <w:rsid w:val="00273743"/>
    <w:rsid w:val="00275093"/>
    <w:rsid w:val="002765D8"/>
    <w:rsid w:val="00280114"/>
    <w:rsid w:val="002842A0"/>
    <w:rsid w:val="00285CAC"/>
    <w:rsid w:val="002A02D0"/>
    <w:rsid w:val="002B4084"/>
    <w:rsid w:val="002B5585"/>
    <w:rsid w:val="002B7195"/>
    <w:rsid w:val="002C713C"/>
    <w:rsid w:val="002D1E28"/>
    <w:rsid w:val="002D766C"/>
    <w:rsid w:val="002E3071"/>
    <w:rsid w:val="002E604E"/>
    <w:rsid w:val="002F0CC0"/>
    <w:rsid w:val="002F35FA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41451"/>
    <w:rsid w:val="00342C3F"/>
    <w:rsid w:val="00352D29"/>
    <w:rsid w:val="003554EB"/>
    <w:rsid w:val="003570F8"/>
    <w:rsid w:val="00360C58"/>
    <w:rsid w:val="003615D6"/>
    <w:rsid w:val="0036346A"/>
    <w:rsid w:val="003727F4"/>
    <w:rsid w:val="0037723E"/>
    <w:rsid w:val="00382945"/>
    <w:rsid w:val="00384D08"/>
    <w:rsid w:val="00385611"/>
    <w:rsid w:val="003874AD"/>
    <w:rsid w:val="00394B1D"/>
    <w:rsid w:val="00394C5E"/>
    <w:rsid w:val="00396DA1"/>
    <w:rsid w:val="003B37D2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587B"/>
    <w:rsid w:val="004424A6"/>
    <w:rsid w:val="004470AD"/>
    <w:rsid w:val="00447B91"/>
    <w:rsid w:val="00447C48"/>
    <w:rsid w:val="00450252"/>
    <w:rsid w:val="00450D3B"/>
    <w:rsid w:val="004548D2"/>
    <w:rsid w:val="00462982"/>
    <w:rsid w:val="004633AB"/>
    <w:rsid w:val="0047653F"/>
    <w:rsid w:val="00476D22"/>
    <w:rsid w:val="00476F53"/>
    <w:rsid w:val="00480D8F"/>
    <w:rsid w:val="00490417"/>
    <w:rsid w:val="004A1BCB"/>
    <w:rsid w:val="004A67DF"/>
    <w:rsid w:val="004B528A"/>
    <w:rsid w:val="004C1EEB"/>
    <w:rsid w:val="004C4E3C"/>
    <w:rsid w:val="004D34C2"/>
    <w:rsid w:val="004D4F76"/>
    <w:rsid w:val="004D67A2"/>
    <w:rsid w:val="004D7EA5"/>
    <w:rsid w:val="004E07E9"/>
    <w:rsid w:val="004E2DCE"/>
    <w:rsid w:val="004E6163"/>
    <w:rsid w:val="004F181C"/>
    <w:rsid w:val="004F2D65"/>
    <w:rsid w:val="00501D8A"/>
    <w:rsid w:val="0050296B"/>
    <w:rsid w:val="005102B3"/>
    <w:rsid w:val="00517614"/>
    <w:rsid w:val="00517A77"/>
    <w:rsid w:val="00517BA5"/>
    <w:rsid w:val="0052284C"/>
    <w:rsid w:val="00522C1A"/>
    <w:rsid w:val="005258B4"/>
    <w:rsid w:val="0053182C"/>
    <w:rsid w:val="005322B6"/>
    <w:rsid w:val="005364F5"/>
    <w:rsid w:val="00547237"/>
    <w:rsid w:val="00550443"/>
    <w:rsid w:val="00551900"/>
    <w:rsid w:val="005579C6"/>
    <w:rsid w:val="00561E9E"/>
    <w:rsid w:val="00562F50"/>
    <w:rsid w:val="00563751"/>
    <w:rsid w:val="005722DE"/>
    <w:rsid w:val="005816A8"/>
    <w:rsid w:val="00582F56"/>
    <w:rsid w:val="00591965"/>
    <w:rsid w:val="0059549A"/>
    <w:rsid w:val="0059667E"/>
    <w:rsid w:val="005A7157"/>
    <w:rsid w:val="005A7D11"/>
    <w:rsid w:val="005B0D27"/>
    <w:rsid w:val="005B31E9"/>
    <w:rsid w:val="005B4428"/>
    <w:rsid w:val="005B617B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662"/>
    <w:rsid w:val="005E623B"/>
    <w:rsid w:val="005E7D0A"/>
    <w:rsid w:val="00611690"/>
    <w:rsid w:val="00613380"/>
    <w:rsid w:val="00620125"/>
    <w:rsid w:val="00622547"/>
    <w:rsid w:val="00625AA2"/>
    <w:rsid w:val="0062720B"/>
    <w:rsid w:val="00636F73"/>
    <w:rsid w:val="00640744"/>
    <w:rsid w:val="00646D65"/>
    <w:rsid w:val="00664508"/>
    <w:rsid w:val="00666697"/>
    <w:rsid w:val="00670EF5"/>
    <w:rsid w:val="00671EC0"/>
    <w:rsid w:val="0067459E"/>
    <w:rsid w:val="0067497C"/>
    <w:rsid w:val="00686F8D"/>
    <w:rsid w:val="00693835"/>
    <w:rsid w:val="006A2EC0"/>
    <w:rsid w:val="006B05EE"/>
    <w:rsid w:val="006C1680"/>
    <w:rsid w:val="006C349F"/>
    <w:rsid w:val="006C5635"/>
    <w:rsid w:val="006C5F47"/>
    <w:rsid w:val="006D0703"/>
    <w:rsid w:val="006D7420"/>
    <w:rsid w:val="006E04AF"/>
    <w:rsid w:val="006E05BC"/>
    <w:rsid w:val="006E1E25"/>
    <w:rsid w:val="006E4133"/>
    <w:rsid w:val="006F6198"/>
    <w:rsid w:val="00702146"/>
    <w:rsid w:val="00702E47"/>
    <w:rsid w:val="00705A28"/>
    <w:rsid w:val="00714CD9"/>
    <w:rsid w:val="007153A5"/>
    <w:rsid w:val="00717B3C"/>
    <w:rsid w:val="00721865"/>
    <w:rsid w:val="00722EDD"/>
    <w:rsid w:val="00730AEC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51F7"/>
    <w:rsid w:val="00772214"/>
    <w:rsid w:val="00773955"/>
    <w:rsid w:val="00773D2D"/>
    <w:rsid w:val="00775408"/>
    <w:rsid w:val="00776042"/>
    <w:rsid w:val="00777AA0"/>
    <w:rsid w:val="00785A32"/>
    <w:rsid w:val="007906B8"/>
    <w:rsid w:val="007922D9"/>
    <w:rsid w:val="00792B2A"/>
    <w:rsid w:val="00793C1B"/>
    <w:rsid w:val="007969C0"/>
    <w:rsid w:val="007A1418"/>
    <w:rsid w:val="007A5EE0"/>
    <w:rsid w:val="007A74D7"/>
    <w:rsid w:val="007B79AC"/>
    <w:rsid w:val="007B79DE"/>
    <w:rsid w:val="007D4845"/>
    <w:rsid w:val="007D663D"/>
    <w:rsid w:val="007D7F33"/>
    <w:rsid w:val="00800676"/>
    <w:rsid w:val="008078BF"/>
    <w:rsid w:val="00823B7B"/>
    <w:rsid w:val="00845257"/>
    <w:rsid w:val="008537B6"/>
    <w:rsid w:val="00853864"/>
    <w:rsid w:val="00854178"/>
    <w:rsid w:val="00854DE4"/>
    <w:rsid w:val="008612F1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7465"/>
    <w:rsid w:val="008D7DB3"/>
    <w:rsid w:val="008D7E93"/>
    <w:rsid w:val="008E3D33"/>
    <w:rsid w:val="008F2276"/>
    <w:rsid w:val="008F252D"/>
    <w:rsid w:val="00900B75"/>
    <w:rsid w:val="00901B68"/>
    <w:rsid w:val="00904D4F"/>
    <w:rsid w:val="00904F61"/>
    <w:rsid w:val="00907713"/>
    <w:rsid w:val="009157CD"/>
    <w:rsid w:val="00921839"/>
    <w:rsid w:val="00923D2D"/>
    <w:rsid w:val="00924243"/>
    <w:rsid w:val="00926588"/>
    <w:rsid w:val="00932704"/>
    <w:rsid w:val="00936130"/>
    <w:rsid w:val="009523BA"/>
    <w:rsid w:val="00953710"/>
    <w:rsid w:val="00961E0E"/>
    <w:rsid w:val="00966B5E"/>
    <w:rsid w:val="00973182"/>
    <w:rsid w:val="009901FD"/>
    <w:rsid w:val="0099082D"/>
    <w:rsid w:val="00994444"/>
    <w:rsid w:val="009963BF"/>
    <w:rsid w:val="00996DCB"/>
    <w:rsid w:val="00997F9F"/>
    <w:rsid w:val="009B380B"/>
    <w:rsid w:val="009B5FB5"/>
    <w:rsid w:val="009B7253"/>
    <w:rsid w:val="009B7C7C"/>
    <w:rsid w:val="009C099F"/>
    <w:rsid w:val="009C2279"/>
    <w:rsid w:val="009C5A77"/>
    <w:rsid w:val="009D4877"/>
    <w:rsid w:val="009D6639"/>
    <w:rsid w:val="009D6ECE"/>
    <w:rsid w:val="009E1338"/>
    <w:rsid w:val="009F61C4"/>
    <w:rsid w:val="00A04826"/>
    <w:rsid w:val="00A04DC4"/>
    <w:rsid w:val="00A126D6"/>
    <w:rsid w:val="00A1302D"/>
    <w:rsid w:val="00A20B95"/>
    <w:rsid w:val="00A231FD"/>
    <w:rsid w:val="00A34A74"/>
    <w:rsid w:val="00A3547F"/>
    <w:rsid w:val="00A35A5B"/>
    <w:rsid w:val="00A37CD3"/>
    <w:rsid w:val="00A41C0B"/>
    <w:rsid w:val="00A43095"/>
    <w:rsid w:val="00A62F1F"/>
    <w:rsid w:val="00A6355F"/>
    <w:rsid w:val="00A65D29"/>
    <w:rsid w:val="00A70277"/>
    <w:rsid w:val="00A87953"/>
    <w:rsid w:val="00A91575"/>
    <w:rsid w:val="00A94005"/>
    <w:rsid w:val="00AB5C52"/>
    <w:rsid w:val="00AC1BE9"/>
    <w:rsid w:val="00AC34D9"/>
    <w:rsid w:val="00AC6D4A"/>
    <w:rsid w:val="00AD2A18"/>
    <w:rsid w:val="00AE52D4"/>
    <w:rsid w:val="00AE6ACF"/>
    <w:rsid w:val="00AF1F97"/>
    <w:rsid w:val="00AF4E61"/>
    <w:rsid w:val="00AF67FF"/>
    <w:rsid w:val="00B12A9B"/>
    <w:rsid w:val="00B155AB"/>
    <w:rsid w:val="00B230CE"/>
    <w:rsid w:val="00B234EF"/>
    <w:rsid w:val="00B24D84"/>
    <w:rsid w:val="00B30201"/>
    <w:rsid w:val="00B349AD"/>
    <w:rsid w:val="00B368F4"/>
    <w:rsid w:val="00B43545"/>
    <w:rsid w:val="00B43B32"/>
    <w:rsid w:val="00B44789"/>
    <w:rsid w:val="00B466BC"/>
    <w:rsid w:val="00B625A2"/>
    <w:rsid w:val="00B64084"/>
    <w:rsid w:val="00B67A42"/>
    <w:rsid w:val="00B743ED"/>
    <w:rsid w:val="00B75DDC"/>
    <w:rsid w:val="00B77916"/>
    <w:rsid w:val="00B84752"/>
    <w:rsid w:val="00B92F6C"/>
    <w:rsid w:val="00BA1B5E"/>
    <w:rsid w:val="00BA44D6"/>
    <w:rsid w:val="00BA79D7"/>
    <w:rsid w:val="00BB2737"/>
    <w:rsid w:val="00BB32D5"/>
    <w:rsid w:val="00BB50A4"/>
    <w:rsid w:val="00BB66B9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457E"/>
    <w:rsid w:val="00C12B16"/>
    <w:rsid w:val="00C15CCE"/>
    <w:rsid w:val="00C25ED9"/>
    <w:rsid w:val="00C513C3"/>
    <w:rsid w:val="00C568E8"/>
    <w:rsid w:val="00C56A3A"/>
    <w:rsid w:val="00C6576B"/>
    <w:rsid w:val="00C70386"/>
    <w:rsid w:val="00C8124F"/>
    <w:rsid w:val="00C8308A"/>
    <w:rsid w:val="00C840FA"/>
    <w:rsid w:val="00C85677"/>
    <w:rsid w:val="00C92868"/>
    <w:rsid w:val="00C95096"/>
    <w:rsid w:val="00C972DB"/>
    <w:rsid w:val="00CA157F"/>
    <w:rsid w:val="00CA30CB"/>
    <w:rsid w:val="00CA3FD1"/>
    <w:rsid w:val="00CA5DCD"/>
    <w:rsid w:val="00CB29A9"/>
    <w:rsid w:val="00CB39D4"/>
    <w:rsid w:val="00CE0209"/>
    <w:rsid w:val="00CE452A"/>
    <w:rsid w:val="00CE7BB8"/>
    <w:rsid w:val="00CF12E9"/>
    <w:rsid w:val="00CF79AC"/>
    <w:rsid w:val="00D04229"/>
    <w:rsid w:val="00D05EED"/>
    <w:rsid w:val="00D137A8"/>
    <w:rsid w:val="00D147B5"/>
    <w:rsid w:val="00D21803"/>
    <w:rsid w:val="00D302EE"/>
    <w:rsid w:val="00D308CF"/>
    <w:rsid w:val="00D30B84"/>
    <w:rsid w:val="00D32459"/>
    <w:rsid w:val="00D35D68"/>
    <w:rsid w:val="00D41848"/>
    <w:rsid w:val="00D559E8"/>
    <w:rsid w:val="00D55D6A"/>
    <w:rsid w:val="00D574D0"/>
    <w:rsid w:val="00D63630"/>
    <w:rsid w:val="00D63BE4"/>
    <w:rsid w:val="00D74D0A"/>
    <w:rsid w:val="00D8582B"/>
    <w:rsid w:val="00D874C5"/>
    <w:rsid w:val="00D9055B"/>
    <w:rsid w:val="00D92177"/>
    <w:rsid w:val="00DC0B36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55D2"/>
    <w:rsid w:val="00E56275"/>
    <w:rsid w:val="00E61638"/>
    <w:rsid w:val="00E726B6"/>
    <w:rsid w:val="00E86A4A"/>
    <w:rsid w:val="00E96237"/>
    <w:rsid w:val="00EA135A"/>
    <w:rsid w:val="00EA26D1"/>
    <w:rsid w:val="00EA2DD8"/>
    <w:rsid w:val="00EA3122"/>
    <w:rsid w:val="00EA759D"/>
    <w:rsid w:val="00EB1F61"/>
    <w:rsid w:val="00EC3288"/>
    <w:rsid w:val="00ED024E"/>
    <w:rsid w:val="00ED16EC"/>
    <w:rsid w:val="00ED1F16"/>
    <w:rsid w:val="00EF2096"/>
    <w:rsid w:val="00F001CB"/>
    <w:rsid w:val="00F04466"/>
    <w:rsid w:val="00F07EB8"/>
    <w:rsid w:val="00F10527"/>
    <w:rsid w:val="00F26F51"/>
    <w:rsid w:val="00F36F1C"/>
    <w:rsid w:val="00F44268"/>
    <w:rsid w:val="00F46271"/>
    <w:rsid w:val="00F47B99"/>
    <w:rsid w:val="00F5058B"/>
    <w:rsid w:val="00F512F6"/>
    <w:rsid w:val="00F52ACC"/>
    <w:rsid w:val="00F56A26"/>
    <w:rsid w:val="00F57284"/>
    <w:rsid w:val="00F61CFF"/>
    <w:rsid w:val="00F653FE"/>
    <w:rsid w:val="00F70556"/>
    <w:rsid w:val="00F75405"/>
    <w:rsid w:val="00F86C63"/>
    <w:rsid w:val="00F95C3D"/>
    <w:rsid w:val="00FB55B8"/>
    <w:rsid w:val="00FB5A89"/>
    <w:rsid w:val="00FC0F98"/>
    <w:rsid w:val="00FC4539"/>
    <w:rsid w:val="00FD1381"/>
    <w:rsid w:val="00FD4CEC"/>
    <w:rsid w:val="00FE0D34"/>
    <w:rsid w:val="00FE409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99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ormalny"/>
    <w:rsid w:val="00480D8F"/>
    <w:pPr>
      <w:widowControl w:val="0"/>
      <w:overflowPunct w:val="0"/>
      <w:autoSpaceDE w:val="0"/>
      <w:ind w:left="709"/>
      <w:jc w:val="both"/>
    </w:pPr>
    <w:rPr>
      <w:rFonts w:eastAsia="Lucida Sans Unicode"/>
      <w:sz w:val="24"/>
      <w:szCs w:val="24"/>
    </w:rPr>
  </w:style>
  <w:style w:type="character" w:customStyle="1" w:styleId="st">
    <w:name w:val="st"/>
    <w:rsid w:val="00480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99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ormalny"/>
    <w:rsid w:val="00480D8F"/>
    <w:pPr>
      <w:widowControl w:val="0"/>
      <w:overflowPunct w:val="0"/>
      <w:autoSpaceDE w:val="0"/>
      <w:ind w:left="709"/>
      <w:jc w:val="both"/>
    </w:pPr>
    <w:rPr>
      <w:rFonts w:eastAsia="Lucida Sans Unicode"/>
      <w:sz w:val="24"/>
      <w:szCs w:val="24"/>
    </w:rPr>
  </w:style>
  <w:style w:type="character" w:customStyle="1" w:styleId="st">
    <w:name w:val="st"/>
    <w:rsid w:val="0048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mmetel</cp:lastModifiedBy>
  <cp:revision>2</cp:revision>
  <cp:lastPrinted>2014-05-19T07:03:00Z</cp:lastPrinted>
  <dcterms:created xsi:type="dcterms:W3CDTF">2015-10-09T10:56:00Z</dcterms:created>
  <dcterms:modified xsi:type="dcterms:W3CDTF">2015-10-09T10:56:00Z</dcterms:modified>
</cp:coreProperties>
</file>