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0F" w:rsidRPr="00661363" w:rsidRDefault="00E51A0F">
      <w:pPr>
        <w:spacing w:before="120"/>
        <w:jc w:val="center"/>
        <w:rPr>
          <w:rFonts w:ascii="Myriad Pro" w:hAnsi="Myriad Pro"/>
          <w:b/>
          <w:i/>
          <w:sz w:val="20"/>
          <w:szCs w:val="20"/>
          <w:lang w:val="cs-CZ"/>
        </w:rPr>
      </w:pPr>
    </w:p>
    <w:p w:rsidR="00D7697E" w:rsidRPr="00661363" w:rsidRDefault="00184504">
      <w:pPr>
        <w:pStyle w:val="Nagwek1"/>
        <w:spacing w:before="120" w:after="0"/>
        <w:jc w:val="center"/>
        <w:rPr>
          <w:rFonts w:ascii="Myriad Pro" w:hAnsi="Myriad Pro" w:cs="Times New Roman"/>
          <w:b w:val="0"/>
          <w:i/>
          <w:sz w:val="20"/>
          <w:szCs w:val="20"/>
          <w:lang w:val="cs-CZ"/>
        </w:rPr>
      </w:pPr>
      <w:r>
        <w:rPr>
          <w:rFonts w:ascii="Myriad Pro" w:hAnsi="Myriad Pro" w:cs="Times New Roman"/>
          <w:bCs w:val="0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12410" cy="579120"/>
            <wp:effectExtent l="19050" t="0" r="2540" b="0"/>
            <wp:wrapSquare wrapText="bothSides"/>
            <wp:docPr id="2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Decyzja zmieniająca nr </w:t>
      </w:r>
      <w:r w:rsidR="0089050E">
        <w:rPr>
          <w:rFonts w:ascii="Myriad Pro" w:hAnsi="Myriad Pro" w:cs="Arial"/>
          <w:b/>
          <w:bCs/>
          <w:sz w:val="20"/>
          <w:szCs w:val="20"/>
        </w:rPr>
        <w:t>4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z dnia …………………………….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podjęta w Szczecinie na podstawie 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uchwały Zarządu Wojewó</w:t>
      </w:r>
      <w:r w:rsidR="005072D5">
        <w:rPr>
          <w:rFonts w:ascii="Myriad Pro" w:hAnsi="Myriad Pro" w:cs="Arial"/>
          <w:b/>
          <w:bCs/>
          <w:sz w:val="20"/>
          <w:szCs w:val="20"/>
        </w:rPr>
        <w:t>dztwa Zachodniopomorskiego nr 2040</w:t>
      </w:r>
      <w:r w:rsidRPr="00F639AE">
        <w:rPr>
          <w:rFonts w:ascii="Myriad Pro" w:hAnsi="Myriad Pro" w:cs="Arial"/>
          <w:b/>
          <w:bCs/>
          <w:sz w:val="20"/>
          <w:szCs w:val="20"/>
        </w:rPr>
        <w:t>/17</w:t>
      </w:r>
    </w:p>
    <w:p w:rsidR="001B415C" w:rsidRPr="00F639AE" w:rsidRDefault="001B415C" w:rsidP="00F571FD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z dnia </w:t>
      </w:r>
      <w:r w:rsidR="005072D5">
        <w:rPr>
          <w:rFonts w:ascii="Myriad Pro" w:hAnsi="Myriad Pro" w:cs="Arial"/>
          <w:b/>
          <w:bCs/>
          <w:sz w:val="20"/>
          <w:szCs w:val="20"/>
        </w:rPr>
        <w:t>11 grudnia 2017 r.</w:t>
      </w:r>
    </w:p>
    <w:p w:rsidR="001B415C" w:rsidRPr="00F639AE" w:rsidRDefault="001B415C" w:rsidP="00F571FD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dotycząca Decyzji o dofinansowanie Projektu</w:t>
      </w:r>
    </w:p>
    <w:p w:rsidR="00F571FD" w:rsidRPr="00F639AE" w:rsidRDefault="00F571FD" w:rsidP="00F571FD">
      <w:pPr>
        <w:tabs>
          <w:tab w:val="left" w:pos="284"/>
        </w:tabs>
        <w:spacing w:line="360" w:lineRule="auto"/>
        <w:ind w:left="1134" w:hanging="1134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„Wsparcie administracji zajmującej się zarządzaniem RPO WZ 2014-2020 w roku 201</w:t>
      </w:r>
      <w:r w:rsidR="005A352F" w:rsidRPr="00F639AE">
        <w:rPr>
          <w:rFonts w:ascii="Myriad Pro" w:hAnsi="Myriad Pro" w:cs="Arial"/>
          <w:b/>
          <w:bCs/>
          <w:sz w:val="20"/>
          <w:szCs w:val="20"/>
        </w:rPr>
        <w:t>7</w:t>
      </w:r>
      <w:bookmarkStart w:id="0" w:name="_GoBack"/>
      <w:bookmarkEnd w:id="0"/>
      <w:r w:rsidRPr="00F639AE">
        <w:rPr>
          <w:rFonts w:ascii="Myriad Pro" w:hAnsi="Myriad Pro" w:cs="Arial"/>
          <w:b/>
          <w:bCs/>
          <w:sz w:val="20"/>
          <w:szCs w:val="20"/>
        </w:rPr>
        <w:t>”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 Nr RPZP</w:t>
      </w:r>
      <w:r w:rsidR="002B510D" w:rsidRPr="00F639AE">
        <w:rPr>
          <w:rFonts w:ascii="Myriad Pro" w:hAnsi="Myriad Pro" w:cs="Arial"/>
          <w:b/>
          <w:bCs/>
          <w:sz w:val="20"/>
          <w:szCs w:val="20"/>
        </w:rPr>
        <w:t xml:space="preserve">.10.01.00-32-0001/17-00 </w:t>
      </w:r>
      <w:r w:rsidRPr="00F639AE">
        <w:rPr>
          <w:rFonts w:ascii="Myriad Pro" w:hAnsi="Myriad Pro" w:cs="Arial"/>
          <w:b/>
          <w:bCs/>
          <w:sz w:val="20"/>
          <w:szCs w:val="20"/>
        </w:rPr>
        <w:t xml:space="preserve"> w ramach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Regionalnego Programu Operacyjnego Województwa Zachodniopomorskiego 2014-2020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Oś Priorytetowa X Pomoc techniczna 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Działanie 10.1 Wsparcie procesów zarządzania i wdrażania oraz działań informacyjno-promocyjnych RPO WZ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podjętej w Szczecinie w dniu </w:t>
      </w:r>
      <w:r w:rsidR="00F639AE" w:rsidRPr="00F639AE">
        <w:rPr>
          <w:rFonts w:ascii="Myriad Pro" w:hAnsi="Myriad Pro"/>
          <w:b/>
          <w:bCs/>
          <w:sz w:val="20"/>
          <w:szCs w:val="20"/>
        </w:rPr>
        <w:t>23</w:t>
      </w:r>
      <w:r w:rsidR="002B510D" w:rsidRPr="00F639AE">
        <w:rPr>
          <w:rFonts w:ascii="Myriad Pro" w:hAnsi="Myriad Pro"/>
          <w:b/>
          <w:bCs/>
          <w:sz w:val="20"/>
          <w:szCs w:val="20"/>
        </w:rPr>
        <w:t xml:space="preserve"> sierpnia 2016 r.,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>na podstawie uchwały Zarządu Województwa Zachodniopomorskiego nr 1</w:t>
      </w:r>
      <w:r w:rsidR="00F639AE" w:rsidRPr="00F639AE">
        <w:rPr>
          <w:rFonts w:ascii="Myriad Pro" w:hAnsi="Myriad Pro" w:cs="Arial"/>
          <w:b/>
          <w:bCs/>
          <w:sz w:val="20"/>
          <w:szCs w:val="20"/>
        </w:rPr>
        <w:t>330</w:t>
      </w:r>
      <w:r w:rsidRPr="00F639AE">
        <w:rPr>
          <w:rFonts w:ascii="Myriad Pro" w:hAnsi="Myriad Pro" w:cs="Arial"/>
          <w:b/>
          <w:bCs/>
          <w:sz w:val="20"/>
          <w:szCs w:val="20"/>
        </w:rPr>
        <w:t>/16</w:t>
      </w:r>
    </w:p>
    <w:p w:rsidR="001B415C" w:rsidRPr="00F639AE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639AE">
        <w:rPr>
          <w:rFonts w:ascii="Myriad Pro" w:hAnsi="Myriad Pro" w:cs="Arial"/>
          <w:b/>
          <w:bCs/>
          <w:sz w:val="20"/>
          <w:szCs w:val="20"/>
        </w:rPr>
        <w:t xml:space="preserve">z dnia </w:t>
      </w:r>
      <w:r w:rsidR="00F639AE" w:rsidRPr="00F639AE">
        <w:rPr>
          <w:rFonts w:ascii="Myriad Pro" w:hAnsi="Myriad Pro"/>
          <w:b/>
          <w:bCs/>
          <w:sz w:val="20"/>
          <w:szCs w:val="20"/>
        </w:rPr>
        <w:t>23</w:t>
      </w:r>
      <w:r w:rsidR="002B510D" w:rsidRPr="00F639AE">
        <w:rPr>
          <w:rFonts w:ascii="Myriad Pro" w:hAnsi="Myriad Pro"/>
          <w:b/>
          <w:bCs/>
          <w:sz w:val="20"/>
          <w:szCs w:val="20"/>
        </w:rPr>
        <w:t xml:space="preserve"> sierpnia 2016 r.,</w:t>
      </w:r>
    </w:p>
    <w:p w:rsidR="00004A30" w:rsidRPr="00661363" w:rsidRDefault="005E2102" w:rsidP="001B415C">
      <w:pPr>
        <w:autoSpaceDE w:val="0"/>
        <w:spacing w:before="120"/>
        <w:jc w:val="center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>zwanej dalej Decyzją</w:t>
      </w:r>
    </w:p>
    <w:p w:rsidR="00AD2DD5" w:rsidRPr="00661363" w:rsidRDefault="00AD2DD5" w:rsidP="00AD2DD5">
      <w:pPr>
        <w:pStyle w:val="Default"/>
        <w:rPr>
          <w:rFonts w:ascii="Myriad Pro" w:hAnsi="Myriad Pro"/>
        </w:rPr>
      </w:pPr>
    </w:p>
    <w:p w:rsidR="00D7697E" w:rsidRPr="00661363" w:rsidRDefault="005E2102" w:rsidP="00F718EC">
      <w:pPr>
        <w:pStyle w:val="CM22"/>
        <w:spacing w:before="120" w:after="0"/>
        <w:jc w:val="both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 xml:space="preserve">Instytucja Zarządzająca Regionalnym Programem Operacyjnym Województwa Zachodniopomorskiego 2014-2020 postanawia, co następuje: </w:t>
      </w:r>
    </w:p>
    <w:p w:rsidR="00725F6F" w:rsidRPr="00661363" w:rsidRDefault="00725F6F">
      <w:pPr>
        <w:pStyle w:val="Default"/>
        <w:spacing w:before="120"/>
        <w:jc w:val="center"/>
        <w:rPr>
          <w:rFonts w:ascii="Myriad Pro" w:hAnsi="Myriad Pro" w:cs="Arial"/>
          <w:b/>
          <w:sz w:val="20"/>
          <w:szCs w:val="20"/>
        </w:rPr>
      </w:pPr>
    </w:p>
    <w:p w:rsidR="00D7697E" w:rsidRPr="00661363" w:rsidRDefault="005E2102">
      <w:pPr>
        <w:pStyle w:val="Default"/>
        <w:spacing w:before="120"/>
        <w:jc w:val="center"/>
        <w:rPr>
          <w:rFonts w:ascii="Myriad Pro" w:hAnsi="Myriad Pro" w:cs="Arial"/>
          <w:b/>
          <w:sz w:val="20"/>
          <w:szCs w:val="20"/>
        </w:rPr>
      </w:pPr>
      <w:r w:rsidRPr="005E2102">
        <w:rPr>
          <w:rFonts w:ascii="Myriad Pro" w:hAnsi="Myriad Pro" w:cs="Arial"/>
          <w:b/>
          <w:sz w:val="20"/>
          <w:szCs w:val="20"/>
        </w:rPr>
        <w:t>§ 1</w:t>
      </w:r>
    </w:p>
    <w:p w:rsidR="00D7697E" w:rsidRPr="00661363" w:rsidRDefault="005E2102">
      <w:pPr>
        <w:pStyle w:val="Default"/>
        <w:spacing w:before="120"/>
        <w:jc w:val="both"/>
        <w:rPr>
          <w:rFonts w:ascii="Myriad Pro" w:hAnsi="Myriad Pro" w:cs="Arial"/>
          <w:color w:val="auto"/>
          <w:sz w:val="20"/>
          <w:szCs w:val="20"/>
        </w:rPr>
      </w:pPr>
      <w:r w:rsidRPr="005E2102">
        <w:rPr>
          <w:rFonts w:ascii="Myriad Pro" w:hAnsi="Myriad Pro" w:cs="Arial"/>
          <w:color w:val="auto"/>
          <w:sz w:val="20"/>
          <w:szCs w:val="20"/>
        </w:rPr>
        <w:t xml:space="preserve">W treści Decyzji wprowadza się następujące zmiany: </w:t>
      </w:r>
    </w:p>
    <w:p w:rsidR="000B0BCB" w:rsidRPr="00661363" w:rsidRDefault="000B0BCB" w:rsidP="000B0BCB">
      <w:pPr>
        <w:rPr>
          <w:rFonts w:ascii="Myriad Pro" w:hAnsi="Myriad Pro" w:cs="Arial"/>
          <w:sz w:val="20"/>
          <w:szCs w:val="20"/>
        </w:rPr>
      </w:pPr>
    </w:p>
    <w:p w:rsidR="00D7697E" w:rsidRPr="0089050E" w:rsidRDefault="00215209" w:rsidP="00771AEE">
      <w:pPr>
        <w:pStyle w:val="Defaul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color w:val="auto"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t>§</w:t>
      </w:r>
      <w:r w:rsidR="0089050E" w:rsidRPr="005F3E55">
        <w:rPr>
          <w:rFonts w:ascii="Myriad Pro" w:hAnsi="Myriad Pro" w:cs="Times New Roman"/>
          <w:color w:val="auto"/>
          <w:sz w:val="20"/>
          <w:szCs w:val="20"/>
        </w:rPr>
        <w:t xml:space="preserve"> 10 ust. 2</w:t>
      </w:r>
      <w:r>
        <w:rPr>
          <w:rFonts w:ascii="Myriad Pro" w:hAnsi="Myriad Pro" w:cs="Times New Roman"/>
          <w:color w:val="auto"/>
          <w:sz w:val="20"/>
          <w:szCs w:val="20"/>
        </w:rPr>
        <w:t xml:space="preserve"> </w:t>
      </w:r>
      <w:r w:rsidR="0089050E" w:rsidRPr="005F3E55">
        <w:rPr>
          <w:rFonts w:ascii="Myriad Pro" w:hAnsi="Myriad Pro" w:cs="Times New Roman"/>
          <w:color w:val="auto"/>
          <w:sz w:val="20"/>
          <w:szCs w:val="20"/>
        </w:rPr>
        <w:t>o</w:t>
      </w:r>
      <w:r>
        <w:rPr>
          <w:rFonts w:ascii="Myriad Pro" w:hAnsi="Myriad Pro" w:cs="Times New Roman"/>
          <w:color w:val="auto"/>
          <w:sz w:val="20"/>
          <w:szCs w:val="20"/>
        </w:rPr>
        <w:t xml:space="preserve">trzymuje </w:t>
      </w:r>
      <w:r w:rsidR="0089050E">
        <w:rPr>
          <w:rFonts w:ascii="Myriad Pro" w:hAnsi="Myriad Pro" w:cs="Times New Roman"/>
          <w:color w:val="auto"/>
          <w:sz w:val="20"/>
          <w:szCs w:val="20"/>
        </w:rPr>
        <w:t>brzmienie:</w:t>
      </w:r>
      <w:r w:rsidR="0089050E" w:rsidRPr="00ED25FB">
        <w:rPr>
          <w:rFonts w:ascii="Myriad Pro" w:hAnsi="Myriad Pro" w:cs="Times New Roman"/>
          <w:color w:val="auto"/>
          <w:sz w:val="20"/>
          <w:szCs w:val="20"/>
        </w:rPr>
        <w:t xml:space="preserve"> „2. </w:t>
      </w:r>
      <w:r w:rsidR="0089050E" w:rsidRPr="00ED25FB">
        <w:rPr>
          <w:rFonts w:ascii="Myriad Pro" w:hAnsi="Myriad Pro" w:cs="Times New Roman"/>
          <w:sz w:val="20"/>
          <w:szCs w:val="20"/>
        </w:rPr>
        <w:t>W przypadku ponoszenia wydatków o wartości od 20 tys. do 50 tys. zł netto, tj. bez podatku od towarów i usług oraz w przypadku zamówień publicznych, dla których nie stosuje się warunków, o których mowa w ust. 1, Beneficjent zobowiązany jest uprzednio przeprowadzić i udokumentować rozeznanie rynku. Do udokumentowania, że zamówienie zostało wykonane po cenie nie wyższej niż cena rynkowa, niezbędne jest przedstawienie co najmniej wydruku zapytania ofertowego zamieszczonego na stronie internetowej beneficjenta wraz z otrzymanymi ofertami, lub potwierdzenie wysłania zapytania ofertowego do co najmniej trzech potencjalnych wykonawców, o ile na rynku istnieje co najmniej trzech potencjalnych wykonawców danego zamówienia, wraz z otrzymanymi ofertami. W przypadku, gdy w wyniku upublicznienia zapytania ofertowego lub skierowania zapytania do potencjalnych wykonawców nie otrzymano ofert, niezbędne jest przedstawienie np. wydruków stron internetowych z opisem towaru/usługi i ceną lub wydruków maili z informacją na temat ceny za określony towar/usługę, albo innego dokumentu.”.</w:t>
      </w:r>
    </w:p>
    <w:p w:rsidR="0089050E" w:rsidRPr="00801C0A" w:rsidRDefault="0089050E" w:rsidP="0089050E">
      <w:pPr>
        <w:pStyle w:val="Default"/>
        <w:tabs>
          <w:tab w:val="left" w:pos="426"/>
        </w:tabs>
        <w:spacing w:before="120"/>
        <w:ind w:left="426"/>
        <w:jc w:val="both"/>
        <w:rPr>
          <w:rFonts w:ascii="Myriad Pro" w:hAnsi="Myriad Pro" w:cs="Arial"/>
          <w:color w:val="auto"/>
          <w:sz w:val="20"/>
          <w:szCs w:val="20"/>
        </w:rPr>
      </w:pPr>
    </w:p>
    <w:p w:rsidR="00522AA1" w:rsidRPr="00661363" w:rsidRDefault="005E2102" w:rsidP="00522AA1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2</w:t>
      </w:r>
    </w:p>
    <w:p w:rsidR="002B510D" w:rsidRDefault="002B510D" w:rsidP="0089050E">
      <w:pPr>
        <w:pStyle w:val="Default"/>
        <w:numPr>
          <w:ilvl w:val="0"/>
          <w:numId w:val="4"/>
        </w:numPr>
        <w:tabs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bCs/>
          <w:sz w:val="20"/>
          <w:szCs w:val="20"/>
        </w:rPr>
      </w:pPr>
      <w:r w:rsidRPr="002B510D">
        <w:rPr>
          <w:rFonts w:ascii="Myriad Pro" w:hAnsi="Myriad Pro" w:cs="Arial"/>
          <w:bCs/>
          <w:sz w:val="20"/>
          <w:szCs w:val="20"/>
        </w:rPr>
        <w:t>Załącznik nr 1 do Decyzji – Roczny Plan Działań Pomocy Technicznej wraz z załącznikami otrzymuje nowe brzmienie i stanowi załącznik nr 1 do niniejszej Decyzji zmieniającej.</w:t>
      </w:r>
    </w:p>
    <w:p w:rsidR="0043059E" w:rsidRPr="001A51A4" w:rsidRDefault="00427A77" w:rsidP="001A51A4">
      <w:pPr>
        <w:pStyle w:val="Default"/>
        <w:numPr>
          <w:ilvl w:val="0"/>
          <w:numId w:val="4"/>
        </w:numPr>
        <w:spacing w:before="120"/>
        <w:ind w:left="426" w:hanging="426"/>
        <w:jc w:val="both"/>
        <w:rPr>
          <w:rFonts w:ascii="Myriad Pro" w:hAnsi="Myriad Pro" w:cs="Arial"/>
          <w:bCs/>
          <w:sz w:val="20"/>
          <w:szCs w:val="20"/>
        </w:rPr>
      </w:pPr>
      <w:r w:rsidRPr="003B473F">
        <w:rPr>
          <w:rFonts w:ascii="Myriad Pro" w:hAnsi="Myriad Pro" w:cs="Arial"/>
          <w:bCs/>
          <w:sz w:val="20"/>
          <w:szCs w:val="20"/>
        </w:rPr>
        <w:t xml:space="preserve">Załącznik nr 4 do Decyzji – </w:t>
      </w:r>
      <w:r w:rsidR="003B473F" w:rsidRPr="003B473F">
        <w:rPr>
          <w:rFonts w:ascii="Myriad Pro" w:hAnsi="Myriad Pro" w:cs="Arial"/>
          <w:bCs/>
          <w:sz w:val="20"/>
          <w:szCs w:val="20"/>
        </w:rPr>
        <w:t>Harmonogram zapotrzebowania na środki w ramach PT RPO WZ 2014-2020</w:t>
      </w:r>
      <w:r w:rsidRPr="003B473F">
        <w:rPr>
          <w:rFonts w:ascii="Myriad Pro" w:hAnsi="Myriad Pro" w:cs="Arial"/>
          <w:bCs/>
          <w:sz w:val="20"/>
          <w:szCs w:val="20"/>
        </w:rPr>
        <w:t xml:space="preserve"> otrzymuje nowe brzmienie i stanowi załącznik nr 2 do niniejszej Decyzji zmieniającej.</w:t>
      </w:r>
    </w:p>
    <w:p w:rsidR="00376BD4" w:rsidRPr="00661363" w:rsidRDefault="005E2102" w:rsidP="00376BD4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lastRenderedPageBreak/>
        <w:t>§ 3</w:t>
      </w:r>
    </w:p>
    <w:p w:rsidR="00376BD4" w:rsidRPr="00661363" w:rsidRDefault="005E2102" w:rsidP="00376BD4">
      <w:pPr>
        <w:pStyle w:val="CM22"/>
        <w:spacing w:before="120" w:after="0"/>
        <w:jc w:val="both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>Pozostałe postanowienia Decyzji nie ulegają zmianom.</w:t>
      </w:r>
    </w:p>
    <w:p w:rsidR="00376BD4" w:rsidRPr="00661363" w:rsidRDefault="00376BD4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</w:p>
    <w:p w:rsidR="00D7697E" w:rsidRPr="00661363" w:rsidRDefault="005E2102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4</w:t>
      </w:r>
    </w:p>
    <w:p w:rsidR="004B4AB5" w:rsidRPr="00661363" w:rsidRDefault="005E2102" w:rsidP="004B4AB5">
      <w:pPr>
        <w:pStyle w:val="Default"/>
        <w:tabs>
          <w:tab w:val="left" w:pos="360"/>
        </w:tabs>
        <w:spacing w:before="120"/>
        <w:jc w:val="both"/>
        <w:rPr>
          <w:rFonts w:ascii="Myriad Pro" w:hAnsi="Myriad Pro" w:cs="Arial"/>
          <w:color w:val="auto"/>
          <w:sz w:val="20"/>
          <w:szCs w:val="20"/>
        </w:rPr>
      </w:pPr>
      <w:r w:rsidRPr="005E2102">
        <w:rPr>
          <w:rFonts w:ascii="Myriad Pro" w:hAnsi="Myriad Pro" w:cs="Arial"/>
          <w:color w:val="auto"/>
          <w:sz w:val="20"/>
          <w:szCs w:val="20"/>
        </w:rPr>
        <w:t xml:space="preserve">Decyzja nr </w:t>
      </w:r>
      <w:r w:rsidRPr="005E2102">
        <w:rPr>
          <w:rFonts w:ascii="Myriad Pro" w:hAnsi="Myriad Pro" w:cs="Arial"/>
          <w:bCs/>
          <w:sz w:val="20"/>
          <w:szCs w:val="20"/>
        </w:rPr>
        <w:t>RPZP.10.01.00-32-0001/17-0</w:t>
      </w:r>
      <w:r w:rsidR="0089050E">
        <w:rPr>
          <w:rFonts w:ascii="Myriad Pro" w:hAnsi="Myriad Pro" w:cs="Arial"/>
          <w:bCs/>
          <w:sz w:val="20"/>
          <w:szCs w:val="20"/>
        </w:rPr>
        <w:t>3</w:t>
      </w:r>
      <w:r w:rsidRPr="005E2102">
        <w:rPr>
          <w:rFonts w:ascii="Myriad Pro" w:hAnsi="Myriad Pro" w:cs="Arial"/>
          <w:bCs/>
          <w:sz w:val="20"/>
          <w:szCs w:val="20"/>
        </w:rPr>
        <w:t>, zm</w:t>
      </w:r>
      <w:r w:rsidR="00257046">
        <w:rPr>
          <w:rFonts w:ascii="Myriad Pro" w:hAnsi="Myriad Pro" w:cs="Arial"/>
          <w:bCs/>
          <w:sz w:val="20"/>
          <w:szCs w:val="20"/>
        </w:rPr>
        <w:t xml:space="preserve">ieniona Decyzją zmieniającą nr </w:t>
      </w:r>
      <w:r w:rsidR="0089050E">
        <w:rPr>
          <w:rFonts w:ascii="Myriad Pro" w:hAnsi="Myriad Pro" w:cs="Arial"/>
          <w:bCs/>
          <w:sz w:val="20"/>
          <w:szCs w:val="20"/>
        </w:rPr>
        <w:t>4</w:t>
      </w:r>
      <w:r w:rsidRPr="005E2102">
        <w:rPr>
          <w:rFonts w:ascii="Myriad Pro" w:hAnsi="Myriad Pro" w:cs="Arial"/>
          <w:bCs/>
          <w:sz w:val="20"/>
          <w:szCs w:val="20"/>
        </w:rPr>
        <w:t>, została oznaczona w systemie SL2014 num</w:t>
      </w:r>
      <w:r w:rsidR="00257046">
        <w:rPr>
          <w:rFonts w:ascii="Myriad Pro" w:hAnsi="Myriad Pro" w:cs="Arial"/>
          <w:bCs/>
          <w:sz w:val="20"/>
          <w:szCs w:val="20"/>
        </w:rPr>
        <w:t>erem RPZP.10.01.00-32-0001/17-0</w:t>
      </w:r>
      <w:r w:rsidR="0089050E">
        <w:rPr>
          <w:rFonts w:ascii="Myriad Pro" w:hAnsi="Myriad Pro" w:cs="Arial"/>
          <w:bCs/>
          <w:sz w:val="20"/>
          <w:szCs w:val="20"/>
        </w:rPr>
        <w:t>4</w:t>
      </w:r>
      <w:r w:rsidRPr="005E2102">
        <w:rPr>
          <w:rFonts w:ascii="Myriad Pro" w:hAnsi="Myriad Pro" w:cs="Arial"/>
          <w:bCs/>
          <w:sz w:val="20"/>
          <w:szCs w:val="20"/>
        </w:rPr>
        <w:t>.</w:t>
      </w:r>
    </w:p>
    <w:p w:rsidR="004B4AB5" w:rsidRPr="00661363" w:rsidRDefault="004B4AB5" w:rsidP="004B4AB5">
      <w:pPr>
        <w:pStyle w:val="Default"/>
        <w:tabs>
          <w:tab w:val="left" w:pos="360"/>
        </w:tabs>
        <w:spacing w:before="120"/>
        <w:rPr>
          <w:rFonts w:ascii="Myriad Pro" w:hAnsi="Myriad Pro" w:cs="Arial"/>
          <w:b/>
          <w:color w:val="auto"/>
          <w:sz w:val="20"/>
          <w:szCs w:val="20"/>
        </w:rPr>
      </w:pPr>
    </w:p>
    <w:p w:rsidR="004B4AB5" w:rsidRPr="00661363" w:rsidRDefault="005E2102" w:rsidP="004B4AB5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5</w:t>
      </w:r>
    </w:p>
    <w:p w:rsidR="00C304C9" w:rsidRPr="00661363" w:rsidRDefault="005E2102" w:rsidP="00436860">
      <w:pPr>
        <w:pStyle w:val="CM22"/>
        <w:spacing w:before="120" w:after="0"/>
        <w:jc w:val="both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 xml:space="preserve">Niniejsza </w:t>
      </w:r>
      <w:r w:rsidR="00257046">
        <w:rPr>
          <w:rFonts w:ascii="Myriad Pro" w:hAnsi="Myriad Pro" w:cs="Arial"/>
          <w:sz w:val="20"/>
          <w:szCs w:val="20"/>
        </w:rPr>
        <w:t xml:space="preserve">Decyzja zmieniająca nr </w:t>
      </w:r>
      <w:r w:rsidR="007C5C17">
        <w:rPr>
          <w:rFonts w:ascii="Myriad Pro" w:hAnsi="Myriad Pro" w:cs="Arial"/>
          <w:sz w:val="20"/>
          <w:szCs w:val="20"/>
        </w:rPr>
        <w:t>4</w:t>
      </w:r>
      <w:r w:rsidRPr="005E2102">
        <w:rPr>
          <w:rFonts w:ascii="Myriad Pro" w:hAnsi="Myriad Pro" w:cs="Arial"/>
          <w:sz w:val="20"/>
          <w:szCs w:val="20"/>
        </w:rPr>
        <w:t xml:space="preserve"> została sporządzona w dwóch jednobrzmiących egzemplarzach, po jednym dla Beneficjenta i Instytucji Zarządzającej RPO WZ.</w:t>
      </w: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55413" w:rsidRPr="00661363" w:rsidRDefault="0075541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55413" w:rsidRPr="00661363" w:rsidRDefault="0075541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376BD4" w:rsidRPr="00661363" w:rsidRDefault="00376BD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376BD4" w:rsidRPr="00661363" w:rsidRDefault="00376BD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B400B" w:rsidRPr="00661363" w:rsidRDefault="001B400B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B400B" w:rsidRPr="00661363" w:rsidRDefault="001B400B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F639AE" w:rsidRDefault="00F639AE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F639AE" w:rsidRDefault="00F639AE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P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25F6F" w:rsidRPr="00661363" w:rsidRDefault="00725F6F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25F6F" w:rsidRPr="00661363" w:rsidRDefault="00725F6F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A51A4" w:rsidRDefault="001A51A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55413" w:rsidRPr="00661363" w:rsidRDefault="005E2102" w:rsidP="00C304C9">
      <w:pPr>
        <w:pStyle w:val="Default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>Załączniki:</w:t>
      </w:r>
    </w:p>
    <w:p w:rsidR="00F571FD" w:rsidRPr="001A51A4" w:rsidRDefault="00F571FD" w:rsidP="00C24E6A">
      <w:pPr>
        <w:pStyle w:val="Default"/>
        <w:numPr>
          <w:ilvl w:val="0"/>
          <w:numId w:val="3"/>
        </w:numPr>
        <w:ind w:left="426" w:hanging="426"/>
        <w:rPr>
          <w:rFonts w:ascii="Myriad Pro" w:hAnsi="Myriad Pro" w:cs="Arial"/>
          <w:color w:val="auto"/>
          <w:sz w:val="20"/>
          <w:szCs w:val="20"/>
        </w:rPr>
      </w:pPr>
      <w:r w:rsidRPr="001A51A4">
        <w:rPr>
          <w:rFonts w:ascii="Myriad Pro" w:hAnsi="Myriad Pro" w:cs="Arial"/>
          <w:color w:val="auto"/>
          <w:sz w:val="20"/>
          <w:szCs w:val="20"/>
        </w:rPr>
        <w:t>Załącznik nr 1 d</w:t>
      </w:r>
      <w:r w:rsidR="003B473F" w:rsidRPr="001A51A4">
        <w:rPr>
          <w:rFonts w:ascii="Myriad Pro" w:hAnsi="Myriad Pro" w:cs="Arial"/>
          <w:color w:val="auto"/>
          <w:sz w:val="20"/>
          <w:szCs w:val="20"/>
        </w:rPr>
        <w:t>o Decyzji</w:t>
      </w:r>
      <w:r w:rsidRPr="001A51A4">
        <w:rPr>
          <w:rFonts w:ascii="Myriad Pro" w:hAnsi="Myriad Pro" w:cs="Arial"/>
          <w:color w:val="auto"/>
          <w:sz w:val="20"/>
          <w:szCs w:val="20"/>
        </w:rPr>
        <w:t>: Roczny Plan Działań Pomocy Technicznej wraz z załącznikami.</w:t>
      </w:r>
    </w:p>
    <w:p w:rsidR="00F26923" w:rsidRPr="001A51A4" w:rsidRDefault="00427A77" w:rsidP="00C24E6A">
      <w:pPr>
        <w:pStyle w:val="Default"/>
        <w:numPr>
          <w:ilvl w:val="0"/>
          <w:numId w:val="3"/>
        </w:numPr>
        <w:ind w:left="426" w:hanging="426"/>
        <w:rPr>
          <w:rFonts w:ascii="Myriad Pro" w:hAnsi="Myriad Pro" w:cs="Arial"/>
          <w:color w:val="auto"/>
          <w:sz w:val="20"/>
          <w:szCs w:val="20"/>
        </w:rPr>
      </w:pPr>
      <w:r w:rsidRPr="001A51A4">
        <w:rPr>
          <w:rFonts w:ascii="Myriad Pro" w:hAnsi="Myriad Pro" w:cs="Arial"/>
          <w:color w:val="auto"/>
          <w:sz w:val="20"/>
          <w:szCs w:val="20"/>
        </w:rPr>
        <w:t>Załącznik n</w:t>
      </w:r>
      <w:r w:rsidR="003B473F" w:rsidRPr="001A51A4">
        <w:rPr>
          <w:rFonts w:ascii="Myriad Pro" w:hAnsi="Myriad Pro" w:cs="Arial"/>
          <w:color w:val="auto"/>
          <w:sz w:val="20"/>
          <w:szCs w:val="20"/>
        </w:rPr>
        <w:t>r 4</w:t>
      </w:r>
      <w:r w:rsidR="00FC2B91" w:rsidRPr="001A51A4">
        <w:rPr>
          <w:rFonts w:ascii="Myriad Pro" w:hAnsi="Myriad Pro" w:cs="Arial"/>
          <w:color w:val="auto"/>
          <w:sz w:val="20"/>
          <w:szCs w:val="20"/>
        </w:rPr>
        <w:t xml:space="preserve"> do Decyzji</w:t>
      </w:r>
      <w:r w:rsidRPr="001A51A4">
        <w:rPr>
          <w:rFonts w:ascii="Myriad Pro" w:hAnsi="Myriad Pro" w:cs="Arial"/>
          <w:color w:val="auto"/>
          <w:sz w:val="20"/>
          <w:szCs w:val="20"/>
        </w:rPr>
        <w:t>: Harmonogram zapotrzebowania na środki w ramach PT RPO WZ 2014-2020</w:t>
      </w:r>
      <w:r w:rsidR="003B473F" w:rsidRPr="001A51A4">
        <w:rPr>
          <w:rFonts w:ascii="Myriad Pro" w:hAnsi="Myriad Pro" w:cs="Arial"/>
          <w:color w:val="auto"/>
          <w:sz w:val="20"/>
          <w:szCs w:val="20"/>
        </w:rPr>
        <w:t>.</w:t>
      </w:r>
    </w:p>
    <w:sectPr w:rsidR="00F26923" w:rsidRPr="001A51A4" w:rsidSect="009201B5">
      <w:footerReference w:type="defaul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17" w:rsidRDefault="007C5C17">
      <w:r>
        <w:separator/>
      </w:r>
    </w:p>
  </w:endnote>
  <w:endnote w:type="continuationSeparator" w:id="0">
    <w:p w:rsidR="007C5C17" w:rsidRDefault="007C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17" w:rsidRDefault="005C1B2C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12.3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l5AoqNoAAAAJAQAADwAAAAAAAAAAAAAAAADhBAAAZHJzL2Rvd25yZXYueG1sUEsFBgAAAAAEAAQA&#10;8wAAAOgFAAAAAA==&#10;" stroked="f">
          <v:fill opacity="0"/>
          <v:textbox inset="0,0,0,0">
            <w:txbxContent>
              <w:p w:rsidR="007C5C17" w:rsidRDefault="005C1B2C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C5C1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072D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17" w:rsidRDefault="007C5C17">
      <w:r>
        <w:separator/>
      </w:r>
    </w:p>
  </w:footnote>
  <w:footnote w:type="continuationSeparator" w:id="0">
    <w:p w:rsidR="007C5C17" w:rsidRDefault="007C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>
    <w:nsid w:val="0000000D"/>
    <w:multiLevelType w:val="multilevel"/>
    <w:tmpl w:val="27F8AF5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>
      <w:start w:val="12"/>
      <w:numFmt w:val="decimal"/>
      <w:lvlText w:val="%2."/>
      <w:lvlJc w:val="left"/>
      <w:pPr>
        <w:tabs>
          <w:tab w:val="num" w:pos="1925"/>
        </w:tabs>
        <w:ind w:left="19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5" w:hanging="180"/>
      </w:pPr>
    </w:lvl>
  </w:abstractNum>
  <w:abstractNum w:abstractNumId="14">
    <w:nsid w:val="0000000F"/>
    <w:multiLevelType w:val="multilevel"/>
    <w:tmpl w:val="3A9AB4AA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singleLevel"/>
    <w:tmpl w:val="00000012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8">
    <w:nsid w:val="00000013"/>
    <w:multiLevelType w:val="singleLevel"/>
    <w:tmpl w:val="172092C2"/>
    <w:name w:val="WW8Num2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>
    <w:nsid w:val="00000014"/>
    <w:multiLevelType w:val="singleLevel"/>
    <w:tmpl w:val="00000014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0">
    <w:nsid w:val="00000015"/>
    <w:multiLevelType w:val="multilevel"/>
    <w:tmpl w:val="00000015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>
    <w:nsid w:val="00000016"/>
    <w:multiLevelType w:val="multilevel"/>
    <w:tmpl w:val="9C3885AC"/>
    <w:name w:val="WW8Num2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00000017"/>
    <w:multiLevelType w:val="multilevel"/>
    <w:tmpl w:val="49465BAE"/>
    <w:name w:val="WW8Num3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3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25">
    <w:nsid w:val="0000001A"/>
    <w:multiLevelType w:val="singleLevel"/>
    <w:tmpl w:val="0000001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C"/>
    <w:multiLevelType w:val="multilevel"/>
    <w:tmpl w:val="0000001C"/>
    <w:name w:val="WW8Num3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8">
    <w:nsid w:val="0000001D"/>
    <w:multiLevelType w:val="multilevel"/>
    <w:tmpl w:val="0000001D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0000001E"/>
    <w:multiLevelType w:val="multilevel"/>
    <w:tmpl w:val="0000001E"/>
    <w:name w:val="WW8Num4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0">
    <w:nsid w:val="0000001F"/>
    <w:multiLevelType w:val="single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0"/>
    <w:multiLevelType w:val="multilevel"/>
    <w:tmpl w:val="00000020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00000021"/>
    <w:multiLevelType w:val="singleLevel"/>
    <w:tmpl w:val="00000021"/>
    <w:name w:val="WW8Num46"/>
    <w:lvl w:ilvl="0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</w:abstractNum>
  <w:abstractNum w:abstractNumId="33">
    <w:nsid w:val="00000022"/>
    <w:multiLevelType w:val="singleLevel"/>
    <w:tmpl w:val="00000022"/>
    <w:name w:val="WW8Num47"/>
    <w:lvl w:ilvl="0">
      <w:start w:val="10"/>
      <w:numFmt w:val="decimal"/>
      <w:lvlText w:val="%1."/>
      <w:lvlJc w:val="left"/>
      <w:pPr>
        <w:tabs>
          <w:tab w:val="num" w:pos="1667"/>
        </w:tabs>
        <w:ind w:left="1667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5">
    <w:nsid w:val="00000024"/>
    <w:multiLevelType w:val="singleLevel"/>
    <w:tmpl w:val="F500C95C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6">
    <w:nsid w:val="00000025"/>
    <w:multiLevelType w:val="multilevel"/>
    <w:tmpl w:val="00000025"/>
    <w:name w:val="WW8Num5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7">
    <w:nsid w:val="02E23D35"/>
    <w:multiLevelType w:val="hybridMultilevel"/>
    <w:tmpl w:val="97C6EDBC"/>
    <w:name w:val="WW8Num4233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3C83B3D"/>
    <w:multiLevelType w:val="hybridMultilevel"/>
    <w:tmpl w:val="A008D9EA"/>
    <w:name w:val="WW8Num482"/>
    <w:lvl w:ilvl="0" w:tplc="0000002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40A207E"/>
    <w:multiLevelType w:val="hybridMultilevel"/>
    <w:tmpl w:val="70A261C0"/>
    <w:name w:val="WW8Num423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8E021E2"/>
    <w:multiLevelType w:val="hybridMultilevel"/>
    <w:tmpl w:val="2ADA5EE6"/>
    <w:name w:val="WW8Num262"/>
    <w:lvl w:ilvl="0" w:tplc="00000013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B1C6E97"/>
    <w:multiLevelType w:val="hybridMultilevel"/>
    <w:tmpl w:val="CDEEBCD0"/>
    <w:name w:val="WW8Num42332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C097A3F"/>
    <w:multiLevelType w:val="hybridMultilevel"/>
    <w:tmpl w:val="16204A84"/>
    <w:name w:val="WW8Num4233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0972663"/>
    <w:multiLevelType w:val="hybridMultilevel"/>
    <w:tmpl w:val="D834FA6A"/>
    <w:name w:val="WW8Num2632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1995E9F"/>
    <w:multiLevelType w:val="hybridMultilevel"/>
    <w:tmpl w:val="080E4A00"/>
    <w:name w:val="WW8Num263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2AA0B38"/>
    <w:multiLevelType w:val="hybridMultilevel"/>
    <w:tmpl w:val="0E4E4D5C"/>
    <w:name w:val="WW8Num4233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35356FD"/>
    <w:multiLevelType w:val="hybridMultilevel"/>
    <w:tmpl w:val="B14E7D22"/>
    <w:name w:val="WW8Num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5632B1C"/>
    <w:multiLevelType w:val="hybridMultilevel"/>
    <w:tmpl w:val="FAFACAE2"/>
    <w:name w:val="WW8Num4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E24132"/>
    <w:multiLevelType w:val="hybridMultilevel"/>
    <w:tmpl w:val="38B84BCC"/>
    <w:name w:val="WW8Num26322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A491A6F"/>
    <w:multiLevelType w:val="multilevel"/>
    <w:tmpl w:val="4EE4015C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510A228D"/>
    <w:multiLevelType w:val="hybridMultilevel"/>
    <w:tmpl w:val="6F905D6E"/>
    <w:name w:val="WW8Num273"/>
    <w:lvl w:ilvl="0" w:tplc="466290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030AA6"/>
    <w:multiLevelType w:val="hybridMultilevel"/>
    <w:tmpl w:val="52D63F8E"/>
    <w:name w:val="WW8Num27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63B01B56"/>
    <w:multiLevelType w:val="hybridMultilevel"/>
    <w:tmpl w:val="E92CF450"/>
    <w:name w:val="WW8Num272"/>
    <w:lvl w:ilvl="0" w:tplc="00000014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71E4083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677F430D"/>
    <w:multiLevelType w:val="hybridMultilevel"/>
    <w:tmpl w:val="3ED86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623575"/>
    <w:multiLevelType w:val="hybridMultilevel"/>
    <w:tmpl w:val="FF62007C"/>
    <w:name w:val="WW8Num4232"/>
    <w:lvl w:ilvl="0" w:tplc="0000001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93C33C6"/>
    <w:multiLevelType w:val="hybridMultilevel"/>
    <w:tmpl w:val="C6B0C454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6"/>
  </w:num>
  <w:num w:numId="4">
    <w:abstractNumId w:val="5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935DDA"/>
    <w:rsid w:val="0000109C"/>
    <w:rsid w:val="00004A30"/>
    <w:rsid w:val="00015CBA"/>
    <w:rsid w:val="0002365F"/>
    <w:rsid w:val="000262A4"/>
    <w:rsid w:val="00026801"/>
    <w:rsid w:val="00032C52"/>
    <w:rsid w:val="00033706"/>
    <w:rsid w:val="000357D1"/>
    <w:rsid w:val="00035C1E"/>
    <w:rsid w:val="0003694B"/>
    <w:rsid w:val="000426A3"/>
    <w:rsid w:val="00051147"/>
    <w:rsid w:val="000518C3"/>
    <w:rsid w:val="00055A3C"/>
    <w:rsid w:val="00056C9A"/>
    <w:rsid w:val="00057000"/>
    <w:rsid w:val="000602E2"/>
    <w:rsid w:val="00060357"/>
    <w:rsid w:val="00060A9B"/>
    <w:rsid w:val="00061103"/>
    <w:rsid w:val="00061E82"/>
    <w:rsid w:val="00066286"/>
    <w:rsid w:val="0007188E"/>
    <w:rsid w:val="00072E7D"/>
    <w:rsid w:val="00073CF4"/>
    <w:rsid w:val="000741B0"/>
    <w:rsid w:val="000770BF"/>
    <w:rsid w:val="00077727"/>
    <w:rsid w:val="00082D61"/>
    <w:rsid w:val="0008667E"/>
    <w:rsid w:val="00086ACB"/>
    <w:rsid w:val="00087005"/>
    <w:rsid w:val="00090ED1"/>
    <w:rsid w:val="00093871"/>
    <w:rsid w:val="00094191"/>
    <w:rsid w:val="00095498"/>
    <w:rsid w:val="000A1665"/>
    <w:rsid w:val="000A2138"/>
    <w:rsid w:val="000A4F7E"/>
    <w:rsid w:val="000B0BCB"/>
    <w:rsid w:val="000B1E09"/>
    <w:rsid w:val="000B59E1"/>
    <w:rsid w:val="000B601F"/>
    <w:rsid w:val="000C6B05"/>
    <w:rsid w:val="000D18E1"/>
    <w:rsid w:val="000E0571"/>
    <w:rsid w:val="000E536A"/>
    <w:rsid w:val="000E6636"/>
    <w:rsid w:val="000E7E2C"/>
    <w:rsid w:val="000F15AA"/>
    <w:rsid w:val="000F2708"/>
    <w:rsid w:val="000F399B"/>
    <w:rsid w:val="00104506"/>
    <w:rsid w:val="0011002E"/>
    <w:rsid w:val="001143BB"/>
    <w:rsid w:val="001216C8"/>
    <w:rsid w:val="00123B19"/>
    <w:rsid w:val="001249AB"/>
    <w:rsid w:val="0012551A"/>
    <w:rsid w:val="00127D43"/>
    <w:rsid w:val="00133E95"/>
    <w:rsid w:val="00135B2B"/>
    <w:rsid w:val="00140048"/>
    <w:rsid w:val="001412BE"/>
    <w:rsid w:val="0014142D"/>
    <w:rsid w:val="00150C52"/>
    <w:rsid w:val="001608FC"/>
    <w:rsid w:val="001664EE"/>
    <w:rsid w:val="00177261"/>
    <w:rsid w:val="00177370"/>
    <w:rsid w:val="00181148"/>
    <w:rsid w:val="00181E18"/>
    <w:rsid w:val="00184504"/>
    <w:rsid w:val="001864A3"/>
    <w:rsid w:val="00187C86"/>
    <w:rsid w:val="00192B80"/>
    <w:rsid w:val="00194FE4"/>
    <w:rsid w:val="001A18EF"/>
    <w:rsid w:val="001A1FC8"/>
    <w:rsid w:val="001A2753"/>
    <w:rsid w:val="001A51A4"/>
    <w:rsid w:val="001A574A"/>
    <w:rsid w:val="001A5EC8"/>
    <w:rsid w:val="001B400B"/>
    <w:rsid w:val="001B415C"/>
    <w:rsid w:val="001C2F83"/>
    <w:rsid w:val="001C55EA"/>
    <w:rsid w:val="001C605B"/>
    <w:rsid w:val="001C69A0"/>
    <w:rsid w:val="001C70CF"/>
    <w:rsid w:val="001D036E"/>
    <w:rsid w:val="001D5E0C"/>
    <w:rsid w:val="001D6EC7"/>
    <w:rsid w:val="001E7185"/>
    <w:rsid w:val="001E731F"/>
    <w:rsid w:val="001F0C9A"/>
    <w:rsid w:val="001F2B1F"/>
    <w:rsid w:val="001F78F1"/>
    <w:rsid w:val="00203239"/>
    <w:rsid w:val="002079C4"/>
    <w:rsid w:val="00214B1C"/>
    <w:rsid w:val="00215209"/>
    <w:rsid w:val="002158A8"/>
    <w:rsid w:val="00215914"/>
    <w:rsid w:val="00222650"/>
    <w:rsid w:val="002323BB"/>
    <w:rsid w:val="0023370E"/>
    <w:rsid w:val="00233AF2"/>
    <w:rsid w:val="00234578"/>
    <w:rsid w:val="002359D1"/>
    <w:rsid w:val="00240B04"/>
    <w:rsid w:val="00241741"/>
    <w:rsid w:val="0024225D"/>
    <w:rsid w:val="00245DCC"/>
    <w:rsid w:val="00246607"/>
    <w:rsid w:val="0025477E"/>
    <w:rsid w:val="00255F14"/>
    <w:rsid w:val="00256F9C"/>
    <w:rsid w:val="00257046"/>
    <w:rsid w:val="002571C9"/>
    <w:rsid w:val="00261833"/>
    <w:rsid w:val="00262436"/>
    <w:rsid w:val="00274C51"/>
    <w:rsid w:val="00276B54"/>
    <w:rsid w:val="0028114B"/>
    <w:rsid w:val="00281CAB"/>
    <w:rsid w:val="00287232"/>
    <w:rsid w:val="00290490"/>
    <w:rsid w:val="00290C9B"/>
    <w:rsid w:val="002929B5"/>
    <w:rsid w:val="002A142D"/>
    <w:rsid w:val="002A29EE"/>
    <w:rsid w:val="002A39C0"/>
    <w:rsid w:val="002B259B"/>
    <w:rsid w:val="002B261C"/>
    <w:rsid w:val="002B389E"/>
    <w:rsid w:val="002B4CCF"/>
    <w:rsid w:val="002B510D"/>
    <w:rsid w:val="002B689F"/>
    <w:rsid w:val="002C1561"/>
    <w:rsid w:val="002C2C20"/>
    <w:rsid w:val="002D17A2"/>
    <w:rsid w:val="002D27C5"/>
    <w:rsid w:val="002D2CE5"/>
    <w:rsid w:val="002D376A"/>
    <w:rsid w:val="002D3F47"/>
    <w:rsid w:val="002D5388"/>
    <w:rsid w:val="002E55B6"/>
    <w:rsid w:val="002E6B4E"/>
    <w:rsid w:val="002F0B8B"/>
    <w:rsid w:val="002F1FA0"/>
    <w:rsid w:val="002F7F7D"/>
    <w:rsid w:val="00301794"/>
    <w:rsid w:val="00303DA4"/>
    <w:rsid w:val="0030471D"/>
    <w:rsid w:val="00315C93"/>
    <w:rsid w:val="00316A69"/>
    <w:rsid w:val="00317382"/>
    <w:rsid w:val="00321021"/>
    <w:rsid w:val="003217EA"/>
    <w:rsid w:val="003255EC"/>
    <w:rsid w:val="00332A0E"/>
    <w:rsid w:val="003336CF"/>
    <w:rsid w:val="00335EB9"/>
    <w:rsid w:val="003446F9"/>
    <w:rsid w:val="00345326"/>
    <w:rsid w:val="00345FDD"/>
    <w:rsid w:val="00347D63"/>
    <w:rsid w:val="0035149A"/>
    <w:rsid w:val="00353526"/>
    <w:rsid w:val="003601E1"/>
    <w:rsid w:val="00363F6A"/>
    <w:rsid w:val="00366A08"/>
    <w:rsid w:val="00376BD4"/>
    <w:rsid w:val="00381ABB"/>
    <w:rsid w:val="0039122A"/>
    <w:rsid w:val="003917A3"/>
    <w:rsid w:val="0039364C"/>
    <w:rsid w:val="003944F9"/>
    <w:rsid w:val="00394E5C"/>
    <w:rsid w:val="0039637C"/>
    <w:rsid w:val="003964CF"/>
    <w:rsid w:val="003A0723"/>
    <w:rsid w:val="003B473F"/>
    <w:rsid w:val="003C04EA"/>
    <w:rsid w:val="003C308F"/>
    <w:rsid w:val="003C5893"/>
    <w:rsid w:val="003C73BD"/>
    <w:rsid w:val="003D3B65"/>
    <w:rsid w:val="003D4246"/>
    <w:rsid w:val="003D48FB"/>
    <w:rsid w:val="003D764F"/>
    <w:rsid w:val="003E1101"/>
    <w:rsid w:val="003E2585"/>
    <w:rsid w:val="003E5B65"/>
    <w:rsid w:val="003E6FCD"/>
    <w:rsid w:val="003F1EBB"/>
    <w:rsid w:val="003F761E"/>
    <w:rsid w:val="003F7F21"/>
    <w:rsid w:val="00400CC1"/>
    <w:rsid w:val="00404913"/>
    <w:rsid w:val="00404F93"/>
    <w:rsid w:val="00406CED"/>
    <w:rsid w:val="004142E0"/>
    <w:rsid w:val="00415258"/>
    <w:rsid w:val="00416531"/>
    <w:rsid w:val="004175CA"/>
    <w:rsid w:val="00423878"/>
    <w:rsid w:val="00423C40"/>
    <w:rsid w:val="00427A77"/>
    <w:rsid w:val="0043059E"/>
    <w:rsid w:val="00430B88"/>
    <w:rsid w:val="00436860"/>
    <w:rsid w:val="00440465"/>
    <w:rsid w:val="00440EBD"/>
    <w:rsid w:val="00455EC3"/>
    <w:rsid w:val="0045615B"/>
    <w:rsid w:val="00461BA1"/>
    <w:rsid w:val="00461D2E"/>
    <w:rsid w:val="00472018"/>
    <w:rsid w:val="004726D6"/>
    <w:rsid w:val="00473051"/>
    <w:rsid w:val="0047493F"/>
    <w:rsid w:val="00476DBB"/>
    <w:rsid w:val="004810C3"/>
    <w:rsid w:val="00483D33"/>
    <w:rsid w:val="0049194F"/>
    <w:rsid w:val="00492D41"/>
    <w:rsid w:val="00493225"/>
    <w:rsid w:val="00493785"/>
    <w:rsid w:val="004946D9"/>
    <w:rsid w:val="00495B3F"/>
    <w:rsid w:val="004A4E09"/>
    <w:rsid w:val="004A6C44"/>
    <w:rsid w:val="004B26E3"/>
    <w:rsid w:val="004B4AB5"/>
    <w:rsid w:val="004B66EE"/>
    <w:rsid w:val="004C227C"/>
    <w:rsid w:val="004C2573"/>
    <w:rsid w:val="004C25B0"/>
    <w:rsid w:val="004C374C"/>
    <w:rsid w:val="004C68C5"/>
    <w:rsid w:val="004D17F6"/>
    <w:rsid w:val="004D34EF"/>
    <w:rsid w:val="004D4A47"/>
    <w:rsid w:val="004E235A"/>
    <w:rsid w:val="004E3CEA"/>
    <w:rsid w:val="004E6241"/>
    <w:rsid w:val="004F07FF"/>
    <w:rsid w:val="004F5189"/>
    <w:rsid w:val="004F562B"/>
    <w:rsid w:val="004F79B0"/>
    <w:rsid w:val="004F7B85"/>
    <w:rsid w:val="00502231"/>
    <w:rsid w:val="00502CD9"/>
    <w:rsid w:val="00503666"/>
    <w:rsid w:val="005052F3"/>
    <w:rsid w:val="00506C13"/>
    <w:rsid w:val="005072D5"/>
    <w:rsid w:val="00507B53"/>
    <w:rsid w:val="00522AA1"/>
    <w:rsid w:val="00531568"/>
    <w:rsid w:val="005321A1"/>
    <w:rsid w:val="00533CCA"/>
    <w:rsid w:val="005367CE"/>
    <w:rsid w:val="00536954"/>
    <w:rsid w:val="00537BA1"/>
    <w:rsid w:val="00537BA2"/>
    <w:rsid w:val="0054100A"/>
    <w:rsid w:val="00541435"/>
    <w:rsid w:val="00545386"/>
    <w:rsid w:val="005462E4"/>
    <w:rsid w:val="00550657"/>
    <w:rsid w:val="00557EDB"/>
    <w:rsid w:val="005626FC"/>
    <w:rsid w:val="00562F56"/>
    <w:rsid w:val="00565BAB"/>
    <w:rsid w:val="00565CD3"/>
    <w:rsid w:val="005724EC"/>
    <w:rsid w:val="00575436"/>
    <w:rsid w:val="00580CCA"/>
    <w:rsid w:val="00581EEC"/>
    <w:rsid w:val="0058632A"/>
    <w:rsid w:val="00586A8E"/>
    <w:rsid w:val="0059139A"/>
    <w:rsid w:val="005943F9"/>
    <w:rsid w:val="00594FE8"/>
    <w:rsid w:val="005957D9"/>
    <w:rsid w:val="005A1671"/>
    <w:rsid w:val="005A1C27"/>
    <w:rsid w:val="005A2CB1"/>
    <w:rsid w:val="005A352F"/>
    <w:rsid w:val="005A48AB"/>
    <w:rsid w:val="005B2BD0"/>
    <w:rsid w:val="005B2C7A"/>
    <w:rsid w:val="005C1B2C"/>
    <w:rsid w:val="005C4809"/>
    <w:rsid w:val="005D5507"/>
    <w:rsid w:val="005D5DC2"/>
    <w:rsid w:val="005D73FC"/>
    <w:rsid w:val="005D7E32"/>
    <w:rsid w:val="005E2102"/>
    <w:rsid w:val="005E415D"/>
    <w:rsid w:val="005E603F"/>
    <w:rsid w:val="005F0100"/>
    <w:rsid w:val="005F4211"/>
    <w:rsid w:val="005F4655"/>
    <w:rsid w:val="005F724F"/>
    <w:rsid w:val="006053C3"/>
    <w:rsid w:val="00611BEE"/>
    <w:rsid w:val="00613DDF"/>
    <w:rsid w:val="00617308"/>
    <w:rsid w:val="00620331"/>
    <w:rsid w:val="006259F7"/>
    <w:rsid w:val="00630EE6"/>
    <w:rsid w:val="0063132B"/>
    <w:rsid w:val="00633832"/>
    <w:rsid w:val="006342C5"/>
    <w:rsid w:val="00635F6F"/>
    <w:rsid w:val="00637767"/>
    <w:rsid w:val="00652CE0"/>
    <w:rsid w:val="006530EE"/>
    <w:rsid w:val="0065344B"/>
    <w:rsid w:val="00654512"/>
    <w:rsid w:val="006600A8"/>
    <w:rsid w:val="00661363"/>
    <w:rsid w:val="00663EDF"/>
    <w:rsid w:val="00666A0A"/>
    <w:rsid w:val="00674C00"/>
    <w:rsid w:val="00683CF5"/>
    <w:rsid w:val="00684229"/>
    <w:rsid w:val="00691370"/>
    <w:rsid w:val="00692D95"/>
    <w:rsid w:val="0069584B"/>
    <w:rsid w:val="00697AA4"/>
    <w:rsid w:val="006A2DAD"/>
    <w:rsid w:val="006A36DF"/>
    <w:rsid w:val="006A447A"/>
    <w:rsid w:val="006A6E1D"/>
    <w:rsid w:val="006B02A4"/>
    <w:rsid w:val="006B54AD"/>
    <w:rsid w:val="006B65C2"/>
    <w:rsid w:val="006C2DD3"/>
    <w:rsid w:val="006C333E"/>
    <w:rsid w:val="006C430F"/>
    <w:rsid w:val="006C6A17"/>
    <w:rsid w:val="006C7D93"/>
    <w:rsid w:val="006D1B9F"/>
    <w:rsid w:val="006D2321"/>
    <w:rsid w:val="006D355D"/>
    <w:rsid w:val="006D3618"/>
    <w:rsid w:val="006D4F17"/>
    <w:rsid w:val="006E118C"/>
    <w:rsid w:val="006E6FEB"/>
    <w:rsid w:val="006E78A9"/>
    <w:rsid w:val="006F2ABB"/>
    <w:rsid w:val="006F6651"/>
    <w:rsid w:val="006F69DC"/>
    <w:rsid w:val="006F6A10"/>
    <w:rsid w:val="007004B5"/>
    <w:rsid w:val="00701FBE"/>
    <w:rsid w:val="00702F22"/>
    <w:rsid w:val="007120DE"/>
    <w:rsid w:val="00714CE1"/>
    <w:rsid w:val="007153C6"/>
    <w:rsid w:val="00716A30"/>
    <w:rsid w:val="007213DE"/>
    <w:rsid w:val="0072257E"/>
    <w:rsid w:val="00725F6F"/>
    <w:rsid w:val="00726084"/>
    <w:rsid w:val="00734ADA"/>
    <w:rsid w:val="00736F7A"/>
    <w:rsid w:val="00740CC2"/>
    <w:rsid w:val="00744668"/>
    <w:rsid w:val="00746608"/>
    <w:rsid w:val="0075206C"/>
    <w:rsid w:val="00755413"/>
    <w:rsid w:val="007567DB"/>
    <w:rsid w:val="00757571"/>
    <w:rsid w:val="00757999"/>
    <w:rsid w:val="0076004F"/>
    <w:rsid w:val="00762683"/>
    <w:rsid w:val="00771AEE"/>
    <w:rsid w:val="00772F6D"/>
    <w:rsid w:val="00774717"/>
    <w:rsid w:val="00775BCB"/>
    <w:rsid w:val="00776A47"/>
    <w:rsid w:val="0077742C"/>
    <w:rsid w:val="00783102"/>
    <w:rsid w:val="00784A16"/>
    <w:rsid w:val="0078641F"/>
    <w:rsid w:val="007871CE"/>
    <w:rsid w:val="0079344E"/>
    <w:rsid w:val="00797627"/>
    <w:rsid w:val="007A0F74"/>
    <w:rsid w:val="007B01E2"/>
    <w:rsid w:val="007B07C8"/>
    <w:rsid w:val="007B08D2"/>
    <w:rsid w:val="007B0B5A"/>
    <w:rsid w:val="007B1302"/>
    <w:rsid w:val="007B7197"/>
    <w:rsid w:val="007C3967"/>
    <w:rsid w:val="007C5B5F"/>
    <w:rsid w:val="007C5C17"/>
    <w:rsid w:val="007D25B4"/>
    <w:rsid w:val="007E3AB7"/>
    <w:rsid w:val="007E684F"/>
    <w:rsid w:val="007E788E"/>
    <w:rsid w:val="007E789A"/>
    <w:rsid w:val="007F62ED"/>
    <w:rsid w:val="007F65E8"/>
    <w:rsid w:val="007F66B9"/>
    <w:rsid w:val="00800747"/>
    <w:rsid w:val="00801C0A"/>
    <w:rsid w:val="00802BCD"/>
    <w:rsid w:val="00805B77"/>
    <w:rsid w:val="008106A7"/>
    <w:rsid w:val="00815260"/>
    <w:rsid w:val="00817919"/>
    <w:rsid w:val="00826B9A"/>
    <w:rsid w:val="0082779D"/>
    <w:rsid w:val="00845505"/>
    <w:rsid w:val="00845647"/>
    <w:rsid w:val="008509A6"/>
    <w:rsid w:val="008527E8"/>
    <w:rsid w:val="0085648A"/>
    <w:rsid w:val="00861A69"/>
    <w:rsid w:val="008649E3"/>
    <w:rsid w:val="008702AB"/>
    <w:rsid w:val="008712A2"/>
    <w:rsid w:val="0087158A"/>
    <w:rsid w:val="00871DBC"/>
    <w:rsid w:val="00872368"/>
    <w:rsid w:val="00877553"/>
    <w:rsid w:val="008903A2"/>
    <w:rsid w:val="0089050E"/>
    <w:rsid w:val="008926DE"/>
    <w:rsid w:val="0089484B"/>
    <w:rsid w:val="008A3BC1"/>
    <w:rsid w:val="008A485D"/>
    <w:rsid w:val="008A5F36"/>
    <w:rsid w:val="008B2E7E"/>
    <w:rsid w:val="008B3FE0"/>
    <w:rsid w:val="008B5CE3"/>
    <w:rsid w:val="008B7CEC"/>
    <w:rsid w:val="008C2084"/>
    <w:rsid w:val="008C30DE"/>
    <w:rsid w:val="008C6566"/>
    <w:rsid w:val="008C67BB"/>
    <w:rsid w:val="008C79C6"/>
    <w:rsid w:val="008D0D2E"/>
    <w:rsid w:val="008D19D4"/>
    <w:rsid w:val="008E0076"/>
    <w:rsid w:val="008E2E4D"/>
    <w:rsid w:val="008E4757"/>
    <w:rsid w:val="008E65B1"/>
    <w:rsid w:val="008F0CAB"/>
    <w:rsid w:val="008F51D1"/>
    <w:rsid w:val="008F64BA"/>
    <w:rsid w:val="00901C69"/>
    <w:rsid w:val="00903794"/>
    <w:rsid w:val="00905528"/>
    <w:rsid w:val="009063F7"/>
    <w:rsid w:val="0090762D"/>
    <w:rsid w:val="00907C38"/>
    <w:rsid w:val="00907DD8"/>
    <w:rsid w:val="009201B5"/>
    <w:rsid w:val="0092286A"/>
    <w:rsid w:val="009229EE"/>
    <w:rsid w:val="00930206"/>
    <w:rsid w:val="0093461B"/>
    <w:rsid w:val="00934D51"/>
    <w:rsid w:val="00935DDA"/>
    <w:rsid w:val="009401B2"/>
    <w:rsid w:val="00941077"/>
    <w:rsid w:val="00941EE8"/>
    <w:rsid w:val="00946D3D"/>
    <w:rsid w:val="009475A7"/>
    <w:rsid w:val="00950EB3"/>
    <w:rsid w:val="00956832"/>
    <w:rsid w:val="00957C37"/>
    <w:rsid w:val="00965502"/>
    <w:rsid w:val="00965FE6"/>
    <w:rsid w:val="009662D6"/>
    <w:rsid w:val="009737F6"/>
    <w:rsid w:val="00977155"/>
    <w:rsid w:val="0098145F"/>
    <w:rsid w:val="00981AD0"/>
    <w:rsid w:val="00983198"/>
    <w:rsid w:val="00992011"/>
    <w:rsid w:val="009969FD"/>
    <w:rsid w:val="00997C43"/>
    <w:rsid w:val="009A0470"/>
    <w:rsid w:val="009A1BE3"/>
    <w:rsid w:val="009A40DE"/>
    <w:rsid w:val="009A4F00"/>
    <w:rsid w:val="009A6D23"/>
    <w:rsid w:val="009A7A4A"/>
    <w:rsid w:val="009B3F9B"/>
    <w:rsid w:val="009C1262"/>
    <w:rsid w:val="009C399C"/>
    <w:rsid w:val="009C3A9E"/>
    <w:rsid w:val="009C75E2"/>
    <w:rsid w:val="009C789B"/>
    <w:rsid w:val="009D2B51"/>
    <w:rsid w:val="009E0D1F"/>
    <w:rsid w:val="009E1C2B"/>
    <w:rsid w:val="009E33DB"/>
    <w:rsid w:val="009E4712"/>
    <w:rsid w:val="009E571B"/>
    <w:rsid w:val="009F2A38"/>
    <w:rsid w:val="009F5E3D"/>
    <w:rsid w:val="009F60B9"/>
    <w:rsid w:val="00A009F9"/>
    <w:rsid w:val="00A047BF"/>
    <w:rsid w:val="00A0625F"/>
    <w:rsid w:val="00A072E7"/>
    <w:rsid w:val="00A12FC6"/>
    <w:rsid w:val="00A2041A"/>
    <w:rsid w:val="00A27D81"/>
    <w:rsid w:val="00A33728"/>
    <w:rsid w:val="00A33B2E"/>
    <w:rsid w:val="00A34FB2"/>
    <w:rsid w:val="00A44749"/>
    <w:rsid w:val="00A4527B"/>
    <w:rsid w:val="00A45FF9"/>
    <w:rsid w:val="00A502FE"/>
    <w:rsid w:val="00A51CF6"/>
    <w:rsid w:val="00A5234A"/>
    <w:rsid w:val="00A5396F"/>
    <w:rsid w:val="00A56947"/>
    <w:rsid w:val="00A570C7"/>
    <w:rsid w:val="00A57248"/>
    <w:rsid w:val="00A5754B"/>
    <w:rsid w:val="00A626C9"/>
    <w:rsid w:val="00A639A9"/>
    <w:rsid w:val="00A67AA7"/>
    <w:rsid w:val="00A714D8"/>
    <w:rsid w:val="00A7161A"/>
    <w:rsid w:val="00A71966"/>
    <w:rsid w:val="00A737E2"/>
    <w:rsid w:val="00A73C2E"/>
    <w:rsid w:val="00A75E2E"/>
    <w:rsid w:val="00A776BC"/>
    <w:rsid w:val="00A8589C"/>
    <w:rsid w:val="00A903C7"/>
    <w:rsid w:val="00A90EFF"/>
    <w:rsid w:val="00A913B1"/>
    <w:rsid w:val="00A91A23"/>
    <w:rsid w:val="00A96EDA"/>
    <w:rsid w:val="00AB1EEE"/>
    <w:rsid w:val="00AB2150"/>
    <w:rsid w:val="00AB559C"/>
    <w:rsid w:val="00AC2CBD"/>
    <w:rsid w:val="00AC3E27"/>
    <w:rsid w:val="00AC571E"/>
    <w:rsid w:val="00AC5A1E"/>
    <w:rsid w:val="00AD2DD5"/>
    <w:rsid w:val="00AD329C"/>
    <w:rsid w:val="00AD434B"/>
    <w:rsid w:val="00AD4680"/>
    <w:rsid w:val="00AD6DA5"/>
    <w:rsid w:val="00AD7972"/>
    <w:rsid w:val="00AE215C"/>
    <w:rsid w:val="00AE5F22"/>
    <w:rsid w:val="00AF159A"/>
    <w:rsid w:val="00B023A4"/>
    <w:rsid w:val="00B0268E"/>
    <w:rsid w:val="00B04AEF"/>
    <w:rsid w:val="00B06C4E"/>
    <w:rsid w:val="00B14C04"/>
    <w:rsid w:val="00B15544"/>
    <w:rsid w:val="00B24203"/>
    <w:rsid w:val="00B356C6"/>
    <w:rsid w:val="00B37905"/>
    <w:rsid w:val="00B41531"/>
    <w:rsid w:val="00B4269C"/>
    <w:rsid w:val="00B45A92"/>
    <w:rsid w:val="00B47DC3"/>
    <w:rsid w:val="00B525E6"/>
    <w:rsid w:val="00B56D3E"/>
    <w:rsid w:val="00B662CA"/>
    <w:rsid w:val="00B7148A"/>
    <w:rsid w:val="00B74414"/>
    <w:rsid w:val="00B7445D"/>
    <w:rsid w:val="00B86128"/>
    <w:rsid w:val="00B90779"/>
    <w:rsid w:val="00B907C2"/>
    <w:rsid w:val="00B92B7D"/>
    <w:rsid w:val="00B9715D"/>
    <w:rsid w:val="00B9761B"/>
    <w:rsid w:val="00BA3AA6"/>
    <w:rsid w:val="00BB2679"/>
    <w:rsid w:val="00BC2F79"/>
    <w:rsid w:val="00BC46A4"/>
    <w:rsid w:val="00BC67BF"/>
    <w:rsid w:val="00BD09FC"/>
    <w:rsid w:val="00BD2709"/>
    <w:rsid w:val="00BD36D6"/>
    <w:rsid w:val="00BD5B46"/>
    <w:rsid w:val="00BD6B98"/>
    <w:rsid w:val="00BE1530"/>
    <w:rsid w:val="00BE5F03"/>
    <w:rsid w:val="00BE6BF6"/>
    <w:rsid w:val="00BE7916"/>
    <w:rsid w:val="00C06070"/>
    <w:rsid w:val="00C0669D"/>
    <w:rsid w:val="00C13305"/>
    <w:rsid w:val="00C208FA"/>
    <w:rsid w:val="00C215BD"/>
    <w:rsid w:val="00C2246C"/>
    <w:rsid w:val="00C22D09"/>
    <w:rsid w:val="00C24E6A"/>
    <w:rsid w:val="00C304C9"/>
    <w:rsid w:val="00C306FB"/>
    <w:rsid w:val="00C33ECA"/>
    <w:rsid w:val="00C354D9"/>
    <w:rsid w:val="00C42550"/>
    <w:rsid w:val="00C504B5"/>
    <w:rsid w:val="00C53B4F"/>
    <w:rsid w:val="00C57053"/>
    <w:rsid w:val="00C6668B"/>
    <w:rsid w:val="00C70BA6"/>
    <w:rsid w:val="00C7258E"/>
    <w:rsid w:val="00C7762C"/>
    <w:rsid w:val="00C83536"/>
    <w:rsid w:val="00C93CA1"/>
    <w:rsid w:val="00C967AA"/>
    <w:rsid w:val="00CA0400"/>
    <w:rsid w:val="00CA33DD"/>
    <w:rsid w:val="00CA67BE"/>
    <w:rsid w:val="00CA6C31"/>
    <w:rsid w:val="00CB01C7"/>
    <w:rsid w:val="00CB1482"/>
    <w:rsid w:val="00CB21A3"/>
    <w:rsid w:val="00CB40A6"/>
    <w:rsid w:val="00CB417A"/>
    <w:rsid w:val="00CE1186"/>
    <w:rsid w:val="00CE19AE"/>
    <w:rsid w:val="00CE2B7E"/>
    <w:rsid w:val="00CE4355"/>
    <w:rsid w:val="00CE626B"/>
    <w:rsid w:val="00CE713D"/>
    <w:rsid w:val="00CF0E5B"/>
    <w:rsid w:val="00CF21BC"/>
    <w:rsid w:val="00CF432B"/>
    <w:rsid w:val="00D05E13"/>
    <w:rsid w:val="00D10723"/>
    <w:rsid w:val="00D12BB6"/>
    <w:rsid w:val="00D20D9C"/>
    <w:rsid w:val="00D22578"/>
    <w:rsid w:val="00D23FA6"/>
    <w:rsid w:val="00D24012"/>
    <w:rsid w:val="00D25CD1"/>
    <w:rsid w:val="00D27AB4"/>
    <w:rsid w:val="00D34DD2"/>
    <w:rsid w:val="00D44B9F"/>
    <w:rsid w:val="00D455AC"/>
    <w:rsid w:val="00D45991"/>
    <w:rsid w:val="00D46584"/>
    <w:rsid w:val="00D468EE"/>
    <w:rsid w:val="00D47C12"/>
    <w:rsid w:val="00D50D4F"/>
    <w:rsid w:val="00D50DFB"/>
    <w:rsid w:val="00D5155D"/>
    <w:rsid w:val="00D52542"/>
    <w:rsid w:val="00D54C7E"/>
    <w:rsid w:val="00D56F6C"/>
    <w:rsid w:val="00D57434"/>
    <w:rsid w:val="00D6078D"/>
    <w:rsid w:val="00D615C4"/>
    <w:rsid w:val="00D659A8"/>
    <w:rsid w:val="00D72B1E"/>
    <w:rsid w:val="00D72E1D"/>
    <w:rsid w:val="00D73ECD"/>
    <w:rsid w:val="00D7697E"/>
    <w:rsid w:val="00D76D6B"/>
    <w:rsid w:val="00D80854"/>
    <w:rsid w:val="00D81742"/>
    <w:rsid w:val="00D869A2"/>
    <w:rsid w:val="00D9041B"/>
    <w:rsid w:val="00D922D8"/>
    <w:rsid w:val="00D9400B"/>
    <w:rsid w:val="00D94FBF"/>
    <w:rsid w:val="00D96E0F"/>
    <w:rsid w:val="00D97468"/>
    <w:rsid w:val="00DA15C9"/>
    <w:rsid w:val="00DB4707"/>
    <w:rsid w:val="00DB4A91"/>
    <w:rsid w:val="00DB564F"/>
    <w:rsid w:val="00DC06A1"/>
    <w:rsid w:val="00DC1778"/>
    <w:rsid w:val="00DC3991"/>
    <w:rsid w:val="00DC4194"/>
    <w:rsid w:val="00DC48B1"/>
    <w:rsid w:val="00DD6B38"/>
    <w:rsid w:val="00DD7C9B"/>
    <w:rsid w:val="00DE317E"/>
    <w:rsid w:val="00DE36BD"/>
    <w:rsid w:val="00DE6632"/>
    <w:rsid w:val="00DF1589"/>
    <w:rsid w:val="00E007D9"/>
    <w:rsid w:val="00E041ED"/>
    <w:rsid w:val="00E0637A"/>
    <w:rsid w:val="00E252CC"/>
    <w:rsid w:val="00E25DF8"/>
    <w:rsid w:val="00E27B33"/>
    <w:rsid w:val="00E30079"/>
    <w:rsid w:val="00E30669"/>
    <w:rsid w:val="00E31D52"/>
    <w:rsid w:val="00E3771E"/>
    <w:rsid w:val="00E37E44"/>
    <w:rsid w:val="00E40819"/>
    <w:rsid w:val="00E42D45"/>
    <w:rsid w:val="00E44C90"/>
    <w:rsid w:val="00E45D93"/>
    <w:rsid w:val="00E46F2D"/>
    <w:rsid w:val="00E47905"/>
    <w:rsid w:val="00E5071F"/>
    <w:rsid w:val="00E51A0F"/>
    <w:rsid w:val="00E51D91"/>
    <w:rsid w:val="00E573C7"/>
    <w:rsid w:val="00E67077"/>
    <w:rsid w:val="00E80DEE"/>
    <w:rsid w:val="00E81531"/>
    <w:rsid w:val="00E82FAF"/>
    <w:rsid w:val="00E85C65"/>
    <w:rsid w:val="00E862E8"/>
    <w:rsid w:val="00E87CB3"/>
    <w:rsid w:val="00E96269"/>
    <w:rsid w:val="00EB3919"/>
    <w:rsid w:val="00EB5A78"/>
    <w:rsid w:val="00EB607B"/>
    <w:rsid w:val="00EC07CD"/>
    <w:rsid w:val="00EC6992"/>
    <w:rsid w:val="00EC79E2"/>
    <w:rsid w:val="00ED0F0D"/>
    <w:rsid w:val="00ED2EAB"/>
    <w:rsid w:val="00ED39B7"/>
    <w:rsid w:val="00ED60FB"/>
    <w:rsid w:val="00EE0927"/>
    <w:rsid w:val="00EE1403"/>
    <w:rsid w:val="00EE5361"/>
    <w:rsid w:val="00EE68A4"/>
    <w:rsid w:val="00EF10A9"/>
    <w:rsid w:val="00EF6C01"/>
    <w:rsid w:val="00F06A1F"/>
    <w:rsid w:val="00F1141C"/>
    <w:rsid w:val="00F1388D"/>
    <w:rsid w:val="00F14FEA"/>
    <w:rsid w:val="00F15014"/>
    <w:rsid w:val="00F23CCF"/>
    <w:rsid w:val="00F24B43"/>
    <w:rsid w:val="00F26923"/>
    <w:rsid w:val="00F27C7D"/>
    <w:rsid w:val="00F31C17"/>
    <w:rsid w:val="00F321CA"/>
    <w:rsid w:val="00F326BC"/>
    <w:rsid w:val="00F32D74"/>
    <w:rsid w:val="00F3685F"/>
    <w:rsid w:val="00F571FD"/>
    <w:rsid w:val="00F573DA"/>
    <w:rsid w:val="00F605E9"/>
    <w:rsid w:val="00F6301A"/>
    <w:rsid w:val="00F639AE"/>
    <w:rsid w:val="00F661C6"/>
    <w:rsid w:val="00F718EC"/>
    <w:rsid w:val="00F73844"/>
    <w:rsid w:val="00F73BB7"/>
    <w:rsid w:val="00F74471"/>
    <w:rsid w:val="00F74980"/>
    <w:rsid w:val="00F76308"/>
    <w:rsid w:val="00F833DE"/>
    <w:rsid w:val="00F83A0A"/>
    <w:rsid w:val="00F847B3"/>
    <w:rsid w:val="00F87EE0"/>
    <w:rsid w:val="00F907E6"/>
    <w:rsid w:val="00F9146E"/>
    <w:rsid w:val="00F93FD9"/>
    <w:rsid w:val="00F969C9"/>
    <w:rsid w:val="00FA1122"/>
    <w:rsid w:val="00FA2851"/>
    <w:rsid w:val="00FA4398"/>
    <w:rsid w:val="00FA7D10"/>
    <w:rsid w:val="00FB081B"/>
    <w:rsid w:val="00FB25C1"/>
    <w:rsid w:val="00FC2B91"/>
    <w:rsid w:val="00FC55BB"/>
    <w:rsid w:val="00FC5D7A"/>
    <w:rsid w:val="00FC6637"/>
    <w:rsid w:val="00FD67CE"/>
    <w:rsid w:val="00FD6A27"/>
    <w:rsid w:val="00FE1516"/>
    <w:rsid w:val="00FE33C4"/>
    <w:rsid w:val="00FE3C1F"/>
    <w:rsid w:val="00FE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A3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55A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55A3C"/>
    <w:rPr>
      <w:color w:val="auto"/>
    </w:rPr>
  </w:style>
  <w:style w:type="character" w:customStyle="1" w:styleId="WW8Num4z0">
    <w:name w:val="WW8Num4z0"/>
    <w:rsid w:val="00055A3C"/>
    <w:rPr>
      <w:color w:val="auto"/>
    </w:rPr>
  </w:style>
  <w:style w:type="character" w:customStyle="1" w:styleId="WW8Num9z0">
    <w:name w:val="WW8Num9z0"/>
    <w:rsid w:val="00055A3C"/>
    <w:rPr>
      <w:b w:val="0"/>
    </w:rPr>
  </w:style>
  <w:style w:type="character" w:customStyle="1" w:styleId="WW8Num10z0">
    <w:name w:val="WW8Num10z0"/>
    <w:rsid w:val="00055A3C"/>
    <w:rPr>
      <w:b w:val="0"/>
    </w:rPr>
  </w:style>
  <w:style w:type="character" w:customStyle="1" w:styleId="WW8Num11z1">
    <w:name w:val="WW8Num11z1"/>
    <w:rsid w:val="00055A3C"/>
    <w:rPr>
      <w:rFonts w:ascii="Symbol" w:hAnsi="Symbol"/>
    </w:rPr>
  </w:style>
  <w:style w:type="character" w:customStyle="1" w:styleId="WW8Num12z3">
    <w:name w:val="WW8Num12z3"/>
    <w:rsid w:val="00055A3C"/>
    <w:rPr>
      <w:b w:val="0"/>
    </w:rPr>
  </w:style>
  <w:style w:type="character" w:customStyle="1" w:styleId="WW8Num22z0">
    <w:name w:val="WW8Num22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055A3C"/>
    <w:rPr>
      <w:b w:val="0"/>
    </w:rPr>
  </w:style>
  <w:style w:type="character" w:customStyle="1" w:styleId="WW8Num25z0">
    <w:name w:val="WW8Num25z0"/>
    <w:rsid w:val="00055A3C"/>
    <w:rPr>
      <w:color w:val="auto"/>
    </w:rPr>
  </w:style>
  <w:style w:type="character" w:customStyle="1" w:styleId="WW8Num25z1">
    <w:name w:val="WW8Num25z1"/>
    <w:rsid w:val="00055A3C"/>
    <w:rPr>
      <w:rFonts w:ascii="Courier New" w:hAnsi="Courier New" w:cs="Courier New"/>
    </w:rPr>
  </w:style>
  <w:style w:type="character" w:customStyle="1" w:styleId="WW8Num25z2">
    <w:name w:val="WW8Num25z2"/>
    <w:rsid w:val="00055A3C"/>
    <w:rPr>
      <w:rFonts w:ascii="Wingdings" w:hAnsi="Wingdings"/>
    </w:rPr>
  </w:style>
  <w:style w:type="character" w:customStyle="1" w:styleId="WW8Num25z3">
    <w:name w:val="WW8Num25z3"/>
    <w:rsid w:val="00055A3C"/>
    <w:rPr>
      <w:rFonts w:ascii="Symbol" w:hAnsi="Symbol"/>
    </w:rPr>
  </w:style>
  <w:style w:type="character" w:customStyle="1" w:styleId="WW8Num27z0">
    <w:name w:val="WW8Num27z0"/>
    <w:rsid w:val="00055A3C"/>
    <w:rPr>
      <w:b w:val="0"/>
    </w:rPr>
  </w:style>
  <w:style w:type="character" w:customStyle="1" w:styleId="WW8Num29z0">
    <w:name w:val="WW8Num29z0"/>
    <w:rsid w:val="00055A3C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055A3C"/>
    <w:rPr>
      <w:b w:val="0"/>
    </w:rPr>
  </w:style>
  <w:style w:type="character" w:customStyle="1" w:styleId="WW8Num34z0">
    <w:name w:val="WW8Num34z0"/>
    <w:rsid w:val="00055A3C"/>
    <w:rPr>
      <w:b w:val="0"/>
      <w:i w:val="0"/>
      <w:color w:val="auto"/>
    </w:rPr>
  </w:style>
  <w:style w:type="character" w:customStyle="1" w:styleId="WW8Num44z0">
    <w:name w:val="WW8Num44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055A3C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055A3C"/>
    <w:rPr>
      <w:b w:val="0"/>
    </w:rPr>
  </w:style>
  <w:style w:type="character" w:customStyle="1" w:styleId="Domylnaczcionkaakapitu1">
    <w:name w:val="Domyślna czcionka akapitu1"/>
    <w:rsid w:val="00055A3C"/>
  </w:style>
  <w:style w:type="character" w:customStyle="1" w:styleId="Znakiprzypiswdolnych">
    <w:name w:val="Znaki przypisów dolnych"/>
    <w:rsid w:val="00055A3C"/>
    <w:rPr>
      <w:vertAlign w:val="superscript"/>
    </w:rPr>
  </w:style>
  <w:style w:type="character" w:customStyle="1" w:styleId="NAGWEKRZYMSKIZnakZnak">
    <w:name w:val="NAGŁÓWEK RZYMSKI Znak Znak"/>
    <w:rsid w:val="00055A3C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055A3C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055A3C"/>
  </w:style>
  <w:style w:type="character" w:customStyle="1" w:styleId="Odwoaniedokomentarza1">
    <w:name w:val="Odwołanie do komentarza1"/>
    <w:rsid w:val="00055A3C"/>
    <w:rPr>
      <w:sz w:val="16"/>
      <w:szCs w:val="16"/>
    </w:rPr>
  </w:style>
  <w:style w:type="character" w:customStyle="1" w:styleId="ZnakZnak">
    <w:name w:val="Znak Znak"/>
    <w:rsid w:val="00055A3C"/>
    <w:rPr>
      <w:sz w:val="24"/>
      <w:szCs w:val="24"/>
    </w:rPr>
  </w:style>
  <w:style w:type="character" w:customStyle="1" w:styleId="msonormal0">
    <w:name w:val="msonormal"/>
    <w:basedOn w:val="Domylnaczcionkaakapitu1"/>
    <w:rsid w:val="00055A3C"/>
  </w:style>
  <w:style w:type="character" w:customStyle="1" w:styleId="ZnakZnak1">
    <w:name w:val="Znak Znak1"/>
    <w:rsid w:val="00055A3C"/>
    <w:rPr>
      <w:lang w:val="pl-PL" w:eastAsia="ar-SA" w:bidi="ar-SA"/>
    </w:rPr>
  </w:style>
  <w:style w:type="character" w:styleId="Odwoanieprzypisudolnego">
    <w:name w:val="footnote reference"/>
    <w:uiPriority w:val="99"/>
    <w:semiHidden/>
    <w:rsid w:val="00055A3C"/>
    <w:rPr>
      <w:vertAlign w:val="superscript"/>
    </w:rPr>
  </w:style>
  <w:style w:type="character" w:styleId="Odwoanieprzypisukocowego">
    <w:name w:val="endnote reference"/>
    <w:semiHidden/>
    <w:rsid w:val="00055A3C"/>
    <w:rPr>
      <w:vertAlign w:val="superscript"/>
    </w:rPr>
  </w:style>
  <w:style w:type="character" w:customStyle="1" w:styleId="Znakiprzypiswkocowych">
    <w:name w:val="Znaki przypisów końcowych"/>
    <w:rsid w:val="00055A3C"/>
  </w:style>
  <w:style w:type="paragraph" w:customStyle="1" w:styleId="Nagwek10">
    <w:name w:val="Nagłówek1"/>
    <w:basedOn w:val="Normalny"/>
    <w:next w:val="Tekstpodstawowy"/>
    <w:rsid w:val="00055A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5A3C"/>
    <w:pPr>
      <w:spacing w:after="120"/>
    </w:pPr>
  </w:style>
  <w:style w:type="paragraph" w:styleId="Lista">
    <w:name w:val="List"/>
    <w:basedOn w:val="Tekstpodstawowy"/>
    <w:semiHidden/>
    <w:rsid w:val="00055A3C"/>
    <w:rPr>
      <w:rFonts w:cs="Tahoma"/>
    </w:rPr>
  </w:style>
  <w:style w:type="paragraph" w:customStyle="1" w:styleId="Podpis1">
    <w:name w:val="Podpis1"/>
    <w:basedOn w:val="Normalny"/>
    <w:rsid w:val="00055A3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5A3C"/>
    <w:pPr>
      <w:suppressLineNumbers/>
    </w:pPr>
    <w:rPr>
      <w:rFonts w:cs="Tahoma"/>
    </w:rPr>
  </w:style>
  <w:style w:type="paragraph" w:customStyle="1" w:styleId="Default">
    <w:name w:val="Default"/>
    <w:rsid w:val="00055A3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055A3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55A3C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55A3C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55A3C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55A3C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55A3C"/>
    <w:rPr>
      <w:sz w:val="20"/>
      <w:szCs w:val="20"/>
    </w:rPr>
  </w:style>
  <w:style w:type="paragraph" w:styleId="Tekstdymka">
    <w:name w:val="Balloon Text"/>
    <w:basedOn w:val="Normalny"/>
    <w:rsid w:val="00055A3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55A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55A3C"/>
    <w:rPr>
      <w:b/>
      <w:bCs/>
    </w:rPr>
  </w:style>
  <w:style w:type="paragraph" w:styleId="Akapitzlist">
    <w:name w:val="List Paragraph"/>
    <w:basedOn w:val="Normalny"/>
    <w:qFormat/>
    <w:rsid w:val="00055A3C"/>
    <w:pPr>
      <w:ind w:left="708"/>
    </w:pPr>
  </w:style>
  <w:style w:type="paragraph" w:styleId="Nagwek">
    <w:name w:val="head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055A3C"/>
    <w:pPr>
      <w:suppressLineNumbers/>
    </w:pPr>
  </w:style>
  <w:style w:type="paragraph" w:customStyle="1" w:styleId="Nagwektabeli">
    <w:name w:val="Nagłówek tabeli"/>
    <w:basedOn w:val="Zawartotabeli"/>
    <w:rsid w:val="00055A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5A3C"/>
  </w:style>
  <w:style w:type="character" w:styleId="Pogrubienie">
    <w:name w:val="Strong"/>
    <w:qFormat/>
    <w:rsid w:val="00133E95"/>
    <w:rPr>
      <w:b/>
      <w:bCs/>
    </w:rPr>
  </w:style>
  <w:style w:type="character" w:styleId="Odwoaniedokomentarza">
    <w:name w:val="annotation reference"/>
    <w:semiHidden/>
    <w:rsid w:val="00133E95"/>
    <w:rPr>
      <w:sz w:val="16"/>
      <w:szCs w:val="16"/>
    </w:rPr>
  </w:style>
  <w:style w:type="paragraph" w:styleId="Tekstkomentarza">
    <w:name w:val="annotation text"/>
    <w:basedOn w:val="Normalny"/>
    <w:semiHidden/>
    <w:rsid w:val="00133E95"/>
    <w:rPr>
      <w:sz w:val="20"/>
      <w:szCs w:val="20"/>
    </w:rPr>
  </w:style>
  <w:style w:type="character" w:customStyle="1" w:styleId="tresctd">
    <w:name w:val="tresctd"/>
    <w:basedOn w:val="Domylnaczcionkaakapitu"/>
    <w:rsid w:val="003F7F21"/>
  </w:style>
  <w:style w:type="character" w:styleId="Uwydatnienie">
    <w:name w:val="Emphasis"/>
    <w:uiPriority w:val="20"/>
    <w:qFormat/>
    <w:rsid w:val="003F7F21"/>
    <w:rPr>
      <w:i/>
      <w:iCs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semiHidden/>
    <w:rsid w:val="004142E0"/>
    <w:rPr>
      <w:lang w:eastAsia="ar-SA"/>
    </w:rPr>
  </w:style>
  <w:style w:type="paragraph" w:styleId="Poprawka">
    <w:name w:val="Revision"/>
    <w:hidden/>
    <w:uiPriority w:val="99"/>
    <w:semiHidden/>
    <w:rsid w:val="004D17F6"/>
    <w:rPr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47905"/>
    <w:rPr>
      <w:color w:val="0000FF"/>
      <w:u w:val="single"/>
    </w:rPr>
  </w:style>
  <w:style w:type="character" w:customStyle="1" w:styleId="Stopka0">
    <w:name w:val="Stopka_"/>
    <w:link w:val="Stopka1"/>
    <w:rsid w:val="00BE1530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BE1530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/>
      <w:sz w:val="15"/>
      <w:szCs w:val="15"/>
    </w:rPr>
  </w:style>
  <w:style w:type="character" w:customStyle="1" w:styleId="Teksttreci6Bezkursywy">
    <w:name w:val="Tekst treści (6) + Bez kursywy"/>
    <w:rsid w:val="008E65B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2158A8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2158A8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2158A8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158A8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/>
      <w:sz w:val="20"/>
      <w:szCs w:val="20"/>
    </w:rPr>
  </w:style>
  <w:style w:type="character" w:customStyle="1" w:styleId="TeksttreciKursywa">
    <w:name w:val="Tekst treści + Kursywa"/>
    <w:rsid w:val="00F7447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F74471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74471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txt-new">
    <w:name w:val="txt-new"/>
    <w:rsid w:val="00692D95"/>
  </w:style>
  <w:style w:type="character" w:customStyle="1" w:styleId="luchili">
    <w:name w:val="luc_hili"/>
    <w:rsid w:val="00692D95"/>
  </w:style>
  <w:style w:type="character" w:customStyle="1" w:styleId="tabulatory">
    <w:name w:val="tabulatory"/>
    <w:rsid w:val="001608FC"/>
  </w:style>
  <w:style w:type="paragraph" w:styleId="NormalnyWeb">
    <w:name w:val="Normal (Web)"/>
    <w:basedOn w:val="Normalny"/>
    <w:uiPriority w:val="99"/>
    <w:unhideWhenUsed/>
    <w:rsid w:val="00D20D9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712A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A3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55A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55A3C"/>
    <w:rPr>
      <w:color w:val="auto"/>
    </w:rPr>
  </w:style>
  <w:style w:type="character" w:customStyle="1" w:styleId="WW8Num4z0">
    <w:name w:val="WW8Num4z0"/>
    <w:rsid w:val="00055A3C"/>
    <w:rPr>
      <w:color w:val="auto"/>
    </w:rPr>
  </w:style>
  <w:style w:type="character" w:customStyle="1" w:styleId="WW8Num9z0">
    <w:name w:val="WW8Num9z0"/>
    <w:rsid w:val="00055A3C"/>
    <w:rPr>
      <w:b w:val="0"/>
    </w:rPr>
  </w:style>
  <w:style w:type="character" w:customStyle="1" w:styleId="WW8Num10z0">
    <w:name w:val="WW8Num10z0"/>
    <w:rsid w:val="00055A3C"/>
    <w:rPr>
      <w:b w:val="0"/>
    </w:rPr>
  </w:style>
  <w:style w:type="character" w:customStyle="1" w:styleId="WW8Num11z1">
    <w:name w:val="WW8Num11z1"/>
    <w:rsid w:val="00055A3C"/>
    <w:rPr>
      <w:rFonts w:ascii="Symbol" w:hAnsi="Symbol"/>
    </w:rPr>
  </w:style>
  <w:style w:type="character" w:customStyle="1" w:styleId="WW8Num12z3">
    <w:name w:val="WW8Num12z3"/>
    <w:rsid w:val="00055A3C"/>
    <w:rPr>
      <w:b w:val="0"/>
    </w:rPr>
  </w:style>
  <w:style w:type="character" w:customStyle="1" w:styleId="WW8Num22z0">
    <w:name w:val="WW8Num22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055A3C"/>
    <w:rPr>
      <w:b w:val="0"/>
    </w:rPr>
  </w:style>
  <w:style w:type="character" w:customStyle="1" w:styleId="WW8Num25z0">
    <w:name w:val="WW8Num25z0"/>
    <w:rsid w:val="00055A3C"/>
    <w:rPr>
      <w:color w:val="auto"/>
    </w:rPr>
  </w:style>
  <w:style w:type="character" w:customStyle="1" w:styleId="WW8Num25z1">
    <w:name w:val="WW8Num25z1"/>
    <w:rsid w:val="00055A3C"/>
    <w:rPr>
      <w:rFonts w:ascii="Courier New" w:hAnsi="Courier New" w:cs="Courier New"/>
    </w:rPr>
  </w:style>
  <w:style w:type="character" w:customStyle="1" w:styleId="WW8Num25z2">
    <w:name w:val="WW8Num25z2"/>
    <w:rsid w:val="00055A3C"/>
    <w:rPr>
      <w:rFonts w:ascii="Wingdings" w:hAnsi="Wingdings"/>
    </w:rPr>
  </w:style>
  <w:style w:type="character" w:customStyle="1" w:styleId="WW8Num25z3">
    <w:name w:val="WW8Num25z3"/>
    <w:rsid w:val="00055A3C"/>
    <w:rPr>
      <w:rFonts w:ascii="Symbol" w:hAnsi="Symbol"/>
    </w:rPr>
  </w:style>
  <w:style w:type="character" w:customStyle="1" w:styleId="WW8Num27z0">
    <w:name w:val="WW8Num27z0"/>
    <w:rsid w:val="00055A3C"/>
    <w:rPr>
      <w:b w:val="0"/>
    </w:rPr>
  </w:style>
  <w:style w:type="character" w:customStyle="1" w:styleId="WW8Num29z0">
    <w:name w:val="WW8Num29z0"/>
    <w:rsid w:val="00055A3C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055A3C"/>
    <w:rPr>
      <w:b w:val="0"/>
    </w:rPr>
  </w:style>
  <w:style w:type="character" w:customStyle="1" w:styleId="WW8Num34z0">
    <w:name w:val="WW8Num34z0"/>
    <w:rsid w:val="00055A3C"/>
    <w:rPr>
      <w:b w:val="0"/>
      <w:i w:val="0"/>
      <w:color w:val="auto"/>
    </w:rPr>
  </w:style>
  <w:style w:type="character" w:customStyle="1" w:styleId="WW8Num44z0">
    <w:name w:val="WW8Num44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055A3C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055A3C"/>
    <w:rPr>
      <w:b w:val="0"/>
    </w:rPr>
  </w:style>
  <w:style w:type="character" w:customStyle="1" w:styleId="Domylnaczcionkaakapitu1">
    <w:name w:val="Domyślna czcionka akapitu1"/>
    <w:rsid w:val="00055A3C"/>
  </w:style>
  <w:style w:type="character" w:customStyle="1" w:styleId="Znakiprzypiswdolnych">
    <w:name w:val="Znaki przypisów dolnych"/>
    <w:rsid w:val="00055A3C"/>
    <w:rPr>
      <w:vertAlign w:val="superscript"/>
    </w:rPr>
  </w:style>
  <w:style w:type="character" w:customStyle="1" w:styleId="NAGWEKRZYMSKIZnakZnak">
    <w:name w:val="NAGŁÓWEK RZYMSKI Znak Znak"/>
    <w:rsid w:val="00055A3C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055A3C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055A3C"/>
  </w:style>
  <w:style w:type="character" w:customStyle="1" w:styleId="Odwoaniedokomentarza1">
    <w:name w:val="Odwołanie do komentarza1"/>
    <w:rsid w:val="00055A3C"/>
    <w:rPr>
      <w:sz w:val="16"/>
      <w:szCs w:val="16"/>
    </w:rPr>
  </w:style>
  <w:style w:type="character" w:customStyle="1" w:styleId="ZnakZnak">
    <w:name w:val="Znak Znak"/>
    <w:rsid w:val="00055A3C"/>
    <w:rPr>
      <w:sz w:val="24"/>
      <w:szCs w:val="24"/>
    </w:rPr>
  </w:style>
  <w:style w:type="character" w:customStyle="1" w:styleId="msonormal0">
    <w:name w:val="msonormal"/>
    <w:basedOn w:val="Domylnaczcionkaakapitu1"/>
    <w:rsid w:val="00055A3C"/>
  </w:style>
  <w:style w:type="character" w:customStyle="1" w:styleId="ZnakZnak1">
    <w:name w:val="Znak Znak1"/>
    <w:rsid w:val="00055A3C"/>
    <w:rPr>
      <w:lang w:val="pl-PL" w:eastAsia="ar-SA" w:bidi="ar-SA"/>
    </w:rPr>
  </w:style>
  <w:style w:type="character" w:styleId="Odwoanieprzypisudolnego">
    <w:name w:val="footnote reference"/>
    <w:uiPriority w:val="99"/>
    <w:semiHidden/>
    <w:rsid w:val="00055A3C"/>
    <w:rPr>
      <w:vertAlign w:val="superscript"/>
    </w:rPr>
  </w:style>
  <w:style w:type="character" w:styleId="Odwoanieprzypisukocowego">
    <w:name w:val="endnote reference"/>
    <w:semiHidden/>
    <w:rsid w:val="00055A3C"/>
    <w:rPr>
      <w:vertAlign w:val="superscript"/>
    </w:rPr>
  </w:style>
  <w:style w:type="character" w:customStyle="1" w:styleId="Znakiprzypiswkocowych">
    <w:name w:val="Znaki przypisów końcowych"/>
    <w:rsid w:val="00055A3C"/>
  </w:style>
  <w:style w:type="paragraph" w:customStyle="1" w:styleId="Nagwek10">
    <w:name w:val="Nagłówek1"/>
    <w:basedOn w:val="Normalny"/>
    <w:next w:val="Tekstpodstawowy"/>
    <w:rsid w:val="00055A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5A3C"/>
    <w:pPr>
      <w:spacing w:after="120"/>
    </w:pPr>
  </w:style>
  <w:style w:type="paragraph" w:styleId="Lista">
    <w:name w:val="List"/>
    <w:basedOn w:val="Tekstpodstawowy"/>
    <w:semiHidden/>
    <w:rsid w:val="00055A3C"/>
    <w:rPr>
      <w:rFonts w:cs="Tahoma"/>
    </w:rPr>
  </w:style>
  <w:style w:type="paragraph" w:customStyle="1" w:styleId="Podpis1">
    <w:name w:val="Podpis1"/>
    <w:basedOn w:val="Normalny"/>
    <w:rsid w:val="00055A3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5A3C"/>
    <w:pPr>
      <w:suppressLineNumbers/>
    </w:pPr>
    <w:rPr>
      <w:rFonts w:cs="Tahoma"/>
    </w:rPr>
  </w:style>
  <w:style w:type="paragraph" w:customStyle="1" w:styleId="Default">
    <w:name w:val="Default"/>
    <w:rsid w:val="00055A3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055A3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55A3C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55A3C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55A3C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55A3C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55A3C"/>
    <w:rPr>
      <w:sz w:val="20"/>
      <w:szCs w:val="20"/>
    </w:rPr>
  </w:style>
  <w:style w:type="paragraph" w:styleId="Tekstdymka">
    <w:name w:val="Balloon Text"/>
    <w:basedOn w:val="Normalny"/>
    <w:rsid w:val="00055A3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55A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55A3C"/>
    <w:rPr>
      <w:b/>
      <w:bCs/>
    </w:rPr>
  </w:style>
  <w:style w:type="paragraph" w:styleId="Akapitzlist">
    <w:name w:val="List Paragraph"/>
    <w:basedOn w:val="Normalny"/>
    <w:qFormat/>
    <w:rsid w:val="00055A3C"/>
    <w:pPr>
      <w:ind w:left="708"/>
    </w:pPr>
  </w:style>
  <w:style w:type="paragraph" w:styleId="Nagwek">
    <w:name w:val="head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055A3C"/>
    <w:pPr>
      <w:suppressLineNumbers/>
    </w:pPr>
  </w:style>
  <w:style w:type="paragraph" w:customStyle="1" w:styleId="Nagwektabeli">
    <w:name w:val="Nagłówek tabeli"/>
    <w:basedOn w:val="Zawartotabeli"/>
    <w:rsid w:val="00055A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5A3C"/>
  </w:style>
  <w:style w:type="character" w:styleId="Pogrubienie">
    <w:name w:val="Strong"/>
    <w:qFormat/>
    <w:rsid w:val="00133E95"/>
    <w:rPr>
      <w:b/>
      <w:bCs/>
    </w:rPr>
  </w:style>
  <w:style w:type="character" w:styleId="Odwoaniedokomentarza">
    <w:name w:val="annotation reference"/>
    <w:semiHidden/>
    <w:rsid w:val="00133E95"/>
    <w:rPr>
      <w:sz w:val="16"/>
      <w:szCs w:val="16"/>
    </w:rPr>
  </w:style>
  <w:style w:type="paragraph" w:styleId="Tekstkomentarza">
    <w:name w:val="annotation text"/>
    <w:basedOn w:val="Normalny"/>
    <w:semiHidden/>
    <w:rsid w:val="00133E95"/>
    <w:rPr>
      <w:sz w:val="20"/>
      <w:szCs w:val="20"/>
    </w:rPr>
  </w:style>
  <w:style w:type="character" w:customStyle="1" w:styleId="tresctd">
    <w:name w:val="tresctd"/>
    <w:basedOn w:val="Domylnaczcionkaakapitu"/>
    <w:rsid w:val="003F7F21"/>
  </w:style>
  <w:style w:type="character" w:styleId="Uwydatnienie">
    <w:name w:val="Emphasis"/>
    <w:qFormat/>
    <w:rsid w:val="003F7F21"/>
    <w:rPr>
      <w:i/>
      <w:iCs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semiHidden/>
    <w:rsid w:val="004142E0"/>
    <w:rPr>
      <w:lang w:eastAsia="ar-SA"/>
    </w:rPr>
  </w:style>
  <w:style w:type="paragraph" w:styleId="Poprawka">
    <w:name w:val="Revision"/>
    <w:hidden/>
    <w:uiPriority w:val="99"/>
    <w:semiHidden/>
    <w:rsid w:val="004D17F6"/>
    <w:rPr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47905"/>
    <w:rPr>
      <w:color w:val="0000FF"/>
      <w:u w:val="single"/>
    </w:rPr>
  </w:style>
  <w:style w:type="character" w:customStyle="1" w:styleId="Stopka0">
    <w:name w:val="Stopka_"/>
    <w:link w:val="Stopka1"/>
    <w:rsid w:val="00BE1530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BE1530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/>
      <w:sz w:val="15"/>
      <w:szCs w:val="15"/>
    </w:rPr>
  </w:style>
  <w:style w:type="character" w:customStyle="1" w:styleId="Teksttreci6Bezkursywy">
    <w:name w:val="Tekst treści (6) + Bez kursywy"/>
    <w:rsid w:val="008E65B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2158A8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2158A8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2158A8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158A8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/>
      <w:sz w:val="20"/>
      <w:szCs w:val="20"/>
    </w:rPr>
  </w:style>
  <w:style w:type="character" w:customStyle="1" w:styleId="TeksttreciKursywa">
    <w:name w:val="Tekst treści + Kursywa"/>
    <w:rsid w:val="00F7447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F74471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74471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txt-new">
    <w:name w:val="txt-new"/>
    <w:rsid w:val="00692D95"/>
  </w:style>
  <w:style w:type="character" w:customStyle="1" w:styleId="luchili">
    <w:name w:val="luc_hili"/>
    <w:rsid w:val="00692D95"/>
  </w:style>
  <w:style w:type="character" w:customStyle="1" w:styleId="tabulatory">
    <w:name w:val="tabulatory"/>
    <w:rsid w:val="001608FC"/>
  </w:style>
  <w:style w:type="paragraph" w:styleId="NormalnyWeb">
    <w:name w:val="Normal (Web)"/>
    <w:basedOn w:val="Normalny"/>
    <w:uiPriority w:val="99"/>
    <w:unhideWhenUsed/>
    <w:rsid w:val="00D20D9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712A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0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05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51A1-CDC4-4FD9-86C3-C138C0F7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Kancelaria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creator>Piotr Wolski</dc:creator>
  <cp:lastModifiedBy>mglowacki</cp:lastModifiedBy>
  <cp:revision>22</cp:revision>
  <cp:lastPrinted>2017-07-17T12:22:00Z</cp:lastPrinted>
  <dcterms:created xsi:type="dcterms:W3CDTF">2017-02-03T12:17:00Z</dcterms:created>
  <dcterms:modified xsi:type="dcterms:W3CDTF">2017-12-27T11:49:00Z</dcterms:modified>
</cp:coreProperties>
</file>