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EA517C" w:rsidRDefault="007A118F" w:rsidP="007A118F">
      <w:pPr>
        <w:pStyle w:val="Nagwek1"/>
        <w:spacing w:before="0" w:after="0"/>
        <w:jc w:val="both"/>
        <w:rPr>
          <w:rFonts w:ascii="Times New Roman" w:hAnsi="Times New Roman" w:cs="Times New Roman"/>
          <w:b w:val="0"/>
          <w:i/>
          <w:sz w:val="20"/>
          <w:szCs w:val="20"/>
        </w:rPr>
      </w:pPr>
    </w:p>
    <w:p w:rsidR="007A118F" w:rsidRPr="00EA517C" w:rsidRDefault="00064D28" w:rsidP="007A118F">
      <w:pPr>
        <w:pStyle w:val="Nagwek1"/>
        <w:spacing w:before="0" w:after="0"/>
        <w:jc w:val="both"/>
        <w:rPr>
          <w:rFonts w:ascii="Times New Roman" w:hAnsi="Times New Roman" w:cs="Times New Roman"/>
          <w:b w:val="0"/>
          <w:i/>
          <w:sz w:val="20"/>
          <w:szCs w:val="20"/>
        </w:rPr>
      </w:pPr>
      <w:r w:rsidRPr="00EA517C">
        <w:rPr>
          <w:rFonts w:ascii="Times New Roman" w:hAnsi="Times New Roman" w:cs="Times New Roman"/>
          <w:b w:val="0"/>
          <w:i/>
          <w:noProof/>
          <w:sz w:val="20"/>
          <w:szCs w:val="20"/>
          <w:lang w:eastAsia="pl-PL"/>
        </w:rPr>
        <w:drawing>
          <wp:inline distT="0" distB="0" distL="0" distR="0" wp14:anchorId="4C345AA8" wp14:editId="0F86AD7C">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EA517C" w:rsidRDefault="007A118F" w:rsidP="007A118F">
      <w:pPr>
        <w:pStyle w:val="Nagwek1"/>
        <w:spacing w:before="0" w:after="0"/>
        <w:jc w:val="both"/>
        <w:rPr>
          <w:rFonts w:ascii="Times New Roman" w:hAnsi="Times New Roman" w:cs="Times New Roman"/>
          <w:b w:val="0"/>
          <w:i/>
          <w:sz w:val="20"/>
          <w:szCs w:val="20"/>
        </w:rPr>
      </w:pPr>
    </w:p>
    <w:p w:rsidR="007A118F" w:rsidRPr="00EA517C" w:rsidRDefault="001B7C36" w:rsidP="007A118F">
      <w:pPr>
        <w:autoSpaceDE w:val="0"/>
        <w:jc w:val="center"/>
        <w:rPr>
          <w:b/>
          <w:bCs/>
          <w:sz w:val="20"/>
          <w:szCs w:val="20"/>
        </w:rPr>
      </w:pPr>
      <w:r w:rsidRPr="00EA517C">
        <w:rPr>
          <w:b/>
          <w:bCs/>
          <w:sz w:val="20"/>
          <w:szCs w:val="20"/>
        </w:rPr>
        <w:t>Decyzja</w:t>
      </w:r>
      <w:r w:rsidR="007A118F" w:rsidRPr="00EA517C">
        <w:rPr>
          <w:b/>
          <w:bCs/>
          <w:sz w:val="20"/>
          <w:szCs w:val="20"/>
        </w:rPr>
        <w:t xml:space="preserve"> o dofinansowani</w:t>
      </w:r>
      <w:r w:rsidRPr="00EA517C">
        <w:rPr>
          <w:b/>
          <w:bCs/>
          <w:sz w:val="20"/>
          <w:szCs w:val="20"/>
        </w:rPr>
        <w:t>u</w:t>
      </w:r>
      <w:r w:rsidR="007A118F" w:rsidRPr="00EA517C">
        <w:rPr>
          <w:b/>
          <w:bCs/>
          <w:sz w:val="20"/>
          <w:szCs w:val="20"/>
        </w:rPr>
        <w:t xml:space="preserve"> Projektu</w:t>
      </w:r>
    </w:p>
    <w:p w:rsidR="007A118F" w:rsidRPr="00EA517C" w:rsidRDefault="007A118F" w:rsidP="007A118F">
      <w:pPr>
        <w:autoSpaceDE w:val="0"/>
        <w:jc w:val="center"/>
        <w:rPr>
          <w:b/>
          <w:bCs/>
          <w:sz w:val="20"/>
          <w:szCs w:val="20"/>
        </w:rPr>
      </w:pPr>
      <w:r w:rsidRPr="00EA517C">
        <w:rPr>
          <w:b/>
          <w:bCs/>
          <w:sz w:val="20"/>
          <w:szCs w:val="20"/>
        </w:rPr>
        <w:t>„</w:t>
      </w:r>
      <w:r w:rsidR="00DB0FB3" w:rsidRPr="00EA517C">
        <w:rPr>
          <w:b/>
          <w:bCs/>
          <w:sz w:val="20"/>
          <w:szCs w:val="20"/>
        </w:rPr>
        <w:softHyphen/>
      </w:r>
      <w:r w:rsidR="00DB0FB3" w:rsidRPr="00EA517C">
        <w:rPr>
          <w:b/>
          <w:bCs/>
          <w:sz w:val="20"/>
          <w:szCs w:val="20"/>
        </w:rPr>
        <w:softHyphen/>
      </w:r>
      <w:r w:rsidR="0016006D" w:rsidRPr="00EA517C">
        <w:rPr>
          <w:b/>
          <w:bCs/>
          <w:sz w:val="20"/>
          <w:szCs w:val="20"/>
        </w:rPr>
        <w:t>Przebudowa drogi wojewódzkiej nr 14</w:t>
      </w:r>
      <w:r w:rsidR="006E4EC7" w:rsidRPr="00EA517C">
        <w:rPr>
          <w:b/>
          <w:bCs/>
          <w:sz w:val="20"/>
          <w:szCs w:val="20"/>
        </w:rPr>
        <w:t>2 na odcinku Szczecin-Krzywnica</w:t>
      </w:r>
      <w:r w:rsidRPr="00EA517C">
        <w:rPr>
          <w:b/>
          <w:bCs/>
          <w:sz w:val="20"/>
          <w:szCs w:val="20"/>
        </w:rPr>
        <w:t>”</w:t>
      </w:r>
    </w:p>
    <w:p w:rsidR="007A118F" w:rsidRPr="00EA517C" w:rsidRDefault="00B9636E" w:rsidP="007A118F">
      <w:pPr>
        <w:autoSpaceDE w:val="0"/>
        <w:jc w:val="center"/>
        <w:rPr>
          <w:b/>
          <w:bCs/>
          <w:sz w:val="20"/>
          <w:szCs w:val="20"/>
        </w:rPr>
      </w:pPr>
      <w:r w:rsidRPr="00EA517C">
        <w:rPr>
          <w:b/>
          <w:bCs/>
          <w:sz w:val="20"/>
          <w:szCs w:val="20"/>
        </w:rPr>
        <w:t>N</w:t>
      </w:r>
      <w:r w:rsidR="007A118F" w:rsidRPr="00EA517C">
        <w:rPr>
          <w:b/>
          <w:bCs/>
          <w:sz w:val="20"/>
          <w:szCs w:val="20"/>
        </w:rPr>
        <w:t>r</w:t>
      </w:r>
      <w:r w:rsidR="00602C73" w:rsidRPr="00EA517C">
        <w:rPr>
          <w:b/>
          <w:bCs/>
          <w:sz w:val="20"/>
          <w:szCs w:val="20"/>
        </w:rPr>
        <w:t xml:space="preserve"> RPZP.05.01.00-32-0001/17 </w:t>
      </w:r>
      <w:r w:rsidR="007A118F" w:rsidRPr="00EA517C">
        <w:rPr>
          <w:b/>
          <w:bCs/>
          <w:sz w:val="20"/>
          <w:szCs w:val="20"/>
        </w:rPr>
        <w:t>w ramach</w:t>
      </w:r>
    </w:p>
    <w:p w:rsidR="007A118F" w:rsidRPr="00EA517C" w:rsidRDefault="007A118F" w:rsidP="007A118F">
      <w:pPr>
        <w:autoSpaceDE w:val="0"/>
        <w:jc w:val="center"/>
        <w:rPr>
          <w:b/>
          <w:bCs/>
          <w:sz w:val="20"/>
          <w:szCs w:val="20"/>
        </w:rPr>
      </w:pPr>
      <w:r w:rsidRPr="00EA517C">
        <w:rPr>
          <w:b/>
          <w:bCs/>
          <w:sz w:val="20"/>
          <w:szCs w:val="20"/>
        </w:rPr>
        <w:t>Regionalnego Programu Operacyjnego Województwa Zachodniopomorskiego 2014-2020</w:t>
      </w:r>
    </w:p>
    <w:p w:rsidR="007A118F" w:rsidRPr="00EA517C" w:rsidRDefault="007A118F" w:rsidP="007A118F">
      <w:pPr>
        <w:autoSpaceDE w:val="0"/>
        <w:jc w:val="center"/>
        <w:rPr>
          <w:b/>
          <w:sz w:val="20"/>
          <w:szCs w:val="20"/>
        </w:rPr>
      </w:pPr>
      <w:r w:rsidRPr="00EA517C">
        <w:rPr>
          <w:b/>
          <w:bCs/>
          <w:sz w:val="20"/>
          <w:szCs w:val="20"/>
        </w:rPr>
        <w:t xml:space="preserve">Oś Priorytetowa </w:t>
      </w:r>
      <w:r w:rsidR="005C6935" w:rsidRPr="00EA517C">
        <w:rPr>
          <w:b/>
          <w:bCs/>
          <w:sz w:val="20"/>
          <w:szCs w:val="20"/>
        </w:rPr>
        <w:t>V Zrównoważony transport</w:t>
      </w:r>
    </w:p>
    <w:p w:rsidR="005C6935" w:rsidRPr="00EA517C" w:rsidRDefault="007A118F" w:rsidP="005C6935">
      <w:pPr>
        <w:autoSpaceDE w:val="0"/>
        <w:jc w:val="center"/>
        <w:rPr>
          <w:b/>
          <w:bCs/>
          <w:sz w:val="20"/>
          <w:szCs w:val="20"/>
        </w:rPr>
      </w:pPr>
      <w:r w:rsidRPr="00EA517C">
        <w:rPr>
          <w:b/>
          <w:bCs/>
          <w:sz w:val="20"/>
          <w:szCs w:val="20"/>
        </w:rPr>
        <w:t xml:space="preserve">Działanie </w:t>
      </w:r>
      <w:r w:rsidR="00DB0FB3" w:rsidRPr="00EA517C">
        <w:rPr>
          <w:b/>
          <w:bCs/>
          <w:sz w:val="20"/>
          <w:szCs w:val="20"/>
        </w:rPr>
        <w:softHyphen/>
      </w:r>
      <w:r w:rsidR="005C6935" w:rsidRPr="00EA517C">
        <w:rPr>
          <w:b/>
          <w:bCs/>
          <w:sz w:val="20"/>
          <w:szCs w:val="20"/>
        </w:rPr>
        <w:t xml:space="preserve">5.1 Budowa i przebudowa dróg regionalnych (wojewódzkich) </w:t>
      </w:r>
    </w:p>
    <w:p w:rsidR="001B7C36" w:rsidRPr="00EA517C" w:rsidRDefault="001B7C36" w:rsidP="001B7C36">
      <w:pPr>
        <w:autoSpaceDE w:val="0"/>
        <w:jc w:val="center"/>
        <w:rPr>
          <w:b/>
          <w:bCs/>
          <w:sz w:val="20"/>
          <w:szCs w:val="20"/>
        </w:rPr>
      </w:pPr>
    </w:p>
    <w:p w:rsidR="007A118F" w:rsidRPr="00EA517C" w:rsidRDefault="007A118F" w:rsidP="007A118F">
      <w:pPr>
        <w:autoSpaceDE w:val="0"/>
        <w:jc w:val="both"/>
        <w:rPr>
          <w:b/>
          <w:bCs/>
          <w:sz w:val="20"/>
          <w:szCs w:val="20"/>
        </w:rPr>
      </w:pPr>
    </w:p>
    <w:p w:rsidR="007A118F" w:rsidRPr="00EA517C" w:rsidRDefault="007A118F" w:rsidP="007A118F">
      <w:pPr>
        <w:autoSpaceDE w:val="0"/>
        <w:jc w:val="both"/>
        <w:rPr>
          <w:b/>
          <w:bCs/>
          <w:sz w:val="20"/>
          <w:szCs w:val="20"/>
        </w:rPr>
      </w:pPr>
    </w:p>
    <w:p w:rsidR="001B7C36" w:rsidRPr="00EA517C" w:rsidRDefault="001B7C36" w:rsidP="00C35080">
      <w:pPr>
        <w:autoSpaceDE w:val="0"/>
        <w:rPr>
          <w:bCs/>
          <w:sz w:val="20"/>
          <w:szCs w:val="20"/>
        </w:rPr>
      </w:pPr>
      <w:r w:rsidRPr="00EA517C">
        <w:rPr>
          <w:bCs/>
          <w:sz w:val="20"/>
          <w:szCs w:val="20"/>
        </w:rPr>
        <w:t>zwana dalej „Decyzją”, podjęta w Szczecinie w dniu</w:t>
      </w:r>
      <w:r w:rsidR="00B9636E" w:rsidRPr="00EA517C">
        <w:rPr>
          <w:bCs/>
          <w:sz w:val="20"/>
          <w:szCs w:val="20"/>
        </w:rPr>
        <w:t xml:space="preserve"> __________________</w:t>
      </w:r>
      <w:r w:rsidRPr="00EA517C">
        <w:rPr>
          <w:bCs/>
          <w:sz w:val="20"/>
          <w:szCs w:val="20"/>
        </w:rPr>
        <w:t xml:space="preserve"> uchwałą Zarządu Województwa</w:t>
      </w:r>
    </w:p>
    <w:p w:rsidR="007A118F" w:rsidRPr="00EA517C" w:rsidRDefault="001B7C36" w:rsidP="001B7C36">
      <w:pPr>
        <w:autoSpaceDE w:val="0"/>
        <w:jc w:val="both"/>
        <w:rPr>
          <w:bCs/>
          <w:sz w:val="20"/>
          <w:szCs w:val="20"/>
        </w:rPr>
      </w:pPr>
      <w:r w:rsidRPr="00EA517C">
        <w:rPr>
          <w:bCs/>
          <w:sz w:val="20"/>
          <w:szCs w:val="20"/>
        </w:rPr>
        <w:t xml:space="preserve">Zachodniopomorskiego nr </w:t>
      </w:r>
      <w:r w:rsidR="00B9636E" w:rsidRPr="00EA517C">
        <w:rPr>
          <w:bCs/>
          <w:sz w:val="20"/>
          <w:szCs w:val="20"/>
        </w:rPr>
        <w:t>____________________</w:t>
      </w:r>
    </w:p>
    <w:p w:rsidR="007A118F" w:rsidRPr="00EA517C" w:rsidRDefault="007A118F" w:rsidP="007A118F">
      <w:pPr>
        <w:autoSpaceDE w:val="0"/>
        <w:jc w:val="both"/>
        <w:rPr>
          <w:sz w:val="20"/>
          <w:szCs w:val="20"/>
        </w:rPr>
      </w:pP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CM2"/>
        <w:spacing w:line="240" w:lineRule="auto"/>
        <w:jc w:val="both"/>
        <w:rPr>
          <w:rFonts w:ascii="Times New Roman" w:hAnsi="Times New Roman"/>
          <w:sz w:val="20"/>
          <w:szCs w:val="20"/>
        </w:rPr>
      </w:pPr>
      <w:r w:rsidRPr="00EA517C">
        <w:rPr>
          <w:rFonts w:ascii="Times New Roman" w:hAnsi="Times New Roman"/>
          <w:sz w:val="20"/>
          <w:szCs w:val="20"/>
        </w:rPr>
        <w:t xml:space="preserve">Działając, w szczególności, na podstawie: </w:t>
      </w:r>
    </w:p>
    <w:p w:rsidR="007A118F" w:rsidRPr="00EA517C" w:rsidRDefault="007A118F" w:rsidP="007A118F">
      <w:pPr>
        <w:pStyle w:val="CM22"/>
        <w:numPr>
          <w:ilvl w:val="0"/>
          <w:numId w:val="5"/>
        </w:numPr>
        <w:tabs>
          <w:tab w:val="clear" w:pos="0"/>
        </w:tabs>
        <w:spacing w:after="0"/>
        <w:jc w:val="both"/>
        <w:rPr>
          <w:rFonts w:ascii="Times New Roman" w:hAnsi="Times New Roman"/>
          <w:sz w:val="20"/>
          <w:szCs w:val="20"/>
        </w:rPr>
      </w:pPr>
      <w:r w:rsidRPr="00EA517C">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EA517C">
        <w:rPr>
          <w:rFonts w:ascii="Times New Roman" w:hAnsi="Times New Roman"/>
          <w:sz w:val="20"/>
          <w:szCs w:val="20"/>
        </w:rPr>
        <w:t xml:space="preserve"> Traktatu (Dz. Urz. UE L 187 z </w:t>
      </w:r>
      <w:r w:rsidRPr="00EA517C">
        <w:rPr>
          <w:rFonts w:ascii="Times New Roman" w:hAnsi="Times New Roman"/>
          <w:sz w:val="20"/>
          <w:szCs w:val="20"/>
        </w:rPr>
        <w:t>26.06.2014) – zwanego dalej: rozporządzeniem 651/2014;</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7A118F" w:rsidRPr="00EA517C" w:rsidRDefault="007A118F" w:rsidP="007A118F">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sidRPr="00EA517C">
        <w:rPr>
          <w:rFonts w:ascii="Times New Roman" w:hAnsi="Times New Roman"/>
          <w:sz w:val="20"/>
          <w:szCs w:val="20"/>
        </w:rPr>
        <w:t>.</w:t>
      </w:r>
      <w:r w:rsidRPr="00EA517C">
        <w:rPr>
          <w:rFonts w:ascii="Times New Roman" w:hAnsi="Times New Roman"/>
          <w:sz w:val="20"/>
          <w:szCs w:val="20"/>
        </w:rPr>
        <w:t xml:space="preserve"> </w:t>
      </w:r>
    </w:p>
    <w:p w:rsidR="000F0D98" w:rsidRPr="00EA517C" w:rsidRDefault="000F0D98" w:rsidP="008A00ED">
      <w:pPr>
        <w:pStyle w:val="CM22"/>
        <w:numPr>
          <w:ilvl w:val="0"/>
          <w:numId w:val="5"/>
        </w:numPr>
        <w:tabs>
          <w:tab w:val="clear" w:pos="0"/>
        </w:tabs>
        <w:spacing w:after="0"/>
        <w:jc w:val="both"/>
        <w:rPr>
          <w:rFonts w:ascii="Times New Roman" w:hAnsi="Times New Roman"/>
          <w:sz w:val="20"/>
          <w:szCs w:val="20"/>
        </w:rPr>
      </w:pPr>
      <w:r w:rsidRPr="00EA517C">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B83505" w:rsidRPr="00EA517C" w:rsidRDefault="00B83505" w:rsidP="00596F05">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EA517C" w:rsidRDefault="007A118F" w:rsidP="007A118F">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 xml:space="preserve">Rozporządzenia </w:t>
      </w:r>
      <w:r w:rsidRPr="00EA517C">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EA517C">
        <w:rPr>
          <w:rFonts w:ascii="Times New Roman" w:hAnsi="Times New Roman"/>
          <w:bCs/>
          <w:sz w:val="20"/>
          <w:szCs w:val="20"/>
        </w:rPr>
        <w:t>imi, przekazywania sprawozdań z </w:t>
      </w:r>
      <w:r w:rsidRPr="00EA517C">
        <w:rPr>
          <w:rFonts w:ascii="Times New Roman" w:hAnsi="Times New Roman"/>
          <w:bCs/>
          <w:sz w:val="20"/>
          <w:szCs w:val="20"/>
        </w:rPr>
        <w:t>wdrażania instrumentów finansowych, charakterystyki technicznej działań informacyjnych</w:t>
      </w:r>
      <w:r w:rsidR="00D81C37" w:rsidRPr="00EA517C">
        <w:rPr>
          <w:rFonts w:ascii="Times New Roman" w:hAnsi="Times New Roman"/>
          <w:bCs/>
          <w:sz w:val="20"/>
          <w:szCs w:val="20"/>
        </w:rPr>
        <w:t xml:space="preserve"> i </w:t>
      </w:r>
      <w:r w:rsidRPr="00EA517C">
        <w:rPr>
          <w:rFonts w:ascii="Times New Roman" w:hAnsi="Times New Roman"/>
          <w:bCs/>
          <w:sz w:val="20"/>
          <w:szCs w:val="20"/>
        </w:rPr>
        <w:t xml:space="preserve">komunikacyjnych w odniesieniu do operacji oraz systemu rejestracji i </w:t>
      </w:r>
      <w:r w:rsidR="005244EB" w:rsidRPr="00EA517C">
        <w:rPr>
          <w:rFonts w:ascii="Times New Roman" w:hAnsi="Times New Roman"/>
          <w:bCs/>
          <w:sz w:val="20"/>
          <w:szCs w:val="20"/>
        </w:rPr>
        <w:t>przechowywania danych (Dz. Urz. </w:t>
      </w:r>
      <w:r w:rsidRPr="00EA517C">
        <w:rPr>
          <w:rFonts w:ascii="Times New Roman" w:hAnsi="Times New Roman"/>
          <w:bCs/>
          <w:sz w:val="20"/>
          <w:szCs w:val="20"/>
        </w:rPr>
        <w:t>UE L nr 138 z 13.5.2014) – zwanego dalej: rozporządzeniem wykonawczym  Komisji (</w:t>
      </w:r>
      <w:r w:rsidRPr="00EA517C">
        <w:rPr>
          <w:rFonts w:ascii="Times New Roman" w:hAnsi="Times New Roman"/>
          <w:sz w:val="20"/>
          <w:szCs w:val="20"/>
        </w:rPr>
        <w:t>UE) nr</w:t>
      </w:r>
      <w:r w:rsidR="005244EB" w:rsidRPr="00EA517C">
        <w:rPr>
          <w:rFonts w:ascii="Times New Roman" w:hAnsi="Times New Roman"/>
          <w:sz w:val="20"/>
          <w:szCs w:val="20"/>
        </w:rPr>
        <w:t> </w:t>
      </w:r>
      <w:r w:rsidRPr="00EA517C">
        <w:rPr>
          <w:rFonts w:ascii="Times New Roman" w:hAnsi="Times New Roman"/>
          <w:sz w:val="20"/>
          <w:szCs w:val="20"/>
        </w:rPr>
        <w:t>821/2014;</w:t>
      </w:r>
    </w:p>
    <w:p w:rsidR="007A118F" w:rsidRPr="00EA517C" w:rsidRDefault="007A118F" w:rsidP="007A118F">
      <w:pPr>
        <w:numPr>
          <w:ilvl w:val="0"/>
          <w:numId w:val="5"/>
        </w:numPr>
        <w:jc w:val="both"/>
        <w:rPr>
          <w:rFonts w:eastAsia="Arial"/>
          <w:sz w:val="20"/>
          <w:szCs w:val="20"/>
        </w:rPr>
      </w:pPr>
      <w:r w:rsidRPr="00EA517C">
        <w:rPr>
          <w:rFonts w:eastAsia="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EA517C" w:rsidRDefault="00940B16" w:rsidP="00940B16">
      <w:pPr>
        <w:numPr>
          <w:ilvl w:val="0"/>
          <w:numId w:val="5"/>
        </w:numPr>
        <w:suppressAutoHyphens w:val="0"/>
        <w:autoSpaceDE w:val="0"/>
        <w:autoSpaceDN w:val="0"/>
        <w:adjustRightInd w:val="0"/>
        <w:jc w:val="both"/>
        <w:rPr>
          <w:sz w:val="20"/>
          <w:szCs w:val="20"/>
        </w:rPr>
      </w:pPr>
      <w:r w:rsidRPr="00EA517C">
        <w:rPr>
          <w:sz w:val="20"/>
          <w:szCs w:val="20"/>
        </w:rPr>
        <w:t xml:space="preserve">Dyrektywa Parlamentu Europejskiego i Rady 2011/92/UE z dnia 13 grudnia 2011 r. </w:t>
      </w:r>
      <w:r w:rsidRPr="00EA517C">
        <w:rPr>
          <w:iCs/>
          <w:sz w:val="20"/>
          <w:szCs w:val="20"/>
        </w:rPr>
        <w:t xml:space="preserve">w sprawie oceny skutków wywieranych przez niektóre przedsięwzięcia publiczne i prywatne na środowisko </w:t>
      </w:r>
      <w:r w:rsidRPr="00EA517C">
        <w:rPr>
          <w:sz w:val="20"/>
          <w:szCs w:val="20"/>
        </w:rPr>
        <w:t>(Dz. Urz. UE L</w:t>
      </w:r>
      <w:r w:rsidR="001B0FCA" w:rsidRPr="00EA517C">
        <w:rPr>
          <w:sz w:val="20"/>
          <w:szCs w:val="20"/>
        </w:rPr>
        <w:t xml:space="preserve"> 26 z 28.1.2012, str. 1 ze zm.) </w:t>
      </w:r>
      <w:r w:rsidR="001D7BB5" w:rsidRPr="00EA517C">
        <w:rPr>
          <w:bCs/>
          <w:sz w:val="20"/>
          <w:szCs w:val="20"/>
        </w:rPr>
        <w:t>–</w:t>
      </w:r>
      <w:r w:rsidRPr="00EA517C">
        <w:rPr>
          <w:sz w:val="20"/>
          <w:szCs w:val="20"/>
        </w:rPr>
        <w:t xml:space="preserve"> zwan</w:t>
      </w:r>
      <w:r w:rsidR="001B0FCA" w:rsidRPr="00EA517C">
        <w:rPr>
          <w:sz w:val="20"/>
          <w:szCs w:val="20"/>
        </w:rPr>
        <w:t>ej</w:t>
      </w:r>
      <w:r w:rsidRPr="00EA517C">
        <w:rPr>
          <w:sz w:val="20"/>
          <w:szCs w:val="20"/>
        </w:rPr>
        <w:t xml:space="preserve"> dalej</w:t>
      </w:r>
      <w:r w:rsidR="001B0FCA" w:rsidRPr="00EA517C">
        <w:rPr>
          <w:sz w:val="20"/>
          <w:szCs w:val="20"/>
        </w:rPr>
        <w:t>:</w:t>
      </w:r>
      <w:r w:rsidRPr="00EA517C">
        <w:rPr>
          <w:sz w:val="20"/>
          <w:szCs w:val="20"/>
        </w:rPr>
        <w:t xml:space="preserve"> dyrektywą </w:t>
      </w:r>
      <w:r w:rsidRPr="00EA517C">
        <w:rPr>
          <w:iCs/>
          <w:sz w:val="20"/>
          <w:szCs w:val="20"/>
        </w:rPr>
        <w:t>w sprawie oceny skutków wywieranych przez niektóre przedsięwzięcia publiczne i prywatne na środowisko</w:t>
      </w:r>
      <w:r w:rsidR="003B07F9" w:rsidRPr="00EA517C">
        <w:rPr>
          <w:iCs/>
          <w:sz w:val="20"/>
          <w:szCs w:val="20"/>
        </w:rPr>
        <w:t>;</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Ustawy z dnia 11 lipca 2014 r. o zasadach realizacji programów w zakresie polityki spójności finansowanych w perspek</w:t>
      </w:r>
      <w:r w:rsidR="00543750" w:rsidRPr="00EA517C">
        <w:rPr>
          <w:rFonts w:ascii="Times New Roman" w:hAnsi="Times New Roman"/>
          <w:sz w:val="20"/>
          <w:szCs w:val="20"/>
        </w:rPr>
        <w:t>tywie finansowej 2014-2020 (Dz.</w:t>
      </w:r>
      <w:r w:rsidRPr="00EA517C">
        <w:rPr>
          <w:rFonts w:ascii="Times New Roman" w:hAnsi="Times New Roman"/>
          <w:sz w:val="20"/>
          <w:szCs w:val="20"/>
        </w:rPr>
        <w:t>U. z 201</w:t>
      </w:r>
      <w:r w:rsidR="00F15345" w:rsidRPr="00EA517C">
        <w:rPr>
          <w:rFonts w:ascii="Times New Roman" w:hAnsi="Times New Roman"/>
          <w:sz w:val="20"/>
          <w:szCs w:val="20"/>
        </w:rPr>
        <w:t>6</w:t>
      </w:r>
      <w:r w:rsidRPr="00EA517C">
        <w:rPr>
          <w:rFonts w:ascii="Times New Roman" w:hAnsi="Times New Roman"/>
          <w:sz w:val="20"/>
          <w:szCs w:val="20"/>
        </w:rPr>
        <w:t xml:space="preserve"> r., poz. </w:t>
      </w:r>
      <w:r w:rsidR="00F15345" w:rsidRPr="00EA517C">
        <w:rPr>
          <w:rFonts w:ascii="Times New Roman" w:hAnsi="Times New Roman"/>
          <w:sz w:val="20"/>
          <w:szCs w:val="20"/>
        </w:rPr>
        <w:t xml:space="preserve">217 </w:t>
      </w:r>
      <w:r w:rsidR="008B2E74" w:rsidRPr="00EA517C">
        <w:rPr>
          <w:rFonts w:ascii="Times New Roman" w:hAnsi="Times New Roman"/>
          <w:sz w:val="20"/>
          <w:szCs w:val="20"/>
        </w:rPr>
        <w:t>j.t.</w:t>
      </w:r>
      <w:r w:rsidR="000F4CA8" w:rsidRPr="00EA517C">
        <w:rPr>
          <w:rFonts w:ascii="Times New Roman" w:hAnsi="Times New Roman"/>
          <w:sz w:val="20"/>
          <w:szCs w:val="20"/>
        </w:rPr>
        <w:t xml:space="preserve"> ze zm.</w:t>
      </w:r>
      <w:r w:rsidRPr="00EA517C">
        <w:rPr>
          <w:rFonts w:ascii="Times New Roman" w:hAnsi="Times New Roman"/>
          <w:sz w:val="20"/>
          <w:szCs w:val="20"/>
        </w:rPr>
        <w:t>) – zwanej dalej: ustawą wdrożeniową;</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Rozporządzenia Ministra Infrastruktury i Rozwoju z dnia 19 marca 2015 r. w sprawie udzielania pomocy de minimis w ramach regionalnych programów oper</w:t>
      </w:r>
      <w:r w:rsidR="00543750" w:rsidRPr="00EA517C">
        <w:rPr>
          <w:rFonts w:ascii="Times New Roman" w:hAnsi="Times New Roman"/>
          <w:sz w:val="20"/>
          <w:szCs w:val="20"/>
        </w:rPr>
        <w:t>acyjnych na lata 2014-2020 (Dz.</w:t>
      </w:r>
      <w:r w:rsidRPr="00EA517C">
        <w:rPr>
          <w:rFonts w:ascii="Times New Roman" w:hAnsi="Times New Roman"/>
          <w:sz w:val="20"/>
          <w:szCs w:val="20"/>
        </w:rPr>
        <w:t>U. z 2015 r., poz. 488);</w:t>
      </w:r>
    </w:p>
    <w:p w:rsidR="00596F05" w:rsidRPr="00EA517C"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Rozporządzenia Ministra </w:t>
      </w:r>
      <w:r w:rsidR="00324D48" w:rsidRPr="00EA517C">
        <w:rPr>
          <w:rFonts w:ascii="Times New Roman" w:hAnsi="Times New Roman"/>
          <w:sz w:val="20"/>
          <w:szCs w:val="20"/>
        </w:rPr>
        <w:t xml:space="preserve">Rozwoju z dnia </w:t>
      </w:r>
      <w:r w:rsidR="006B48F8" w:rsidRPr="00EA517C">
        <w:rPr>
          <w:rFonts w:ascii="Times New Roman" w:hAnsi="Times New Roman"/>
          <w:sz w:val="20"/>
          <w:szCs w:val="20"/>
        </w:rPr>
        <w:t xml:space="preserve">29 stycznia </w:t>
      </w:r>
      <w:r w:rsidR="00324D48" w:rsidRPr="00EA517C">
        <w:rPr>
          <w:rFonts w:ascii="Times New Roman" w:hAnsi="Times New Roman"/>
          <w:sz w:val="20"/>
          <w:szCs w:val="20"/>
        </w:rPr>
        <w:t>201</w:t>
      </w:r>
      <w:r w:rsidR="006B48F8" w:rsidRPr="00EA517C">
        <w:rPr>
          <w:rFonts w:ascii="Times New Roman" w:hAnsi="Times New Roman"/>
          <w:sz w:val="20"/>
          <w:szCs w:val="20"/>
        </w:rPr>
        <w:t>6</w:t>
      </w:r>
      <w:r w:rsidRPr="00EA517C">
        <w:rPr>
          <w:rFonts w:ascii="Times New Roman" w:hAnsi="Times New Roman"/>
          <w:sz w:val="20"/>
          <w:szCs w:val="20"/>
        </w:rPr>
        <w:t xml:space="preserve"> r. w sprawie warunków obniżania wartości korekt finansowych oraz wydatków poniesio</w:t>
      </w:r>
      <w:r w:rsidR="00C37F46" w:rsidRPr="00EA517C">
        <w:rPr>
          <w:rFonts w:ascii="Times New Roman" w:hAnsi="Times New Roman"/>
          <w:sz w:val="20"/>
          <w:szCs w:val="20"/>
        </w:rPr>
        <w:t>nych nieprawidłowo związanych z</w:t>
      </w:r>
      <w:r w:rsidR="00C94068" w:rsidRPr="00EA517C">
        <w:rPr>
          <w:rFonts w:ascii="Times New Roman" w:hAnsi="Times New Roman"/>
          <w:sz w:val="20"/>
          <w:szCs w:val="20"/>
        </w:rPr>
        <w:t> </w:t>
      </w:r>
      <w:r w:rsidR="00543750" w:rsidRPr="00EA517C">
        <w:rPr>
          <w:rFonts w:ascii="Times New Roman" w:hAnsi="Times New Roman"/>
          <w:sz w:val="20"/>
          <w:szCs w:val="20"/>
        </w:rPr>
        <w:t>udzielaniem zamówień (Dz.</w:t>
      </w:r>
      <w:r w:rsidRPr="00EA517C">
        <w:rPr>
          <w:rFonts w:ascii="Times New Roman" w:hAnsi="Times New Roman"/>
          <w:sz w:val="20"/>
          <w:szCs w:val="20"/>
        </w:rPr>
        <w:t>U. z 201</w:t>
      </w:r>
      <w:r w:rsidR="006B48F8" w:rsidRPr="00EA517C">
        <w:rPr>
          <w:rFonts w:ascii="Times New Roman" w:hAnsi="Times New Roman"/>
          <w:sz w:val="20"/>
          <w:szCs w:val="20"/>
        </w:rPr>
        <w:t>6</w:t>
      </w:r>
      <w:r w:rsidRPr="00EA517C">
        <w:rPr>
          <w:rFonts w:ascii="Times New Roman" w:hAnsi="Times New Roman"/>
          <w:sz w:val="20"/>
          <w:szCs w:val="20"/>
        </w:rPr>
        <w:t xml:space="preserve"> r.</w:t>
      </w:r>
      <w:r w:rsidR="006B48F8" w:rsidRPr="00EA517C">
        <w:rPr>
          <w:rFonts w:ascii="Times New Roman" w:hAnsi="Times New Roman"/>
          <w:sz w:val="20"/>
          <w:szCs w:val="20"/>
        </w:rPr>
        <w:t>, poz. 200</w:t>
      </w:r>
      <w:r w:rsidR="00312832"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27 sierpnia 2009 r. o finansach publicznych (Dz.U. z 201</w:t>
      </w:r>
      <w:r w:rsidR="000F4CA8" w:rsidRPr="00EA517C">
        <w:rPr>
          <w:rFonts w:ascii="Times New Roman" w:hAnsi="Times New Roman"/>
          <w:sz w:val="20"/>
          <w:szCs w:val="20"/>
        </w:rPr>
        <w:t>6</w:t>
      </w:r>
      <w:r w:rsidRPr="00EA517C">
        <w:rPr>
          <w:rFonts w:ascii="Times New Roman" w:hAnsi="Times New Roman"/>
          <w:sz w:val="20"/>
          <w:szCs w:val="20"/>
        </w:rPr>
        <w:t xml:space="preserve"> r., poz. </w:t>
      </w:r>
      <w:r w:rsidR="000F4CA8" w:rsidRPr="00EA517C">
        <w:rPr>
          <w:rFonts w:ascii="Times New Roman" w:hAnsi="Times New Roman"/>
          <w:sz w:val="20"/>
          <w:szCs w:val="20"/>
        </w:rPr>
        <w:t>1870</w:t>
      </w:r>
      <w:r w:rsidRPr="00EA517C">
        <w:rPr>
          <w:rFonts w:ascii="Times New Roman" w:hAnsi="Times New Roman"/>
          <w:sz w:val="20"/>
          <w:szCs w:val="20"/>
        </w:rPr>
        <w:t xml:space="preserve"> j.t. ze zm.)</w:t>
      </w:r>
      <w:r w:rsidR="00D845F3" w:rsidRPr="00EA517C">
        <w:rPr>
          <w:rFonts w:ascii="Times New Roman" w:hAnsi="Times New Roman"/>
          <w:sz w:val="20"/>
          <w:szCs w:val="20"/>
        </w:rPr>
        <w:t xml:space="preserve"> -</w:t>
      </w:r>
      <w:r w:rsidR="004178FA" w:rsidRPr="00EA517C">
        <w:rPr>
          <w:rFonts w:ascii="Times New Roman" w:hAnsi="Times New Roman"/>
          <w:sz w:val="20"/>
          <w:szCs w:val="20"/>
        </w:rPr>
        <w:t xml:space="preserve"> zwanej dalej</w:t>
      </w:r>
      <w:r w:rsidR="00D845F3" w:rsidRPr="00EA517C">
        <w:rPr>
          <w:rFonts w:ascii="Times New Roman" w:hAnsi="Times New Roman"/>
          <w:sz w:val="20"/>
          <w:szCs w:val="20"/>
        </w:rPr>
        <w:t>:</w:t>
      </w:r>
      <w:r w:rsidR="004178FA" w:rsidRPr="00EA517C">
        <w:rPr>
          <w:rFonts w:ascii="Times New Roman" w:hAnsi="Times New Roman"/>
          <w:sz w:val="20"/>
          <w:szCs w:val="20"/>
        </w:rPr>
        <w:t xml:space="preserve"> ustawą o finansach publicznych</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(Dz.U. z 20</w:t>
      </w:r>
      <w:r w:rsidR="000F4CA8" w:rsidRPr="00EA517C">
        <w:rPr>
          <w:rFonts w:ascii="Times New Roman" w:hAnsi="Times New Roman"/>
          <w:sz w:val="20"/>
          <w:szCs w:val="20"/>
        </w:rPr>
        <w:t>16</w:t>
      </w:r>
      <w:r w:rsidRPr="00EA517C">
        <w:rPr>
          <w:rFonts w:ascii="Times New Roman" w:hAnsi="Times New Roman"/>
          <w:sz w:val="20"/>
          <w:szCs w:val="20"/>
        </w:rPr>
        <w:t xml:space="preserve"> r.</w:t>
      </w:r>
      <w:r w:rsidR="000F4CA8" w:rsidRPr="00EA517C">
        <w:rPr>
          <w:rFonts w:ascii="Times New Roman" w:hAnsi="Times New Roman"/>
          <w:sz w:val="20"/>
          <w:szCs w:val="20"/>
        </w:rPr>
        <w:t xml:space="preserve">, </w:t>
      </w:r>
      <w:r w:rsidRPr="00EA517C">
        <w:rPr>
          <w:rFonts w:ascii="Times New Roman" w:hAnsi="Times New Roman"/>
          <w:sz w:val="20"/>
          <w:szCs w:val="20"/>
        </w:rPr>
        <w:t xml:space="preserve"> poz. </w:t>
      </w:r>
      <w:r w:rsidR="000F4CA8" w:rsidRPr="00EA517C">
        <w:rPr>
          <w:rFonts w:ascii="Times New Roman" w:hAnsi="Times New Roman"/>
          <w:sz w:val="20"/>
          <w:szCs w:val="20"/>
        </w:rPr>
        <w:t>1161 j.t.</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5 czerwca 1998 r.</w:t>
      </w:r>
      <w:r w:rsidR="00EF1431" w:rsidRPr="00EA517C">
        <w:rPr>
          <w:rFonts w:ascii="Times New Roman" w:hAnsi="Times New Roman"/>
          <w:sz w:val="20"/>
          <w:szCs w:val="20"/>
        </w:rPr>
        <w:t xml:space="preserve"> o samorządzie województwa (Dz.</w:t>
      </w:r>
      <w:r w:rsidRPr="00EA517C">
        <w:rPr>
          <w:rFonts w:ascii="Times New Roman" w:hAnsi="Times New Roman"/>
          <w:sz w:val="20"/>
          <w:szCs w:val="20"/>
        </w:rPr>
        <w:t>U. z 201</w:t>
      </w:r>
      <w:r w:rsidR="000F0D98" w:rsidRPr="00EA517C">
        <w:rPr>
          <w:rFonts w:ascii="Times New Roman" w:hAnsi="Times New Roman"/>
          <w:sz w:val="20"/>
          <w:szCs w:val="20"/>
        </w:rPr>
        <w:t>6</w:t>
      </w:r>
      <w:r w:rsidRPr="00EA517C">
        <w:rPr>
          <w:rFonts w:ascii="Times New Roman" w:hAnsi="Times New Roman"/>
          <w:sz w:val="20"/>
          <w:szCs w:val="20"/>
        </w:rPr>
        <w:t xml:space="preserve"> r., poz. </w:t>
      </w:r>
      <w:r w:rsidR="000F0D98" w:rsidRPr="00EA517C">
        <w:rPr>
          <w:rFonts w:ascii="Times New Roman" w:hAnsi="Times New Roman"/>
          <w:sz w:val="20"/>
          <w:szCs w:val="20"/>
        </w:rPr>
        <w:t>486</w:t>
      </w:r>
      <w:r w:rsidR="009E1FA9" w:rsidRPr="00EA517C">
        <w:rPr>
          <w:rFonts w:ascii="Times New Roman" w:hAnsi="Times New Roman"/>
          <w:sz w:val="20"/>
          <w:szCs w:val="20"/>
        </w:rPr>
        <w:t xml:space="preserve"> j.t.</w:t>
      </w:r>
      <w:r w:rsidR="00983701"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Ustawy z dnia 23 kwietnia 1964 </w:t>
      </w:r>
      <w:r w:rsidR="00F9359F" w:rsidRPr="00EA517C">
        <w:rPr>
          <w:rFonts w:ascii="Times New Roman" w:hAnsi="Times New Roman"/>
          <w:sz w:val="20"/>
          <w:szCs w:val="20"/>
        </w:rPr>
        <w:t>r. Kodeks cywilny (Dz.U. z 201</w:t>
      </w:r>
      <w:r w:rsidR="00312832" w:rsidRPr="00EA517C">
        <w:rPr>
          <w:rFonts w:ascii="Times New Roman" w:hAnsi="Times New Roman"/>
          <w:sz w:val="20"/>
          <w:szCs w:val="20"/>
        </w:rPr>
        <w:t>7</w:t>
      </w:r>
      <w:r w:rsidRPr="00EA517C">
        <w:rPr>
          <w:rFonts w:ascii="Times New Roman" w:hAnsi="Times New Roman"/>
          <w:sz w:val="20"/>
          <w:szCs w:val="20"/>
        </w:rPr>
        <w:t xml:space="preserve"> r., poz. </w:t>
      </w:r>
      <w:r w:rsidR="00312832" w:rsidRPr="00EA517C">
        <w:rPr>
          <w:rFonts w:ascii="Times New Roman" w:hAnsi="Times New Roman"/>
          <w:sz w:val="20"/>
          <w:szCs w:val="20"/>
        </w:rPr>
        <w:t>459</w:t>
      </w:r>
      <w:r w:rsidRPr="00EA517C">
        <w:rPr>
          <w:rFonts w:ascii="Times New Roman" w:hAnsi="Times New Roman"/>
          <w:sz w:val="20"/>
          <w:szCs w:val="20"/>
        </w:rPr>
        <w:t xml:space="preserve"> j.t.</w:t>
      </w:r>
      <w:r w:rsidR="00EF1431"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29 sierpnia 1</w:t>
      </w:r>
      <w:r w:rsidR="00512972" w:rsidRPr="00EA517C">
        <w:rPr>
          <w:rFonts w:ascii="Times New Roman" w:hAnsi="Times New Roman"/>
          <w:sz w:val="20"/>
          <w:szCs w:val="20"/>
        </w:rPr>
        <w:t>997 r. Ordynacja podatkowa (Dz.</w:t>
      </w:r>
      <w:r w:rsidRPr="00EA517C">
        <w:rPr>
          <w:rFonts w:ascii="Times New Roman" w:hAnsi="Times New Roman"/>
          <w:sz w:val="20"/>
          <w:szCs w:val="20"/>
        </w:rPr>
        <w:t>U. z 201</w:t>
      </w:r>
      <w:r w:rsidR="00543C98" w:rsidRPr="00EA517C">
        <w:rPr>
          <w:rFonts w:ascii="Times New Roman" w:hAnsi="Times New Roman"/>
          <w:sz w:val="20"/>
          <w:szCs w:val="20"/>
        </w:rPr>
        <w:t>7</w:t>
      </w:r>
      <w:r w:rsidRPr="00EA517C">
        <w:rPr>
          <w:rFonts w:ascii="Times New Roman" w:hAnsi="Times New Roman"/>
          <w:sz w:val="20"/>
          <w:szCs w:val="20"/>
        </w:rPr>
        <w:t xml:space="preserve"> r., poz. </w:t>
      </w:r>
      <w:r w:rsidR="00543C98" w:rsidRPr="00EA517C">
        <w:rPr>
          <w:rFonts w:ascii="Times New Roman" w:hAnsi="Times New Roman"/>
          <w:sz w:val="20"/>
          <w:szCs w:val="20"/>
        </w:rPr>
        <w:t>201</w:t>
      </w:r>
      <w:r w:rsidRPr="00EA517C">
        <w:rPr>
          <w:rFonts w:ascii="Times New Roman" w:hAnsi="Times New Roman"/>
          <w:sz w:val="20"/>
          <w:szCs w:val="20"/>
        </w:rPr>
        <w:t xml:space="preserve"> j.t.</w:t>
      </w:r>
      <w:r w:rsidR="009E1FA9"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Ustawy z dnia 29 stycznia 2004 r. </w:t>
      </w:r>
      <w:r w:rsidR="00512972" w:rsidRPr="00EA517C">
        <w:rPr>
          <w:rFonts w:ascii="Times New Roman" w:hAnsi="Times New Roman"/>
          <w:sz w:val="20"/>
          <w:szCs w:val="20"/>
        </w:rPr>
        <w:t>Prawo zamówień publicznych (Dz.</w:t>
      </w:r>
      <w:r w:rsidRPr="00EA517C">
        <w:rPr>
          <w:rFonts w:ascii="Times New Roman" w:hAnsi="Times New Roman"/>
          <w:sz w:val="20"/>
          <w:szCs w:val="20"/>
        </w:rPr>
        <w:t>U. z 201</w:t>
      </w:r>
      <w:r w:rsidR="009E1FA9" w:rsidRPr="00EA517C">
        <w:rPr>
          <w:rFonts w:ascii="Times New Roman" w:hAnsi="Times New Roman"/>
          <w:sz w:val="20"/>
          <w:szCs w:val="20"/>
        </w:rPr>
        <w:t>5</w:t>
      </w:r>
      <w:r w:rsidRPr="00EA517C">
        <w:rPr>
          <w:rFonts w:ascii="Times New Roman" w:hAnsi="Times New Roman"/>
          <w:sz w:val="20"/>
          <w:szCs w:val="20"/>
        </w:rPr>
        <w:t xml:space="preserve"> r., poz. </w:t>
      </w:r>
      <w:r w:rsidR="009E1FA9" w:rsidRPr="00EA517C">
        <w:rPr>
          <w:rFonts w:ascii="Times New Roman" w:hAnsi="Times New Roman"/>
          <w:sz w:val="20"/>
          <w:szCs w:val="20"/>
        </w:rPr>
        <w:t>2164</w:t>
      </w:r>
      <w:r w:rsidR="00B243F8" w:rsidRPr="00EA517C">
        <w:rPr>
          <w:rFonts w:ascii="Times New Roman" w:hAnsi="Times New Roman"/>
          <w:sz w:val="20"/>
          <w:szCs w:val="20"/>
        </w:rPr>
        <w:t xml:space="preserve"> j.t.</w:t>
      </w:r>
      <w:r w:rsidR="008B2E74" w:rsidRPr="00EA517C">
        <w:rPr>
          <w:rFonts w:ascii="Times New Roman" w:hAnsi="Times New Roman"/>
          <w:sz w:val="20"/>
          <w:szCs w:val="20"/>
        </w:rPr>
        <w:t xml:space="preserve"> ze zm.</w:t>
      </w:r>
      <w:r w:rsidR="00B243F8" w:rsidRPr="00EA517C">
        <w:rPr>
          <w:rFonts w:ascii="Times New Roman" w:hAnsi="Times New Roman"/>
          <w:sz w:val="20"/>
          <w:szCs w:val="20"/>
        </w:rPr>
        <w:t>) –</w:t>
      </w:r>
      <w:r w:rsidR="00AB74A2" w:rsidRPr="00EA517C">
        <w:rPr>
          <w:rFonts w:ascii="Times New Roman" w:hAnsi="Times New Roman"/>
          <w:sz w:val="20"/>
          <w:szCs w:val="20"/>
        </w:rPr>
        <w:t xml:space="preserve"> zwanej dalej</w:t>
      </w:r>
      <w:r w:rsidR="00B243F8" w:rsidRPr="00EA517C">
        <w:rPr>
          <w:rFonts w:ascii="Times New Roman" w:hAnsi="Times New Roman"/>
          <w:sz w:val="20"/>
          <w:szCs w:val="20"/>
        </w:rPr>
        <w:t>:</w:t>
      </w:r>
      <w:r w:rsidR="00AB74A2" w:rsidRPr="00EA517C">
        <w:rPr>
          <w:rFonts w:ascii="Times New Roman" w:hAnsi="Times New Roman"/>
          <w:sz w:val="20"/>
          <w:szCs w:val="20"/>
        </w:rPr>
        <w:t xml:space="preserve"> PZP;</w:t>
      </w:r>
    </w:p>
    <w:p w:rsidR="00D90B65" w:rsidRPr="00EA517C"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17 grudnia 2004 r. o odpowiedzialności za naruszenie dyscypliny finansów publicznych (Dz.U. 2013, poz. 168 j.t.</w:t>
      </w:r>
      <w:r w:rsidR="000F4CA8" w:rsidRPr="00EA517C">
        <w:rPr>
          <w:rFonts w:ascii="Times New Roman" w:hAnsi="Times New Roman"/>
          <w:sz w:val="20"/>
          <w:szCs w:val="20"/>
        </w:rPr>
        <w:t>, ze zm.</w:t>
      </w:r>
      <w:r w:rsidRPr="00EA517C">
        <w:rPr>
          <w:rFonts w:ascii="Times New Roman" w:hAnsi="Times New Roman"/>
          <w:sz w:val="20"/>
          <w:szCs w:val="20"/>
        </w:rPr>
        <w:t>)</w:t>
      </w:r>
      <w:r w:rsidR="00B243F8" w:rsidRPr="00EA517C">
        <w:rPr>
          <w:rFonts w:ascii="Times New Roman" w:hAnsi="Times New Roman"/>
          <w:sz w:val="20"/>
          <w:szCs w:val="20"/>
        </w:rPr>
        <w:t xml:space="preserve"> </w:t>
      </w:r>
      <w:r w:rsidRPr="00EA517C">
        <w:rPr>
          <w:rFonts w:ascii="Times New Roman" w:hAnsi="Times New Roman"/>
          <w:sz w:val="20"/>
          <w:szCs w:val="20"/>
        </w:rPr>
        <w:t xml:space="preserve"> </w:t>
      </w:r>
      <w:r w:rsidR="00B243F8" w:rsidRPr="00EA517C">
        <w:rPr>
          <w:rFonts w:ascii="Times New Roman" w:hAnsi="Times New Roman"/>
          <w:sz w:val="20"/>
          <w:szCs w:val="20"/>
        </w:rPr>
        <w:t xml:space="preserve">– </w:t>
      </w:r>
      <w:r w:rsidRPr="00EA517C">
        <w:rPr>
          <w:rFonts w:ascii="Times New Roman" w:hAnsi="Times New Roman"/>
          <w:sz w:val="20"/>
          <w:szCs w:val="20"/>
        </w:rPr>
        <w:t>zwanej dalej</w:t>
      </w:r>
      <w:r w:rsidR="00B243F8" w:rsidRPr="00EA517C">
        <w:rPr>
          <w:rFonts w:ascii="Times New Roman" w:hAnsi="Times New Roman"/>
          <w:sz w:val="20"/>
          <w:szCs w:val="20"/>
        </w:rPr>
        <w:t>:</w:t>
      </w:r>
      <w:r w:rsidRPr="00EA517C">
        <w:rPr>
          <w:rFonts w:ascii="Times New Roman" w:hAnsi="Times New Roman"/>
          <w:sz w:val="20"/>
          <w:szCs w:val="20"/>
        </w:rPr>
        <w:t xml:space="preserve"> ustawą o odpowiedzialności za naruszenie dyscypliny finansów publicznych;</w:t>
      </w:r>
    </w:p>
    <w:p w:rsidR="00D90B65" w:rsidRPr="00EA517C" w:rsidRDefault="00D90B65" w:rsidP="00D90B65">
      <w:pPr>
        <w:numPr>
          <w:ilvl w:val="0"/>
          <w:numId w:val="5"/>
        </w:numPr>
        <w:suppressAutoHyphens w:val="0"/>
        <w:jc w:val="both"/>
        <w:rPr>
          <w:sz w:val="20"/>
          <w:szCs w:val="20"/>
        </w:rPr>
      </w:pPr>
      <w:r w:rsidRPr="00EA517C">
        <w:rPr>
          <w:sz w:val="20"/>
          <w:szCs w:val="20"/>
        </w:rPr>
        <w:t>Ustawy z dnia 15 czerwca 2012 r. o skutkach powierzania wykonywania pracy cudzoziemcom przebywającym wbrew przepisom na terytorium Rzeczypospolitej Polsk</w:t>
      </w:r>
      <w:r w:rsidR="00D162F6" w:rsidRPr="00EA517C">
        <w:rPr>
          <w:sz w:val="20"/>
          <w:szCs w:val="20"/>
        </w:rPr>
        <w:t>iej (Dz.U. z 2012 r., poz. 769</w:t>
      </w:r>
      <w:r w:rsidRPr="00EA517C">
        <w:rPr>
          <w:sz w:val="20"/>
          <w:szCs w:val="20"/>
        </w:rPr>
        <w:t>) – zwanej dalej: ustawą o skutkach powierzania wykonywania pracy cudzoziemcom przebywającym wbrew przepisom na terytorium Rzeczypospolitej Polskiej;</w:t>
      </w:r>
    </w:p>
    <w:p w:rsidR="00D90B65" w:rsidRPr="00EA517C"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28 października 2002 r. o odpowiedzialności podmiotów zbiorowych za czyny zabronione pod groźbą kary (Dz.U. z 201</w:t>
      </w:r>
      <w:r w:rsidR="000F4CA8" w:rsidRPr="00EA517C">
        <w:rPr>
          <w:rFonts w:ascii="Times New Roman" w:hAnsi="Times New Roman"/>
          <w:sz w:val="20"/>
          <w:szCs w:val="20"/>
        </w:rPr>
        <w:t>6</w:t>
      </w:r>
      <w:r w:rsidRPr="00EA517C">
        <w:rPr>
          <w:rFonts w:ascii="Times New Roman" w:hAnsi="Times New Roman"/>
          <w:sz w:val="20"/>
          <w:szCs w:val="20"/>
        </w:rPr>
        <w:t xml:space="preserve"> r., poz.</w:t>
      </w:r>
      <w:r w:rsidR="000F4CA8" w:rsidRPr="00EA517C">
        <w:rPr>
          <w:rFonts w:ascii="Times New Roman" w:hAnsi="Times New Roman"/>
          <w:sz w:val="20"/>
          <w:szCs w:val="20"/>
        </w:rPr>
        <w:t xml:space="preserve"> </w:t>
      </w:r>
      <w:r w:rsidRPr="00EA517C">
        <w:rPr>
          <w:rFonts w:ascii="Times New Roman" w:hAnsi="Times New Roman"/>
          <w:sz w:val="20"/>
          <w:szCs w:val="20"/>
        </w:rPr>
        <w:t>1</w:t>
      </w:r>
      <w:r w:rsidR="000F4CA8" w:rsidRPr="00EA517C">
        <w:rPr>
          <w:rFonts w:ascii="Times New Roman" w:hAnsi="Times New Roman"/>
          <w:sz w:val="20"/>
          <w:szCs w:val="20"/>
        </w:rPr>
        <w:t>541</w:t>
      </w:r>
      <w:r w:rsidRPr="00EA517C">
        <w:rPr>
          <w:rFonts w:ascii="Times New Roman" w:hAnsi="Times New Roman"/>
          <w:sz w:val="20"/>
          <w:szCs w:val="20"/>
        </w:rPr>
        <w:t xml:space="preserve"> j.t.</w:t>
      </w:r>
      <w:r w:rsidR="00543C98" w:rsidRPr="00EA517C">
        <w:rPr>
          <w:rFonts w:ascii="Times New Roman" w:hAnsi="Times New Roman"/>
          <w:sz w:val="20"/>
          <w:szCs w:val="20"/>
        </w:rPr>
        <w:t xml:space="preserve"> ze zm.</w:t>
      </w:r>
      <w:r w:rsidRPr="00EA517C">
        <w:rPr>
          <w:rFonts w:ascii="Times New Roman" w:hAnsi="Times New Roman"/>
          <w:sz w:val="20"/>
          <w:szCs w:val="20"/>
        </w:rPr>
        <w:t>) – zwanej danej: ustawą o odpowiedzialności podmiotów zbiorowych za czyny zabronione pod groźbą kary;</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30 kwietnia 2004 r. o postępowaniu w sprawach dotyczących pomocy publicznej (Dz.U.</w:t>
      </w:r>
      <w:r w:rsidR="00C94068" w:rsidRPr="00EA517C">
        <w:rPr>
          <w:rFonts w:ascii="Times New Roman" w:hAnsi="Times New Roman"/>
          <w:sz w:val="20"/>
          <w:szCs w:val="20"/>
        </w:rPr>
        <w:t> z </w:t>
      </w:r>
      <w:r w:rsidRPr="00EA517C">
        <w:rPr>
          <w:rFonts w:ascii="Times New Roman" w:hAnsi="Times New Roman"/>
          <w:sz w:val="20"/>
          <w:szCs w:val="20"/>
        </w:rPr>
        <w:t>20</w:t>
      </w:r>
      <w:r w:rsidR="000F4CA8" w:rsidRPr="00EA517C">
        <w:rPr>
          <w:rFonts w:ascii="Times New Roman" w:hAnsi="Times New Roman"/>
          <w:sz w:val="20"/>
          <w:szCs w:val="20"/>
        </w:rPr>
        <w:t>16</w:t>
      </w:r>
      <w:r w:rsidRPr="00EA517C">
        <w:rPr>
          <w:rFonts w:ascii="Times New Roman" w:hAnsi="Times New Roman"/>
          <w:sz w:val="20"/>
          <w:szCs w:val="20"/>
        </w:rPr>
        <w:t xml:space="preserve"> r.</w:t>
      </w:r>
      <w:r w:rsidR="000F4CA8" w:rsidRPr="00EA517C">
        <w:rPr>
          <w:rFonts w:ascii="Times New Roman" w:hAnsi="Times New Roman"/>
          <w:sz w:val="20"/>
          <w:szCs w:val="20"/>
        </w:rPr>
        <w:t xml:space="preserve">, </w:t>
      </w:r>
      <w:r w:rsidRPr="00EA517C">
        <w:rPr>
          <w:rFonts w:ascii="Times New Roman" w:hAnsi="Times New Roman"/>
          <w:sz w:val="20"/>
          <w:szCs w:val="20"/>
        </w:rPr>
        <w:t xml:space="preserve">poz. </w:t>
      </w:r>
      <w:r w:rsidR="000F4CA8" w:rsidRPr="00EA517C">
        <w:rPr>
          <w:rFonts w:ascii="Times New Roman" w:hAnsi="Times New Roman"/>
          <w:sz w:val="20"/>
          <w:szCs w:val="20"/>
        </w:rPr>
        <w:t>1808</w:t>
      </w:r>
      <w:r w:rsidR="00983701" w:rsidRPr="00EA517C">
        <w:rPr>
          <w:rFonts w:ascii="Times New Roman" w:hAnsi="Times New Roman"/>
          <w:sz w:val="20"/>
          <w:szCs w:val="20"/>
        </w:rPr>
        <w:t xml:space="preserve"> </w:t>
      </w:r>
      <w:r w:rsidRPr="00EA517C">
        <w:rPr>
          <w:rFonts w:ascii="Times New Roman" w:hAnsi="Times New Roman"/>
          <w:sz w:val="20"/>
          <w:szCs w:val="20"/>
        </w:rPr>
        <w:t>j.t. ze zm.);</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Ustawy z dnia 11 marca 2004 r. o </w:t>
      </w:r>
      <w:r w:rsidR="002A28F7" w:rsidRPr="00EA517C">
        <w:rPr>
          <w:rFonts w:ascii="Times New Roman" w:hAnsi="Times New Roman" w:cs="Times New Roman"/>
          <w:color w:val="auto"/>
          <w:sz w:val="20"/>
          <w:szCs w:val="20"/>
        </w:rPr>
        <w:t>podatku od towarów i usług (Dz.</w:t>
      </w:r>
      <w:r w:rsidRPr="00EA517C">
        <w:rPr>
          <w:rFonts w:ascii="Times New Roman" w:hAnsi="Times New Roman" w:cs="Times New Roman"/>
          <w:color w:val="auto"/>
          <w:sz w:val="20"/>
          <w:szCs w:val="20"/>
        </w:rPr>
        <w:t>U. z 201</w:t>
      </w:r>
      <w:r w:rsidR="008B2E74"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5E0CFE"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poz. </w:t>
      </w:r>
      <w:r w:rsidR="008B2E74" w:rsidRPr="00EA517C">
        <w:rPr>
          <w:rFonts w:ascii="Times New Roman" w:hAnsi="Times New Roman" w:cs="Times New Roman"/>
          <w:color w:val="auto"/>
          <w:sz w:val="20"/>
          <w:szCs w:val="20"/>
        </w:rPr>
        <w:t>710</w:t>
      </w:r>
      <w:r w:rsidRPr="00EA517C">
        <w:rPr>
          <w:rFonts w:ascii="Times New Roman" w:hAnsi="Times New Roman" w:cs="Times New Roman"/>
          <w:color w:val="auto"/>
          <w:sz w:val="20"/>
          <w:szCs w:val="20"/>
        </w:rPr>
        <w:t xml:space="preserve"> j.t. ze zm.)</w:t>
      </w:r>
      <w:r w:rsidR="00FE5294" w:rsidRPr="00EA517C">
        <w:rPr>
          <w:rFonts w:ascii="Times New Roman" w:hAnsi="Times New Roman" w:cs="Times New Roman"/>
          <w:color w:val="auto"/>
          <w:sz w:val="20"/>
          <w:szCs w:val="20"/>
        </w:rPr>
        <w:t xml:space="preserve"> </w:t>
      </w:r>
      <w:r w:rsidR="007B5BCF" w:rsidRPr="00EA517C">
        <w:rPr>
          <w:rFonts w:ascii="Times New Roman" w:hAnsi="Times New Roman"/>
          <w:color w:val="auto"/>
          <w:sz w:val="20"/>
          <w:szCs w:val="20"/>
        </w:rPr>
        <w:t xml:space="preserve">– </w:t>
      </w:r>
      <w:r w:rsidR="00FE5294" w:rsidRPr="00EA517C">
        <w:rPr>
          <w:rFonts w:ascii="Times New Roman" w:hAnsi="Times New Roman" w:cs="Times New Roman"/>
          <w:color w:val="auto"/>
          <w:sz w:val="20"/>
          <w:szCs w:val="20"/>
        </w:rPr>
        <w:t>zwanej dalej</w:t>
      </w:r>
      <w:r w:rsidR="007B5BCF" w:rsidRPr="00EA517C">
        <w:rPr>
          <w:rFonts w:ascii="Times New Roman" w:hAnsi="Times New Roman" w:cs="Times New Roman"/>
          <w:color w:val="auto"/>
          <w:sz w:val="20"/>
          <w:szCs w:val="20"/>
        </w:rPr>
        <w:t>:</w:t>
      </w:r>
      <w:r w:rsidR="00FE5294" w:rsidRPr="00EA517C">
        <w:rPr>
          <w:rFonts w:ascii="Times New Roman" w:hAnsi="Times New Roman" w:cs="Times New Roman"/>
          <w:color w:val="auto"/>
          <w:sz w:val="20"/>
          <w:szCs w:val="20"/>
        </w:rPr>
        <w:t xml:space="preserve"> ustawą o VAT</w:t>
      </w:r>
      <w:r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Ustawy z dnia 3 października 2008 r. o udostępnianiu informacji o środowisku i jego ochronie, udziale społeczeństwa w ochronie środowiska oraz o ocenach oddziaływania na środowisko (Dz.U z 201</w:t>
      </w:r>
      <w:r w:rsidR="008B2E74"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5E0CFE"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w:t>
      </w:r>
      <w:r w:rsidR="005E0CFE" w:rsidRPr="00EA517C">
        <w:rPr>
          <w:rFonts w:ascii="Times New Roman" w:hAnsi="Times New Roman" w:cs="Times New Roman"/>
          <w:color w:val="auto"/>
          <w:sz w:val="20"/>
          <w:szCs w:val="20"/>
        </w:rPr>
        <w:t>poz. </w:t>
      </w:r>
      <w:r w:rsidR="008B2E74" w:rsidRPr="00EA517C">
        <w:rPr>
          <w:rFonts w:ascii="Times New Roman" w:hAnsi="Times New Roman" w:cs="Times New Roman"/>
          <w:color w:val="auto"/>
          <w:sz w:val="20"/>
          <w:szCs w:val="20"/>
        </w:rPr>
        <w:t>353</w:t>
      </w:r>
      <w:r w:rsidR="009E1FA9" w:rsidRPr="00EA517C">
        <w:rPr>
          <w:rFonts w:ascii="Times New Roman" w:hAnsi="Times New Roman" w:cs="Times New Roman"/>
          <w:color w:val="auto"/>
          <w:sz w:val="20"/>
          <w:szCs w:val="20"/>
        </w:rPr>
        <w:t xml:space="preserve"> j.t.</w:t>
      </w:r>
      <w:r w:rsidR="000F4CA8" w:rsidRPr="00EA517C">
        <w:rPr>
          <w:rFonts w:ascii="Times New Roman" w:hAnsi="Times New Roman" w:cs="Times New Roman"/>
          <w:color w:val="auto"/>
          <w:sz w:val="20"/>
          <w:szCs w:val="20"/>
        </w:rPr>
        <w:t>, ze zm.</w:t>
      </w:r>
      <w:r w:rsidRPr="00EA517C">
        <w:rPr>
          <w:rFonts w:ascii="Times New Roman" w:hAnsi="Times New Roman" w:cs="Times New Roman"/>
          <w:color w:val="auto"/>
          <w:sz w:val="20"/>
          <w:szCs w:val="20"/>
        </w:rPr>
        <w:t>)</w:t>
      </w:r>
      <w:r w:rsidR="00DB5AFB" w:rsidRPr="00EA517C">
        <w:rPr>
          <w:rFonts w:ascii="Times New Roman" w:hAnsi="Times New Roman" w:cs="Times New Roman"/>
          <w:color w:val="auto"/>
          <w:sz w:val="20"/>
          <w:szCs w:val="20"/>
        </w:rPr>
        <w:t xml:space="preserve"> </w:t>
      </w:r>
      <w:r w:rsidR="00DB5AFB" w:rsidRPr="00EA517C">
        <w:rPr>
          <w:rFonts w:ascii="Times New Roman" w:hAnsi="Times New Roman"/>
          <w:color w:val="auto"/>
          <w:sz w:val="20"/>
          <w:szCs w:val="20"/>
        </w:rPr>
        <w:t>–</w:t>
      </w:r>
      <w:r w:rsidR="00B054CC" w:rsidRPr="00EA517C">
        <w:rPr>
          <w:rFonts w:ascii="Times New Roman" w:hAnsi="Times New Roman" w:cs="Times New Roman"/>
          <w:color w:val="auto"/>
          <w:sz w:val="20"/>
          <w:szCs w:val="20"/>
        </w:rPr>
        <w:t xml:space="preserve"> zwanej dalej</w:t>
      </w:r>
      <w:r w:rsidR="00DB5AFB" w:rsidRPr="00EA517C">
        <w:rPr>
          <w:rFonts w:ascii="Times New Roman" w:hAnsi="Times New Roman" w:cs="Times New Roman"/>
          <w:color w:val="auto"/>
          <w:sz w:val="20"/>
          <w:szCs w:val="20"/>
        </w:rPr>
        <w:t>:</w:t>
      </w:r>
      <w:r w:rsidR="00B054CC" w:rsidRPr="00EA517C">
        <w:rPr>
          <w:rFonts w:ascii="Times New Roman" w:hAnsi="Times New Roman" w:cs="Times New Roman"/>
          <w:color w:val="auto"/>
          <w:sz w:val="20"/>
          <w:szCs w:val="20"/>
        </w:rPr>
        <w:t xml:space="preserve"> ustawą o OOŚ</w:t>
      </w:r>
      <w:r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Rozporządzenia Rady Ministrów z dnia 9 listopada 2010 r. w sprawie przedsięwzięć mogących znacząco oddziaływać na środowisko (Dz.U. z 201</w:t>
      </w:r>
      <w:r w:rsidR="009E1FA9"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9E1FA9"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poz. </w:t>
      </w:r>
      <w:r w:rsidR="009E1FA9" w:rsidRPr="00EA517C">
        <w:rPr>
          <w:rFonts w:ascii="Times New Roman" w:hAnsi="Times New Roman" w:cs="Times New Roman"/>
          <w:color w:val="auto"/>
          <w:sz w:val="20"/>
          <w:szCs w:val="20"/>
        </w:rPr>
        <w:t>71 j.t.</w:t>
      </w:r>
      <w:r w:rsidR="00421307"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Ustawy z dnia 7 lipca 1994 r. Prawo budowlane (Dz.U. z 201</w:t>
      </w:r>
      <w:r w:rsidR="00972E9E"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 poz. </w:t>
      </w:r>
      <w:r w:rsidR="00972E9E" w:rsidRPr="00EA517C">
        <w:rPr>
          <w:rFonts w:ascii="Times New Roman" w:hAnsi="Times New Roman" w:cs="Times New Roman"/>
          <w:color w:val="auto"/>
          <w:sz w:val="20"/>
          <w:szCs w:val="20"/>
        </w:rPr>
        <w:t>290</w:t>
      </w:r>
      <w:r w:rsidRPr="00EA517C">
        <w:rPr>
          <w:rFonts w:ascii="Times New Roman" w:hAnsi="Times New Roman" w:cs="Times New Roman"/>
          <w:color w:val="auto"/>
          <w:sz w:val="20"/>
          <w:szCs w:val="20"/>
        </w:rPr>
        <w:t xml:space="preserve"> </w:t>
      </w:r>
      <w:r w:rsidR="00972E9E" w:rsidRPr="00EA517C">
        <w:rPr>
          <w:rFonts w:ascii="Times New Roman" w:hAnsi="Times New Roman" w:cs="Times New Roman"/>
          <w:color w:val="auto"/>
          <w:sz w:val="20"/>
          <w:szCs w:val="20"/>
        </w:rPr>
        <w:t>j.t</w:t>
      </w:r>
      <w:r w:rsidRPr="00EA517C">
        <w:rPr>
          <w:rFonts w:ascii="Times New Roman" w:hAnsi="Times New Roman" w:cs="Times New Roman"/>
          <w:color w:val="auto"/>
          <w:sz w:val="20"/>
          <w:szCs w:val="20"/>
        </w:rPr>
        <w:t>.</w:t>
      </w:r>
      <w:r w:rsidR="000F4CA8" w:rsidRPr="00EA517C">
        <w:rPr>
          <w:rFonts w:ascii="Times New Roman" w:hAnsi="Times New Roman" w:cs="Times New Roman"/>
          <w:color w:val="auto"/>
          <w:sz w:val="20"/>
          <w:szCs w:val="20"/>
        </w:rPr>
        <w:t>, ze zm</w:t>
      </w:r>
      <w:r w:rsidR="00E67D37"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w:t>
      </w:r>
      <w:r w:rsidR="00A94713" w:rsidRPr="00EA517C">
        <w:rPr>
          <w:rFonts w:ascii="Times New Roman" w:hAnsi="Times New Roman" w:cs="Times New Roman"/>
          <w:color w:val="auto"/>
          <w:sz w:val="20"/>
          <w:szCs w:val="20"/>
        </w:rPr>
        <w:t xml:space="preserve"> – zwanej</w:t>
      </w:r>
      <w:r w:rsidR="001F3F4E" w:rsidRPr="00EA517C">
        <w:rPr>
          <w:rFonts w:ascii="Times New Roman" w:hAnsi="Times New Roman" w:cs="Times New Roman"/>
          <w:color w:val="auto"/>
          <w:sz w:val="20"/>
          <w:szCs w:val="20"/>
        </w:rPr>
        <w:t xml:space="preserve"> dalej</w:t>
      </w:r>
      <w:r w:rsidR="00A94713" w:rsidRPr="00EA517C">
        <w:rPr>
          <w:rFonts w:ascii="Times New Roman" w:hAnsi="Times New Roman" w:cs="Times New Roman"/>
          <w:color w:val="auto"/>
          <w:sz w:val="20"/>
          <w:szCs w:val="20"/>
        </w:rPr>
        <w:t>:</w:t>
      </w:r>
      <w:r w:rsidR="001F3F4E" w:rsidRPr="00EA517C">
        <w:rPr>
          <w:rFonts w:ascii="Times New Roman" w:hAnsi="Times New Roman" w:cs="Times New Roman"/>
          <w:color w:val="auto"/>
          <w:sz w:val="20"/>
          <w:szCs w:val="20"/>
        </w:rPr>
        <w:t xml:space="preserve"> Prawem </w:t>
      </w:r>
      <w:r w:rsidR="00A723FE" w:rsidRPr="00EA517C">
        <w:rPr>
          <w:rFonts w:ascii="Times New Roman" w:hAnsi="Times New Roman" w:cs="Times New Roman"/>
          <w:color w:val="auto"/>
          <w:sz w:val="20"/>
          <w:szCs w:val="20"/>
        </w:rPr>
        <w:t>b</w:t>
      </w:r>
      <w:r w:rsidR="001F3F4E" w:rsidRPr="00EA517C">
        <w:rPr>
          <w:rFonts w:ascii="Times New Roman" w:hAnsi="Times New Roman" w:cs="Times New Roman"/>
          <w:color w:val="auto"/>
          <w:sz w:val="20"/>
          <w:szCs w:val="20"/>
        </w:rPr>
        <w:t>udowlanym</w:t>
      </w:r>
      <w:r w:rsidRPr="00EA517C">
        <w:rPr>
          <w:rFonts w:ascii="Times New Roman" w:hAnsi="Times New Roman" w:cs="Times New Roman"/>
          <w:color w:val="auto"/>
          <w:sz w:val="20"/>
          <w:szCs w:val="20"/>
        </w:rPr>
        <w:t>;</w:t>
      </w:r>
    </w:p>
    <w:p w:rsidR="009273A6" w:rsidRPr="00EA517C" w:rsidRDefault="009273A6"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Ustawy z dnia 29 sierpnia 1997 r. o ochronie danych osobowych </w:t>
      </w:r>
      <w:r w:rsidR="00AD3371" w:rsidRPr="00EA517C">
        <w:rPr>
          <w:rFonts w:ascii="Times New Roman" w:hAnsi="Times New Roman" w:cs="Times New Roman"/>
          <w:color w:val="auto"/>
          <w:sz w:val="20"/>
          <w:szCs w:val="20"/>
        </w:rPr>
        <w:t>(Dz.U. z 201</w:t>
      </w:r>
      <w:r w:rsidR="000F4CA8" w:rsidRPr="00EA517C">
        <w:rPr>
          <w:rFonts w:ascii="Times New Roman" w:hAnsi="Times New Roman" w:cs="Times New Roman"/>
          <w:color w:val="auto"/>
          <w:sz w:val="20"/>
          <w:szCs w:val="20"/>
        </w:rPr>
        <w:t>6</w:t>
      </w:r>
      <w:r w:rsidR="00AD3371" w:rsidRPr="00EA517C">
        <w:rPr>
          <w:rFonts w:ascii="Times New Roman" w:hAnsi="Times New Roman" w:cs="Times New Roman"/>
          <w:color w:val="auto"/>
          <w:sz w:val="20"/>
          <w:szCs w:val="20"/>
        </w:rPr>
        <w:t xml:space="preserve"> r., poz. </w:t>
      </w:r>
      <w:r w:rsidR="000F4CA8" w:rsidRPr="00EA517C">
        <w:rPr>
          <w:rFonts w:ascii="Times New Roman" w:hAnsi="Times New Roman" w:cs="Times New Roman"/>
          <w:color w:val="auto"/>
          <w:sz w:val="20"/>
          <w:szCs w:val="20"/>
        </w:rPr>
        <w:t>922</w:t>
      </w:r>
      <w:r w:rsidR="00AD3371" w:rsidRPr="00EA517C">
        <w:rPr>
          <w:rFonts w:ascii="Times New Roman" w:hAnsi="Times New Roman" w:cs="Times New Roman"/>
          <w:color w:val="auto"/>
          <w:sz w:val="20"/>
          <w:szCs w:val="20"/>
        </w:rPr>
        <w:t xml:space="preserve"> j.t.)</w:t>
      </w:r>
      <w:r w:rsidR="00D722CB" w:rsidRPr="00EA517C">
        <w:rPr>
          <w:rFonts w:ascii="Times New Roman" w:hAnsi="Times New Roman" w:cs="Times New Roman"/>
          <w:color w:val="auto"/>
          <w:sz w:val="20"/>
          <w:szCs w:val="20"/>
        </w:rPr>
        <w:t xml:space="preserve"> –</w:t>
      </w:r>
      <w:r w:rsidR="00144BD6" w:rsidRPr="00EA517C">
        <w:rPr>
          <w:rFonts w:ascii="Times New Roman" w:hAnsi="Times New Roman" w:cs="Times New Roman"/>
          <w:color w:val="auto"/>
          <w:sz w:val="20"/>
          <w:szCs w:val="20"/>
        </w:rPr>
        <w:t xml:space="preserve"> </w:t>
      </w:r>
      <w:r w:rsidR="00AD3371" w:rsidRPr="00EA517C">
        <w:rPr>
          <w:rFonts w:ascii="Times New Roman" w:hAnsi="Times New Roman" w:cs="Times New Roman"/>
          <w:color w:val="auto"/>
          <w:sz w:val="20"/>
          <w:szCs w:val="20"/>
        </w:rPr>
        <w:t>zwan</w:t>
      </w:r>
      <w:r w:rsidR="00D722CB" w:rsidRPr="00EA517C">
        <w:rPr>
          <w:rFonts w:ascii="Times New Roman" w:hAnsi="Times New Roman" w:cs="Times New Roman"/>
          <w:color w:val="auto"/>
          <w:sz w:val="20"/>
          <w:szCs w:val="20"/>
        </w:rPr>
        <w:t>ej</w:t>
      </w:r>
      <w:r w:rsidR="00AD3371" w:rsidRPr="00EA517C">
        <w:rPr>
          <w:rFonts w:ascii="Times New Roman" w:hAnsi="Times New Roman" w:cs="Times New Roman"/>
          <w:color w:val="auto"/>
          <w:sz w:val="20"/>
          <w:szCs w:val="20"/>
        </w:rPr>
        <w:t xml:space="preserve"> dalej</w:t>
      </w:r>
      <w:r w:rsidR="00D722CB" w:rsidRPr="00EA517C">
        <w:rPr>
          <w:rFonts w:ascii="Times New Roman" w:hAnsi="Times New Roman" w:cs="Times New Roman"/>
          <w:color w:val="auto"/>
          <w:sz w:val="20"/>
          <w:szCs w:val="20"/>
        </w:rPr>
        <w:t>:</w:t>
      </w:r>
      <w:r w:rsidR="00AD3371" w:rsidRPr="00EA517C">
        <w:rPr>
          <w:rFonts w:ascii="Times New Roman" w:hAnsi="Times New Roman" w:cs="Times New Roman"/>
          <w:color w:val="auto"/>
          <w:sz w:val="20"/>
          <w:szCs w:val="20"/>
        </w:rPr>
        <w:t xml:space="preserve"> ustawą o ochronie danych osobowych;</w:t>
      </w:r>
    </w:p>
    <w:p w:rsidR="00EA2CD0" w:rsidRPr="00EA517C" w:rsidRDefault="00EA2CD0"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w:t>
      </w:r>
      <w:r w:rsidR="00E67D37" w:rsidRPr="00EA517C">
        <w:rPr>
          <w:rFonts w:ascii="Times New Roman" w:hAnsi="Times New Roman" w:cs="Times New Roman"/>
          <w:color w:val="auto"/>
          <w:sz w:val="20"/>
          <w:szCs w:val="20"/>
        </w:rPr>
        <w:t xml:space="preserve">z 2004 r., </w:t>
      </w:r>
      <w:r w:rsidRPr="00EA517C">
        <w:rPr>
          <w:rFonts w:ascii="Times New Roman" w:hAnsi="Times New Roman" w:cs="Times New Roman"/>
          <w:color w:val="auto"/>
          <w:sz w:val="20"/>
          <w:szCs w:val="20"/>
        </w:rPr>
        <w:t>Nr 100, poz. 1024) – zwanego dalej: rozporzą</w:t>
      </w:r>
      <w:r w:rsidR="004441D4" w:rsidRPr="00EA517C">
        <w:rPr>
          <w:rFonts w:ascii="Times New Roman" w:hAnsi="Times New Roman" w:cs="Times New Roman"/>
          <w:color w:val="auto"/>
          <w:sz w:val="20"/>
          <w:szCs w:val="20"/>
        </w:rPr>
        <w:t>dzeniem wykonawczym do ustawy o </w:t>
      </w:r>
      <w:r w:rsidRPr="00EA517C">
        <w:rPr>
          <w:rFonts w:ascii="Times New Roman" w:hAnsi="Times New Roman" w:cs="Times New Roman"/>
          <w:color w:val="auto"/>
          <w:sz w:val="20"/>
          <w:szCs w:val="20"/>
        </w:rPr>
        <w:t>ochronie danych osobowych;</w:t>
      </w:r>
    </w:p>
    <w:p w:rsidR="009273A6" w:rsidRPr="00EA517C" w:rsidRDefault="00275174" w:rsidP="00275174">
      <w:pPr>
        <w:pStyle w:val="Akapitzlist"/>
        <w:numPr>
          <w:ilvl w:val="0"/>
          <w:numId w:val="5"/>
        </w:numPr>
        <w:jc w:val="both"/>
        <w:rPr>
          <w:sz w:val="20"/>
          <w:szCs w:val="20"/>
        </w:rPr>
      </w:pPr>
      <w:r w:rsidRPr="00EA517C">
        <w:rPr>
          <w:sz w:val="20"/>
          <w:szCs w:val="20"/>
        </w:rPr>
        <w:t>U</w:t>
      </w:r>
      <w:r w:rsidR="009273A6" w:rsidRPr="00EA517C">
        <w:rPr>
          <w:sz w:val="20"/>
          <w:szCs w:val="20"/>
        </w:rPr>
        <w:t>stawy z dnia 6 września 2001 r. o dostępie do informacji publicznej (Dz.U. z 201</w:t>
      </w:r>
      <w:r w:rsidR="000F4CA8" w:rsidRPr="00EA517C">
        <w:rPr>
          <w:sz w:val="20"/>
          <w:szCs w:val="20"/>
        </w:rPr>
        <w:t>6</w:t>
      </w:r>
      <w:r w:rsidR="009273A6" w:rsidRPr="00EA517C">
        <w:rPr>
          <w:sz w:val="20"/>
          <w:szCs w:val="20"/>
        </w:rPr>
        <w:t xml:space="preserve"> r., poz. </w:t>
      </w:r>
      <w:r w:rsidR="000F4CA8" w:rsidRPr="00EA517C">
        <w:rPr>
          <w:sz w:val="20"/>
          <w:szCs w:val="20"/>
        </w:rPr>
        <w:t xml:space="preserve">1764 </w:t>
      </w:r>
      <w:r w:rsidRPr="00EA517C">
        <w:rPr>
          <w:sz w:val="20"/>
          <w:szCs w:val="20"/>
        </w:rPr>
        <w:t>j.t.</w:t>
      </w:r>
      <w:r w:rsidR="00A92F3C" w:rsidRPr="00EA517C">
        <w:rPr>
          <w:sz w:val="20"/>
          <w:szCs w:val="20"/>
        </w:rPr>
        <w:t xml:space="preserve"> ze zm.</w:t>
      </w:r>
      <w:r w:rsidR="00314C5A" w:rsidRPr="00EA517C">
        <w:rPr>
          <w:sz w:val="20"/>
          <w:szCs w:val="20"/>
        </w:rPr>
        <w:t>) – zwanej dalej</w:t>
      </w:r>
      <w:r w:rsidR="00FD65C4" w:rsidRPr="00EA517C">
        <w:rPr>
          <w:sz w:val="20"/>
          <w:szCs w:val="20"/>
        </w:rPr>
        <w:t>:</w:t>
      </w:r>
      <w:r w:rsidR="00314C5A" w:rsidRPr="00EA517C">
        <w:rPr>
          <w:sz w:val="20"/>
          <w:szCs w:val="20"/>
        </w:rPr>
        <w:t xml:space="preserve"> ustawą o dostępie do informacji publicznej;</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Kontraktu Terytorialnego dla Województwa Zachodniopomorskiego na lata 2014 – 2020 zawartego na podstawie art. 14o ust. 4 ustawy z dnia 6 grudnia 2006 r. o zasadach prowadzenia polityki rozwoju (Dz.U.</w:t>
      </w:r>
      <w:r w:rsidR="00DE70B5" w:rsidRPr="00EA517C">
        <w:rPr>
          <w:rFonts w:ascii="Times New Roman" w:hAnsi="Times New Roman" w:cs="Times New Roman"/>
          <w:color w:val="auto"/>
          <w:sz w:val="20"/>
          <w:szCs w:val="20"/>
        </w:rPr>
        <w:t> z </w:t>
      </w:r>
      <w:r w:rsidRPr="00EA517C">
        <w:rPr>
          <w:rFonts w:ascii="Times New Roman" w:hAnsi="Times New Roman" w:cs="Times New Roman"/>
          <w:color w:val="auto"/>
          <w:sz w:val="20"/>
          <w:szCs w:val="20"/>
        </w:rPr>
        <w:t>201</w:t>
      </w:r>
      <w:r w:rsidR="00E67D37"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 poz. </w:t>
      </w:r>
      <w:r w:rsidR="00E67D37" w:rsidRPr="00EA517C">
        <w:rPr>
          <w:rFonts w:ascii="Times New Roman" w:hAnsi="Times New Roman" w:cs="Times New Roman"/>
          <w:color w:val="auto"/>
          <w:sz w:val="20"/>
          <w:szCs w:val="20"/>
        </w:rPr>
        <w:t xml:space="preserve">383 </w:t>
      </w:r>
      <w:r w:rsidRPr="00EA517C">
        <w:rPr>
          <w:rFonts w:ascii="Times New Roman" w:hAnsi="Times New Roman" w:cs="Times New Roman"/>
          <w:color w:val="auto"/>
          <w:sz w:val="20"/>
          <w:szCs w:val="20"/>
        </w:rPr>
        <w:t xml:space="preserve">j.t. ze zm.) w dniu 12 listopada 2014 r. pomiędzy Ministrem właściwym do spraw </w:t>
      </w:r>
      <w:r w:rsidRPr="00EA517C">
        <w:rPr>
          <w:rFonts w:ascii="Times New Roman" w:hAnsi="Times New Roman" w:cs="Times New Roman"/>
          <w:color w:val="auto"/>
          <w:sz w:val="20"/>
          <w:szCs w:val="20"/>
        </w:rPr>
        <w:lastRenderedPageBreak/>
        <w:t>Infrastruktury i Rozwoju a Województwem Zachodniopomorskim reprezentowanym przez Zarząd Województwa Zachodniopomorskiego;</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Regionalnego Programu Operacyjnego Województwa Zachodniopomorskiego 2014-2020 (RPO WZ) uchwalonego przez Zarząd Województwa Zachodniopomorskiego i zatwierdzonego decyzją Komisji Europejskiej Nr CCI 2014PL1</w:t>
      </w:r>
      <w:r w:rsidR="00835132" w:rsidRPr="00EA517C">
        <w:rPr>
          <w:rFonts w:ascii="Times New Roman" w:hAnsi="Times New Roman" w:cs="Times New Roman"/>
          <w:color w:val="auto"/>
          <w:sz w:val="20"/>
          <w:szCs w:val="20"/>
        </w:rPr>
        <w:t>6M2OP016 dnia 12 lutego 2015 r.</w:t>
      </w:r>
    </w:p>
    <w:p w:rsidR="007A118F" w:rsidRPr="00EA517C" w:rsidRDefault="007A118F" w:rsidP="007A118F">
      <w:pPr>
        <w:pStyle w:val="Default"/>
        <w:tabs>
          <w:tab w:val="left" w:pos="426"/>
        </w:tabs>
        <w:ind w:left="360"/>
        <w:jc w:val="both"/>
        <w:rPr>
          <w:rFonts w:ascii="Times New Roman" w:hAnsi="Times New Roman" w:cs="Times New Roman"/>
          <w:color w:val="auto"/>
          <w:sz w:val="20"/>
          <w:szCs w:val="20"/>
        </w:rPr>
      </w:pP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Definicje</w:t>
      </w: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 1</w:t>
      </w:r>
    </w:p>
    <w:p w:rsidR="007A118F" w:rsidRPr="00EA517C" w:rsidRDefault="007A118F" w:rsidP="007A118F">
      <w:pPr>
        <w:widowControl w:val="0"/>
        <w:tabs>
          <w:tab w:val="left" w:pos="426"/>
        </w:tabs>
        <w:autoSpaceDE w:val="0"/>
        <w:ind w:left="426"/>
        <w:jc w:val="both"/>
        <w:rPr>
          <w:rFonts w:eastAsia="Arial"/>
          <w:b/>
          <w:sz w:val="20"/>
          <w:szCs w:val="20"/>
        </w:rPr>
      </w:pPr>
    </w:p>
    <w:p w:rsidR="007A118F" w:rsidRPr="00EA517C" w:rsidRDefault="007A118F" w:rsidP="007A118F">
      <w:pPr>
        <w:widowControl w:val="0"/>
        <w:tabs>
          <w:tab w:val="left" w:pos="426"/>
        </w:tabs>
        <w:autoSpaceDE w:val="0"/>
        <w:ind w:left="426"/>
        <w:jc w:val="both"/>
        <w:rPr>
          <w:rFonts w:eastAsia="Arial"/>
          <w:sz w:val="20"/>
          <w:szCs w:val="20"/>
        </w:rPr>
      </w:pPr>
      <w:r w:rsidRPr="00EA517C">
        <w:rPr>
          <w:rFonts w:eastAsia="Arial"/>
          <w:sz w:val="20"/>
          <w:szCs w:val="20"/>
        </w:rPr>
        <w:t xml:space="preserve">Ilekroć w </w:t>
      </w:r>
      <w:r w:rsidR="00186646" w:rsidRPr="00EA517C">
        <w:rPr>
          <w:rFonts w:eastAsia="Arial"/>
          <w:sz w:val="20"/>
          <w:szCs w:val="20"/>
        </w:rPr>
        <w:t>Decyzji</w:t>
      </w:r>
      <w:r w:rsidRPr="00EA517C">
        <w:rPr>
          <w:rFonts w:eastAsia="Arial"/>
          <w:sz w:val="20"/>
          <w:szCs w:val="20"/>
        </w:rPr>
        <w:t xml:space="preserve"> jest mowa o: </w:t>
      </w:r>
    </w:p>
    <w:p w:rsidR="008A1F20" w:rsidRPr="00EA517C" w:rsidRDefault="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„Beneficjencie” – należy przez to rozumieć podmiot, o którym mowa w art. 2 pkt 10 rozporządzenia ogólnego</w:t>
      </w:r>
      <w:r w:rsidR="009B24F0">
        <w:rPr>
          <w:rFonts w:eastAsia="Arial"/>
          <w:sz w:val="20"/>
          <w:szCs w:val="20"/>
        </w:rPr>
        <w:t>;</w:t>
      </w:r>
    </w:p>
    <w:p w:rsidR="000D26C5" w:rsidRPr="00EA517C" w:rsidRDefault="000D26C5" w:rsidP="000D26C5">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„Decyzji” – należy przez to rozumieć decyzję podjętą przez Instytucję Zarządzającą RPO WZ, która stanowi podstawę dofinansowania </w:t>
      </w:r>
      <w:r w:rsidR="00442A74" w:rsidRPr="00EA517C">
        <w:rPr>
          <w:rFonts w:eastAsia="Arial"/>
          <w:sz w:val="20"/>
          <w:szCs w:val="20"/>
        </w:rPr>
        <w:t>P</w:t>
      </w:r>
      <w:r w:rsidRPr="00EA517C">
        <w:rPr>
          <w:rFonts w:eastAsia="Arial"/>
          <w:sz w:val="20"/>
          <w:szCs w:val="20"/>
        </w:rPr>
        <w:t>rojektu, w przypadku, gdy wnioskodawcą jest Województwo Zachodniopomorskie;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„dniu” – należy przez to rozumieć dzień kalendarzowy;</w:t>
      </w:r>
    </w:p>
    <w:p w:rsidR="00FA339F" w:rsidRPr="00EA517C" w:rsidRDefault="00D465FE" w:rsidP="009E1FA9">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rPr>
        <w:t>„</w:t>
      </w:r>
      <w:r w:rsidRPr="00EA517C">
        <w:rPr>
          <w:rFonts w:eastAsia="Arial"/>
          <w:sz w:val="20"/>
          <w:szCs w:val="20"/>
        </w:rPr>
        <w:t>dochodzie” -</w:t>
      </w:r>
      <w:r w:rsidR="009E1FA9" w:rsidRPr="00EA517C">
        <w:rPr>
          <w:rFonts w:eastAsia="Arial"/>
          <w:sz w:val="20"/>
          <w:szCs w:val="20"/>
        </w:rPr>
        <w:t xml:space="preserve"> należy przez to rozumieć dochód, o którym mowa w art. 61</w:t>
      </w:r>
      <w:r w:rsidR="000F0D98" w:rsidRPr="00EA517C">
        <w:rPr>
          <w:rFonts w:eastAsia="Arial"/>
          <w:sz w:val="20"/>
          <w:szCs w:val="20"/>
        </w:rPr>
        <w:t xml:space="preserve"> oraz art. 65 ust. 8 </w:t>
      </w:r>
      <w:r w:rsidR="009E1FA9" w:rsidRPr="00EA517C">
        <w:rPr>
          <w:rFonts w:eastAsia="Arial"/>
          <w:sz w:val="20"/>
          <w:szCs w:val="20"/>
        </w:rPr>
        <w:t>rozporządzenia ogólnego;</w:t>
      </w:r>
    </w:p>
    <w:p w:rsidR="00EB0DCA" w:rsidRPr="00EA517C" w:rsidRDefault="007A118F" w:rsidP="00CE4446">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„dofinansowaniu” – należy przez to rozumieć współfinansowanie Unii Europejskiej (UE) lub współfinansowanie krajowe z budżetu państwa (BP)</w:t>
      </w:r>
      <w:r w:rsidR="006D5475" w:rsidRPr="00EA517C">
        <w:rPr>
          <w:rFonts w:eastAsia="Arial"/>
          <w:sz w:val="20"/>
          <w:szCs w:val="20"/>
        </w:rPr>
        <w:t xml:space="preserve"> (jeżeli dotyczy)</w:t>
      </w:r>
      <w:r w:rsidRPr="00EA517C">
        <w:rPr>
          <w:rFonts w:eastAsia="Arial"/>
          <w:sz w:val="20"/>
          <w:szCs w:val="20"/>
        </w:rPr>
        <w:t>;</w:t>
      </w:r>
    </w:p>
    <w:p w:rsidR="00CE4446" w:rsidRPr="00EA517C" w:rsidRDefault="007A118F" w:rsidP="00CE4446">
      <w:pPr>
        <w:widowControl w:val="0"/>
        <w:numPr>
          <w:ilvl w:val="0"/>
          <w:numId w:val="72"/>
        </w:numPr>
        <w:tabs>
          <w:tab w:val="left" w:pos="-2127"/>
        </w:tabs>
        <w:autoSpaceDE w:val="0"/>
        <w:ind w:left="567" w:hanging="567"/>
        <w:jc w:val="both"/>
        <w:rPr>
          <w:rFonts w:eastAsia="Arial"/>
          <w:sz w:val="20"/>
        </w:rPr>
      </w:pPr>
      <w:r w:rsidRPr="00EA517C">
        <w:rPr>
          <w:rFonts w:eastAsia="Arial"/>
          <w:sz w:val="20"/>
        </w:rPr>
        <w:t xml:space="preserve">„Działaniu” – należy przez to rozumieć: Działanie nr </w:t>
      </w:r>
      <w:r w:rsidR="00D862D7" w:rsidRPr="00EA517C">
        <w:rPr>
          <w:rFonts w:eastAsia="Arial"/>
          <w:sz w:val="20"/>
        </w:rPr>
        <w:t>5.1</w:t>
      </w:r>
      <w:r w:rsidR="00CE4446" w:rsidRPr="00EA517C">
        <w:rPr>
          <w:rFonts w:eastAsia="Arial"/>
          <w:sz w:val="20"/>
        </w:rPr>
        <w:t xml:space="preserve"> „Budowa i przebudowa dróg regionalnych (wojewódzkich) w ramach Regionalnego Programu Operacyjnego Województwa Zachodniopomorskiego 2014-2020”;</w:t>
      </w:r>
    </w:p>
    <w:p w:rsidR="007A118F" w:rsidRPr="00EA517C" w:rsidRDefault="009102E8" w:rsidP="007A118F">
      <w:pPr>
        <w:widowControl w:val="0"/>
        <w:numPr>
          <w:ilvl w:val="0"/>
          <w:numId w:val="72"/>
        </w:numPr>
        <w:tabs>
          <w:tab w:val="left" w:pos="-2127"/>
        </w:tabs>
        <w:autoSpaceDE w:val="0"/>
        <w:ind w:left="567" w:hanging="567"/>
        <w:jc w:val="both"/>
        <w:rPr>
          <w:rFonts w:eastAsia="Arial"/>
          <w:sz w:val="20"/>
          <w:szCs w:val="20"/>
        </w:rPr>
      </w:pPr>
      <w:r w:rsidRPr="00EA517C" w:rsidDel="009102E8">
        <w:rPr>
          <w:rFonts w:eastAsia="Arial"/>
          <w:sz w:val="20"/>
        </w:rPr>
        <w:t xml:space="preserve"> </w:t>
      </w:r>
      <w:r w:rsidR="007A118F" w:rsidRPr="00EA517C">
        <w:rPr>
          <w:rFonts w:eastAsia="Arial"/>
          <w:sz w:val="20"/>
        </w:rPr>
        <w:t>„finansowaniu krzyżowym (cross-</w:t>
      </w:r>
      <w:proofErr w:type="spellStart"/>
      <w:r w:rsidR="007A118F" w:rsidRPr="00EA517C">
        <w:rPr>
          <w:rFonts w:eastAsia="Arial"/>
          <w:sz w:val="20"/>
        </w:rPr>
        <w:t>financing</w:t>
      </w:r>
      <w:proofErr w:type="spellEnd"/>
      <w:r w:rsidR="007A118F" w:rsidRPr="00EA517C">
        <w:rPr>
          <w:rFonts w:eastAsia="Arial"/>
          <w:sz w:val="20"/>
        </w:rPr>
        <w:t>)</w:t>
      </w:r>
      <w:r w:rsidR="005D0AB3" w:rsidRPr="00EA517C">
        <w:rPr>
          <w:rFonts w:eastAsia="Arial"/>
          <w:sz w:val="20"/>
        </w:rPr>
        <w:t>”</w:t>
      </w:r>
      <w:r w:rsidR="007A118F" w:rsidRPr="00EA517C">
        <w:rPr>
          <w:rFonts w:eastAsia="Arial"/>
          <w:sz w:val="20"/>
        </w:rPr>
        <w:t xml:space="preserve"> – należy przez to rozumieć </w:t>
      </w:r>
      <w:r w:rsidR="00981F44" w:rsidRPr="00EA517C">
        <w:rPr>
          <w:rFonts w:eastAsia="Arial"/>
          <w:sz w:val="20"/>
        </w:rPr>
        <w:t>tzw. zasadę elastyczności,</w:t>
      </w:r>
      <w:r w:rsidR="00981F44" w:rsidRPr="00EA517C">
        <w:rPr>
          <w:rFonts w:eastAsia="Arial"/>
          <w:sz w:val="20"/>
          <w:szCs w:val="20"/>
        </w:rPr>
        <w:t xml:space="preserve"> o </w:t>
      </w:r>
      <w:r w:rsidR="007A118F" w:rsidRPr="00EA517C">
        <w:rPr>
          <w:rFonts w:eastAsia="Arial"/>
          <w:sz w:val="20"/>
          <w:szCs w:val="20"/>
        </w:rPr>
        <w:t>której mowa w art. 98 ust. 2 rozporządzenia ogólnego, polegającą na możliwości finansowania działań w sposób komplementarny ze środków Europejskiego Funduszu Rozwoju</w:t>
      </w:r>
      <w:r w:rsidR="00981F44" w:rsidRPr="00EA517C">
        <w:rPr>
          <w:rFonts w:eastAsia="Arial"/>
          <w:sz w:val="20"/>
          <w:szCs w:val="20"/>
        </w:rPr>
        <w:t xml:space="preserve"> Regionalnego (EFRR) i </w:t>
      </w:r>
      <w:r w:rsidR="007A118F" w:rsidRPr="00EA517C">
        <w:rPr>
          <w:rFonts w:eastAsia="Arial"/>
          <w:sz w:val="20"/>
          <w:szCs w:val="20"/>
        </w:rPr>
        <w:t>Europejskiego Funduszu Społecznego (EFS), w przypadku, gdy dane działanie z jednego funduszu objęte jest zakresem pomocy drugiego funduszu;</w:t>
      </w:r>
    </w:p>
    <w:p w:rsidR="00FA339F" w:rsidRPr="00EA517C" w:rsidRDefault="00D465FE" w:rsidP="007F529C">
      <w:pPr>
        <w:widowControl w:val="0"/>
        <w:numPr>
          <w:ilvl w:val="0"/>
          <w:numId w:val="72"/>
        </w:numPr>
        <w:tabs>
          <w:tab w:val="left" w:pos="-2127"/>
        </w:tabs>
        <w:autoSpaceDE w:val="0"/>
        <w:ind w:left="567" w:hanging="567"/>
        <w:jc w:val="both"/>
        <w:rPr>
          <w:rFonts w:eastAsia="Arial"/>
          <w:sz w:val="20"/>
        </w:rPr>
      </w:pPr>
      <w:r w:rsidRPr="00EA517C">
        <w:rPr>
          <w:rFonts w:eastAsia="Arial"/>
          <w:sz w:val="20"/>
        </w:rPr>
        <w:t>„formule „zaprojektuj i wybuduj”</w:t>
      </w:r>
      <w:r w:rsidR="00BB48A5" w:rsidRPr="00EA517C">
        <w:rPr>
          <w:rFonts w:eastAsia="Arial"/>
          <w:sz w:val="20"/>
        </w:rPr>
        <w:t>”</w:t>
      </w:r>
      <w:r w:rsidRPr="00EA517C">
        <w:rPr>
          <w:rFonts w:eastAsia="Arial"/>
          <w:sz w:val="20"/>
        </w:rPr>
        <w:t xml:space="preserve"> – należy przez to rozumieć</w:t>
      </w:r>
      <w:r w:rsidR="00981F44" w:rsidRPr="00EA517C">
        <w:rPr>
          <w:rFonts w:eastAsia="Arial"/>
          <w:sz w:val="20"/>
        </w:rPr>
        <w:t xml:space="preserve"> uproszczony tryb aplikowania o </w:t>
      </w:r>
      <w:r w:rsidRPr="00EA517C">
        <w:rPr>
          <w:rFonts w:eastAsia="Arial"/>
          <w:sz w:val="20"/>
        </w:rPr>
        <w:t>dofinansowanie danego przedsięwzięcia.</w:t>
      </w:r>
      <w:r w:rsidRPr="00EA517C">
        <w:rPr>
          <w:sz w:val="20"/>
        </w:rPr>
        <w:t xml:space="preserve"> </w:t>
      </w:r>
      <w:r w:rsidRPr="00EA517C">
        <w:rPr>
          <w:rFonts w:eastAsia="Arial"/>
          <w:sz w:val="20"/>
        </w:rPr>
        <w:t xml:space="preserve">Dla projektów realizowanych w </w:t>
      </w:r>
      <w:r w:rsidR="000F15DA" w:rsidRPr="00EA517C">
        <w:rPr>
          <w:rFonts w:eastAsia="Arial"/>
          <w:sz w:val="20"/>
        </w:rPr>
        <w:t xml:space="preserve">tym trybie </w:t>
      </w:r>
      <w:r w:rsidRPr="00EA517C">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„Funduszu Strukturalnym” – należy przez to rozumieć Europejski Fundusz Rozwoju Regionalnego lub Europejski Fundusz Społeczny (EFRR/EFS);</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EA517C">
          <w:rPr>
            <w:rFonts w:eastAsia="Arial"/>
            <w:sz w:val="20"/>
            <w:szCs w:val="20"/>
          </w:rPr>
          <w:t>art. 1</w:t>
        </w:r>
      </w:hyperlink>
      <w:r w:rsidRPr="00EA517C">
        <w:rPr>
          <w:rFonts w:eastAsia="Arial"/>
          <w:sz w:val="20"/>
          <w:szCs w:val="20"/>
        </w:rPr>
        <w:t xml:space="preserve">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„Instytucji Zarządzającej RPO WZ” – należy przez to rozumieć Zarząd Województwa Zachodniopomorskiego; </w:t>
      </w:r>
    </w:p>
    <w:p w:rsidR="004178FA" w:rsidRPr="00EA517C" w:rsidRDefault="006B0400"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t>
      </w:r>
      <w:r w:rsidR="004178FA" w:rsidRPr="00EA517C">
        <w:rPr>
          <w:rFonts w:eastAsia="Arial"/>
          <w:sz w:val="20"/>
          <w:szCs w:val="20"/>
        </w:rPr>
        <w:t xml:space="preserve">kosztach bezpośrednich” – należy przez to rozumieć wydatki kwalifikowalne niezbędne do realizacji </w:t>
      </w:r>
      <w:r w:rsidR="00442A74" w:rsidRPr="00EA517C">
        <w:rPr>
          <w:rFonts w:eastAsia="Arial"/>
          <w:sz w:val="20"/>
          <w:szCs w:val="20"/>
        </w:rPr>
        <w:t>P</w:t>
      </w:r>
      <w:r w:rsidR="004178FA" w:rsidRPr="00EA517C">
        <w:rPr>
          <w:rFonts w:eastAsia="Arial"/>
          <w:sz w:val="20"/>
          <w:szCs w:val="20"/>
        </w:rPr>
        <w:t>rojektu związane bezpośrednio z głównym przedmiotem Projektu;</w:t>
      </w:r>
    </w:p>
    <w:p w:rsidR="004178FA" w:rsidRPr="00EA517C" w:rsidRDefault="004178FA" w:rsidP="004178FA">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„kosztach pośrednich” – należy przez to rozumieć wydatki kwalifik</w:t>
      </w:r>
      <w:r w:rsidR="00535697" w:rsidRPr="00EA517C">
        <w:rPr>
          <w:rFonts w:eastAsia="Arial"/>
          <w:sz w:val="20"/>
          <w:szCs w:val="20"/>
        </w:rPr>
        <w:t>owalne niezbędne do realizacji P</w:t>
      </w:r>
      <w:r w:rsidRPr="00EA517C">
        <w:rPr>
          <w:rFonts w:eastAsia="Arial"/>
          <w:sz w:val="20"/>
          <w:szCs w:val="20"/>
        </w:rPr>
        <w:t>rojektu, ale nie dotyczące bezpośrednio głównego przedmiotu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„Komisji Oceny Projektów” – należy przez to rozumieć zespół pracowników wyznaczonych lub ekspertów </w:t>
      </w:r>
      <w:r w:rsidR="00511A3F" w:rsidRPr="00EA517C">
        <w:rPr>
          <w:rFonts w:eastAsia="Arial"/>
          <w:sz w:val="20"/>
          <w:szCs w:val="20"/>
        </w:rPr>
        <w:t xml:space="preserve">powołanych </w:t>
      </w:r>
      <w:r w:rsidRPr="00EA517C">
        <w:rPr>
          <w:rFonts w:eastAsia="Arial"/>
          <w:sz w:val="20"/>
          <w:szCs w:val="20"/>
        </w:rPr>
        <w:t>przez Instytucję Zarządzającą RPO WZ</w:t>
      </w:r>
      <w:r w:rsidR="00981F44" w:rsidRPr="00EA517C">
        <w:rPr>
          <w:rFonts w:eastAsia="Arial"/>
          <w:sz w:val="20"/>
          <w:szCs w:val="20"/>
        </w:rPr>
        <w:t xml:space="preserve"> w celu zapewnienia rzetelnej i </w:t>
      </w:r>
      <w:r w:rsidRPr="00EA517C">
        <w:rPr>
          <w:rFonts w:eastAsia="Arial"/>
          <w:sz w:val="20"/>
          <w:szCs w:val="20"/>
        </w:rPr>
        <w:t>bezstronnej oceny spełnienia kryteriów wyboru projektów;</w:t>
      </w:r>
    </w:p>
    <w:p w:rsidR="00CE311C" w:rsidRPr="00EA517C" w:rsidRDefault="00CE311C"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„Liderze” – należy przez to rozumieć Partnera wiodącego będącego Beneficjentem, odpowiedzialnego za przygotowanie i realizację Projektu;</w:t>
      </w:r>
    </w:p>
    <w:p w:rsidR="00FC35AB" w:rsidRPr="00EA517C" w:rsidRDefault="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„LSI2014” – należy przez to rozumieć Lokalny System Informatyczny do obsługi Regionalnego Programu Operacyjnego Województwa Zachodniopomorskiego 201</w:t>
      </w:r>
      <w:r w:rsidR="00981F44" w:rsidRPr="00EA517C">
        <w:rPr>
          <w:rFonts w:eastAsia="Arial"/>
          <w:sz w:val="20"/>
          <w:szCs w:val="20"/>
        </w:rPr>
        <w:t>4-2020 w zakresie aplikowania o </w:t>
      </w:r>
      <w:r w:rsidRPr="00EA517C">
        <w:rPr>
          <w:rFonts w:eastAsia="Arial"/>
          <w:sz w:val="20"/>
          <w:szCs w:val="20"/>
        </w:rPr>
        <w:t>środki oraz wprowadzania zmian do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„nieprawidłowości indywidualnej” – należy przez to rozumieć niepra</w:t>
      </w:r>
      <w:r w:rsidR="00981F44" w:rsidRPr="00EA517C">
        <w:rPr>
          <w:rFonts w:eastAsia="Arial"/>
          <w:sz w:val="20"/>
          <w:szCs w:val="20"/>
        </w:rPr>
        <w:t>widłowość, o której mowa w art. 2 </w:t>
      </w:r>
      <w:r w:rsidRPr="00EA517C">
        <w:rPr>
          <w:rFonts w:eastAsia="Arial"/>
          <w:sz w:val="20"/>
          <w:szCs w:val="20"/>
        </w:rPr>
        <w:t>pkt 36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„okresie kwalifikowalności wydatków” – </w:t>
      </w:r>
      <w:r w:rsidRPr="00EA517C">
        <w:rPr>
          <w:rFonts w:eastAsia="Calibri"/>
          <w:sz w:val="20"/>
          <w:szCs w:val="20"/>
          <w:lang w:eastAsia="en-US"/>
        </w:rPr>
        <w:t>należy przez to rozumieć okres od dnia rozpoczęcia do dnia zakończenia</w:t>
      </w:r>
      <w:r w:rsidR="00301926" w:rsidRPr="00EA517C">
        <w:rPr>
          <w:rFonts w:eastAsia="Calibri"/>
          <w:sz w:val="20"/>
          <w:szCs w:val="20"/>
          <w:lang w:eastAsia="en-US"/>
        </w:rPr>
        <w:t xml:space="preserve"> </w:t>
      </w:r>
      <w:r w:rsidRPr="00EA517C">
        <w:rPr>
          <w:rFonts w:eastAsia="Calibri"/>
          <w:sz w:val="20"/>
          <w:szCs w:val="20"/>
          <w:lang w:eastAsia="en-US"/>
        </w:rPr>
        <w:t>kwalifikowalności wydatków, tj. okres</w:t>
      </w:r>
      <w:r w:rsidR="00A67F82" w:rsidRPr="00EA517C">
        <w:rPr>
          <w:rFonts w:eastAsia="Calibri"/>
          <w:sz w:val="20"/>
          <w:szCs w:val="20"/>
          <w:lang w:eastAsia="en-US"/>
        </w:rPr>
        <w:t>,</w:t>
      </w:r>
      <w:r w:rsidRPr="00EA517C">
        <w:rPr>
          <w:rFonts w:eastAsia="Calibri"/>
          <w:sz w:val="20"/>
          <w:szCs w:val="20"/>
          <w:lang w:eastAsia="en-US"/>
        </w:rPr>
        <w:t xml:space="preserve"> w którym mogą być ponoszone wydatki kwalifikowalne w ramach  Projektu;</w:t>
      </w:r>
    </w:p>
    <w:p w:rsidR="007A118F" w:rsidRPr="00EA517C" w:rsidRDefault="009A3E16" w:rsidP="007A118F">
      <w:pPr>
        <w:widowControl w:val="0"/>
        <w:numPr>
          <w:ilvl w:val="0"/>
          <w:numId w:val="72"/>
        </w:numPr>
        <w:tabs>
          <w:tab w:val="left" w:pos="-2127"/>
        </w:tabs>
        <w:autoSpaceDE w:val="0"/>
        <w:ind w:left="567" w:hanging="567"/>
        <w:jc w:val="both"/>
        <w:rPr>
          <w:rFonts w:eastAsia="Arial"/>
          <w:sz w:val="20"/>
          <w:szCs w:val="20"/>
        </w:rPr>
      </w:pPr>
      <w:r w:rsidRPr="00EA517C">
        <w:rPr>
          <w:rFonts w:eastAsia="Calibri"/>
          <w:bCs/>
          <w:sz w:val="20"/>
          <w:szCs w:val="20"/>
          <w:lang w:eastAsia="en-US"/>
        </w:rPr>
        <w:t>„okresie trwałości P</w:t>
      </w:r>
      <w:r w:rsidR="007A118F" w:rsidRPr="00EA517C">
        <w:rPr>
          <w:rFonts w:eastAsia="Calibri"/>
          <w:bCs/>
          <w:sz w:val="20"/>
          <w:szCs w:val="20"/>
          <w:lang w:eastAsia="en-US"/>
        </w:rPr>
        <w:t>rojektu” – należy przez to rozumieć okres wynikający z art. 71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„Osi Priorytetowej” – należy przez to rozumieć: Oś Priorytetową nr </w:t>
      </w:r>
      <w:r w:rsidR="008E45F3" w:rsidRPr="00EA517C">
        <w:rPr>
          <w:rFonts w:eastAsia="Arial"/>
          <w:sz w:val="20"/>
          <w:szCs w:val="20"/>
        </w:rPr>
        <w:t>V „Zrównoważony transport</w:t>
      </w:r>
      <w:r w:rsidRPr="00EA517C">
        <w:rPr>
          <w:rFonts w:eastAsia="Arial"/>
          <w:sz w:val="20"/>
          <w:szCs w:val="20"/>
        </w:rPr>
        <w:t>”;</w:t>
      </w:r>
    </w:p>
    <w:p w:rsidR="007414DA" w:rsidRPr="00EA517C" w:rsidRDefault="007414DA" w:rsidP="007F529C">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„Partnerze” – należy przez to rozumieć podmiot</w:t>
      </w:r>
      <w:r w:rsidR="00835132" w:rsidRPr="00EA517C">
        <w:rPr>
          <w:rFonts w:eastAsia="Arial"/>
          <w:sz w:val="20"/>
          <w:szCs w:val="20"/>
        </w:rPr>
        <w:t xml:space="preserve"> w rozumieniu</w:t>
      </w:r>
      <w:r w:rsidRPr="00EA517C">
        <w:rPr>
          <w:rFonts w:eastAsia="Arial"/>
          <w:sz w:val="20"/>
          <w:szCs w:val="20"/>
        </w:rPr>
        <w:t xml:space="preserve"> art. 33 ust. 1 ustawy wdrożeniowej, który </w:t>
      </w:r>
      <w:r w:rsidRPr="00EA517C">
        <w:rPr>
          <w:rFonts w:eastAsia="Arial"/>
          <w:sz w:val="20"/>
          <w:szCs w:val="20"/>
        </w:rPr>
        <w:lastRenderedPageBreak/>
        <w:t xml:space="preserve">jest wymieniony we wniosku o dofinansowanie, realizujący wspólnie z </w:t>
      </w:r>
      <w:r w:rsidR="00CE311C" w:rsidRPr="00EA517C">
        <w:rPr>
          <w:rFonts w:eastAsia="Arial"/>
          <w:sz w:val="20"/>
          <w:szCs w:val="20"/>
        </w:rPr>
        <w:t xml:space="preserve">Liderem </w:t>
      </w:r>
      <w:r w:rsidR="00981F44" w:rsidRPr="00EA517C">
        <w:rPr>
          <w:rFonts w:eastAsia="Arial"/>
          <w:sz w:val="20"/>
          <w:szCs w:val="20"/>
        </w:rPr>
        <w:t>i </w:t>
      </w:r>
      <w:r w:rsidRPr="00EA517C">
        <w:rPr>
          <w:rFonts w:eastAsia="Arial"/>
          <w:sz w:val="20"/>
          <w:szCs w:val="20"/>
        </w:rPr>
        <w:t xml:space="preserve">ewentualnie innymi </w:t>
      </w:r>
      <w:r w:rsidR="00CE311C" w:rsidRPr="00EA517C">
        <w:rPr>
          <w:rFonts w:eastAsia="Arial"/>
          <w:sz w:val="20"/>
          <w:szCs w:val="20"/>
        </w:rPr>
        <w:t>P</w:t>
      </w:r>
      <w:r w:rsidRPr="00EA517C">
        <w:rPr>
          <w:rFonts w:eastAsia="Arial"/>
          <w:sz w:val="20"/>
          <w:szCs w:val="20"/>
        </w:rPr>
        <w:t>artnerami</w:t>
      </w:r>
      <w:r w:rsidR="00BC25D1" w:rsidRPr="00EA517C">
        <w:rPr>
          <w:rFonts w:eastAsia="Arial"/>
          <w:sz w:val="20"/>
          <w:szCs w:val="20"/>
        </w:rPr>
        <w:t xml:space="preserve"> </w:t>
      </w:r>
      <w:r w:rsidRPr="00EA517C">
        <w:rPr>
          <w:rFonts w:eastAsia="Arial"/>
          <w:sz w:val="20"/>
          <w:szCs w:val="20"/>
        </w:rPr>
        <w:t xml:space="preserve">Projekt na warunkach określonych w </w:t>
      </w:r>
      <w:r w:rsidR="001A3630" w:rsidRPr="00EA517C">
        <w:rPr>
          <w:rFonts w:eastAsia="Arial"/>
          <w:sz w:val="20"/>
          <w:szCs w:val="20"/>
        </w:rPr>
        <w:t>Decyzji</w:t>
      </w:r>
      <w:r w:rsidRPr="00EA517C">
        <w:rPr>
          <w:rFonts w:eastAsia="Arial"/>
          <w:sz w:val="20"/>
          <w:szCs w:val="20"/>
        </w:rPr>
        <w:t xml:space="preserve"> </w:t>
      </w:r>
      <w:r w:rsidR="00CE311C" w:rsidRPr="00EA517C">
        <w:rPr>
          <w:rFonts w:eastAsia="Arial"/>
          <w:sz w:val="20"/>
          <w:szCs w:val="20"/>
        </w:rPr>
        <w:t>oraz</w:t>
      </w:r>
      <w:r w:rsidR="00981F44" w:rsidRPr="00EA517C">
        <w:rPr>
          <w:rFonts w:eastAsia="Arial"/>
          <w:sz w:val="20"/>
          <w:szCs w:val="20"/>
        </w:rPr>
        <w:t xml:space="preserve"> umowie o </w:t>
      </w:r>
      <w:r w:rsidRPr="00EA517C">
        <w:rPr>
          <w:rFonts w:eastAsia="Arial"/>
          <w:sz w:val="20"/>
          <w:szCs w:val="20"/>
        </w:rPr>
        <w:t xml:space="preserve">partnerstwie </w:t>
      </w:r>
      <w:r w:rsidR="00CE311C" w:rsidRPr="00EA517C">
        <w:rPr>
          <w:rFonts w:eastAsia="Arial"/>
          <w:sz w:val="20"/>
          <w:szCs w:val="20"/>
        </w:rPr>
        <w:t xml:space="preserve">albo porozumieniu o partnerstwie </w:t>
      </w:r>
      <w:r w:rsidR="00FC2096" w:rsidRPr="00EA517C">
        <w:rPr>
          <w:rFonts w:eastAsia="Arial"/>
          <w:sz w:val="20"/>
          <w:szCs w:val="20"/>
        </w:rPr>
        <w:t>i wnoszący do P</w:t>
      </w:r>
      <w:r w:rsidRPr="00EA517C">
        <w:rPr>
          <w:rFonts w:eastAsia="Arial"/>
          <w:sz w:val="20"/>
          <w:szCs w:val="20"/>
        </w:rPr>
        <w:t>rojektu zasoby ludzkie, organizacyjne, techniczne lub finansowe;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EA517C">
        <w:rPr>
          <w:rFonts w:eastAsia="Arial"/>
          <w:bCs/>
          <w:sz w:val="20"/>
          <w:szCs w:val="20"/>
        </w:rPr>
        <w:t>lub</w:t>
      </w:r>
      <w:r w:rsidRPr="00EA517C">
        <w:rPr>
          <w:rFonts w:eastAsia="Arial"/>
          <w:sz w:val="20"/>
          <w:szCs w:val="20"/>
        </w:rPr>
        <w:t xml:space="preserve"> </w:t>
      </w:r>
      <w:r w:rsidRPr="00EA517C">
        <w:rPr>
          <w:rFonts w:eastAsia="Arial"/>
          <w:bCs/>
          <w:sz w:val="20"/>
          <w:szCs w:val="20"/>
        </w:rPr>
        <w:t>Instytucję Zarządzającą RPO WZ</w:t>
      </w:r>
      <w:r w:rsidRPr="00EA517C">
        <w:rPr>
          <w:rFonts w:eastAsia="Arial"/>
          <w:sz w:val="20"/>
          <w:szCs w:val="20"/>
        </w:rPr>
        <w:t xml:space="preserve"> na odpowiedni rachunek bankowy Beneficjenta po zakończeniu realizacji Projektu oraz sp</w:t>
      </w:r>
      <w:r w:rsidR="00981F44" w:rsidRPr="00EA517C">
        <w:rPr>
          <w:rFonts w:eastAsia="Arial"/>
          <w:sz w:val="20"/>
          <w:szCs w:val="20"/>
        </w:rPr>
        <w:t>ełnieniu warunków określonych 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EA517C">
        <w:rPr>
          <w:rFonts w:eastAsia="Arial"/>
          <w:bCs/>
          <w:sz w:val="20"/>
          <w:szCs w:val="20"/>
        </w:rPr>
        <w:t>lub Instytucję Zarządzającą RPO WZ</w:t>
      </w:r>
      <w:r w:rsidRPr="00EA517C">
        <w:rPr>
          <w:rFonts w:eastAsia="Arial"/>
          <w:sz w:val="20"/>
          <w:szCs w:val="20"/>
        </w:rPr>
        <w:t xml:space="preserve">  na odpowiedni rachunek bankowy Beneficjenta po spełnieniu warunków określonych </w:t>
      </w:r>
      <w:r w:rsidRPr="00EA517C">
        <w:rPr>
          <w:rFonts w:eastAsia="Arial"/>
          <w:bCs/>
          <w:sz w:val="20"/>
          <w:szCs w:val="20"/>
        </w:rPr>
        <w:t xml:space="preserve">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„płatności zaliczkowej (zaliczce)</w:t>
      </w:r>
      <w:r w:rsidR="0035133F" w:rsidRPr="00EA517C">
        <w:rPr>
          <w:rFonts w:eastAsia="Arial"/>
          <w:sz w:val="20"/>
          <w:szCs w:val="20"/>
        </w:rPr>
        <w:t>”</w:t>
      </w:r>
      <w:r w:rsidRPr="00EA517C">
        <w:rPr>
          <w:rFonts w:eastAsia="Arial"/>
          <w:sz w:val="20"/>
          <w:szCs w:val="20"/>
        </w:rPr>
        <w:t xml:space="preserve"> – należy przez to rozumieć określoną część kwoty dofinansowania przyznanego w </w:t>
      </w:r>
      <w:r w:rsidR="001A3630" w:rsidRPr="00EA517C">
        <w:rPr>
          <w:rFonts w:eastAsia="Arial"/>
          <w:sz w:val="20"/>
          <w:szCs w:val="20"/>
        </w:rPr>
        <w:t>Decyzji</w:t>
      </w:r>
      <w:r w:rsidRPr="00EA517C">
        <w:rPr>
          <w:rFonts w:eastAsia="Arial"/>
          <w:sz w:val="20"/>
          <w:szCs w:val="20"/>
        </w:rPr>
        <w:t xml:space="preserve">, wypłacaną Beneficjentowi na podstawie wniosku o płatność przez Płatnika </w:t>
      </w:r>
      <w:r w:rsidRPr="00EA517C">
        <w:rPr>
          <w:rFonts w:eastAsia="Arial"/>
          <w:bCs/>
          <w:sz w:val="20"/>
          <w:szCs w:val="20"/>
        </w:rPr>
        <w:t xml:space="preserve">lub Instytucję Zarządzającą RPO WZ </w:t>
      </w:r>
      <w:r w:rsidRPr="00EA517C">
        <w:rPr>
          <w:rFonts w:eastAsia="Arial"/>
          <w:sz w:val="20"/>
          <w:szCs w:val="20"/>
        </w:rPr>
        <w:t xml:space="preserve">w jednej lub kilku transzach, przeznaczoną na sfinansowanie wydatków kwalifikowalnych związanych z realizacją Projektu przed ich dokonaniem i rozliczaną </w:t>
      </w:r>
      <w:r w:rsidRPr="00EA517C">
        <w:rPr>
          <w:rFonts w:eastAsia="Arial"/>
          <w:bCs/>
          <w:sz w:val="20"/>
          <w:szCs w:val="20"/>
        </w:rPr>
        <w:t>w kolejnych</w:t>
      </w:r>
      <w:r w:rsidRPr="00EA517C">
        <w:rPr>
          <w:rFonts w:eastAsia="Arial"/>
          <w:sz w:val="20"/>
          <w:szCs w:val="20"/>
        </w:rPr>
        <w:t xml:space="preserve"> wnioskach o płatność;</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„Płatniku” – należy przez to rozumieć Bank Gospodarstwa Krajowego, który dokonuje wypłat środków EFRR na  konto bankowe Beneficjenta;</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„pomocy publicznej” – należy przez to rozumieć pomoc udzielaną na podstawie programu pomocowego o numerze referencyjnym</w:t>
      </w:r>
      <w:r w:rsidR="001C3F53" w:rsidRPr="00EA517C">
        <w:rPr>
          <w:rFonts w:eastAsia="Arial"/>
          <w:sz w:val="20"/>
          <w:szCs w:val="20"/>
        </w:rPr>
        <w:t xml:space="preserve"> </w:t>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CA1079" w:rsidRPr="00EA517C">
        <w:rPr>
          <w:rFonts w:eastAsia="Arial"/>
          <w:strike/>
          <w:sz w:val="20"/>
          <w:szCs w:val="20"/>
        </w:rPr>
        <w:t>_____</w:t>
      </w:r>
      <w:r w:rsidRPr="00EA517C">
        <w:rPr>
          <w:rFonts w:eastAsia="Arial"/>
          <w:sz w:val="20"/>
          <w:szCs w:val="20"/>
          <w:vertAlign w:val="superscript"/>
        </w:rPr>
        <w:footnoteReference w:id="1"/>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lang w:eastAsia="en-US" w:bidi="en-US"/>
        </w:rPr>
        <w:t xml:space="preserve">„Portalu” – należy przez to rozumieć portal internetowy, o którym mowa w </w:t>
      </w:r>
      <w:hyperlink r:id="rId12" w:anchor="hiperlinkText.rpc?hiperlink=type=tresc:nro=Europejski.1275834:part=a115u1lb&amp;full=1" w:tgtFrame="_parent" w:history="1">
        <w:r w:rsidRPr="00EA517C">
          <w:rPr>
            <w:rFonts w:eastAsia="Arial"/>
            <w:sz w:val="20"/>
            <w:szCs w:val="20"/>
            <w:lang w:eastAsia="en-US" w:bidi="en-US"/>
          </w:rPr>
          <w:t>art. 115 ust. 1 lit. b</w:t>
        </w:r>
      </w:hyperlink>
      <w:r w:rsidRPr="00EA517C">
        <w:rPr>
          <w:rFonts w:eastAsia="Arial"/>
          <w:sz w:val="20"/>
          <w:szCs w:val="20"/>
          <w:lang w:eastAsia="en-US" w:bidi="en-US"/>
        </w:rPr>
        <w:t xml:space="preserve">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„pracach przygotowawczych” – </w:t>
      </w:r>
      <w:r w:rsidRPr="00EA517C">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EA517C">
        <w:rPr>
          <w:rFonts w:eastAsia="Calibri"/>
          <w:sz w:val="20"/>
          <w:szCs w:val="20"/>
          <w:lang w:eastAsia="en-US"/>
        </w:rPr>
        <w:t>wniosku o </w:t>
      </w:r>
      <w:r w:rsidRPr="00EA517C">
        <w:rPr>
          <w:rFonts w:eastAsia="Calibri"/>
          <w:sz w:val="20"/>
          <w:szCs w:val="20"/>
          <w:lang w:eastAsia="en-US"/>
        </w:rPr>
        <w:t>przyznanie pomocy nie niweczy efektu zachęty;</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„Programie” – należy przez to rozumieć Regionalny Program Operacyjny Województwa Zachodniopomorskiego 2014-2020 (RPO WZ), przyjęty Uchwałą nr </w:t>
      </w:r>
      <w:r w:rsidR="004A5C07" w:rsidRPr="00EA517C">
        <w:rPr>
          <w:rFonts w:eastAsia="Arial"/>
          <w:b/>
          <w:sz w:val="20"/>
          <w:szCs w:val="20"/>
        </w:rPr>
        <w:t>2247/14</w:t>
      </w:r>
      <w:r w:rsidR="004A5C07" w:rsidRPr="00EA517C">
        <w:rPr>
          <w:rFonts w:eastAsia="Arial"/>
          <w:sz w:val="20"/>
          <w:szCs w:val="20"/>
        </w:rPr>
        <w:t xml:space="preserve"> </w:t>
      </w:r>
      <w:r w:rsidRPr="00EA517C">
        <w:rPr>
          <w:rFonts w:eastAsia="Arial"/>
          <w:sz w:val="20"/>
          <w:szCs w:val="20"/>
        </w:rPr>
        <w:t xml:space="preserve">Zarządu Województwa Zachodniopomorskiego z dnia </w:t>
      </w:r>
      <w:r w:rsidR="005558B8" w:rsidRPr="00EA517C">
        <w:rPr>
          <w:rFonts w:eastAsia="Arial"/>
          <w:b/>
          <w:sz w:val="20"/>
          <w:szCs w:val="20"/>
        </w:rPr>
        <w:t xml:space="preserve">z dnia 18 grudnia 2014 r. </w:t>
      </w:r>
      <w:r w:rsidRPr="00EA517C">
        <w:rPr>
          <w:rFonts w:eastAsia="Arial"/>
          <w:sz w:val="20"/>
          <w:szCs w:val="20"/>
        </w:rPr>
        <w:t xml:space="preserve">w sprawie przyjęcia przez Zarząd Regionalnego Programu Operacyjnego Województwa Zachodniopomorskiego 2014-2020 oraz zatwierdzony decyzją Komisji Europejskiej Nr </w:t>
      </w:r>
      <w:r w:rsidR="007235C5" w:rsidRPr="00EA517C">
        <w:rPr>
          <w:rFonts w:eastAsia="Arial"/>
          <w:b/>
          <w:sz w:val="20"/>
          <w:szCs w:val="20"/>
        </w:rPr>
        <w:t>CCI 2014PL16M2OP016 z dnia 12 lutego 2015 r</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„Projekcie” – należy przez to rozumieć przedsięwzięcie szczegół</w:t>
      </w:r>
      <w:r w:rsidR="00981F44" w:rsidRPr="00EA517C">
        <w:rPr>
          <w:rFonts w:eastAsia="Arial"/>
          <w:sz w:val="20"/>
          <w:szCs w:val="20"/>
        </w:rPr>
        <w:t>owo określone we wniosku o </w:t>
      </w:r>
      <w:r w:rsidRPr="00EA517C">
        <w:rPr>
          <w:rFonts w:eastAsia="Arial"/>
          <w:sz w:val="20"/>
          <w:szCs w:val="20"/>
        </w:rPr>
        <w:t xml:space="preserve">dofinansowanie realizacji projektu nr </w:t>
      </w:r>
      <w:r w:rsidR="00CD626C" w:rsidRPr="00EA517C">
        <w:rPr>
          <w:rFonts w:eastAsia="Calibri"/>
          <w:b/>
          <w:sz w:val="20"/>
          <w:szCs w:val="20"/>
          <w:lang w:eastAsia="en-US"/>
        </w:rPr>
        <w:t>RPZP.05.01.00-32-0001/17</w:t>
      </w:r>
      <w:r w:rsidRPr="00EA517C">
        <w:rPr>
          <w:rFonts w:eastAsia="Arial"/>
          <w:sz w:val="20"/>
          <w:szCs w:val="20"/>
          <w:vertAlign w:val="superscript"/>
        </w:rPr>
        <w:footnoteReference w:id="2"/>
      </w:r>
      <w:r w:rsidRPr="00EA517C">
        <w:rPr>
          <w:rFonts w:eastAsia="Arial"/>
          <w:sz w:val="20"/>
          <w:szCs w:val="20"/>
        </w:rPr>
        <w:t xml:space="preserve">, tytuł projektu </w:t>
      </w:r>
      <w:r w:rsidR="00CD626C" w:rsidRPr="00EA517C">
        <w:rPr>
          <w:b/>
          <w:sz w:val="20"/>
          <w:szCs w:val="20"/>
          <w:lang w:eastAsia="pl-PL"/>
        </w:rPr>
        <w:t>„Przebudowa drogi wojewódzkiej nr 142 na odcinku Szczecin - Krzywnica”</w:t>
      </w:r>
      <w:r w:rsidRPr="00EA517C">
        <w:rPr>
          <w:rFonts w:eastAsia="Arial"/>
          <w:sz w:val="20"/>
          <w:szCs w:val="20"/>
          <w:vertAlign w:val="superscript"/>
        </w:rPr>
        <w:footnoteReference w:id="3"/>
      </w:r>
      <w:r w:rsidRPr="00EA517C">
        <w:rPr>
          <w:rFonts w:eastAsia="Arial"/>
          <w:sz w:val="20"/>
          <w:szCs w:val="20"/>
        </w:rPr>
        <w:t xml:space="preserve"> realizowane w ramach danej Osi Priorytetowej Programu, będące przedmiotem </w:t>
      </w:r>
      <w:r w:rsidR="003B25A3" w:rsidRPr="00EA517C">
        <w:rPr>
          <w:rFonts w:eastAsia="Arial"/>
          <w:sz w:val="20"/>
          <w:szCs w:val="20"/>
        </w:rPr>
        <w:t>Decyzji</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„przerwaniu terminu” – należy przez to rozumieć sytuację, w której termin biegnie na nowo;</w:t>
      </w:r>
    </w:p>
    <w:p w:rsidR="00B5796D"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Beneficjenta” – należy przez to rozumieć rachunek bankowy</w:t>
      </w:r>
      <w:r w:rsidR="00031123" w:rsidRPr="00EA517C">
        <w:rPr>
          <w:rFonts w:eastAsia="Arial"/>
          <w:sz w:val="20"/>
          <w:szCs w:val="20"/>
        </w:rPr>
        <w:t>:</w:t>
      </w:r>
      <w:r w:rsidRPr="00EA517C">
        <w:rPr>
          <w:rFonts w:eastAsia="Arial"/>
          <w:sz w:val="20"/>
          <w:szCs w:val="20"/>
        </w:rPr>
        <w:t xml:space="preserve"> </w:t>
      </w:r>
    </w:p>
    <w:p w:rsidR="00B01EC5" w:rsidRPr="00EA517C" w:rsidRDefault="007A118F" w:rsidP="00B01EC5">
      <w:pPr>
        <w:pStyle w:val="Akapitzlist"/>
        <w:widowControl w:val="0"/>
        <w:numPr>
          <w:ilvl w:val="0"/>
          <w:numId w:val="91"/>
        </w:numPr>
        <w:tabs>
          <w:tab w:val="left" w:pos="-2127"/>
        </w:tabs>
        <w:autoSpaceDE w:val="0"/>
        <w:ind w:left="993"/>
        <w:jc w:val="both"/>
        <w:rPr>
          <w:rFonts w:eastAsia="Arial"/>
          <w:sz w:val="20"/>
          <w:szCs w:val="20"/>
        </w:rPr>
      </w:pPr>
      <w:r w:rsidRPr="00EA517C">
        <w:rPr>
          <w:rFonts w:eastAsia="Arial"/>
          <w:sz w:val="20"/>
          <w:szCs w:val="20"/>
        </w:rPr>
        <w:t>nr</w:t>
      </w:r>
      <w:r w:rsidR="00B5796D" w:rsidRPr="00EA517C">
        <w:rPr>
          <w:rFonts w:eastAsia="Arial"/>
          <w:sz w:val="20"/>
          <w:szCs w:val="20"/>
        </w:rPr>
        <w:t xml:space="preserve"> </w:t>
      </w:r>
      <w:r w:rsidR="00B5796D" w:rsidRPr="00EA517C">
        <w:rPr>
          <w:rFonts w:eastAsia="Arial"/>
          <w:b/>
          <w:sz w:val="20"/>
          <w:szCs w:val="20"/>
        </w:rPr>
        <w:t>72 1020 4795 0000 9902 0335 1178</w:t>
      </w:r>
      <w:r w:rsidRPr="00EA517C">
        <w:rPr>
          <w:rFonts w:eastAsia="Arial"/>
          <w:sz w:val="20"/>
          <w:szCs w:val="20"/>
        </w:rPr>
        <w:t xml:space="preserve">, prowadzony w banku </w:t>
      </w:r>
      <w:r w:rsidR="004A1EA2" w:rsidRPr="00EA517C">
        <w:rPr>
          <w:rFonts w:eastAsia="Arial"/>
          <w:b/>
          <w:sz w:val="20"/>
          <w:szCs w:val="20"/>
        </w:rPr>
        <w:t>PKO Bank Pol</w:t>
      </w:r>
      <w:r w:rsidR="006677C1" w:rsidRPr="00EA517C">
        <w:rPr>
          <w:rFonts w:eastAsia="Arial"/>
          <w:b/>
          <w:sz w:val="20"/>
          <w:szCs w:val="20"/>
        </w:rPr>
        <w:t>ski S</w:t>
      </w:r>
      <w:r w:rsidR="00B01EC5" w:rsidRPr="00EA517C">
        <w:rPr>
          <w:rFonts w:eastAsia="Arial"/>
          <w:b/>
          <w:sz w:val="20"/>
          <w:szCs w:val="20"/>
        </w:rPr>
        <w:t>.</w:t>
      </w:r>
      <w:r w:rsidR="006677C1" w:rsidRPr="00EA517C">
        <w:rPr>
          <w:rFonts w:eastAsia="Arial"/>
          <w:b/>
          <w:sz w:val="20"/>
          <w:szCs w:val="20"/>
        </w:rPr>
        <w:t>A</w:t>
      </w:r>
      <w:r w:rsidR="00B01EC5" w:rsidRPr="00EA517C">
        <w:rPr>
          <w:rFonts w:eastAsia="Arial"/>
          <w:b/>
          <w:sz w:val="20"/>
          <w:szCs w:val="20"/>
        </w:rPr>
        <w:t>.</w:t>
      </w:r>
      <w:r w:rsidR="006677C1" w:rsidRPr="00EA517C">
        <w:rPr>
          <w:rFonts w:eastAsia="Arial"/>
          <w:b/>
          <w:sz w:val="20"/>
          <w:szCs w:val="20"/>
        </w:rPr>
        <w:t xml:space="preserve"> z siedzibą w </w:t>
      </w:r>
      <w:r w:rsidR="00031123" w:rsidRPr="00EA517C">
        <w:rPr>
          <w:rFonts w:eastAsia="Arial"/>
          <w:b/>
          <w:sz w:val="20"/>
          <w:szCs w:val="20"/>
        </w:rPr>
        <w:t>Warszawie, R</w:t>
      </w:r>
      <w:r w:rsidR="004A1EA2" w:rsidRPr="00EA517C">
        <w:rPr>
          <w:rFonts w:eastAsia="Arial"/>
          <w:b/>
          <w:sz w:val="20"/>
          <w:szCs w:val="20"/>
        </w:rPr>
        <w:t>egionalne Centrum Korporacyjne w Szczecinie</w:t>
      </w:r>
      <w:r w:rsidRPr="00EA517C">
        <w:rPr>
          <w:rFonts w:eastAsia="Arial"/>
          <w:sz w:val="20"/>
          <w:szCs w:val="20"/>
        </w:rPr>
        <w:t xml:space="preserve">, </w:t>
      </w:r>
      <w:r w:rsidR="004A1EA2" w:rsidRPr="00EA517C">
        <w:rPr>
          <w:rFonts w:eastAsia="Arial"/>
          <w:sz w:val="20"/>
          <w:szCs w:val="20"/>
        </w:rPr>
        <w:t>z którego ponoszone były wszystkie wydatki w ramach Projektu do 4.11.2016r.;</w:t>
      </w:r>
    </w:p>
    <w:p w:rsidR="00B01EC5" w:rsidRPr="00EA517C" w:rsidRDefault="004A1EA2" w:rsidP="00B01EC5">
      <w:pPr>
        <w:pStyle w:val="Akapitzlist"/>
        <w:widowControl w:val="0"/>
        <w:numPr>
          <w:ilvl w:val="0"/>
          <w:numId w:val="91"/>
        </w:numPr>
        <w:tabs>
          <w:tab w:val="left" w:pos="-2127"/>
        </w:tabs>
        <w:autoSpaceDE w:val="0"/>
        <w:ind w:left="993"/>
        <w:jc w:val="both"/>
        <w:rPr>
          <w:rFonts w:eastAsia="Arial"/>
          <w:sz w:val="20"/>
          <w:szCs w:val="20"/>
        </w:rPr>
      </w:pPr>
      <w:r w:rsidRPr="00EA517C">
        <w:rPr>
          <w:rFonts w:eastAsia="Arial"/>
          <w:sz w:val="20"/>
          <w:szCs w:val="20"/>
        </w:rPr>
        <w:t xml:space="preserve">nr </w:t>
      </w:r>
      <w:r w:rsidRPr="00EA517C">
        <w:rPr>
          <w:rFonts w:eastAsia="Arial"/>
          <w:b/>
          <w:sz w:val="20"/>
          <w:szCs w:val="20"/>
        </w:rPr>
        <w:t>85 1020 4795 0000 9902 0342 7671</w:t>
      </w:r>
      <w:r w:rsidRPr="00EA517C">
        <w:rPr>
          <w:rFonts w:eastAsia="Arial"/>
          <w:sz w:val="20"/>
          <w:szCs w:val="20"/>
        </w:rPr>
        <w:t xml:space="preserve">, prowadzony w banku </w:t>
      </w:r>
      <w:r w:rsidR="006677C1" w:rsidRPr="00EA517C">
        <w:rPr>
          <w:rFonts w:eastAsia="Arial"/>
          <w:b/>
          <w:sz w:val="20"/>
          <w:szCs w:val="20"/>
        </w:rPr>
        <w:t>PKO Bank Polski S</w:t>
      </w:r>
      <w:r w:rsidR="00B01EC5" w:rsidRPr="00EA517C">
        <w:rPr>
          <w:rFonts w:eastAsia="Arial"/>
          <w:b/>
          <w:sz w:val="20"/>
          <w:szCs w:val="20"/>
        </w:rPr>
        <w:t>.</w:t>
      </w:r>
      <w:r w:rsidR="006677C1" w:rsidRPr="00EA517C">
        <w:rPr>
          <w:rFonts w:eastAsia="Arial"/>
          <w:b/>
          <w:sz w:val="20"/>
          <w:szCs w:val="20"/>
        </w:rPr>
        <w:t>A</w:t>
      </w:r>
      <w:r w:rsidR="00B01EC5" w:rsidRPr="00EA517C">
        <w:rPr>
          <w:rFonts w:eastAsia="Arial"/>
          <w:b/>
          <w:sz w:val="20"/>
          <w:szCs w:val="20"/>
        </w:rPr>
        <w:t>.</w:t>
      </w:r>
      <w:r w:rsidR="006677C1" w:rsidRPr="00EA517C">
        <w:rPr>
          <w:rFonts w:eastAsia="Arial"/>
          <w:b/>
          <w:sz w:val="20"/>
          <w:szCs w:val="20"/>
        </w:rPr>
        <w:t xml:space="preserve"> z siedzibą w </w:t>
      </w:r>
      <w:r w:rsidRPr="00EA517C">
        <w:rPr>
          <w:rFonts w:eastAsia="Arial"/>
          <w:b/>
          <w:sz w:val="20"/>
          <w:szCs w:val="20"/>
        </w:rPr>
        <w:t>War</w:t>
      </w:r>
      <w:r w:rsidR="00031123" w:rsidRPr="00EA517C">
        <w:rPr>
          <w:rFonts w:eastAsia="Arial"/>
          <w:b/>
          <w:sz w:val="20"/>
          <w:szCs w:val="20"/>
        </w:rPr>
        <w:t>szawie, R</w:t>
      </w:r>
      <w:r w:rsidRPr="00EA517C">
        <w:rPr>
          <w:rFonts w:eastAsia="Arial"/>
          <w:b/>
          <w:sz w:val="20"/>
          <w:szCs w:val="20"/>
        </w:rPr>
        <w:t>egionalne Centrum Korporacyjne w Szczecinie</w:t>
      </w:r>
      <w:r w:rsidRPr="00EA517C">
        <w:rPr>
          <w:rFonts w:eastAsia="Arial"/>
          <w:sz w:val="20"/>
          <w:szCs w:val="20"/>
        </w:rPr>
        <w:t>, z którego ponoszone są wszystkie wydatki w ramach Projektu od 4.11.2016r.;</w:t>
      </w:r>
    </w:p>
    <w:p w:rsidR="007A118F" w:rsidRPr="00EA517C" w:rsidRDefault="004A1EA2" w:rsidP="00B01EC5">
      <w:pPr>
        <w:pStyle w:val="Akapitzlist"/>
        <w:widowControl w:val="0"/>
        <w:numPr>
          <w:ilvl w:val="0"/>
          <w:numId w:val="91"/>
        </w:numPr>
        <w:tabs>
          <w:tab w:val="left" w:pos="-2127"/>
        </w:tabs>
        <w:autoSpaceDE w:val="0"/>
        <w:ind w:left="993"/>
        <w:jc w:val="both"/>
        <w:rPr>
          <w:rFonts w:eastAsia="Arial"/>
          <w:sz w:val="20"/>
          <w:szCs w:val="20"/>
        </w:rPr>
      </w:pPr>
      <w:r w:rsidRPr="00EA517C">
        <w:rPr>
          <w:rFonts w:eastAsia="Arial"/>
          <w:sz w:val="20"/>
          <w:szCs w:val="20"/>
        </w:rPr>
        <w:t xml:space="preserve">nr </w:t>
      </w:r>
      <w:r w:rsidRPr="00EA517C">
        <w:rPr>
          <w:rFonts w:eastAsia="Arial"/>
          <w:b/>
          <w:sz w:val="20"/>
          <w:szCs w:val="20"/>
        </w:rPr>
        <w:t>15 1020 4795 0000 9202 0089 0590</w:t>
      </w:r>
      <w:r w:rsidRPr="00EA517C">
        <w:rPr>
          <w:rFonts w:eastAsia="Arial"/>
          <w:sz w:val="20"/>
          <w:szCs w:val="20"/>
        </w:rPr>
        <w:t xml:space="preserve">, prowadzony w banku </w:t>
      </w:r>
      <w:r w:rsidRPr="00EA517C">
        <w:rPr>
          <w:rFonts w:eastAsia="Arial"/>
          <w:b/>
          <w:sz w:val="20"/>
          <w:szCs w:val="20"/>
        </w:rPr>
        <w:t>PKO BP S.A. I Oddział w Szczecinie</w:t>
      </w:r>
      <w:r w:rsidR="006677C1" w:rsidRPr="00EA517C">
        <w:rPr>
          <w:rFonts w:eastAsia="Arial"/>
          <w:b/>
          <w:sz w:val="20"/>
          <w:szCs w:val="20"/>
        </w:rPr>
        <w:t>,</w:t>
      </w:r>
      <w:r w:rsidRPr="00EA517C">
        <w:rPr>
          <w:rFonts w:eastAsia="Arial"/>
          <w:sz w:val="20"/>
          <w:szCs w:val="20"/>
        </w:rPr>
        <w:t xml:space="preserve"> </w:t>
      </w:r>
      <w:r w:rsidR="007A118F" w:rsidRPr="00EA517C">
        <w:rPr>
          <w:rFonts w:eastAsia="Arial"/>
          <w:sz w:val="20"/>
          <w:szCs w:val="20"/>
        </w:rPr>
        <w:t xml:space="preserve">na który Płatnik lub Instytucja Zarządzająca RPO WZ przekazuje </w:t>
      </w:r>
      <w:r w:rsidR="006677C1" w:rsidRPr="00EA517C">
        <w:rPr>
          <w:rFonts w:eastAsia="Arial"/>
          <w:sz w:val="20"/>
          <w:szCs w:val="20"/>
        </w:rPr>
        <w:t>Beneficjentowi dofinansowanie w </w:t>
      </w:r>
      <w:r w:rsidR="007A118F" w:rsidRPr="00EA517C">
        <w:rPr>
          <w:rFonts w:eastAsia="Arial"/>
          <w:sz w:val="20"/>
          <w:szCs w:val="20"/>
        </w:rPr>
        <w:t>ramach refundacji poniesionych przez Beneficjenta wydatków kwalifikowalnych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Beneficjenta dot. zaliczki” – należy przez to rozumieć wyodrębniony</w:t>
      </w:r>
      <w:r w:rsidRPr="00EA517C">
        <w:rPr>
          <w:rFonts w:eastAsia="Arial"/>
          <w:position w:val="6"/>
          <w:sz w:val="20"/>
          <w:szCs w:val="20"/>
        </w:rPr>
        <w:t xml:space="preserve"> </w:t>
      </w:r>
      <w:r w:rsidRPr="00EA517C">
        <w:rPr>
          <w:rFonts w:eastAsia="Arial"/>
          <w:sz w:val="20"/>
          <w:szCs w:val="20"/>
        </w:rPr>
        <w:t>rachunek bankowy nr</w:t>
      </w:r>
      <w:r w:rsidR="008F6846" w:rsidRPr="00EA517C">
        <w:rPr>
          <w:rFonts w:eastAsia="Arial"/>
          <w:sz w:val="20"/>
          <w:szCs w:val="20"/>
        </w:rPr>
        <w:t xml:space="preserve"> </w:t>
      </w:r>
      <w:r w:rsidR="00442F4E" w:rsidRPr="00EA517C">
        <w:rPr>
          <w:rFonts w:eastAsia="Arial"/>
          <w:b/>
          <w:sz w:val="20"/>
          <w:szCs w:val="20"/>
        </w:rPr>
        <w:t>15 1020 4795 0000 9202 0089 0590</w:t>
      </w:r>
      <w:r w:rsidRPr="00EA517C">
        <w:rPr>
          <w:rFonts w:eastAsia="Arial"/>
          <w:sz w:val="20"/>
          <w:szCs w:val="20"/>
          <w:vertAlign w:val="superscript"/>
        </w:rPr>
        <w:footnoteReference w:id="4"/>
      </w:r>
      <w:r w:rsidRPr="00EA517C">
        <w:rPr>
          <w:rFonts w:eastAsia="Arial"/>
          <w:sz w:val="20"/>
          <w:szCs w:val="20"/>
        </w:rPr>
        <w:t>, prowadzony w banku</w:t>
      </w:r>
      <w:r w:rsidR="00442F4E" w:rsidRPr="00EA517C">
        <w:rPr>
          <w:rFonts w:eastAsia="Arial"/>
          <w:sz w:val="20"/>
          <w:szCs w:val="20"/>
        </w:rPr>
        <w:t xml:space="preserve"> </w:t>
      </w:r>
      <w:r w:rsidR="00F32791" w:rsidRPr="00EA517C">
        <w:rPr>
          <w:rFonts w:eastAsia="Arial"/>
          <w:b/>
          <w:sz w:val="20"/>
          <w:szCs w:val="20"/>
        </w:rPr>
        <w:t>PKO BP S.A. I Oddział w </w:t>
      </w:r>
      <w:r w:rsidR="00442F4E" w:rsidRPr="00EA517C">
        <w:rPr>
          <w:rFonts w:eastAsia="Arial"/>
          <w:b/>
          <w:sz w:val="20"/>
          <w:szCs w:val="20"/>
        </w:rPr>
        <w:t>Szczecinie</w:t>
      </w:r>
      <w:r w:rsidRPr="00EA517C">
        <w:rPr>
          <w:rFonts w:eastAsia="Arial"/>
          <w:sz w:val="20"/>
          <w:szCs w:val="20"/>
          <w:vertAlign w:val="superscript"/>
        </w:rPr>
        <w:footnoteReference w:id="5"/>
      </w:r>
      <w:r w:rsidRPr="00EA517C">
        <w:rPr>
          <w:rFonts w:eastAsia="Arial"/>
          <w:sz w:val="20"/>
          <w:szCs w:val="20"/>
        </w:rPr>
        <w:t xml:space="preserve">, na który Płatnik lub Instytucja Zarządzająca RPO WZ przekazuje Beneficjentowi płatność zaliczkową;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Instytucji Zarządzającej RPO WZ dot. zwrotów” – należy przez to rozumieć rachunek bankowy Instytucji Zarządzającej RPO WZ nr</w:t>
      </w:r>
      <w:r w:rsidR="00796ED8" w:rsidRPr="00EA517C">
        <w:rPr>
          <w:rFonts w:eastAsia="Arial"/>
          <w:sz w:val="20"/>
          <w:szCs w:val="20"/>
        </w:rPr>
        <w:t xml:space="preserve"> </w:t>
      </w:r>
      <w:r w:rsidR="009F3812" w:rsidRPr="00EA517C">
        <w:rPr>
          <w:rFonts w:eastAsia="Arial"/>
          <w:b/>
          <w:sz w:val="20"/>
          <w:szCs w:val="20"/>
        </w:rPr>
        <w:t>80 1020 4795 0000 9202 0319 6953</w:t>
      </w:r>
      <w:r w:rsidRPr="00EA517C">
        <w:rPr>
          <w:rFonts w:eastAsia="Arial"/>
          <w:sz w:val="20"/>
          <w:szCs w:val="20"/>
          <w:vertAlign w:val="superscript"/>
        </w:rPr>
        <w:footnoteReference w:id="6"/>
      </w:r>
      <w:r w:rsidRPr="00EA517C">
        <w:rPr>
          <w:rFonts w:eastAsia="Arial"/>
          <w:sz w:val="20"/>
          <w:szCs w:val="20"/>
        </w:rPr>
        <w:t xml:space="preserve">, prowadzony w banku </w:t>
      </w:r>
      <w:r w:rsidR="009F3812" w:rsidRPr="00EA517C">
        <w:rPr>
          <w:rFonts w:eastAsia="Arial"/>
          <w:b/>
          <w:sz w:val="20"/>
          <w:szCs w:val="20"/>
        </w:rPr>
        <w:t>PKO BP S.A. I Oddział w Szczecinie</w:t>
      </w:r>
      <w:r w:rsidRPr="00EA517C">
        <w:rPr>
          <w:rFonts w:eastAsia="Arial"/>
          <w:sz w:val="20"/>
          <w:szCs w:val="20"/>
          <w:vertAlign w:val="superscript"/>
        </w:rPr>
        <w:footnoteReference w:id="7"/>
      </w:r>
      <w:r w:rsidRPr="00EA517C">
        <w:rPr>
          <w:rFonts w:eastAsia="Arial"/>
          <w:sz w:val="20"/>
          <w:szCs w:val="20"/>
        </w:rPr>
        <w:t xml:space="preserve">, na który Beneficjent dokonuje zwrotu </w:t>
      </w:r>
      <w:r w:rsidRPr="00EA517C">
        <w:rPr>
          <w:rFonts w:eastAsia="Arial"/>
          <w:sz w:val="20"/>
          <w:szCs w:val="20"/>
        </w:rPr>
        <w:lastRenderedPageBreak/>
        <w:t>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sidRPr="00EA517C">
        <w:rPr>
          <w:rFonts w:eastAsia="Arial"/>
          <w:sz w:val="20"/>
          <w:szCs w:val="20"/>
        </w:rPr>
        <w:t>ur, pobranych nienależnie lub w </w:t>
      </w:r>
      <w:r w:rsidRPr="00EA517C">
        <w:rPr>
          <w:rFonts w:eastAsia="Arial"/>
          <w:sz w:val="20"/>
          <w:szCs w:val="20"/>
        </w:rPr>
        <w:t>nadmiernej wysokości, czy nieprawidłowo wydatkowanych;</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lang w:eastAsia="pl-PL"/>
        </w:rPr>
        <w:t>„rachunku bankowym Instytucji Zarządzającej RPO WZ”</w:t>
      </w:r>
      <w:r w:rsidRPr="00EA517C">
        <w:rPr>
          <w:rFonts w:eastAsia="Arial"/>
          <w:sz w:val="20"/>
          <w:szCs w:val="20"/>
        </w:rPr>
        <w:t xml:space="preserve"> – należy przez to rozumieć rachunek bankowy Instytucji Zarządzającej RPO WZ nr</w:t>
      </w:r>
      <w:r w:rsidR="00E93E35" w:rsidRPr="00EA517C">
        <w:rPr>
          <w:rFonts w:eastAsia="Arial"/>
          <w:sz w:val="20"/>
          <w:szCs w:val="20"/>
        </w:rPr>
        <w:t xml:space="preserve"> </w:t>
      </w:r>
      <w:r w:rsidR="00CA1079" w:rsidRPr="00EA517C">
        <w:rPr>
          <w:rFonts w:eastAsia="Arial"/>
          <w:strike/>
          <w:sz w:val="20"/>
          <w:szCs w:val="20"/>
        </w:rPr>
        <w:t>________</w:t>
      </w:r>
      <w:r w:rsidRPr="00EA517C">
        <w:rPr>
          <w:rFonts w:eastAsia="Arial"/>
          <w:sz w:val="20"/>
          <w:szCs w:val="20"/>
          <w:vertAlign w:val="superscript"/>
        </w:rPr>
        <w:footnoteReference w:id="8"/>
      </w:r>
      <w:r w:rsidRPr="00EA517C">
        <w:rPr>
          <w:rFonts w:eastAsia="Arial"/>
          <w:sz w:val="20"/>
          <w:szCs w:val="20"/>
        </w:rPr>
        <w:t xml:space="preserve">, prowadzony w banku </w:t>
      </w:r>
      <w:r w:rsidR="00CA1079" w:rsidRPr="00EA517C">
        <w:rPr>
          <w:rFonts w:eastAsia="Arial"/>
          <w:strike/>
          <w:sz w:val="20"/>
          <w:szCs w:val="20"/>
        </w:rPr>
        <w:t>________</w:t>
      </w:r>
      <w:r w:rsidRPr="00EA517C">
        <w:rPr>
          <w:rFonts w:eastAsia="Arial"/>
          <w:sz w:val="20"/>
          <w:szCs w:val="20"/>
          <w:vertAlign w:val="superscript"/>
        </w:rPr>
        <w:footnoteReference w:id="9"/>
      </w:r>
      <w:r w:rsidRPr="00EA517C">
        <w:rPr>
          <w:rFonts w:eastAsia="Arial"/>
          <w:sz w:val="20"/>
          <w:szCs w:val="20"/>
        </w:rPr>
        <w:t>, z którego przekazywane są środki BP;</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Płatnika” – należy przez to rozumieć rachunek bankowy</w:t>
      </w:r>
      <w:r w:rsidR="00193CF9" w:rsidRPr="00EA517C">
        <w:rPr>
          <w:rFonts w:eastAsia="Arial"/>
          <w:sz w:val="20"/>
          <w:szCs w:val="20"/>
        </w:rPr>
        <w:t xml:space="preserve"> </w:t>
      </w:r>
      <w:r w:rsidRPr="00EA517C">
        <w:rPr>
          <w:rFonts w:eastAsia="Arial"/>
          <w:sz w:val="20"/>
          <w:szCs w:val="20"/>
        </w:rPr>
        <w:t>Płatnika nr</w:t>
      </w:r>
      <w:r w:rsidR="00362F4C" w:rsidRPr="00EA517C">
        <w:rPr>
          <w:rFonts w:eastAsia="Arial"/>
          <w:sz w:val="20"/>
          <w:szCs w:val="20"/>
        </w:rPr>
        <w:t xml:space="preserve"> </w:t>
      </w:r>
      <w:r w:rsidR="00362F4C" w:rsidRPr="00EA517C">
        <w:rPr>
          <w:rFonts w:eastAsia="Arial"/>
          <w:b/>
          <w:sz w:val="20"/>
          <w:szCs w:val="20"/>
        </w:rPr>
        <w:t>82 1130 0007 0020 0660 2620 0010</w:t>
      </w:r>
      <w:r w:rsidRPr="00EA517C">
        <w:rPr>
          <w:rFonts w:eastAsia="Arial"/>
          <w:sz w:val="20"/>
          <w:szCs w:val="20"/>
          <w:vertAlign w:val="superscript"/>
        </w:rPr>
        <w:footnoteReference w:id="10"/>
      </w:r>
      <w:r w:rsidRPr="00EA517C">
        <w:rPr>
          <w:rFonts w:eastAsia="Arial"/>
          <w:sz w:val="20"/>
          <w:szCs w:val="20"/>
        </w:rPr>
        <w:t>, prowadzony w banku Bank Gospodarstwa Krajowego, z którego przekazywane są środki  EFRR;</w:t>
      </w:r>
    </w:p>
    <w:p w:rsidR="003B25A3" w:rsidRPr="00EA517C" w:rsidRDefault="003B25A3"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t>
      </w:r>
      <w:r w:rsidR="000F387E" w:rsidRPr="00EA517C">
        <w:rPr>
          <w:rFonts w:eastAsia="Arial"/>
          <w:sz w:val="20"/>
          <w:szCs w:val="20"/>
        </w:rPr>
        <w:t>R</w:t>
      </w:r>
      <w:r w:rsidRPr="00EA517C">
        <w:rPr>
          <w:rFonts w:eastAsia="Arial"/>
          <w:sz w:val="20"/>
          <w:szCs w:val="20"/>
        </w:rPr>
        <w:t>ealizator</w:t>
      </w:r>
      <w:r w:rsidR="000F387E" w:rsidRPr="00EA517C">
        <w:rPr>
          <w:rFonts w:eastAsia="Arial"/>
          <w:sz w:val="20"/>
          <w:szCs w:val="20"/>
        </w:rPr>
        <w:t>ze</w:t>
      </w:r>
      <w:r w:rsidRPr="00EA517C">
        <w:rPr>
          <w:rFonts w:eastAsia="Arial"/>
          <w:sz w:val="20"/>
          <w:szCs w:val="20"/>
        </w:rPr>
        <w:t xml:space="preserve">” </w:t>
      </w:r>
      <w:r w:rsidR="00124DE4" w:rsidRPr="00EA517C">
        <w:rPr>
          <w:rFonts w:eastAsia="Arial"/>
          <w:sz w:val="20"/>
          <w:szCs w:val="20"/>
        </w:rPr>
        <w:t xml:space="preserve">– </w:t>
      </w:r>
      <w:r w:rsidRPr="00EA517C">
        <w:rPr>
          <w:rFonts w:eastAsia="Arial"/>
          <w:sz w:val="20"/>
          <w:szCs w:val="20"/>
        </w:rPr>
        <w:t xml:space="preserve">należy przez to rozumieć jednostkę organizacyjną Beneficjenta </w:t>
      </w:r>
      <w:r w:rsidR="008A6EF5" w:rsidRPr="00EA517C">
        <w:rPr>
          <w:rFonts w:eastAsia="Arial"/>
          <w:sz w:val="20"/>
          <w:szCs w:val="20"/>
        </w:rPr>
        <w:t>upoważnioną</w:t>
      </w:r>
      <w:r w:rsidRPr="00EA517C">
        <w:rPr>
          <w:rFonts w:eastAsia="Arial"/>
          <w:sz w:val="20"/>
          <w:szCs w:val="20"/>
        </w:rPr>
        <w:t xml:space="preserve"> do realizacji </w:t>
      </w:r>
      <w:r w:rsidR="006F1F33" w:rsidRPr="00EA517C">
        <w:rPr>
          <w:rFonts w:eastAsia="Arial"/>
          <w:sz w:val="20"/>
          <w:szCs w:val="20"/>
        </w:rPr>
        <w:t xml:space="preserve">części lub całości </w:t>
      </w:r>
      <w:r w:rsidRPr="00EA517C">
        <w:rPr>
          <w:rFonts w:eastAsia="Arial"/>
          <w:sz w:val="20"/>
          <w:szCs w:val="20"/>
        </w:rPr>
        <w:t>Projektu</w:t>
      </w:r>
      <w:r w:rsidR="006F1F33" w:rsidRPr="00EA517C">
        <w:rPr>
          <w:rFonts w:eastAsia="Arial"/>
          <w:sz w:val="20"/>
          <w:szCs w:val="20"/>
        </w:rPr>
        <w:t xml:space="preserve">, w tym </w:t>
      </w:r>
      <w:r w:rsidR="000F387E" w:rsidRPr="00EA517C">
        <w:rPr>
          <w:rFonts w:eastAsia="Arial"/>
          <w:sz w:val="20"/>
          <w:szCs w:val="20"/>
        </w:rPr>
        <w:t xml:space="preserve">do </w:t>
      </w:r>
      <w:r w:rsidR="006F1F33" w:rsidRPr="00EA517C">
        <w:rPr>
          <w:rFonts w:eastAsia="Arial"/>
          <w:sz w:val="20"/>
          <w:szCs w:val="20"/>
        </w:rPr>
        <w:t>ponoszenia wydatków (jeśli dotyczy)</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EA517C">
        <w:rPr>
          <w:rFonts w:eastAsia="Arial"/>
          <w:bCs/>
          <w:sz w:val="20"/>
          <w:szCs w:val="20"/>
        </w:rPr>
        <w:t>lub Instytucję Zarządzającą RPO WZ</w:t>
      </w:r>
      <w:r w:rsidRPr="00EA517C">
        <w:rPr>
          <w:rFonts w:eastAsia="Arial"/>
          <w:sz w:val="20"/>
          <w:szCs w:val="20"/>
        </w:rPr>
        <w:t xml:space="preserve"> po spełnieniu warunków określonych 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„Regulaminie </w:t>
      </w:r>
      <w:r w:rsidR="004178FA" w:rsidRPr="00EA517C">
        <w:rPr>
          <w:rFonts w:eastAsia="Arial"/>
          <w:sz w:val="20"/>
          <w:szCs w:val="20"/>
        </w:rPr>
        <w:t>naboru</w:t>
      </w:r>
      <w:r w:rsidRPr="00EA517C">
        <w:rPr>
          <w:rFonts w:eastAsia="Arial"/>
          <w:sz w:val="20"/>
          <w:szCs w:val="20"/>
        </w:rPr>
        <w:t xml:space="preserve">” – należy przez to rozumieć </w:t>
      </w:r>
      <w:r w:rsidR="00A16755" w:rsidRPr="00EA517C">
        <w:rPr>
          <w:rFonts w:eastAsia="Arial"/>
          <w:b/>
          <w:sz w:val="20"/>
          <w:szCs w:val="20"/>
        </w:rPr>
        <w:t>Regulamin naboru projektów</w:t>
      </w:r>
      <w:r w:rsidR="00A16755" w:rsidRPr="00EA517C">
        <w:rPr>
          <w:rFonts w:eastAsia="Arial"/>
          <w:b/>
          <w:sz w:val="20"/>
          <w:szCs w:val="20"/>
        </w:rPr>
        <w:br/>
        <w:t xml:space="preserve">w ramach Regionalnego Programu Operacyjnego Województwa Zachodniopomorskiego 2014-2020 </w:t>
      </w:r>
      <w:r w:rsidR="00A16755" w:rsidRPr="00EA517C">
        <w:rPr>
          <w:rFonts w:eastAsia="Arial"/>
          <w:b/>
          <w:sz w:val="20"/>
          <w:szCs w:val="20"/>
        </w:rPr>
        <w:br/>
        <w:t>- Oś Priorytetowa 5 - Zrównoważony transport, Działanie 5.1 Budowa i przebudowa dróg regionalnych (wojewódzkich) z dnia 30 marca 2016 r.</w:t>
      </w:r>
      <w:r w:rsidRPr="00EA517C">
        <w:rPr>
          <w:rFonts w:eastAsia="Arial"/>
          <w:sz w:val="20"/>
          <w:szCs w:val="20"/>
          <w:vertAlign w:val="superscript"/>
        </w:rPr>
        <w:footnoteReference w:id="11"/>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„rozliczeniu zaliczki” – należy przez to rozumieć </w:t>
      </w:r>
      <w:r w:rsidRPr="00EA517C">
        <w:rPr>
          <w:sz w:val="20"/>
          <w:szCs w:val="20"/>
        </w:rPr>
        <w:t>złożenie do Ins</w:t>
      </w:r>
      <w:r w:rsidR="00981F44" w:rsidRPr="00EA517C">
        <w:rPr>
          <w:sz w:val="20"/>
          <w:szCs w:val="20"/>
        </w:rPr>
        <w:t>tytucji Zarządzającej RPO WZ, w </w:t>
      </w:r>
      <w:r w:rsidRPr="00EA517C">
        <w:rPr>
          <w:sz w:val="20"/>
          <w:szCs w:val="20"/>
        </w:rPr>
        <w:t xml:space="preserve">terminie określonym w </w:t>
      </w:r>
      <w:r w:rsidR="001A3630" w:rsidRPr="00EA517C">
        <w:rPr>
          <w:sz w:val="20"/>
          <w:szCs w:val="20"/>
        </w:rPr>
        <w:t>Decyzji</w:t>
      </w:r>
      <w:r w:rsidRPr="00EA517C">
        <w:rPr>
          <w:sz w:val="20"/>
          <w:szCs w:val="20"/>
        </w:rPr>
        <w:t>, wniosku o płatność, w którym Beneficjent wykaże wydatki kwalifikowalne sfinansowane z zaliczki lub zwrot zaliczki;</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„rozpoczęciu prac” – </w:t>
      </w:r>
      <w:r w:rsidRPr="00EA517C">
        <w:rPr>
          <w:rFonts w:eastAsia="Calibri"/>
          <w:sz w:val="20"/>
          <w:szCs w:val="20"/>
          <w:lang w:eastAsia="en-US"/>
        </w:rPr>
        <w:t xml:space="preserve">należy przez to rozumieć rozpoczęcie robót budowlanych </w:t>
      </w:r>
      <w:r w:rsidR="0081313A" w:rsidRPr="00EA517C">
        <w:rPr>
          <w:rFonts w:eastAsia="Calibri"/>
          <w:sz w:val="20"/>
          <w:szCs w:val="20"/>
          <w:lang w:eastAsia="en-US"/>
        </w:rPr>
        <w:t>związanych z inwestycją objętą P</w:t>
      </w:r>
      <w:r w:rsidRPr="00EA517C">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„rozpoczęciu realizacji Projektu” – </w:t>
      </w:r>
      <w:r w:rsidRPr="00EA517C">
        <w:rPr>
          <w:rFonts w:eastAsia="Calibri"/>
          <w:sz w:val="20"/>
          <w:szCs w:val="20"/>
          <w:lang w:eastAsia="en-US"/>
        </w:rPr>
        <w:t>należy przez to rozumieć podjęcie jakichkolwiek działań w ramach Projektu, niebędących rozpoczęciem prac, w tym zakup gruntu</w:t>
      </w:r>
      <w:r w:rsidR="00CF6320" w:rsidRPr="00EA517C">
        <w:rPr>
          <w:rFonts w:eastAsia="Calibri"/>
          <w:sz w:val="20"/>
          <w:szCs w:val="20"/>
          <w:lang w:eastAsia="en-US"/>
        </w:rPr>
        <w:t>,</w:t>
      </w:r>
      <w:r w:rsidRPr="00EA517C">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EA517C">
        <w:rPr>
          <w:rFonts w:eastAsia="Arial"/>
          <w:sz w:val="20"/>
          <w:szCs w:val="20"/>
        </w:rPr>
        <w:t>wydaniu Decyzji</w:t>
      </w:r>
      <w:r w:rsidRPr="00EA517C">
        <w:rPr>
          <w:rFonts w:eastAsia="Arial"/>
          <w:sz w:val="20"/>
          <w:szCs w:val="20"/>
        </w:rPr>
        <w:t xml:space="preserve">, a którym strona nie będzie mogła zapobiec, przy zachowaniu należytej staranności, udaremniając całkowicie lub częściowo wypełnianie zobowiązań </w:t>
      </w:r>
      <w:r w:rsidR="001A3630" w:rsidRPr="00EA517C">
        <w:rPr>
          <w:rFonts w:eastAsia="Arial"/>
          <w:sz w:val="20"/>
          <w:szCs w:val="20"/>
        </w:rPr>
        <w:t>wskazanych w treści Decyzji</w:t>
      </w:r>
      <w:r w:rsidRPr="00EA517C">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„SL2014” – należy przez to rozumieć aplikację główną centralnego systemu teleinformatycznego wykorzystywaną m.in. w procesie rozliczania Projektu oraz komunikowania się z Instytucją Zarządzającą</w:t>
      </w:r>
      <w:r w:rsidR="009B6F28" w:rsidRPr="00EA517C">
        <w:rPr>
          <w:rFonts w:eastAsia="Arial"/>
          <w:sz w:val="20"/>
          <w:szCs w:val="20"/>
        </w:rPr>
        <w:t xml:space="preserve"> RPO WZ</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„stronie internetowej Programu” – należy przez to rozumieć stronę internetową pod adresem: </w:t>
      </w:r>
      <w:hyperlink r:id="rId13" w:history="1">
        <w:r w:rsidRPr="00EA517C">
          <w:rPr>
            <w:rFonts w:eastAsia="Arial"/>
            <w:sz w:val="20"/>
            <w:szCs w:val="20"/>
            <w:lang w:eastAsia="en-US" w:bidi="en-US"/>
          </w:rPr>
          <w:t>http://www.rpo.wzp.pl</w:t>
        </w:r>
      </w:hyperlink>
      <w:r w:rsidRPr="00EA517C">
        <w:rPr>
          <w:rFonts w:eastAsia="Arial"/>
          <w:sz w:val="20"/>
          <w:szCs w:val="20"/>
          <w:lang w:eastAsia="en-US" w:bidi="en-US"/>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„środkach EFRR” – należy przez to rozumieć część dofinansowania pochodzącą ze środków Funduszy Strukturalnych przekazywaną w formie płatności z rachunku, o którym </w:t>
      </w:r>
      <w:r w:rsidR="00981F44" w:rsidRPr="00EA517C">
        <w:rPr>
          <w:rFonts w:eastAsia="Arial"/>
          <w:sz w:val="20"/>
          <w:szCs w:val="20"/>
        </w:rPr>
        <w:t>mowa w art. 200 ust. 1 ustawy o </w:t>
      </w:r>
      <w:r w:rsidRPr="00EA517C">
        <w:rPr>
          <w:rFonts w:eastAsia="Arial"/>
          <w:sz w:val="20"/>
          <w:szCs w:val="20"/>
        </w:rPr>
        <w:t>finansach publicznych, prowadzonego w Banku Gospodarstwa Krajowego;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„środkach BP” – należy przez to rozumieć część dofinansowania pochodzącą z budżetu państwa przekazywaną Beneficjentowi w formie dotacji celowej;</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„Szczegółowym Opisie Osi Priorytetowych” (SOOP) – należy przez to rozumieć dokument, o którym mowa w art. 2 pkt 25) ustawy wdrożeniowej, przyjęty uchwałą Zarządu Województwa Zachodniopomorskiego nr </w:t>
      </w:r>
      <w:r w:rsidR="00B01EC5" w:rsidRPr="00EA517C">
        <w:rPr>
          <w:rFonts w:eastAsia="Arial"/>
          <w:b/>
          <w:sz w:val="20"/>
          <w:szCs w:val="20"/>
        </w:rPr>
        <w:t>923</w:t>
      </w:r>
      <w:r w:rsidR="00A81364" w:rsidRPr="00EA517C">
        <w:rPr>
          <w:rFonts w:eastAsia="Arial"/>
          <w:b/>
          <w:sz w:val="20"/>
          <w:szCs w:val="20"/>
        </w:rPr>
        <w:t>/17</w:t>
      </w:r>
      <w:r w:rsidR="00A81364" w:rsidRPr="00EA517C">
        <w:rPr>
          <w:rFonts w:eastAsia="Arial"/>
          <w:sz w:val="20"/>
          <w:szCs w:val="20"/>
        </w:rPr>
        <w:t xml:space="preserve"> </w:t>
      </w:r>
      <w:r w:rsidRPr="00EA517C">
        <w:rPr>
          <w:rFonts w:eastAsia="Arial"/>
          <w:sz w:val="20"/>
          <w:szCs w:val="20"/>
        </w:rPr>
        <w:t xml:space="preserve">z dnia </w:t>
      </w:r>
      <w:r w:rsidR="00B01EC5" w:rsidRPr="00EA517C">
        <w:rPr>
          <w:rFonts w:eastAsia="Arial"/>
          <w:b/>
          <w:sz w:val="20"/>
          <w:szCs w:val="20"/>
        </w:rPr>
        <w:t>13 czerwca</w:t>
      </w:r>
      <w:r w:rsidR="00A81364" w:rsidRPr="00EA517C">
        <w:rPr>
          <w:rFonts w:eastAsia="Arial"/>
          <w:b/>
          <w:sz w:val="20"/>
          <w:szCs w:val="20"/>
        </w:rPr>
        <w:t xml:space="preserve"> 2017</w:t>
      </w:r>
      <w:r w:rsidR="00A81364" w:rsidRPr="00EA517C">
        <w:rPr>
          <w:rFonts w:eastAsia="Arial"/>
          <w:sz w:val="20"/>
          <w:szCs w:val="20"/>
        </w:rPr>
        <w:t xml:space="preserve"> r.</w:t>
      </w:r>
      <w:r w:rsidRPr="00EA517C">
        <w:rPr>
          <w:rFonts w:eastAsia="Arial"/>
          <w:sz w:val="20"/>
          <w:szCs w:val="20"/>
        </w:rPr>
        <w:t xml:space="preserve"> (wersja</w:t>
      </w:r>
      <w:r w:rsidR="00A81364" w:rsidRPr="00EA517C">
        <w:rPr>
          <w:rFonts w:eastAsia="Arial"/>
          <w:sz w:val="20"/>
          <w:szCs w:val="20"/>
        </w:rPr>
        <w:t xml:space="preserve"> </w:t>
      </w:r>
      <w:r w:rsidR="00A81364" w:rsidRPr="00EA517C">
        <w:rPr>
          <w:rFonts w:eastAsia="Arial"/>
          <w:b/>
          <w:sz w:val="20"/>
          <w:szCs w:val="20"/>
        </w:rPr>
        <w:t>2</w:t>
      </w:r>
      <w:r w:rsidR="00B01EC5" w:rsidRPr="00EA517C">
        <w:rPr>
          <w:rFonts w:eastAsia="Arial"/>
          <w:b/>
          <w:sz w:val="20"/>
          <w:szCs w:val="20"/>
        </w:rPr>
        <w:t>2</w:t>
      </w:r>
      <w:r w:rsidR="00A81364" w:rsidRPr="00EA517C">
        <w:rPr>
          <w:rFonts w:eastAsia="Arial"/>
          <w:b/>
          <w:sz w:val="20"/>
          <w:szCs w:val="20"/>
        </w:rPr>
        <w:t>.0</w:t>
      </w:r>
      <w:r w:rsidRPr="00EA517C">
        <w:rPr>
          <w:rFonts w:eastAsia="Arial"/>
          <w:sz w:val="20"/>
          <w:szCs w:val="20"/>
        </w:rPr>
        <w:t>)</w:t>
      </w:r>
      <w:r w:rsidRPr="00EA517C">
        <w:rPr>
          <w:rFonts w:eastAsia="Arial"/>
          <w:sz w:val="20"/>
          <w:szCs w:val="20"/>
          <w:vertAlign w:val="superscript"/>
        </w:rPr>
        <w:footnoteReference w:id="12"/>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„Użytkowniku B” – należy przez to rozumieć osobę posiadającą dostęp do SL2014, wyznaczoną przez Beneficjenta do wykonywania w jego imieniu czynności związanych z realizacją Projektu;</w:t>
      </w:r>
    </w:p>
    <w:p w:rsidR="00CB0AEE"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„wniosku o dofinansowanie” – należy przez to rozumieć </w:t>
      </w:r>
      <w:r w:rsidR="00CB0AEE" w:rsidRPr="00EA517C">
        <w:rPr>
          <w:rFonts w:eastAsia="Arial"/>
          <w:sz w:val="20"/>
          <w:szCs w:val="20"/>
        </w:rPr>
        <w:t>dokume</w:t>
      </w:r>
      <w:r w:rsidR="009C59BC" w:rsidRPr="00EA517C">
        <w:rPr>
          <w:rFonts w:eastAsia="Arial"/>
          <w:sz w:val="20"/>
          <w:szCs w:val="20"/>
        </w:rPr>
        <w:t>nt, w którym zawarty jest opis P</w:t>
      </w:r>
      <w:r w:rsidR="00CB0AEE" w:rsidRPr="00EA517C">
        <w:rPr>
          <w:rFonts w:eastAsia="Arial"/>
          <w:sz w:val="20"/>
          <w:szCs w:val="20"/>
        </w:rPr>
        <w:t xml:space="preserve">rojektu lub przedstawione w innej formie informacje na temat </w:t>
      </w:r>
      <w:r w:rsidR="00A07F82" w:rsidRPr="00EA517C">
        <w:rPr>
          <w:rFonts w:eastAsia="Arial"/>
          <w:sz w:val="20"/>
          <w:szCs w:val="20"/>
        </w:rPr>
        <w:t>P</w:t>
      </w:r>
      <w:r w:rsidR="00CB0AEE" w:rsidRPr="00EA517C">
        <w:rPr>
          <w:rFonts w:eastAsia="Arial"/>
          <w:sz w:val="20"/>
          <w:szCs w:val="20"/>
        </w:rPr>
        <w:t xml:space="preserve">rojektu, na podstawie których dokonuje </w:t>
      </w:r>
      <w:r w:rsidR="00910571" w:rsidRPr="00EA517C">
        <w:rPr>
          <w:rFonts w:eastAsia="Arial"/>
          <w:sz w:val="20"/>
          <w:szCs w:val="20"/>
        </w:rPr>
        <w:t>się oceny spełnienia przez ten P</w:t>
      </w:r>
      <w:r w:rsidR="00CB0AEE" w:rsidRPr="00EA517C">
        <w:rPr>
          <w:rFonts w:eastAsia="Arial"/>
          <w:sz w:val="20"/>
          <w:szCs w:val="20"/>
        </w:rPr>
        <w:t xml:space="preserve">rojekt kryteriów wyboru projektów, składany przez wnioskodawcę ubiegającego się </w:t>
      </w:r>
      <w:r w:rsidR="00910571" w:rsidRPr="00EA517C">
        <w:rPr>
          <w:rFonts w:eastAsia="Arial"/>
          <w:sz w:val="20"/>
          <w:szCs w:val="20"/>
        </w:rPr>
        <w:lastRenderedPageBreak/>
        <w:t>o dofinansowanie na realizację P</w:t>
      </w:r>
      <w:r w:rsidR="00CB0AEE" w:rsidRPr="00EA517C">
        <w:rPr>
          <w:rFonts w:eastAsia="Arial"/>
          <w:sz w:val="20"/>
          <w:szCs w:val="20"/>
        </w:rPr>
        <w:t xml:space="preserve">rojektu na formularzu określonym przez </w:t>
      </w:r>
      <w:r w:rsidR="00984030" w:rsidRPr="00EA517C">
        <w:rPr>
          <w:rFonts w:eastAsia="Arial"/>
          <w:sz w:val="20"/>
          <w:szCs w:val="20"/>
        </w:rPr>
        <w:t>Instytucję</w:t>
      </w:r>
      <w:r w:rsidR="00CB0AEE" w:rsidRPr="00EA517C">
        <w:rPr>
          <w:rFonts w:eastAsia="Arial"/>
          <w:sz w:val="20"/>
          <w:szCs w:val="20"/>
        </w:rPr>
        <w:t xml:space="preserve"> Zarządzającą RPO WZ, za </w:t>
      </w:r>
      <w:r w:rsidR="00984030" w:rsidRPr="00EA517C">
        <w:rPr>
          <w:rFonts w:eastAsia="Arial"/>
          <w:sz w:val="20"/>
          <w:szCs w:val="20"/>
        </w:rPr>
        <w:t>integralną</w:t>
      </w:r>
      <w:r w:rsidR="00CB0AEE" w:rsidRPr="00EA517C">
        <w:rPr>
          <w:rFonts w:eastAsia="Arial"/>
          <w:sz w:val="20"/>
          <w:szCs w:val="20"/>
        </w:rPr>
        <w:t xml:space="preserve"> część wniosku o dofinansowanie uznaje się wszystkie jego załączniki;</w:t>
      </w:r>
    </w:p>
    <w:p w:rsidR="007A118F" w:rsidRPr="00EA517C" w:rsidRDefault="007A118F" w:rsidP="00C61E2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„wniosku o płatność”</w:t>
      </w:r>
      <w:r w:rsidR="00F15345" w:rsidRPr="00EA517C">
        <w:rPr>
          <w:rFonts w:eastAsia="Arial"/>
          <w:sz w:val="20"/>
          <w:szCs w:val="20"/>
        </w:rPr>
        <w:t xml:space="preserve"> </w:t>
      </w:r>
      <w:r w:rsidRPr="00EA517C">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„wydatkach kwalifikowalnych” –</w:t>
      </w:r>
      <w:r w:rsidRPr="00EA517C">
        <w:rPr>
          <w:rFonts w:eastAsia="Calibri"/>
          <w:iCs/>
          <w:sz w:val="20"/>
          <w:szCs w:val="20"/>
          <w:lang w:eastAsia="pl-PL" w:bidi="pl-PL"/>
        </w:rPr>
        <w:t xml:space="preserve"> </w:t>
      </w:r>
      <w:r w:rsidRPr="00EA517C">
        <w:rPr>
          <w:rFonts w:eastAsia="Arial"/>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EA517C">
        <w:rPr>
          <w:rFonts w:eastAsia="Arial"/>
          <w:sz w:val="20"/>
          <w:szCs w:val="20"/>
        </w:rPr>
        <w:t xml:space="preserve">Ministra Rozwoju </w:t>
      </w:r>
      <w:r w:rsidRPr="00EA517C">
        <w:rPr>
          <w:rFonts w:eastAsia="Arial"/>
          <w:sz w:val="20"/>
          <w:szCs w:val="20"/>
        </w:rPr>
        <w:t>w zakres</w:t>
      </w:r>
      <w:r w:rsidR="00981F44" w:rsidRPr="00EA517C">
        <w:rPr>
          <w:rFonts w:eastAsia="Arial"/>
          <w:sz w:val="20"/>
          <w:szCs w:val="20"/>
        </w:rPr>
        <w:t>ie kwalifikowalności wydatków w </w:t>
      </w:r>
      <w:r w:rsidRPr="00EA517C">
        <w:rPr>
          <w:rFonts w:eastAsia="Arial"/>
          <w:sz w:val="20"/>
          <w:szCs w:val="20"/>
        </w:rPr>
        <w:t xml:space="preserve">ramach Europejskiego Funduszu Rozwoju Regionalnego, Europejskiego Funduszu Społecznego oraz Funduszu Spójności </w:t>
      </w:r>
      <w:r w:rsidR="000F0D98" w:rsidRPr="00EA517C">
        <w:rPr>
          <w:rFonts w:eastAsia="Arial"/>
          <w:sz w:val="20"/>
          <w:szCs w:val="20"/>
        </w:rPr>
        <w:t>na lata 2014-2020 z dnia 1</w:t>
      </w:r>
      <w:r w:rsidR="00C9288D" w:rsidRPr="00EA517C">
        <w:rPr>
          <w:rFonts w:eastAsia="Arial"/>
          <w:sz w:val="20"/>
          <w:szCs w:val="20"/>
        </w:rPr>
        <w:t>9</w:t>
      </w:r>
      <w:r w:rsidR="000F0D98" w:rsidRPr="00EA517C">
        <w:rPr>
          <w:rFonts w:eastAsia="Arial"/>
          <w:sz w:val="20"/>
          <w:szCs w:val="20"/>
        </w:rPr>
        <w:t>.0</w:t>
      </w:r>
      <w:r w:rsidR="00C9288D" w:rsidRPr="00EA517C">
        <w:rPr>
          <w:rFonts w:eastAsia="Arial"/>
          <w:sz w:val="20"/>
          <w:szCs w:val="20"/>
        </w:rPr>
        <w:t>9</w:t>
      </w:r>
      <w:r w:rsidR="000F0D98" w:rsidRPr="00EA517C">
        <w:rPr>
          <w:rFonts w:eastAsia="Arial"/>
          <w:sz w:val="20"/>
          <w:szCs w:val="20"/>
        </w:rPr>
        <w:t>.201</w:t>
      </w:r>
      <w:r w:rsidR="00C9288D" w:rsidRPr="00EA517C">
        <w:rPr>
          <w:rFonts w:eastAsia="Arial"/>
          <w:sz w:val="20"/>
          <w:szCs w:val="20"/>
        </w:rPr>
        <w:t>6</w:t>
      </w:r>
      <w:r w:rsidR="000F0D98" w:rsidRPr="00EA517C">
        <w:rPr>
          <w:rFonts w:eastAsia="Arial"/>
          <w:sz w:val="20"/>
          <w:szCs w:val="20"/>
        </w:rPr>
        <w:t xml:space="preserve"> r.</w:t>
      </w:r>
      <w:r w:rsidR="008714C1" w:rsidRPr="00EA517C">
        <w:rPr>
          <w:rFonts w:eastAsia="Arial"/>
          <w:sz w:val="20"/>
          <w:szCs w:val="20"/>
        </w:rPr>
        <w:t>, jak również z </w:t>
      </w:r>
      <w:r w:rsidRPr="00EA517C">
        <w:rPr>
          <w:rFonts w:eastAsia="Arial"/>
          <w:sz w:val="20"/>
          <w:szCs w:val="20"/>
        </w:rPr>
        <w:t xml:space="preserve">Regulaminem </w:t>
      </w:r>
      <w:r w:rsidR="004178FA" w:rsidRPr="00EA517C">
        <w:rPr>
          <w:rFonts w:eastAsia="Arial"/>
          <w:sz w:val="20"/>
          <w:szCs w:val="20"/>
        </w:rPr>
        <w:t>naboru</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„wydatkach niekwalifikowalnych” – </w:t>
      </w:r>
      <w:r w:rsidR="00823593" w:rsidRPr="00EA517C">
        <w:rPr>
          <w:rFonts w:eastAsia="Arial"/>
          <w:sz w:val="20"/>
          <w:szCs w:val="20"/>
        </w:rPr>
        <w:t xml:space="preserve">należy przez to rozumieć </w:t>
      </w:r>
      <w:r w:rsidRPr="00EA517C">
        <w:rPr>
          <w:rFonts w:eastAsia="Arial"/>
          <w:sz w:val="20"/>
          <w:szCs w:val="20"/>
        </w:rPr>
        <w:t>każdy</w:t>
      </w:r>
      <w:r w:rsidR="00981F44" w:rsidRPr="00EA517C">
        <w:rPr>
          <w:rFonts w:eastAsia="Arial"/>
          <w:sz w:val="20"/>
          <w:szCs w:val="20"/>
        </w:rPr>
        <w:t xml:space="preserve"> wydatek lub koszt poniesiony w </w:t>
      </w:r>
      <w:r w:rsidRPr="00EA517C">
        <w:rPr>
          <w:rFonts w:eastAsia="Arial"/>
          <w:sz w:val="20"/>
          <w:szCs w:val="20"/>
        </w:rPr>
        <w:t>związku z realizacją Projektu, który nie jest wydatkiem kwalifikowalnym;</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„wytycznych horyzontalnych” – 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A17797" w:rsidRPr="00EA517C" w:rsidRDefault="007A118F" w:rsidP="00A17797">
      <w:pPr>
        <w:widowControl w:val="0"/>
        <w:numPr>
          <w:ilvl w:val="0"/>
          <w:numId w:val="73"/>
        </w:numPr>
        <w:suppressAutoHyphens w:val="0"/>
        <w:ind w:left="1134" w:right="20" w:hanging="425"/>
        <w:jc w:val="both"/>
        <w:rPr>
          <w:sz w:val="20"/>
          <w:szCs w:val="20"/>
        </w:rPr>
      </w:pPr>
      <w:r w:rsidRPr="00EA517C">
        <w:rPr>
          <w:sz w:val="20"/>
          <w:szCs w:val="20"/>
        </w:rPr>
        <w:t>Wytyczne</w:t>
      </w:r>
      <w:r w:rsidR="00324D48" w:rsidRPr="00EA517C">
        <w:rPr>
          <w:sz w:val="20"/>
          <w:szCs w:val="20"/>
        </w:rPr>
        <w:t xml:space="preserve"> Ministra Infrastruktury i Rozwoju</w:t>
      </w:r>
      <w:r w:rsidRPr="00EA517C">
        <w:rPr>
          <w:sz w:val="20"/>
          <w:szCs w:val="20"/>
        </w:rPr>
        <w:t xml:space="preserve"> w zakresie rea</w:t>
      </w:r>
      <w:r w:rsidR="00981F44" w:rsidRPr="00EA517C">
        <w:rPr>
          <w:sz w:val="20"/>
          <w:szCs w:val="20"/>
        </w:rPr>
        <w:t>lizacji zasady równości szans i </w:t>
      </w:r>
      <w:r w:rsidRPr="00EA517C">
        <w:rPr>
          <w:sz w:val="20"/>
          <w:szCs w:val="20"/>
        </w:rPr>
        <w:t>niedyskryminacji, w tym dostępności dla osób z niepełnosprawnościami oraz zasady równości szans kobiet i mężczyzn w ramach funduszy unijnych na lata 2014-2020 z dnia 08.05.2015 r.;</w:t>
      </w:r>
    </w:p>
    <w:p w:rsidR="00BA788E" w:rsidRPr="00EA517C" w:rsidRDefault="007A118F" w:rsidP="00BA788E">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009732FA" w:rsidRPr="00EA517C">
        <w:rPr>
          <w:sz w:val="20"/>
          <w:szCs w:val="20"/>
        </w:rPr>
        <w:t xml:space="preserve">i Finansów </w:t>
      </w:r>
      <w:r w:rsidRPr="00EA517C">
        <w:rPr>
          <w:sz w:val="20"/>
          <w:szCs w:val="20"/>
        </w:rPr>
        <w:t>w zakresie spraw</w:t>
      </w:r>
      <w:r w:rsidR="00981F44" w:rsidRPr="00EA517C">
        <w:rPr>
          <w:sz w:val="20"/>
          <w:szCs w:val="20"/>
        </w:rPr>
        <w:t>ozdawczości na lata 2014-2020 z </w:t>
      </w:r>
      <w:r w:rsidR="00CB52D6" w:rsidRPr="00EA517C">
        <w:rPr>
          <w:sz w:val="20"/>
          <w:szCs w:val="20"/>
        </w:rPr>
        <w:t xml:space="preserve">lutego </w:t>
      </w:r>
      <w:r w:rsidRPr="00EA517C">
        <w:rPr>
          <w:sz w:val="20"/>
          <w:szCs w:val="20"/>
        </w:rPr>
        <w:t>201</w:t>
      </w:r>
      <w:r w:rsidR="005E0454" w:rsidRPr="00EA517C">
        <w:rPr>
          <w:sz w:val="20"/>
          <w:szCs w:val="20"/>
        </w:rPr>
        <w:t>7</w:t>
      </w:r>
      <w:r w:rsidRPr="00EA517C">
        <w:rPr>
          <w:sz w:val="20"/>
          <w:szCs w:val="20"/>
        </w:rPr>
        <w:t xml:space="preserve"> r.;</w:t>
      </w:r>
    </w:p>
    <w:p w:rsidR="00CD44A4" w:rsidRPr="00EA517C" w:rsidRDefault="007A118F" w:rsidP="00CD44A4">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Ministra Rozwoju</w:t>
      </w:r>
      <w:r w:rsidR="00C9288D" w:rsidRPr="00EA517C">
        <w:rPr>
          <w:sz w:val="20"/>
          <w:szCs w:val="20"/>
        </w:rPr>
        <w:t xml:space="preserve"> i Finansów</w:t>
      </w:r>
      <w:r w:rsidR="00F059D5" w:rsidRPr="00EA517C">
        <w:rPr>
          <w:sz w:val="20"/>
          <w:szCs w:val="20"/>
        </w:rPr>
        <w:t xml:space="preserve"> </w:t>
      </w:r>
      <w:r w:rsidRPr="00EA517C">
        <w:rPr>
          <w:sz w:val="20"/>
          <w:szCs w:val="20"/>
        </w:rPr>
        <w:t>w zakresie informacji i promocji programów operacyjnych polityki spójności na lata 2014-2020 z dnia 0</w:t>
      </w:r>
      <w:r w:rsidR="00C9288D" w:rsidRPr="00EA517C">
        <w:rPr>
          <w:sz w:val="20"/>
          <w:szCs w:val="20"/>
        </w:rPr>
        <w:t>3</w:t>
      </w:r>
      <w:r w:rsidRPr="00EA517C">
        <w:rPr>
          <w:sz w:val="20"/>
          <w:szCs w:val="20"/>
        </w:rPr>
        <w:t>.</w:t>
      </w:r>
      <w:r w:rsidR="00C9288D" w:rsidRPr="00EA517C">
        <w:rPr>
          <w:sz w:val="20"/>
          <w:szCs w:val="20"/>
        </w:rPr>
        <w:t>11</w:t>
      </w:r>
      <w:r w:rsidRPr="00EA517C">
        <w:rPr>
          <w:sz w:val="20"/>
          <w:szCs w:val="20"/>
        </w:rPr>
        <w:t>.201</w:t>
      </w:r>
      <w:r w:rsidR="00C9288D" w:rsidRPr="00EA517C">
        <w:rPr>
          <w:sz w:val="20"/>
          <w:szCs w:val="20"/>
        </w:rPr>
        <w:t>6</w:t>
      </w:r>
      <w:r w:rsidRPr="00EA517C">
        <w:rPr>
          <w:sz w:val="20"/>
          <w:szCs w:val="20"/>
        </w:rPr>
        <w:t xml:space="preserve"> r.;</w:t>
      </w:r>
    </w:p>
    <w:p w:rsidR="00CE4E2A" w:rsidRPr="00EA517C" w:rsidRDefault="007A118F" w:rsidP="00CE4E2A">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Ministra Rozwoju</w:t>
      </w:r>
      <w:r w:rsidR="00DE57A9" w:rsidRPr="00EA517C">
        <w:rPr>
          <w:sz w:val="20"/>
          <w:szCs w:val="20"/>
        </w:rPr>
        <w:t xml:space="preserve"> i Finansów</w:t>
      </w:r>
      <w:r w:rsidR="00F059D5" w:rsidRPr="00EA517C">
        <w:rPr>
          <w:sz w:val="20"/>
          <w:szCs w:val="20"/>
        </w:rPr>
        <w:t xml:space="preserve"> </w:t>
      </w:r>
      <w:r w:rsidRPr="00EA517C">
        <w:rPr>
          <w:sz w:val="20"/>
          <w:szCs w:val="20"/>
        </w:rPr>
        <w:t xml:space="preserve">w zakresie monitorowania postępu rzeczowego realizacji programów operacyjnych na lata 2014-2020 z dnia </w:t>
      </w:r>
      <w:r w:rsidR="00DE57A9" w:rsidRPr="00EA517C">
        <w:rPr>
          <w:sz w:val="20"/>
          <w:szCs w:val="20"/>
        </w:rPr>
        <w:t>18</w:t>
      </w:r>
      <w:r w:rsidRPr="00EA517C">
        <w:rPr>
          <w:sz w:val="20"/>
          <w:szCs w:val="20"/>
        </w:rPr>
        <w:t>.0</w:t>
      </w:r>
      <w:r w:rsidR="00DE57A9" w:rsidRPr="00EA517C">
        <w:rPr>
          <w:sz w:val="20"/>
          <w:szCs w:val="20"/>
        </w:rPr>
        <w:t>5</w:t>
      </w:r>
      <w:r w:rsidRPr="00EA517C">
        <w:rPr>
          <w:sz w:val="20"/>
          <w:szCs w:val="20"/>
        </w:rPr>
        <w:t>.201</w:t>
      </w:r>
      <w:r w:rsidR="00DE57A9" w:rsidRPr="00EA517C">
        <w:rPr>
          <w:sz w:val="20"/>
          <w:szCs w:val="20"/>
        </w:rPr>
        <w:t>7</w:t>
      </w:r>
      <w:r w:rsidRPr="00EA517C">
        <w:rPr>
          <w:sz w:val="20"/>
          <w:szCs w:val="20"/>
        </w:rPr>
        <w:t xml:space="preserve"> r.;</w:t>
      </w:r>
    </w:p>
    <w:p w:rsidR="005E38AB" w:rsidRPr="00EA517C" w:rsidRDefault="007A118F" w:rsidP="005E38AB">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Pr="00EA517C">
        <w:rPr>
          <w:sz w:val="20"/>
          <w:szCs w:val="20"/>
        </w:rPr>
        <w:t xml:space="preserve">w zakresie kwalifikowalności wydatków w ramach Europejskiego Funduszu Rozwoju Regionalnego, Europejskiego Funduszu Społecznego oraz Funduszu Spójności na lata </w:t>
      </w:r>
      <w:r w:rsidRPr="00EA517C">
        <w:rPr>
          <w:sz w:val="20"/>
          <w:szCs w:val="20"/>
          <w:lang w:eastAsia="en-US" w:bidi="en-US"/>
        </w:rPr>
        <w:t>2014-</w:t>
      </w:r>
      <w:r w:rsidRPr="00EA517C">
        <w:rPr>
          <w:sz w:val="20"/>
          <w:szCs w:val="20"/>
          <w:lang w:eastAsia="en-US" w:bidi="en-US"/>
        </w:rPr>
        <w:softHyphen/>
        <w:t>2020</w:t>
      </w:r>
      <w:r w:rsidRPr="00EA517C">
        <w:rPr>
          <w:sz w:val="20"/>
          <w:szCs w:val="20"/>
        </w:rPr>
        <w:t xml:space="preserve"> z dnia 1</w:t>
      </w:r>
      <w:r w:rsidR="00C9288D" w:rsidRPr="00EA517C">
        <w:rPr>
          <w:sz w:val="20"/>
          <w:szCs w:val="20"/>
        </w:rPr>
        <w:t>9</w:t>
      </w:r>
      <w:r w:rsidRPr="00EA517C">
        <w:rPr>
          <w:sz w:val="20"/>
          <w:szCs w:val="20"/>
        </w:rPr>
        <w:t>.0</w:t>
      </w:r>
      <w:r w:rsidR="00C9288D" w:rsidRPr="00EA517C">
        <w:rPr>
          <w:sz w:val="20"/>
          <w:szCs w:val="20"/>
        </w:rPr>
        <w:t>9</w:t>
      </w:r>
      <w:r w:rsidRPr="00EA517C">
        <w:rPr>
          <w:sz w:val="20"/>
          <w:szCs w:val="20"/>
        </w:rPr>
        <w:t>.201</w:t>
      </w:r>
      <w:r w:rsidR="00C9288D" w:rsidRPr="00EA517C">
        <w:rPr>
          <w:sz w:val="20"/>
          <w:szCs w:val="20"/>
        </w:rPr>
        <w:t>6</w:t>
      </w:r>
      <w:r w:rsidRPr="00EA517C">
        <w:rPr>
          <w:sz w:val="20"/>
          <w:szCs w:val="20"/>
        </w:rPr>
        <w:t xml:space="preserve"> r.;</w:t>
      </w:r>
    </w:p>
    <w:p w:rsidR="005E38AB" w:rsidRPr="00EA517C" w:rsidRDefault="007A118F" w:rsidP="005E38AB">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Infrastruktury i Rozwoju </w:t>
      </w:r>
      <w:r w:rsidRPr="00EA517C">
        <w:rPr>
          <w:sz w:val="20"/>
          <w:szCs w:val="20"/>
        </w:rPr>
        <w:t xml:space="preserve">w zakresie </w:t>
      </w:r>
      <w:r w:rsidR="00633D16" w:rsidRPr="00EA517C">
        <w:rPr>
          <w:sz w:val="20"/>
          <w:szCs w:val="20"/>
        </w:rPr>
        <w:t xml:space="preserve">warunków </w:t>
      </w:r>
      <w:r w:rsidRPr="00EA517C">
        <w:rPr>
          <w:sz w:val="20"/>
          <w:szCs w:val="20"/>
        </w:rPr>
        <w:t>groma</w:t>
      </w:r>
      <w:r w:rsidR="00981F44" w:rsidRPr="00EA517C">
        <w:rPr>
          <w:sz w:val="20"/>
          <w:szCs w:val="20"/>
        </w:rPr>
        <w:t>dzenia i przekazywania danych w </w:t>
      </w:r>
      <w:r w:rsidRPr="00EA517C">
        <w:rPr>
          <w:sz w:val="20"/>
          <w:szCs w:val="20"/>
        </w:rPr>
        <w:t>postaci elektronicznej na lata 2014-2020 z dnia 03.03.2015 r.;</w:t>
      </w:r>
    </w:p>
    <w:p w:rsidR="004E0A6C" w:rsidRPr="00EA517C" w:rsidRDefault="007A118F" w:rsidP="004E0A6C">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Pr="00EA517C">
        <w:rPr>
          <w:sz w:val="20"/>
          <w:szCs w:val="20"/>
        </w:rPr>
        <w:t xml:space="preserve">w zakresie rewitalizacji w programach operacyjnych na lata 2014-2020 </w:t>
      </w:r>
      <w:r w:rsidR="00C370F9" w:rsidRPr="00EA517C">
        <w:rPr>
          <w:sz w:val="20"/>
          <w:szCs w:val="20"/>
        </w:rPr>
        <w:fldChar w:fldCharType="begin"/>
      </w:r>
      <w:r w:rsidRPr="00EA517C">
        <w:rPr>
          <w:sz w:val="20"/>
          <w:szCs w:val="20"/>
        </w:rPr>
        <w:instrText xml:space="preserve"> TOC \o "1-5" \h \z </w:instrText>
      </w:r>
      <w:r w:rsidR="00C370F9" w:rsidRPr="00EA517C">
        <w:rPr>
          <w:sz w:val="20"/>
          <w:szCs w:val="20"/>
        </w:rPr>
        <w:fldChar w:fldCharType="separate"/>
      </w:r>
      <w:r w:rsidRPr="00EA517C">
        <w:rPr>
          <w:sz w:val="20"/>
          <w:szCs w:val="20"/>
        </w:rPr>
        <w:t>z dnia 0</w:t>
      </w:r>
      <w:r w:rsidR="00F204EC" w:rsidRPr="00EA517C">
        <w:rPr>
          <w:sz w:val="20"/>
          <w:szCs w:val="20"/>
        </w:rPr>
        <w:t>2</w:t>
      </w:r>
      <w:r w:rsidRPr="00EA517C">
        <w:rPr>
          <w:sz w:val="20"/>
          <w:szCs w:val="20"/>
        </w:rPr>
        <w:t>.0</w:t>
      </w:r>
      <w:r w:rsidR="00F204EC" w:rsidRPr="00EA517C">
        <w:rPr>
          <w:sz w:val="20"/>
          <w:szCs w:val="20"/>
        </w:rPr>
        <w:t>8</w:t>
      </w:r>
      <w:r w:rsidRPr="00EA517C">
        <w:rPr>
          <w:sz w:val="20"/>
          <w:szCs w:val="20"/>
        </w:rPr>
        <w:t>.201</w:t>
      </w:r>
      <w:r w:rsidR="00F204EC" w:rsidRPr="00EA517C">
        <w:rPr>
          <w:sz w:val="20"/>
          <w:szCs w:val="20"/>
        </w:rPr>
        <w:t>6</w:t>
      </w:r>
      <w:r w:rsidRPr="00EA517C">
        <w:rPr>
          <w:sz w:val="20"/>
          <w:szCs w:val="20"/>
        </w:rPr>
        <w:t xml:space="preserve"> r.;</w:t>
      </w:r>
    </w:p>
    <w:p w:rsidR="00BC7014" w:rsidRPr="00EA517C" w:rsidRDefault="007A118F" w:rsidP="00BC701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w zakresie kontroli realizacji programów operacyjnych na lata 2014-2020 z dnia 28.05.2015 r.;</w:t>
      </w:r>
    </w:p>
    <w:p w:rsidR="00B37D95" w:rsidRPr="00EA517C" w:rsidRDefault="007A118F" w:rsidP="00B37D95">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w zakresie sposobu korygowania i odzyskiwania nieprawidłowych wydatków oraz raportowania nieprawidłowości w ramach programów operacyjnych polityki spójności na lata 2014-2020 z dnia 20.07.2015 r.;</w:t>
      </w:r>
    </w:p>
    <w:p w:rsidR="00ED5F48" w:rsidRPr="00EA517C" w:rsidRDefault="007A118F" w:rsidP="00ED5F48">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Ministra Rozwoju</w:t>
      </w:r>
      <w:r w:rsidR="00C9288D" w:rsidRPr="00EA517C">
        <w:rPr>
          <w:sz w:val="20"/>
        </w:rPr>
        <w:t xml:space="preserve"> i Finansów</w:t>
      </w:r>
      <w:r w:rsidR="00F059D5" w:rsidRPr="00EA517C">
        <w:rPr>
          <w:sz w:val="20"/>
        </w:rPr>
        <w:t xml:space="preserve"> </w:t>
      </w:r>
      <w:r w:rsidRPr="00EA517C">
        <w:rPr>
          <w:sz w:val="20"/>
        </w:rPr>
        <w:t>w zakresie realizacji przedsięwzięć w obszarze włączenia społecznego i zwalczania ubóstwa z wykorzystaniem środków Europejskiego Funduszu Społecznego i Europejskiego Funduszu Rozwoju Regionalnego na lata 2014-2020 z dnia 2</w:t>
      </w:r>
      <w:r w:rsidR="00C9288D" w:rsidRPr="00EA517C">
        <w:rPr>
          <w:sz w:val="20"/>
        </w:rPr>
        <w:t>4</w:t>
      </w:r>
      <w:r w:rsidRPr="00EA517C">
        <w:rPr>
          <w:sz w:val="20"/>
        </w:rPr>
        <w:t>.</w:t>
      </w:r>
      <w:r w:rsidR="00983701" w:rsidRPr="00EA517C">
        <w:rPr>
          <w:sz w:val="20"/>
        </w:rPr>
        <w:t>10</w:t>
      </w:r>
      <w:r w:rsidRPr="00EA517C">
        <w:rPr>
          <w:sz w:val="20"/>
        </w:rPr>
        <w:t>.201</w:t>
      </w:r>
      <w:r w:rsidR="00C9288D" w:rsidRPr="00EA517C">
        <w:rPr>
          <w:sz w:val="20"/>
        </w:rPr>
        <w:t>6</w:t>
      </w:r>
      <w:r w:rsidRPr="00EA517C">
        <w:rPr>
          <w:sz w:val="20"/>
        </w:rPr>
        <w:t xml:space="preserve"> r.;</w:t>
      </w:r>
    </w:p>
    <w:p w:rsidR="005229AF" w:rsidRPr="00EA517C" w:rsidRDefault="007A118F" w:rsidP="005229AF">
      <w:pPr>
        <w:widowControl w:val="0"/>
        <w:numPr>
          <w:ilvl w:val="0"/>
          <w:numId w:val="73"/>
        </w:numPr>
        <w:suppressAutoHyphens w:val="0"/>
        <w:ind w:left="1134" w:right="20" w:hanging="425"/>
        <w:jc w:val="both"/>
        <w:rPr>
          <w:sz w:val="20"/>
          <w:szCs w:val="20"/>
        </w:rPr>
      </w:pPr>
      <w:r w:rsidRPr="00EA517C">
        <w:rPr>
          <w:rFonts w:eastAsia="Tahoma"/>
          <w:sz w:val="20"/>
          <w:szCs w:val="20"/>
        </w:rPr>
        <w:t xml:space="preserve">Wytyczne </w:t>
      </w:r>
      <w:r w:rsidR="00F059D5" w:rsidRPr="00EA517C">
        <w:rPr>
          <w:rFonts w:eastAsia="Tahoma"/>
          <w:sz w:val="20"/>
          <w:szCs w:val="20"/>
        </w:rPr>
        <w:t>Ministra Rozwoju</w:t>
      </w:r>
      <w:r w:rsidR="0051456E" w:rsidRPr="00EA517C">
        <w:rPr>
          <w:rFonts w:eastAsia="Tahoma"/>
          <w:sz w:val="20"/>
          <w:szCs w:val="20"/>
        </w:rPr>
        <w:t xml:space="preserve"> i Finansów</w:t>
      </w:r>
      <w:r w:rsidR="00F059D5" w:rsidRPr="00EA517C">
        <w:rPr>
          <w:rFonts w:eastAsia="Tahoma"/>
          <w:sz w:val="20"/>
          <w:szCs w:val="20"/>
        </w:rPr>
        <w:t xml:space="preserve"> </w:t>
      </w:r>
      <w:r w:rsidRPr="00EA517C">
        <w:rPr>
          <w:rFonts w:eastAsia="Tahoma"/>
          <w:sz w:val="20"/>
          <w:szCs w:val="20"/>
        </w:rPr>
        <w:t>w zakresie zagadnień związanych z przygotowaniem projektów inwestycyjnych, w tym projektów generujących dochód i projektów hybrydowych na</w:t>
      </w:r>
      <w:r w:rsidR="00AA4490" w:rsidRPr="00EA517C">
        <w:rPr>
          <w:rFonts w:eastAsia="Tahoma"/>
          <w:sz w:val="20"/>
          <w:szCs w:val="20"/>
        </w:rPr>
        <w:t xml:space="preserve"> </w:t>
      </w:r>
      <w:r w:rsidRPr="00EA517C">
        <w:rPr>
          <w:rFonts w:eastAsia="Tahoma"/>
          <w:sz w:val="20"/>
          <w:szCs w:val="20"/>
        </w:rPr>
        <w:t>lata 2014-2020 z dnia 1</w:t>
      </w:r>
      <w:r w:rsidR="0051456E" w:rsidRPr="00EA517C">
        <w:rPr>
          <w:rFonts w:eastAsia="Tahoma"/>
          <w:sz w:val="20"/>
          <w:szCs w:val="20"/>
        </w:rPr>
        <w:t>7</w:t>
      </w:r>
      <w:r w:rsidRPr="00EA517C">
        <w:rPr>
          <w:rFonts w:eastAsia="Tahoma"/>
          <w:sz w:val="20"/>
          <w:szCs w:val="20"/>
        </w:rPr>
        <w:t>.0</w:t>
      </w:r>
      <w:r w:rsidR="0051456E" w:rsidRPr="00EA517C">
        <w:rPr>
          <w:rFonts w:eastAsia="Tahoma"/>
          <w:sz w:val="20"/>
          <w:szCs w:val="20"/>
        </w:rPr>
        <w:t>2</w:t>
      </w:r>
      <w:r w:rsidRPr="00EA517C">
        <w:rPr>
          <w:rFonts w:eastAsia="Tahoma"/>
          <w:sz w:val="20"/>
          <w:szCs w:val="20"/>
        </w:rPr>
        <w:t>.201</w:t>
      </w:r>
      <w:r w:rsidR="0051456E" w:rsidRPr="00EA517C">
        <w:rPr>
          <w:rFonts w:eastAsia="Tahoma"/>
          <w:sz w:val="20"/>
          <w:szCs w:val="20"/>
        </w:rPr>
        <w:t>7</w:t>
      </w:r>
      <w:r w:rsidRPr="00EA517C">
        <w:rPr>
          <w:rFonts w:eastAsia="Tahoma"/>
          <w:sz w:val="20"/>
          <w:szCs w:val="20"/>
        </w:rPr>
        <w:t xml:space="preserve"> r.;</w:t>
      </w:r>
    </w:p>
    <w:p w:rsidR="00732054" w:rsidRPr="00EA517C" w:rsidRDefault="007A118F" w:rsidP="00732054">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Infrastruktury i Rozwoju </w:t>
      </w:r>
      <w:r w:rsidRPr="00EA517C">
        <w:rPr>
          <w:sz w:val="20"/>
          <w:szCs w:val="20"/>
        </w:rPr>
        <w:t xml:space="preserve">w zakresie ewaluacji polityki spójności na lata </w:t>
      </w:r>
      <w:r w:rsidR="00D842E5" w:rsidRPr="00EA517C">
        <w:rPr>
          <w:sz w:val="20"/>
          <w:szCs w:val="20"/>
        </w:rPr>
        <w:t xml:space="preserve">    </w:t>
      </w:r>
      <w:r w:rsidRPr="00EA517C">
        <w:rPr>
          <w:sz w:val="20"/>
          <w:szCs w:val="20"/>
        </w:rPr>
        <w:t xml:space="preserve">2014-2020 z  dnia </w:t>
      </w:r>
      <w:r w:rsidRPr="00EA517C">
        <w:rPr>
          <w:sz w:val="20"/>
          <w:szCs w:val="20"/>
        </w:rPr>
        <w:softHyphen/>
      </w:r>
      <w:r w:rsidRPr="00EA517C">
        <w:rPr>
          <w:sz w:val="20"/>
          <w:szCs w:val="20"/>
        </w:rPr>
        <w:softHyphen/>
      </w:r>
      <w:r w:rsidRPr="00EA517C">
        <w:rPr>
          <w:sz w:val="20"/>
          <w:szCs w:val="20"/>
        </w:rPr>
        <w:softHyphen/>
      </w:r>
      <w:r w:rsidRPr="00EA517C">
        <w:rPr>
          <w:sz w:val="20"/>
          <w:szCs w:val="20"/>
        </w:rPr>
        <w:softHyphen/>
      </w:r>
      <w:r w:rsidRPr="00EA517C">
        <w:rPr>
          <w:sz w:val="20"/>
          <w:szCs w:val="20"/>
        </w:rPr>
        <w:softHyphen/>
      </w:r>
      <w:r w:rsidR="00360EC9" w:rsidRPr="00EA517C">
        <w:rPr>
          <w:sz w:val="20"/>
          <w:szCs w:val="20"/>
        </w:rPr>
        <w:t>22.09.2015 r.</w:t>
      </w:r>
      <w:r w:rsidRPr="00EA517C">
        <w:rPr>
          <w:sz w:val="20"/>
          <w:szCs w:val="20"/>
        </w:rPr>
        <w:t>;</w:t>
      </w:r>
    </w:p>
    <w:p w:rsidR="00732054" w:rsidRPr="00EA517C" w:rsidRDefault="007A118F" w:rsidP="0073205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 xml:space="preserve">w zakresie reguł dofinansowania z programów operacyjnych podmiotów realizujących obowiązek świadczenia usług w ogólnym interesie gospodarczym w ramach zadań własnych samorządu gminy w gospodarce odpadami </w:t>
      </w:r>
      <w:r w:rsidR="00C9288D" w:rsidRPr="00EA517C">
        <w:rPr>
          <w:sz w:val="20"/>
        </w:rPr>
        <w:t xml:space="preserve">komunalnymi </w:t>
      </w:r>
      <w:r w:rsidRPr="00EA517C">
        <w:rPr>
          <w:sz w:val="20"/>
        </w:rPr>
        <w:t xml:space="preserve">z dnia </w:t>
      </w:r>
      <w:r w:rsidR="00360EC9" w:rsidRPr="00EA517C">
        <w:rPr>
          <w:sz w:val="20"/>
          <w:szCs w:val="20"/>
        </w:rPr>
        <w:t>22.09.2015 r.</w:t>
      </w:r>
      <w:r w:rsidRPr="00EA517C">
        <w:rPr>
          <w:sz w:val="20"/>
          <w:szCs w:val="20"/>
        </w:rPr>
        <w:t>;</w:t>
      </w:r>
    </w:p>
    <w:p w:rsidR="007A118F" w:rsidRPr="00EA517C" w:rsidRDefault="007A118F" w:rsidP="0073205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 xml:space="preserve">w zakresie dofinansowania z programów operacyjnych podmiotów realizujących obowiązek świadczenia usług publicznych w transporcie zbiorowym z dnia </w:t>
      </w:r>
      <w:r w:rsidR="00360EC9" w:rsidRPr="00EA517C">
        <w:rPr>
          <w:sz w:val="20"/>
          <w:szCs w:val="20"/>
        </w:rPr>
        <w:t>19.10.2015 r.</w:t>
      </w:r>
      <w:r w:rsidRPr="00EA517C">
        <w:rPr>
          <w:sz w:val="20"/>
          <w:szCs w:val="20"/>
        </w:rPr>
        <w:t>;</w:t>
      </w:r>
    </w:p>
    <w:p w:rsidR="007A118F" w:rsidRPr="00EA517C"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EA517C">
        <w:rPr>
          <w:rFonts w:ascii="Times New Roman" w:hAnsi="Times New Roman"/>
          <w:sz w:val="20"/>
        </w:rPr>
        <w:t>„wytycznych programowych” – należy przez to rozumieć Wytyczne Ins</w:t>
      </w:r>
      <w:r w:rsidR="00A258FA" w:rsidRPr="00EA517C">
        <w:rPr>
          <w:rFonts w:ascii="Times New Roman" w:hAnsi="Times New Roman"/>
          <w:sz w:val="20"/>
        </w:rPr>
        <w:t>tytucji Zarządzającej RPO WZ, o </w:t>
      </w:r>
      <w:r w:rsidRPr="00EA517C">
        <w:rPr>
          <w:rFonts w:ascii="Times New Roman" w:hAnsi="Times New Roman"/>
          <w:sz w:val="20"/>
        </w:rPr>
        <w:t>których mowa w art. 7 ust. 1 ustawy wdrożeniowej, w szczególności:</w:t>
      </w:r>
      <w:r w:rsidR="00C370F9" w:rsidRPr="00EA517C">
        <w:rPr>
          <w:rFonts w:ascii="Times New Roman" w:hAnsi="Times New Roman"/>
          <w:sz w:val="20"/>
        </w:rPr>
        <w:fldChar w:fldCharType="end"/>
      </w:r>
    </w:p>
    <w:p w:rsidR="007A118F" w:rsidRPr="00EA517C"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w zakresie kontroli realizacji Regionalnego Programu Operacyjnego Województwa Zachodniopomorskiego 2014 – 2020</w:t>
      </w:r>
      <w:r w:rsidR="00324D48" w:rsidRPr="00EA517C">
        <w:rPr>
          <w:rFonts w:ascii="Times New Roman" w:hAnsi="Times New Roman" w:cs="Times New Roman"/>
          <w:color w:val="auto"/>
          <w:sz w:val="20"/>
          <w:szCs w:val="20"/>
        </w:rPr>
        <w:t xml:space="preserve"> z dnia 07.10.2015 r.</w:t>
      </w:r>
      <w:r w:rsidRPr="00EA517C">
        <w:rPr>
          <w:rFonts w:ascii="Times New Roman" w:hAnsi="Times New Roman" w:cs="Times New Roman"/>
          <w:color w:val="auto"/>
          <w:sz w:val="20"/>
          <w:szCs w:val="20"/>
        </w:rPr>
        <w:t>;</w:t>
      </w:r>
    </w:p>
    <w:p w:rsidR="007A118F" w:rsidRPr="00EA517C"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Wytyczne programowe w sprawie przechowywania i udostępniania dokumentów w ramach </w:t>
      </w:r>
      <w:r w:rsidRPr="00EA517C">
        <w:rPr>
          <w:rFonts w:ascii="Times New Roman" w:hAnsi="Times New Roman" w:cs="Times New Roman"/>
          <w:color w:val="auto"/>
          <w:sz w:val="20"/>
          <w:szCs w:val="20"/>
        </w:rPr>
        <w:lastRenderedPageBreak/>
        <w:t>Regionalnego Programu Operacyjnego Województwa Zachodniopomorskiego 2014 – 2020</w:t>
      </w:r>
      <w:r w:rsidR="00F059D5" w:rsidRPr="00EA517C">
        <w:rPr>
          <w:color w:val="auto"/>
        </w:rPr>
        <w:t xml:space="preserve"> </w:t>
      </w:r>
      <w:r w:rsidR="00F059D5" w:rsidRPr="00EA517C">
        <w:rPr>
          <w:rFonts w:ascii="Times New Roman" w:hAnsi="Times New Roman" w:cs="Times New Roman"/>
          <w:color w:val="auto"/>
          <w:sz w:val="20"/>
          <w:szCs w:val="20"/>
        </w:rPr>
        <w:t>z dnia 07.10.2015 r.</w:t>
      </w:r>
      <w:r w:rsidRPr="00EA517C">
        <w:rPr>
          <w:rFonts w:ascii="Times New Roman" w:hAnsi="Times New Roman" w:cs="Times New Roman"/>
          <w:color w:val="auto"/>
          <w:sz w:val="20"/>
          <w:szCs w:val="20"/>
        </w:rPr>
        <w:t>;</w:t>
      </w:r>
    </w:p>
    <w:p w:rsidR="007A118F" w:rsidRPr="00EA517C"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EA517C">
        <w:rPr>
          <w:color w:val="auto"/>
        </w:rPr>
        <w:t xml:space="preserve"> </w:t>
      </w:r>
      <w:r w:rsidR="00F059D5" w:rsidRPr="00EA517C">
        <w:rPr>
          <w:rFonts w:ascii="Times New Roman" w:hAnsi="Times New Roman" w:cs="Times New Roman"/>
          <w:color w:val="auto"/>
          <w:sz w:val="20"/>
          <w:szCs w:val="20"/>
        </w:rPr>
        <w:t>z dnia 07.10.2015 r.</w:t>
      </w:r>
      <w:r w:rsidRPr="00EA517C">
        <w:rPr>
          <w:rFonts w:ascii="Times New Roman" w:hAnsi="Times New Roman" w:cs="Times New Roman"/>
          <w:color w:val="auto"/>
          <w:sz w:val="20"/>
          <w:szCs w:val="20"/>
        </w:rPr>
        <w:t>;</w:t>
      </w:r>
    </w:p>
    <w:p w:rsidR="00FD1353" w:rsidRPr="00EA517C"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dotyczące nieprawidłowości i nadużyć finansowych w ramach Europejskiego Funduszu Rozwoju Regionalnego</w:t>
      </w:r>
      <w:r w:rsidR="00515044" w:rsidRPr="00EA517C">
        <w:rPr>
          <w:rFonts w:ascii="Times New Roman" w:hAnsi="Times New Roman" w:cs="Times New Roman"/>
          <w:color w:val="auto"/>
          <w:sz w:val="20"/>
          <w:szCs w:val="20"/>
        </w:rPr>
        <w:t xml:space="preserve"> oraz </w:t>
      </w:r>
      <w:r w:rsidRPr="00EA517C">
        <w:rPr>
          <w:rFonts w:ascii="Times New Roman" w:hAnsi="Times New Roman" w:cs="Times New Roman"/>
          <w:color w:val="auto"/>
          <w:sz w:val="20"/>
          <w:szCs w:val="20"/>
        </w:rPr>
        <w:t xml:space="preserve"> Europejskiego Funduszu Społecznego </w:t>
      </w:r>
      <w:r w:rsidR="00793524"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2014-2020 z dnia 02.02.2016 r.;</w:t>
      </w:r>
    </w:p>
    <w:p w:rsidR="007A118F" w:rsidRPr="00EA517C"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EA517C">
        <w:rPr>
          <w:rFonts w:eastAsia="Arial"/>
          <w:sz w:val="20"/>
          <w:szCs w:val="20"/>
        </w:rPr>
        <w:t>„wytycznych” – należy przez to rozumieć wytyczne horyzontalne i wytyczne programowe;</w:t>
      </w:r>
    </w:p>
    <w:p w:rsidR="007A118F" w:rsidRPr="00EA517C"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EA517C">
        <w:rPr>
          <w:rFonts w:eastAsia="Calibri"/>
          <w:sz w:val="20"/>
          <w:szCs w:val="20"/>
          <w:lang w:eastAsia="en-US"/>
        </w:rPr>
        <w:t xml:space="preserve"> „zakończeniu realizacji Projektu” – należy przez to rozumieć datę podpisania ostatniego protokołu potwierdzającego </w:t>
      </w:r>
      <w:r w:rsidR="002D3977" w:rsidRPr="00EA517C">
        <w:rPr>
          <w:rFonts w:eastAsia="Calibri"/>
          <w:sz w:val="20"/>
          <w:szCs w:val="20"/>
          <w:lang w:eastAsia="en-US"/>
        </w:rPr>
        <w:t xml:space="preserve">bezusterkowy </w:t>
      </w:r>
      <w:r w:rsidRPr="00EA517C">
        <w:rPr>
          <w:rFonts w:eastAsia="Calibri"/>
          <w:sz w:val="20"/>
          <w:szCs w:val="20"/>
          <w:lang w:eastAsia="en-US"/>
        </w:rPr>
        <w:t xml:space="preserve">odbiór lub datę </w:t>
      </w:r>
      <w:r w:rsidR="002D3977" w:rsidRPr="00EA517C">
        <w:rPr>
          <w:rFonts w:eastAsia="Calibri"/>
          <w:sz w:val="20"/>
          <w:szCs w:val="20"/>
          <w:lang w:eastAsia="en-US"/>
        </w:rPr>
        <w:t>później uzyskanego/</w:t>
      </w:r>
      <w:r w:rsidR="00587552" w:rsidRPr="00EA517C">
        <w:rPr>
          <w:rFonts w:eastAsia="Calibri"/>
          <w:sz w:val="20"/>
          <w:szCs w:val="20"/>
          <w:lang w:eastAsia="en-US"/>
        </w:rPr>
        <w:t>wystawionego dokumentu (w tym w </w:t>
      </w:r>
      <w:r w:rsidR="002D3977" w:rsidRPr="00EA517C">
        <w:rPr>
          <w:rFonts w:eastAsia="Calibri"/>
          <w:sz w:val="20"/>
          <w:szCs w:val="20"/>
          <w:lang w:eastAsia="en-US"/>
        </w:rPr>
        <w:t>szczególności ostatecznego pozwolenia na użytkowanie</w:t>
      </w:r>
      <w:r w:rsidR="00FB38FC" w:rsidRPr="00EA517C">
        <w:rPr>
          <w:rFonts w:eastAsia="Calibri"/>
          <w:sz w:val="20"/>
          <w:szCs w:val="20"/>
          <w:lang w:eastAsia="en-US"/>
        </w:rPr>
        <w:t xml:space="preserve">/dokumentu stwierdzającego brak sprzeciwu wobec przystąpienia do użytkowania, dokumentu OT </w:t>
      </w:r>
      <w:r w:rsidR="002D3977" w:rsidRPr="00EA517C">
        <w:rPr>
          <w:rFonts w:eastAsia="Calibri"/>
          <w:sz w:val="20"/>
          <w:szCs w:val="20"/>
          <w:lang w:eastAsia="en-US"/>
        </w:rPr>
        <w:t xml:space="preserve"> </w:t>
      </w:r>
      <w:r w:rsidR="00FB38FC" w:rsidRPr="00EA517C">
        <w:rPr>
          <w:rFonts w:eastAsia="Calibri"/>
          <w:sz w:val="20"/>
          <w:szCs w:val="20"/>
          <w:lang w:eastAsia="en-US"/>
        </w:rPr>
        <w:t xml:space="preserve">lub innych równoważnych dokumentów) w ramach realizowanego Projektu lub datę </w:t>
      </w:r>
      <w:r w:rsidRPr="00EA517C">
        <w:rPr>
          <w:rFonts w:eastAsia="Calibri"/>
          <w:sz w:val="20"/>
          <w:szCs w:val="20"/>
          <w:lang w:eastAsia="en-US"/>
        </w:rPr>
        <w:t>poniesienia ostatniego wydatku w ramach Projektu, w zależności od tego co nastąpiło później;</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Pr>
          <w:rFonts w:eastAsia="Arial"/>
          <w:sz w:val="20"/>
          <w:szCs w:val="20"/>
        </w:rPr>
        <w:t>„zamówieniu” – należy przez to rozumieć umowę odpłatną,</w:t>
      </w:r>
      <w:r w:rsidR="0030275D" w:rsidRPr="00EA517C">
        <w:rPr>
          <w:rFonts w:eastAsia="Arial"/>
          <w:sz w:val="20"/>
          <w:szCs w:val="20"/>
        </w:rPr>
        <w:t xml:space="preserve"> zawartą pomiędzy zamawiającym </w:t>
      </w:r>
      <w:r w:rsidR="00793524" w:rsidRPr="00EA517C">
        <w:rPr>
          <w:rFonts w:eastAsia="Arial"/>
          <w:sz w:val="20"/>
          <w:szCs w:val="20"/>
        </w:rPr>
        <w:t>a </w:t>
      </w:r>
      <w:r w:rsidRPr="00EA517C">
        <w:rPr>
          <w:rFonts w:eastAsia="Arial"/>
          <w:sz w:val="20"/>
          <w:szCs w:val="20"/>
        </w:rPr>
        <w:t>wykonawcą, której przedmiotem są usługi, dostawy lub roboty budowlane przewidziane w Projekcie;</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sidDel="006603C4">
        <w:rPr>
          <w:rFonts w:eastAsia="Arial"/>
          <w:sz w:val="20"/>
          <w:szCs w:val="20"/>
        </w:rPr>
        <w:t xml:space="preserve"> </w:t>
      </w:r>
      <w:r w:rsidRPr="00EA517C">
        <w:rPr>
          <w:rFonts w:eastAsia="Arial"/>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EA517C" w:rsidRDefault="00D433A5">
      <w:pPr>
        <w:pStyle w:val="Default"/>
        <w:tabs>
          <w:tab w:val="left" w:pos="426"/>
        </w:tabs>
        <w:jc w:val="both"/>
        <w:rPr>
          <w:color w:val="auto"/>
          <w:sz w:val="20"/>
        </w:rPr>
      </w:pPr>
    </w:p>
    <w:p w:rsidR="007A118F" w:rsidRPr="00EA517C" w:rsidRDefault="007A118F" w:rsidP="007A118F">
      <w:pPr>
        <w:pStyle w:val="CM7"/>
        <w:spacing w:line="240" w:lineRule="auto"/>
        <w:jc w:val="center"/>
        <w:rPr>
          <w:rFonts w:ascii="Times New Roman" w:hAnsi="Times New Roman"/>
          <w:b/>
          <w:sz w:val="20"/>
          <w:szCs w:val="20"/>
        </w:rPr>
      </w:pPr>
      <w:r w:rsidRPr="00EA517C">
        <w:rPr>
          <w:rFonts w:ascii="Times New Roman" w:hAnsi="Times New Roman"/>
          <w:b/>
          <w:sz w:val="20"/>
          <w:szCs w:val="20"/>
        </w:rPr>
        <w:t xml:space="preserve">Przedmiot </w:t>
      </w:r>
      <w:r w:rsidR="00186646" w:rsidRPr="00EA517C">
        <w:rPr>
          <w:rFonts w:ascii="Times New Roman" w:hAnsi="Times New Roman"/>
          <w:b/>
          <w:sz w:val="20"/>
          <w:szCs w:val="20"/>
        </w:rPr>
        <w:t>Decyzji</w:t>
      </w:r>
    </w:p>
    <w:p w:rsidR="007A118F" w:rsidRPr="00EA517C" w:rsidRDefault="007A118F" w:rsidP="007A118F">
      <w:pPr>
        <w:pStyle w:val="CM7"/>
        <w:spacing w:line="240" w:lineRule="auto"/>
        <w:jc w:val="center"/>
        <w:rPr>
          <w:rFonts w:ascii="Times New Roman" w:hAnsi="Times New Roman"/>
          <w:b/>
          <w:sz w:val="20"/>
          <w:szCs w:val="20"/>
        </w:rPr>
      </w:pPr>
      <w:r w:rsidRPr="00EA517C">
        <w:rPr>
          <w:rFonts w:ascii="Times New Roman" w:hAnsi="Times New Roman"/>
          <w:b/>
          <w:sz w:val="20"/>
          <w:szCs w:val="20"/>
        </w:rPr>
        <w:t>§ 2</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186646"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rPr>
        <w:t>Decyzja</w:t>
      </w:r>
      <w:r w:rsidR="007A118F" w:rsidRPr="00EA517C">
        <w:rPr>
          <w:rFonts w:ascii="Times New Roman" w:hAnsi="Times New Roman" w:cs="Times New Roman"/>
          <w:color w:val="auto"/>
          <w:sz w:val="20"/>
          <w:szCs w:val="20"/>
        </w:rPr>
        <w:t xml:space="preserve"> określa szczegółowe zasady, tryb i warunki przekazywania i wykorzystywania środków EFRR oraz BP</w:t>
      </w:r>
      <w:r w:rsidR="007A118F" w:rsidRPr="00EA517C">
        <w:rPr>
          <w:rStyle w:val="Odwoanieprzypisudolnego"/>
          <w:rFonts w:ascii="Times New Roman" w:hAnsi="Times New Roman" w:cs="Times New Roman"/>
          <w:color w:val="auto"/>
          <w:sz w:val="20"/>
          <w:szCs w:val="20"/>
        </w:rPr>
        <w:footnoteReference w:id="13"/>
      </w:r>
      <w:r w:rsidR="007A118F" w:rsidRPr="00EA517C">
        <w:rPr>
          <w:rFonts w:ascii="Times New Roman" w:hAnsi="Times New Roman" w:cs="Times New Roman"/>
          <w:color w:val="auto"/>
          <w:sz w:val="20"/>
          <w:szCs w:val="20"/>
        </w:rPr>
        <w:t xml:space="preserve"> poprzez dofinansowanie części wydatków kwalifikowalnych poniesionych  przez  Beneficjenta na realizację Projektu pn. „</w:t>
      </w:r>
      <w:r w:rsidR="007E7841" w:rsidRPr="00EA517C">
        <w:rPr>
          <w:rFonts w:ascii="Times New Roman" w:hAnsi="Times New Roman" w:cs="Times New Roman"/>
          <w:color w:val="auto"/>
          <w:sz w:val="20"/>
          <w:szCs w:val="20"/>
        </w:rPr>
        <w:t>Przebudowa drogi wojewódzkiej nr 142 na odcinku Szczecin-Krzywnica</w:t>
      </w:r>
      <w:r w:rsidR="007A118F" w:rsidRPr="00EA517C">
        <w:rPr>
          <w:rFonts w:ascii="Times New Roman" w:hAnsi="Times New Roman" w:cs="Times New Roman"/>
          <w:color w:val="auto"/>
          <w:sz w:val="20"/>
          <w:szCs w:val="20"/>
        </w:rPr>
        <w:t>”</w:t>
      </w:r>
      <w:r w:rsidR="007A118F" w:rsidRPr="00EA517C">
        <w:rPr>
          <w:rStyle w:val="Odwoanieprzypisudolnego"/>
          <w:rFonts w:ascii="Times New Roman" w:hAnsi="Times New Roman" w:cs="Times New Roman"/>
          <w:color w:val="auto"/>
          <w:sz w:val="20"/>
          <w:szCs w:val="20"/>
        </w:rPr>
        <w:footnoteReference w:id="14"/>
      </w:r>
      <w:r w:rsidR="007A118F" w:rsidRPr="00EA517C">
        <w:rPr>
          <w:rFonts w:ascii="Times New Roman" w:hAnsi="Times New Roman" w:cs="Times New Roman"/>
          <w:color w:val="auto"/>
          <w:sz w:val="20"/>
          <w:szCs w:val="20"/>
        </w:rPr>
        <w:t>, okreś</w:t>
      </w:r>
      <w:r w:rsidR="00A258FA" w:rsidRPr="00EA517C">
        <w:rPr>
          <w:rFonts w:ascii="Times New Roman" w:hAnsi="Times New Roman" w:cs="Times New Roman"/>
          <w:color w:val="auto"/>
          <w:sz w:val="20"/>
          <w:szCs w:val="20"/>
        </w:rPr>
        <w:t>lonego szczegółowo we wniosku o </w:t>
      </w:r>
      <w:r w:rsidR="007A118F" w:rsidRPr="00EA517C">
        <w:rPr>
          <w:rFonts w:ascii="Times New Roman" w:hAnsi="Times New Roman" w:cs="Times New Roman"/>
          <w:color w:val="auto"/>
          <w:sz w:val="20"/>
          <w:szCs w:val="20"/>
        </w:rPr>
        <w:t xml:space="preserve">dofinansowanie Projektu nr </w:t>
      </w:r>
      <w:r w:rsidR="009F0087" w:rsidRPr="00EA517C">
        <w:rPr>
          <w:rFonts w:ascii="Times New Roman" w:hAnsi="Times New Roman" w:cs="Times New Roman"/>
          <w:color w:val="auto"/>
          <w:sz w:val="20"/>
          <w:szCs w:val="20"/>
        </w:rPr>
        <w:t>RPZP.05.01.00-32-0001/17</w:t>
      </w:r>
      <w:r w:rsidR="007A118F"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rPr>
        <w:t>Całkowite wydatki Projektu wynoszą</w:t>
      </w:r>
      <w:r w:rsidR="002A10C7" w:rsidRPr="00EA517C">
        <w:rPr>
          <w:rFonts w:ascii="Times New Roman" w:hAnsi="Times New Roman" w:cs="Times New Roman"/>
          <w:color w:val="auto"/>
          <w:sz w:val="20"/>
          <w:szCs w:val="20"/>
        </w:rPr>
        <w:t xml:space="preserve"> </w:t>
      </w:r>
      <w:r w:rsidR="002A10C7" w:rsidRPr="00CA01F8">
        <w:rPr>
          <w:rFonts w:ascii="Times New Roman" w:hAnsi="Times New Roman" w:cs="Times New Roman"/>
          <w:b/>
          <w:color w:val="auto"/>
          <w:sz w:val="20"/>
          <w:szCs w:val="20"/>
        </w:rPr>
        <w:t>51 599 999,96</w:t>
      </w:r>
      <w:r w:rsidR="002A10C7"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zł (słownie: </w:t>
      </w:r>
      <w:r w:rsidR="002A10C7" w:rsidRPr="00CA01F8">
        <w:rPr>
          <w:rFonts w:ascii="Times New Roman" w:hAnsi="Times New Roman" w:cs="Times New Roman"/>
          <w:b/>
          <w:color w:val="auto"/>
          <w:sz w:val="20"/>
          <w:szCs w:val="20"/>
        </w:rPr>
        <w:t>pięćdziesiąt jeden milionów pięćset dziewięćdziesiąt dziewięć tysięcy dziewięćset dziewięćdziesiąt dziewięć 96/100 PLN</w:t>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lang w:eastAsia="pl-PL"/>
        </w:rPr>
        <w:t xml:space="preserve">Całkowite wydatki kwalifikowalne Projektu wynoszą </w:t>
      </w:r>
      <w:r w:rsidR="00324D48" w:rsidRPr="00EA517C">
        <w:rPr>
          <w:rFonts w:ascii="Times New Roman" w:hAnsi="Times New Roman" w:cs="Times New Roman"/>
          <w:color w:val="auto"/>
          <w:sz w:val="20"/>
          <w:szCs w:val="20"/>
          <w:lang w:eastAsia="pl-PL"/>
        </w:rPr>
        <w:t>nie więcej niż</w:t>
      </w:r>
      <w:r w:rsidR="002A10C7" w:rsidRPr="00EA517C">
        <w:rPr>
          <w:rFonts w:ascii="Times New Roman" w:hAnsi="Times New Roman" w:cs="Times New Roman"/>
          <w:color w:val="auto"/>
          <w:sz w:val="20"/>
          <w:szCs w:val="20"/>
          <w:lang w:eastAsia="pl-PL"/>
        </w:rPr>
        <w:t xml:space="preserve"> </w:t>
      </w:r>
      <w:r w:rsidR="002A10C7" w:rsidRPr="00CA01F8">
        <w:rPr>
          <w:rFonts w:ascii="Times New Roman" w:hAnsi="Times New Roman" w:cs="Times New Roman"/>
          <w:b/>
          <w:color w:val="auto"/>
          <w:sz w:val="20"/>
          <w:szCs w:val="20"/>
        </w:rPr>
        <w:t>51 499 999,96</w:t>
      </w:r>
      <w:r w:rsidR="002A10C7"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lang w:eastAsia="pl-PL"/>
        </w:rPr>
        <w:t xml:space="preserve">zł (słownie: </w:t>
      </w:r>
      <w:r w:rsidR="00BF28D1" w:rsidRPr="00CA01F8">
        <w:rPr>
          <w:rFonts w:ascii="Times New Roman" w:hAnsi="Times New Roman" w:cs="Times New Roman"/>
          <w:b/>
          <w:color w:val="auto"/>
          <w:sz w:val="20"/>
          <w:szCs w:val="20"/>
        </w:rPr>
        <w:t>pięćdziesiąt jeden milionów czterysta dziewięćdziesiąt dziewięć tysięcy dziewięćset dziewięćdziesiąt dziewięć 96/100 PLN</w:t>
      </w:r>
      <w:r w:rsidRPr="00EA517C">
        <w:rPr>
          <w:rFonts w:ascii="Times New Roman" w:hAnsi="Times New Roman" w:cs="Times New Roman"/>
          <w:color w:val="auto"/>
          <w:sz w:val="20"/>
          <w:szCs w:val="20"/>
          <w:lang w:eastAsia="pl-PL"/>
        </w:rPr>
        <w:t>), w tym:</w:t>
      </w:r>
    </w:p>
    <w:p w:rsidR="007A118F" w:rsidRPr="00EA517C" w:rsidRDefault="007A118F" w:rsidP="007A118F">
      <w:pPr>
        <w:numPr>
          <w:ilvl w:val="0"/>
          <w:numId w:val="59"/>
        </w:numPr>
        <w:suppressAutoHyphens w:val="0"/>
        <w:autoSpaceDE w:val="0"/>
        <w:jc w:val="both"/>
        <w:rPr>
          <w:sz w:val="20"/>
          <w:szCs w:val="20"/>
        </w:rPr>
      </w:pPr>
      <w:r w:rsidRPr="00EA517C">
        <w:rPr>
          <w:sz w:val="20"/>
          <w:szCs w:val="20"/>
          <w:lang w:eastAsia="pl-PL"/>
        </w:rPr>
        <w:t xml:space="preserve">wydatki kwalifikowalne objęte pomocą publiczną wynoszą </w:t>
      </w:r>
      <w:r w:rsidR="00324D48" w:rsidRPr="00EA517C">
        <w:rPr>
          <w:sz w:val="20"/>
          <w:szCs w:val="20"/>
          <w:lang w:eastAsia="pl-PL"/>
        </w:rPr>
        <w:t>nie więcej niż</w:t>
      </w:r>
      <w:r w:rsidRPr="00EA517C">
        <w:rPr>
          <w:strike/>
          <w:sz w:val="20"/>
          <w:szCs w:val="20"/>
          <w:lang w:eastAsia="pl-PL"/>
        </w:rPr>
        <w:t>_______________</w:t>
      </w:r>
      <w:r w:rsidRPr="00EA517C">
        <w:rPr>
          <w:sz w:val="20"/>
          <w:szCs w:val="20"/>
          <w:lang w:eastAsia="pl-PL"/>
        </w:rPr>
        <w:t xml:space="preserve"> zł (słownie: </w:t>
      </w:r>
      <w:r w:rsidRPr="00EA517C">
        <w:rPr>
          <w:strike/>
          <w:sz w:val="20"/>
          <w:szCs w:val="20"/>
          <w:lang w:eastAsia="pl-PL"/>
        </w:rPr>
        <w:t>___________</w:t>
      </w:r>
      <w:r w:rsidRPr="00EA517C">
        <w:rPr>
          <w:sz w:val="20"/>
          <w:szCs w:val="20"/>
          <w:lang w:eastAsia="pl-PL"/>
        </w:rPr>
        <w:t xml:space="preserve">) i stanowią nie więcej niż </w:t>
      </w:r>
      <w:r w:rsidRPr="00EA517C">
        <w:rPr>
          <w:strike/>
          <w:sz w:val="20"/>
          <w:szCs w:val="20"/>
          <w:lang w:eastAsia="pl-PL"/>
        </w:rPr>
        <w:t>______</w:t>
      </w:r>
      <w:r w:rsidRPr="00EA517C">
        <w:rPr>
          <w:sz w:val="20"/>
          <w:szCs w:val="20"/>
          <w:lang w:eastAsia="pl-PL"/>
        </w:rPr>
        <w:t>% całkowitych wydatków kwalifikowalnych Projektu</w:t>
      </w:r>
      <w:r w:rsidRPr="00EA517C">
        <w:rPr>
          <w:rStyle w:val="Odwoanieprzypisudolnego1"/>
          <w:sz w:val="20"/>
          <w:szCs w:val="20"/>
          <w:lang w:eastAsia="pl-PL"/>
        </w:rPr>
        <w:footnoteReference w:id="15"/>
      </w:r>
      <w:r w:rsidRPr="00EA517C">
        <w:rPr>
          <w:sz w:val="20"/>
          <w:szCs w:val="20"/>
          <w:lang w:eastAsia="pl-PL"/>
        </w:rPr>
        <w:t>,</w:t>
      </w:r>
    </w:p>
    <w:p w:rsidR="007A118F" w:rsidRPr="00EA517C" w:rsidRDefault="007A118F" w:rsidP="007A118F">
      <w:pPr>
        <w:numPr>
          <w:ilvl w:val="0"/>
          <w:numId w:val="59"/>
        </w:numPr>
        <w:suppressAutoHyphens w:val="0"/>
        <w:autoSpaceDE w:val="0"/>
        <w:jc w:val="both"/>
        <w:rPr>
          <w:sz w:val="20"/>
          <w:szCs w:val="20"/>
        </w:rPr>
      </w:pPr>
      <w:r w:rsidRPr="00EA517C">
        <w:rPr>
          <w:sz w:val="20"/>
          <w:szCs w:val="20"/>
          <w:lang w:eastAsia="pl-PL"/>
        </w:rPr>
        <w:t xml:space="preserve">wydatki kwalifikowalne w ramach finansowania krzyżowego wynoszą </w:t>
      </w:r>
      <w:r w:rsidR="00324D48" w:rsidRPr="00EA517C">
        <w:rPr>
          <w:sz w:val="20"/>
          <w:szCs w:val="20"/>
          <w:lang w:eastAsia="pl-PL"/>
        </w:rPr>
        <w:t>nie więcej niż</w:t>
      </w:r>
      <w:r w:rsidRPr="00EA517C">
        <w:rPr>
          <w:strike/>
          <w:sz w:val="20"/>
          <w:szCs w:val="20"/>
          <w:lang w:eastAsia="pl-PL"/>
        </w:rPr>
        <w:t>_______________</w:t>
      </w:r>
      <w:r w:rsidRPr="00EA517C">
        <w:rPr>
          <w:sz w:val="20"/>
          <w:szCs w:val="20"/>
          <w:lang w:eastAsia="pl-PL"/>
        </w:rPr>
        <w:t xml:space="preserve"> zł (słownie: </w:t>
      </w:r>
      <w:r w:rsidRPr="00EA517C">
        <w:rPr>
          <w:strike/>
          <w:sz w:val="20"/>
          <w:szCs w:val="20"/>
          <w:lang w:eastAsia="pl-PL"/>
        </w:rPr>
        <w:t>___________</w:t>
      </w:r>
      <w:r w:rsidRPr="00EA517C">
        <w:rPr>
          <w:sz w:val="20"/>
          <w:szCs w:val="20"/>
          <w:lang w:eastAsia="pl-PL"/>
        </w:rPr>
        <w:t xml:space="preserve">) i stanowią nie więcej niż </w:t>
      </w:r>
      <w:r w:rsidRPr="00EA517C">
        <w:rPr>
          <w:strike/>
          <w:sz w:val="20"/>
          <w:szCs w:val="20"/>
          <w:lang w:eastAsia="pl-PL"/>
        </w:rPr>
        <w:t>______</w:t>
      </w:r>
      <w:r w:rsidRPr="00EA517C">
        <w:rPr>
          <w:sz w:val="20"/>
          <w:szCs w:val="20"/>
          <w:lang w:eastAsia="pl-PL"/>
        </w:rPr>
        <w:t>% całkowitych wydatków kwalifikowalnych Projektu</w:t>
      </w:r>
      <w:r w:rsidRPr="00EA517C">
        <w:rPr>
          <w:rStyle w:val="Odwoanieprzypisudolnego1"/>
          <w:sz w:val="20"/>
          <w:szCs w:val="20"/>
          <w:lang w:eastAsia="pl-PL"/>
        </w:rPr>
        <w:footnoteReference w:id="16"/>
      </w:r>
      <w:r w:rsidRPr="00EA517C">
        <w:rPr>
          <w:sz w:val="20"/>
          <w:szCs w:val="20"/>
        </w:rPr>
        <w:t>.</w:t>
      </w:r>
    </w:p>
    <w:p w:rsidR="007A118F" w:rsidRPr="00EA517C" w:rsidRDefault="007A118F" w:rsidP="007A118F">
      <w:pPr>
        <w:numPr>
          <w:ilvl w:val="0"/>
          <w:numId w:val="31"/>
        </w:numPr>
        <w:suppressAutoHyphens w:val="0"/>
        <w:autoSpaceDE w:val="0"/>
        <w:ind w:left="426"/>
        <w:jc w:val="both"/>
        <w:rPr>
          <w:sz w:val="20"/>
          <w:szCs w:val="20"/>
        </w:rPr>
      </w:pPr>
      <w:r w:rsidRPr="00EA517C">
        <w:rPr>
          <w:sz w:val="20"/>
          <w:szCs w:val="20"/>
        </w:rPr>
        <w:t xml:space="preserve">Beneficjent po spełnieniu warunków określonych w </w:t>
      </w:r>
      <w:r w:rsidR="001A3630" w:rsidRPr="00EA517C">
        <w:rPr>
          <w:sz w:val="20"/>
          <w:szCs w:val="20"/>
        </w:rPr>
        <w:t>Decyzji</w:t>
      </w:r>
      <w:r w:rsidRPr="00EA517C">
        <w:rPr>
          <w:sz w:val="20"/>
          <w:szCs w:val="20"/>
        </w:rPr>
        <w:t xml:space="preserve"> otrzyma dofinansowanie do kwoty </w:t>
      </w:r>
      <w:r w:rsidR="00BF28D1" w:rsidRPr="00CA01F8">
        <w:rPr>
          <w:b/>
          <w:sz w:val="20"/>
          <w:szCs w:val="20"/>
        </w:rPr>
        <w:t>43 774 999,95</w:t>
      </w:r>
      <w:r w:rsidR="00BF28D1" w:rsidRPr="00EA517C">
        <w:rPr>
          <w:sz w:val="20"/>
          <w:szCs w:val="20"/>
        </w:rPr>
        <w:t xml:space="preserve"> </w:t>
      </w:r>
      <w:r w:rsidRPr="00EA517C">
        <w:rPr>
          <w:sz w:val="20"/>
          <w:szCs w:val="20"/>
        </w:rPr>
        <w:t xml:space="preserve">zł, (słownie: </w:t>
      </w:r>
      <w:r w:rsidR="00BF28D1" w:rsidRPr="00CA01F8">
        <w:rPr>
          <w:b/>
          <w:sz w:val="20"/>
          <w:szCs w:val="20"/>
        </w:rPr>
        <w:t>czterdzieści trzy miliony siedemset siedemdziesiąt cztery tysiące dziewięćset dziewięćdziesiąt dziewięć 95/100 PLN</w:t>
      </w:r>
      <w:r w:rsidR="00D74865" w:rsidRPr="00EA517C">
        <w:rPr>
          <w:sz w:val="20"/>
          <w:szCs w:val="20"/>
        </w:rPr>
        <w:t>), stanowiące</w:t>
      </w:r>
      <w:r w:rsidR="00C3663F" w:rsidRPr="00EA517C">
        <w:rPr>
          <w:sz w:val="20"/>
          <w:szCs w:val="20"/>
        </w:rPr>
        <w:t>j</w:t>
      </w:r>
      <w:r w:rsidR="00D74865" w:rsidRPr="00EA517C">
        <w:rPr>
          <w:sz w:val="20"/>
          <w:szCs w:val="20"/>
        </w:rPr>
        <w:t xml:space="preserve"> nie więcej niż</w:t>
      </w:r>
      <w:r w:rsidR="00D204CA" w:rsidRPr="00EA517C">
        <w:rPr>
          <w:sz w:val="20"/>
          <w:szCs w:val="20"/>
        </w:rPr>
        <w:t xml:space="preserve"> </w:t>
      </w:r>
      <w:r w:rsidR="00D204CA" w:rsidRPr="00CA01F8">
        <w:rPr>
          <w:b/>
          <w:sz w:val="20"/>
          <w:szCs w:val="20"/>
        </w:rPr>
        <w:t>84,9999999689</w:t>
      </w:r>
      <w:r w:rsidR="00D74865" w:rsidRPr="00CA01F8">
        <w:rPr>
          <w:b/>
          <w:sz w:val="20"/>
          <w:szCs w:val="20"/>
        </w:rPr>
        <w:t>%</w:t>
      </w:r>
      <w:r w:rsidR="00D74865" w:rsidRPr="00EA517C">
        <w:rPr>
          <w:sz w:val="20"/>
          <w:szCs w:val="20"/>
        </w:rPr>
        <w:t xml:space="preserve"> całkowitych wydatków kwalifikowalnych Projektu</w:t>
      </w:r>
      <w:r w:rsidRPr="00EA517C">
        <w:rPr>
          <w:sz w:val="20"/>
          <w:szCs w:val="20"/>
        </w:rPr>
        <w:t>:</w:t>
      </w:r>
    </w:p>
    <w:p w:rsidR="007A118F" w:rsidRPr="00EA517C"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tym:</w:t>
      </w:r>
    </w:p>
    <w:p w:rsidR="007A118F" w:rsidRPr="00EA517C"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ze środków EFRR do kwoty </w:t>
      </w:r>
      <w:r w:rsidR="00121D54" w:rsidRPr="00CA01F8">
        <w:rPr>
          <w:rFonts w:ascii="Times New Roman" w:hAnsi="Times New Roman" w:cs="Times New Roman"/>
          <w:b/>
          <w:color w:val="auto"/>
          <w:sz w:val="20"/>
          <w:szCs w:val="20"/>
        </w:rPr>
        <w:t>43 774 999,95</w:t>
      </w:r>
      <w:r w:rsidR="00121D54" w:rsidRPr="00EA517C">
        <w:rPr>
          <w:color w:val="auto"/>
          <w:sz w:val="20"/>
          <w:szCs w:val="20"/>
        </w:rPr>
        <w:t xml:space="preserve"> </w:t>
      </w:r>
      <w:r w:rsidRPr="00EA517C">
        <w:rPr>
          <w:rFonts w:ascii="Times New Roman" w:hAnsi="Times New Roman" w:cs="Times New Roman"/>
          <w:color w:val="auto"/>
          <w:sz w:val="20"/>
          <w:szCs w:val="20"/>
        </w:rPr>
        <w:t xml:space="preserve">zł, (słownie: </w:t>
      </w:r>
      <w:r w:rsidR="00121D54" w:rsidRPr="00CA01F8">
        <w:rPr>
          <w:rFonts w:ascii="Times New Roman" w:hAnsi="Times New Roman" w:cs="Times New Roman"/>
          <w:b/>
          <w:color w:val="auto"/>
          <w:sz w:val="20"/>
          <w:szCs w:val="20"/>
        </w:rPr>
        <w:t>czterdzieści trzy miliony siedemset siedemdziesiąt cztery tysiące dziewięćset dziewięćdziesiąt dziewięć 95/100 PLN</w:t>
      </w:r>
      <w:r w:rsidRPr="00EA517C">
        <w:rPr>
          <w:rFonts w:ascii="Times New Roman" w:hAnsi="Times New Roman" w:cs="Times New Roman"/>
          <w:color w:val="auto"/>
          <w:sz w:val="20"/>
          <w:szCs w:val="20"/>
        </w:rPr>
        <w:t xml:space="preserve">), stanowiącej nie więcej niż </w:t>
      </w:r>
      <w:r w:rsidR="004A1EA2" w:rsidRPr="00CA01F8">
        <w:rPr>
          <w:rFonts w:ascii="Times New Roman" w:hAnsi="Times New Roman" w:cs="Times New Roman"/>
          <w:b/>
          <w:color w:val="auto"/>
          <w:sz w:val="20"/>
          <w:szCs w:val="20"/>
        </w:rPr>
        <w:t>100</w:t>
      </w:r>
      <w:r w:rsidR="009F53CF" w:rsidRPr="00CA01F8">
        <w:rPr>
          <w:rFonts w:ascii="Times New Roman" w:hAnsi="Times New Roman" w:cs="Times New Roman"/>
          <w:b/>
          <w:color w:val="auto"/>
          <w:sz w:val="20"/>
          <w:szCs w:val="20"/>
        </w:rPr>
        <w:t xml:space="preserve"> </w:t>
      </w:r>
      <w:r w:rsidRPr="00CA01F8">
        <w:rPr>
          <w:rFonts w:ascii="Times New Roman" w:hAnsi="Times New Roman" w:cs="Times New Roman"/>
          <w:b/>
          <w:color w:val="auto"/>
          <w:sz w:val="20"/>
          <w:szCs w:val="20"/>
        </w:rPr>
        <w:t>%</w:t>
      </w:r>
      <w:r w:rsidRPr="00EA517C">
        <w:rPr>
          <w:rFonts w:ascii="Times New Roman" w:hAnsi="Times New Roman" w:cs="Times New Roman"/>
          <w:color w:val="auto"/>
          <w:sz w:val="20"/>
          <w:szCs w:val="20"/>
        </w:rPr>
        <w:t xml:space="preserve"> dofinansowania Projektu,</w:t>
      </w:r>
    </w:p>
    <w:p w:rsidR="007A118F" w:rsidRPr="00EA517C"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ze środków BP</w:t>
      </w:r>
      <w:r w:rsidRPr="00EA517C">
        <w:rPr>
          <w:rStyle w:val="Odwoanieprzypisudolnego"/>
          <w:rFonts w:ascii="Times New Roman" w:hAnsi="Times New Roman" w:cs="Times New Roman"/>
          <w:color w:val="auto"/>
          <w:sz w:val="20"/>
          <w:szCs w:val="20"/>
        </w:rPr>
        <w:footnoteReference w:id="17"/>
      </w:r>
      <w:r w:rsidRPr="00EA517C">
        <w:rPr>
          <w:rFonts w:ascii="Times New Roman" w:hAnsi="Times New Roman" w:cs="Times New Roman"/>
          <w:color w:val="auto"/>
          <w:sz w:val="20"/>
          <w:szCs w:val="20"/>
        </w:rPr>
        <w:t xml:space="preserve"> do kwoty </w:t>
      </w:r>
      <w:r w:rsidRPr="00EA517C">
        <w:rPr>
          <w:rFonts w:ascii="Times New Roman" w:hAnsi="Times New Roman" w:cs="Times New Roman"/>
          <w:strike/>
          <w:color w:val="auto"/>
          <w:sz w:val="20"/>
          <w:szCs w:val="20"/>
        </w:rPr>
        <w:t xml:space="preserve">_________ </w:t>
      </w:r>
      <w:r w:rsidRPr="00EA517C">
        <w:rPr>
          <w:rFonts w:ascii="Times New Roman" w:hAnsi="Times New Roman" w:cs="Times New Roman"/>
          <w:color w:val="auto"/>
          <w:sz w:val="20"/>
          <w:szCs w:val="20"/>
        </w:rPr>
        <w:t xml:space="preserve">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xml:space="preserve">), stanowiącej nie więcej niż  </w:t>
      </w:r>
      <w:r w:rsidR="006929D1" w:rsidRPr="00EA517C">
        <w:rPr>
          <w:rFonts w:ascii="Times New Roman" w:hAnsi="Times New Roman" w:cs="Times New Roman"/>
          <w:color w:val="auto"/>
          <w:sz w:val="20"/>
          <w:szCs w:val="20"/>
        </w:rPr>
        <w:t>_________</w:t>
      </w:r>
      <w:r w:rsidRPr="00EA517C">
        <w:rPr>
          <w:rFonts w:ascii="Times New Roman" w:hAnsi="Times New Roman" w:cs="Times New Roman"/>
          <w:color w:val="auto"/>
          <w:sz w:val="20"/>
          <w:szCs w:val="20"/>
        </w:rPr>
        <w:t>% dofinansowania Projektu,</w:t>
      </w:r>
    </w:p>
    <w:p w:rsidR="007A118F" w:rsidRPr="00EA517C"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tym:</w:t>
      </w:r>
    </w:p>
    <w:p w:rsidR="007A118F" w:rsidRPr="00EA517C"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będące pomocą publiczną do kwoty </w:t>
      </w:r>
      <w:r w:rsidRPr="00EA517C">
        <w:rPr>
          <w:rFonts w:ascii="Times New Roman" w:hAnsi="Times New Roman" w:cs="Times New Roman"/>
          <w:strike/>
          <w:color w:val="auto"/>
          <w:sz w:val="20"/>
          <w:szCs w:val="20"/>
        </w:rPr>
        <w:t>________</w:t>
      </w:r>
      <w:r w:rsidRPr="00EA517C">
        <w:rPr>
          <w:rFonts w:ascii="Times New Roman" w:hAnsi="Times New Roman" w:cs="Times New Roman"/>
          <w:color w:val="auto"/>
          <w:sz w:val="20"/>
          <w:szCs w:val="20"/>
        </w:rPr>
        <w:t xml:space="preserve"> 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stanowiącej nie więcej niż ________ % całkowitych wydatków kwalifikowal</w:t>
      </w:r>
      <w:r w:rsidR="00A258FA" w:rsidRPr="00EA517C">
        <w:rPr>
          <w:rFonts w:ascii="Times New Roman" w:hAnsi="Times New Roman" w:cs="Times New Roman"/>
          <w:color w:val="auto"/>
          <w:sz w:val="20"/>
          <w:szCs w:val="20"/>
        </w:rPr>
        <w:t xml:space="preserve">nych Projektu, o których mowa </w:t>
      </w:r>
      <w:r w:rsidR="00A258FA" w:rsidRPr="00EA517C">
        <w:rPr>
          <w:rFonts w:ascii="Times New Roman" w:hAnsi="Times New Roman" w:cs="Times New Roman"/>
          <w:color w:val="auto"/>
          <w:sz w:val="20"/>
          <w:szCs w:val="20"/>
        </w:rPr>
        <w:lastRenderedPageBreak/>
        <w:t>w </w:t>
      </w:r>
      <w:r w:rsidRPr="00EA517C">
        <w:rPr>
          <w:rFonts w:ascii="Times New Roman" w:hAnsi="Times New Roman" w:cs="Times New Roman"/>
          <w:color w:val="auto"/>
          <w:sz w:val="20"/>
          <w:szCs w:val="20"/>
        </w:rPr>
        <w:t xml:space="preserve">ust. </w:t>
      </w:r>
      <w:r w:rsidR="00A42390"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pkt 1,</w:t>
      </w:r>
      <w:r w:rsidR="00FD1353" w:rsidRPr="00EA517C">
        <w:rPr>
          <w:rStyle w:val="Odwoanieprzypisudolnego"/>
          <w:rFonts w:ascii="Times New Roman" w:hAnsi="Times New Roman" w:cs="Times New Roman"/>
          <w:color w:val="auto"/>
          <w:sz w:val="20"/>
          <w:szCs w:val="20"/>
        </w:rPr>
        <w:footnoteReference w:id="18"/>
      </w:r>
    </w:p>
    <w:p w:rsidR="007A118F" w:rsidRPr="00EA517C"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będące pomocą de minimis do kwoty </w:t>
      </w:r>
      <w:r w:rsidRPr="00EA517C">
        <w:rPr>
          <w:rFonts w:ascii="Times New Roman" w:hAnsi="Times New Roman" w:cs="Times New Roman"/>
          <w:strike/>
          <w:color w:val="auto"/>
          <w:sz w:val="20"/>
          <w:szCs w:val="20"/>
        </w:rPr>
        <w:t>______</w:t>
      </w:r>
      <w:r w:rsidRPr="00EA517C">
        <w:rPr>
          <w:rFonts w:ascii="Times New Roman" w:hAnsi="Times New Roman" w:cs="Times New Roman"/>
          <w:color w:val="auto"/>
          <w:sz w:val="20"/>
          <w:szCs w:val="20"/>
        </w:rPr>
        <w:t xml:space="preserve"> 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xml:space="preserve">), stanowiącej nie więcej niż </w:t>
      </w:r>
      <w:r w:rsidRPr="00EA517C">
        <w:rPr>
          <w:rFonts w:ascii="Times New Roman" w:hAnsi="Times New Roman" w:cs="Times New Roman"/>
          <w:strike/>
          <w:color w:val="auto"/>
          <w:sz w:val="20"/>
          <w:szCs w:val="20"/>
        </w:rPr>
        <w:t>________</w:t>
      </w:r>
      <w:r w:rsidRPr="00EA517C">
        <w:rPr>
          <w:rFonts w:ascii="Times New Roman" w:hAnsi="Times New Roman" w:cs="Times New Roman"/>
          <w:color w:val="auto"/>
          <w:sz w:val="20"/>
          <w:szCs w:val="20"/>
        </w:rPr>
        <w:t xml:space="preserve"> % całkowitych wydatków kwalifikowalnych </w:t>
      </w:r>
      <w:r w:rsidR="00A258FA" w:rsidRPr="00EA517C">
        <w:rPr>
          <w:rFonts w:ascii="Times New Roman" w:hAnsi="Times New Roman" w:cs="Times New Roman"/>
          <w:color w:val="auto"/>
          <w:sz w:val="20"/>
          <w:szCs w:val="20"/>
        </w:rPr>
        <w:t>Projektu, o których mowa w ust. </w:t>
      </w:r>
      <w:r w:rsidR="00A42390" w:rsidRPr="00EA517C">
        <w:rPr>
          <w:rFonts w:ascii="Times New Roman" w:hAnsi="Times New Roman" w:cs="Times New Roman"/>
          <w:color w:val="auto"/>
          <w:sz w:val="20"/>
          <w:szCs w:val="20"/>
        </w:rPr>
        <w:t>3</w:t>
      </w:r>
      <w:r w:rsidR="00A258FA" w:rsidRPr="00EA517C">
        <w:rPr>
          <w:rFonts w:ascii="Times New Roman" w:hAnsi="Times New Roman" w:cs="Times New Roman"/>
          <w:color w:val="auto"/>
          <w:sz w:val="20"/>
          <w:szCs w:val="20"/>
        </w:rPr>
        <w:t> </w:t>
      </w:r>
      <w:r w:rsidRPr="00EA517C">
        <w:rPr>
          <w:rFonts w:ascii="Times New Roman" w:hAnsi="Times New Roman" w:cs="Times New Roman"/>
          <w:color w:val="auto"/>
          <w:sz w:val="20"/>
          <w:szCs w:val="20"/>
        </w:rPr>
        <w:t>pkt 2.</w:t>
      </w:r>
      <w:r w:rsidR="00FD1353" w:rsidRPr="00EA517C">
        <w:rPr>
          <w:rStyle w:val="Odwoanieprzypisudolnego"/>
          <w:rFonts w:ascii="Times New Roman" w:hAnsi="Times New Roman" w:cs="Times New Roman"/>
          <w:color w:val="auto"/>
          <w:sz w:val="20"/>
          <w:szCs w:val="20"/>
        </w:rPr>
        <w:footnoteReference w:id="19"/>
      </w:r>
    </w:p>
    <w:p w:rsidR="00D16EFA" w:rsidRPr="00EA517C" w:rsidRDefault="007A118F" w:rsidP="007A118F">
      <w:pPr>
        <w:numPr>
          <w:ilvl w:val="0"/>
          <w:numId w:val="31"/>
        </w:numPr>
        <w:ind w:left="426"/>
        <w:jc w:val="both"/>
        <w:rPr>
          <w:rFonts w:eastAsia="Arial"/>
          <w:sz w:val="20"/>
          <w:szCs w:val="20"/>
        </w:rPr>
      </w:pPr>
      <w:r w:rsidRPr="00EA517C">
        <w:rPr>
          <w:rFonts w:eastAsia="Arial"/>
          <w:sz w:val="20"/>
          <w:szCs w:val="20"/>
        </w:rPr>
        <w:t>Wymagany wkład własny Beneficjenta wynosić będzie nie mniej niż</w:t>
      </w:r>
      <w:r w:rsidR="00FD1353" w:rsidRPr="00EA517C">
        <w:rPr>
          <w:rFonts w:eastAsia="Arial"/>
          <w:sz w:val="20"/>
          <w:szCs w:val="20"/>
        </w:rPr>
        <w:t xml:space="preserve"> </w:t>
      </w:r>
      <w:r w:rsidR="009137F5" w:rsidRPr="00CA01F8">
        <w:rPr>
          <w:rFonts w:eastAsia="Arial"/>
          <w:b/>
          <w:sz w:val="20"/>
          <w:szCs w:val="20"/>
        </w:rPr>
        <w:t>7 725 000,01</w:t>
      </w:r>
      <w:r w:rsidR="009137F5" w:rsidRPr="00EA517C">
        <w:rPr>
          <w:rFonts w:eastAsia="Arial"/>
          <w:sz w:val="20"/>
          <w:szCs w:val="20"/>
        </w:rPr>
        <w:t xml:space="preserve"> zł</w:t>
      </w:r>
      <w:r w:rsidR="00FD1353" w:rsidRPr="00EA517C">
        <w:rPr>
          <w:rFonts w:eastAsia="Arial"/>
          <w:sz w:val="20"/>
          <w:szCs w:val="20"/>
        </w:rPr>
        <w:t xml:space="preserve"> (słownie:</w:t>
      </w:r>
      <w:r w:rsidR="009137F5" w:rsidRPr="00EA517C">
        <w:rPr>
          <w:rFonts w:eastAsia="Arial"/>
          <w:sz w:val="20"/>
          <w:szCs w:val="20"/>
        </w:rPr>
        <w:t xml:space="preserve"> </w:t>
      </w:r>
      <w:r w:rsidR="009137F5" w:rsidRPr="00CA01F8">
        <w:rPr>
          <w:rFonts w:eastAsia="Arial"/>
          <w:b/>
          <w:sz w:val="20"/>
          <w:szCs w:val="20"/>
        </w:rPr>
        <w:t>siedem milionów siedemset dwadzieścia pięć tysięcy 01/100</w:t>
      </w:r>
      <w:r w:rsidR="00FD1353" w:rsidRPr="00EA517C">
        <w:rPr>
          <w:rFonts w:eastAsia="Arial"/>
          <w:sz w:val="20"/>
          <w:szCs w:val="20"/>
        </w:rPr>
        <w:t>), w tym</w:t>
      </w:r>
      <w:r w:rsidR="00D16EFA" w:rsidRPr="00EA517C">
        <w:rPr>
          <w:rFonts w:eastAsia="Arial"/>
          <w:sz w:val="20"/>
          <w:szCs w:val="20"/>
        </w:rPr>
        <w:t>:</w:t>
      </w:r>
    </w:p>
    <w:p w:rsidR="00D16EFA" w:rsidRPr="00EA517C" w:rsidRDefault="007A118F" w:rsidP="00627F72">
      <w:pPr>
        <w:numPr>
          <w:ilvl w:val="0"/>
          <w:numId w:val="77"/>
        </w:numPr>
        <w:ind w:left="1134" w:hanging="425"/>
        <w:jc w:val="both"/>
        <w:rPr>
          <w:rFonts w:eastAsia="Arial"/>
          <w:sz w:val="20"/>
          <w:szCs w:val="20"/>
        </w:rPr>
      </w:pPr>
      <w:r w:rsidRPr="00EA517C">
        <w:rPr>
          <w:rFonts w:eastAsia="Arial"/>
          <w:strike/>
          <w:sz w:val="20"/>
          <w:szCs w:val="20"/>
        </w:rPr>
        <w:t>_______</w:t>
      </w:r>
      <w:r w:rsidRPr="00EA517C">
        <w:rPr>
          <w:rFonts w:eastAsia="Arial"/>
          <w:sz w:val="20"/>
          <w:szCs w:val="20"/>
        </w:rPr>
        <w:t>% całkowitych wydatków kwalifikowalnych Projektu</w:t>
      </w:r>
      <w:r w:rsidR="00D16EFA" w:rsidRPr="00EA517C">
        <w:rPr>
          <w:sz w:val="20"/>
          <w:szCs w:val="20"/>
        </w:rPr>
        <w:t xml:space="preserve">, o których mowa w ust. </w:t>
      </w:r>
      <w:r w:rsidR="002F0E8E" w:rsidRPr="00EA517C">
        <w:rPr>
          <w:sz w:val="20"/>
          <w:szCs w:val="20"/>
        </w:rPr>
        <w:t>3</w:t>
      </w:r>
      <w:r w:rsidR="00D16EFA" w:rsidRPr="00EA517C">
        <w:rPr>
          <w:sz w:val="20"/>
          <w:szCs w:val="20"/>
        </w:rPr>
        <w:t xml:space="preserve"> pkt 1</w:t>
      </w:r>
      <w:r w:rsidRPr="00EA517C">
        <w:rPr>
          <w:rFonts w:eastAsia="Arial"/>
          <w:sz w:val="20"/>
          <w:szCs w:val="20"/>
        </w:rPr>
        <w:t xml:space="preserve">, to jest </w:t>
      </w:r>
      <w:r w:rsidRPr="00EA517C">
        <w:rPr>
          <w:rFonts w:eastAsia="Arial"/>
          <w:strike/>
          <w:sz w:val="20"/>
          <w:szCs w:val="20"/>
        </w:rPr>
        <w:t>______</w:t>
      </w:r>
      <w:r w:rsidRPr="00EA517C">
        <w:rPr>
          <w:rFonts w:eastAsia="Arial"/>
          <w:sz w:val="20"/>
          <w:szCs w:val="20"/>
        </w:rPr>
        <w:t xml:space="preserve"> zł (słownie: </w:t>
      </w:r>
      <w:r w:rsidRPr="00EA517C">
        <w:rPr>
          <w:rFonts w:eastAsia="Arial"/>
          <w:strike/>
          <w:sz w:val="20"/>
          <w:szCs w:val="20"/>
        </w:rPr>
        <w:t>___________</w:t>
      </w:r>
      <w:r w:rsidRPr="00EA517C">
        <w:rPr>
          <w:rFonts w:eastAsia="Arial"/>
          <w:sz w:val="20"/>
          <w:szCs w:val="20"/>
        </w:rPr>
        <w:t>)</w:t>
      </w:r>
      <w:r w:rsidR="00D16EFA" w:rsidRPr="00EA517C">
        <w:rPr>
          <w:rFonts w:eastAsia="Arial"/>
          <w:sz w:val="20"/>
          <w:szCs w:val="20"/>
        </w:rPr>
        <w:t>,</w:t>
      </w:r>
    </w:p>
    <w:p w:rsidR="007A118F" w:rsidRPr="00EA517C" w:rsidRDefault="00D16EFA" w:rsidP="00627F72">
      <w:pPr>
        <w:numPr>
          <w:ilvl w:val="0"/>
          <w:numId w:val="77"/>
        </w:numPr>
        <w:ind w:left="1134" w:hanging="425"/>
        <w:jc w:val="both"/>
        <w:rPr>
          <w:rFonts w:eastAsia="Arial"/>
          <w:sz w:val="20"/>
          <w:szCs w:val="20"/>
        </w:rPr>
      </w:pPr>
      <w:r w:rsidRPr="00EA517C">
        <w:rPr>
          <w:rFonts w:eastAsia="Arial"/>
          <w:sz w:val="20"/>
          <w:szCs w:val="20"/>
        </w:rPr>
        <w:t xml:space="preserve"> </w:t>
      </w:r>
      <w:r w:rsidRPr="00EA517C">
        <w:rPr>
          <w:rFonts w:eastAsia="Arial"/>
          <w:strike/>
          <w:sz w:val="20"/>
          <w:szCs w:val="20"/>
        </w:rPr>
        <w:t>_______</w:t>
      </w:r>
      <w:r w:rsidRPr="00EA517C">
        <w:rPr>
          <w:rFonts w:eastAsia="Arial"/>
          <w:sz w:val="20"/>
          <w:szCs w:val="20"/>
        </w:rPr>
        <w:t>% całkowitych wydatków kwalifikowalnych Projektu</w:t>
      </w:r>
      <w:r w:rsidRPr="00EA517C">
        <w:rPr>
          <w:sz w:val="20"/>
          <w:szCs w:val="20"/>
        </w:rPr>
        <w:t xml:space="preserve">, o których mowa w ust. </w:t>
      </w:r>
      <w:r w:rsidR="002F0E8E" w:rsidRPr="00EA517C">
        <w:rPr>
          <w:sz w:val="20"/>
          <w:szCs w:val="20"/>
        </w:rPr>
        <w:t>3</w:t>
      </w:r>
      <w:r w:rsidRPr="00EA517C">
        <w:rPr>
          <w:sz w:val="20"/>
          <w:szCs w:val="20"/>
        </w:rPr>
        <w:t xml:space="preserve"> pkt 2</w:t>
      </w:r>
      <w:r w:rsidRPr="00EA517C">
        <w:rPr>
          <w:rFonts w:eastAsia="Arial"/>
          <w:sz w:val="20"/>
          <w:szCs w:val="20"/>
        </w:rPr>
        <w:t xml:space="preserve">, to jest </w:t>
      </w:r>
      <w:r w:rsidRPr="00EA517C">
        <w:rPr>
          <w:rFonts w:eastAsia="Arial"/>
          <w:strike/>
          <w:sz w:val="20"/>
          <w:szCs w:val="20"/>
        </w:rPr>
        <w:t>______</w:t>
      </w:r>
      <w:r w:rsidRPr="00EA517C">
        <w:rPr>
          <w:rFonts w:eastAsia="Arial"/>
          <w:sz w:val="20"/>
          <w:szCs w:val="20"/>
        </w:rPr>
        <w:t xml:space="preserve"> zł (słownie: </w:t>
      </w:r>
      <w:r w:rsidRPr="00EA517C">
        <w:rPr>
          <w:rFonts w:eastAsia="Arial"/>
          <w:strike/>
          <w:sz w:val="20"/>
          <w:szCs w:val="20"/>
        </w:rPr>
        <w:t>___________</w:t>
      </w:r>
      <w:r w:rsidRPr="00EA517C">
        <w:rPr>
          <w:rFonts w:eastAsia="Arial"/>
          <w:sz w:val="20"/>
          <w:szCs w:val="20"/>
        </w:rPr>
        <w:t>).</w:t>
      </w:r>
    </w:p>
    <w:p w:rsidR="007A118F" w:rsidRPr="00EA517C"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434740"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pokryć ze środków własnych wszelkie wydatki niekwalifikowalne w ramach Projektu. </w:t>
      </w:r>
    </w:p>
    <w:p w:rsidR="007A118F" w:rsidRPr="00EA517C"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EA517C">
        <w:rPr>
          <w:rFonts w:ascii="Times New Roman" w:hAnsi="Times New Roman" w:cs="Times New Roman"/>
          <w:color w:val="auto"/>
          <w:sz w:val="20"/>
          <w:szCs w:val="20"/>
        </w:rPr>
        <w:t>Wydatki wykraczające poza maksymalną kwotę całkowitych wydatkó</w:t>
      </w:r>
      <w:r w:rsidR="00A258FA" w:rsidRPr="00EA517C">
        <w:rPr>
          <w:rFonts w:ascii="Times New Roman" w:hAnsi="Times New Roman" w:cs="Times New Roman"/>
          <w:color w:val="auto"/>
          <w:sz w:val="20"/>
          <w:szCs w:val="20"/>
        </w:rPr>
        <w:t>w kwalifikowalnych, określoną w </w:t>
      </w:r>
      <w:r w:rsidRPr="00EA517C">
        <w:rPr>
          <w:rFonts w:ascii="Times New Roman" w:hAnsi="Times New Roman" w:cs="Times New Roman"/>
          <w:color w:val="auto"/>
          <w:sz w:val="20"/>
          <w:szCs w:val="20"/>
        </w:rPr>
        <w:t xml:space="preserve">ust. </w:t>
      </w:r>
      <w:r w:rsidR="008C28DC"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EA517C" w:rsidRDefault="00577B42" w:rsidP="00324D48">
      <w:pPr>
        <w:pStyle w:val="Default"/>
        <w:tabs>
          <w:tab w:val="left" w:pos="426"/>
        </w:tabs>
        <w:ind w:left="426"/>
        <w:jc w:val="both"/>
        <w:rPr>
          <w:color w:val="auto"/>
          <w:sz w:val="20"/>
        </w:rPr>
      </w:pPr>
    </w:p>
    <w:p w:rsidR="00577B42" w:rsidRPr="00EA517C" w:rsidRDefault="00D465FE" w:rsidP="00577B42">
      <w:pPr>
        <w:pStyle w:val="Default"/>
        <w:tabs>
          <w:tab w:val="left" w:pos="426"/>
        </w:tabs>
        <w:jc w:val="center"/>
        <w:rPr>
          <w:rFonts w:ascii="Times New Roman" w:eastAsia="Times New Roman" w:hAnsi="Times New Roman" w:cs="Times New Roman"/>
          <w:b/>
          <w:color w:val="auto"/>
          <w:sz w:val="20"/>
          <w:szCs w:val="20"/>
        </w:rPr>
      </w:pPr>
      <w:r w:rsidRPr="00EA517C">
        <w:rPr>
          <w:rFonts w:ascii="Times New Roman" w:eastAsia="Times New Roman" w:hAnsi="Times New Roman" w:cs="Times New Roman"/>
          <w:b/>
          <w:color w:val="auto"/>
          <w:sz w:val="20"/>
          <w:szCs w:val="20"/>
        </w:rPr>
        <w:t>Wydatki rozliczane metodą uproszczoną</w:t>
      </w:r>
    </w:p>
    <w:p w:rsidR="00577B42" w:rsidRPr="00EA517C" w:rsidRDefault="00D465FE" w:rsidP="00577B42">
      <w:pPr>
        <w:pStyle w:val="Default"/>
        <w:tabs>
          <w:tab w:val="left" w:pos="426"/>
        </w:tabs>
        <w:jc w:val="center"/>
        <w:rPr>
          <w:rFonts w:ascii="Times New Roman" w:eastAsia="Times New Roman" w:hAnsi="Times New Roman" w:cs="Times New Roman"/>
          <w:b/>
          <w:color w:val="auto"/>
          <w:sz w:val="20"/>
          <w:szCs w:val="20"/>
        </w:rPr>
      </w:pPr>
      <w:r w:rsidRPr="00EA517C">
        <w:rPr>
          <w:rFonts w:ascii="Times New Roman" w:eastAsia="Times New Roman" w:hAnsi="Times New Roman" w:cs="Times New Roman"/>
          <w:b/>
          <w:color w:val="auto"/>
          <w:sz w:val="20"/>
          <w:szCs w:val="20"/>
        </w:rPr>
        <w:t>§ 3</w:t>
      </w:r>
    </w:p>
    <w:p w:rsidR="00A47A2C" w:rsidRPr="00EA517C"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 ramach realizacji Projektu Beneficjent ma możliwość rozliczenia kosztów pośrednich z zastosowaniem stawki ryczałtowej, stanowiącej nie więcej niż </w:t>
      </w:r>
      <w:r w:rsidR="00324A01" w:rsidRPr="00EA517C">
        <w:rPr>
          <w:sz w:val="20"/>
          <w:szCs w:val="20"/>
        </w:rPr>
        <w:t>0,49</w:t>
      </w:r>
      <w:r w:rsidRPr="00EA517C">
        <w:rPr>
          <w:sz w:val="20"/>
          <w:szCs w:val="20"/>
        </w:rPr>
        <w:t>%</w:t>
      </w:r>
      <w:r w:rsidRPr="00EA517C">
        <w:rPr>
          <w:rStyle w:val="Odwoanieprzypisudolnego"/>
          <w:sz w:val="20"/>
          <w:szCs w:val="20"/>
        </w:rPr>
        <w:footnoteReference w:id="20"/>
      </w:r>
      <w:r w:rsidRPr="00EA517C">
        <w:rPr>
          <w:sz w:val="20"/>
          <w:szCs w:val="20"/>
        </w:rPr>
        <w:t xml:space="preserve"> poniesionych, udokumentowanych i zatwierdzonych w ramach Projektu kosztów bezpośrednich.</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Przedstawiona przez Beneficjenta i zatwierdzona przez Instytucję Zarządzająca RPO WZ wysokość stawki ryczałtowej, o której mowa w ust.1, jest niezmienna. </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EA517C">
        <w:rPr>
          <w:sz w:val="20"/>
          <w:szCs w:val="20"/>
        </w:rPr>
        <w:t xml:space="preserve"> i odwrotnie</w:t>
      </w:r>
      <w:r w:rsidRPr="00EA517C">
        <w:rPr>
          <w:sz w:val="20"/>
          <w:szCs w:val="20"/>
        </w:rPr>
        <w:t>.</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Rozliczenie kosztów pośrednich odbywa się poprzez rozliczenie we wniosku o płatno</w:t>
      </w:r>
      <w:r w:rsidR="00930FF3" w:rsidRPr="00EA517C">
        <w:rPr>
          <w:sz w:val="20"/>
          <w:szCs w:val="20"/>
        </w:rPr>
        <w:t>ść, o którym mowa w </w:t>
      </w:r>
      <w:r w:rsidRPr="00EA517C">
        <w:rPr>
          <w:sz w:val="20"/>
          <w:szCs w:val="20"/>
        </w:rPr>
        <w:t xml:space="preserve">§ 8 ust. 8 pkt, 1), 3), </w:t>
      </w:r>
      <w:r w:rsidR="00CF0B2E" w:rsidRPr="00EA517C">
        <w:rPr>
          <w:sz w:val="20"/>
          <w:szCs w:val="20"/>
        </w:rPr>
        <w:t xml:space="preserve">4), </w:t>
      </w:r>
      <w:r w:rsidRPr="00EA517C">
        <w:rPr>
          <w:sz w:val="20"/>
          <w:szCs w:val="20"/>
        </w:rPr>
        <w:t xml:space="preserve">5), 6), 8) </w:t>
      </w:r>
      <w:r w:rsidR="009949E9" w:rsidRPr="00EA517C">
        <w:rPr>
          <w:sz w:val="20"/>
          <w:szCs w:val="20"/>
        </w:rPr>
        <w:t>Decyzji</w:t>
      </w:r>
      <w:r w:rsidRPr="00EA517C">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Wypłata dofinansowania na pokrycie kosztów pośrednich </w:t>
      </w:r>
      <w:r w:rsidR="00FD1353" w:rsidRPr="00EA517C">
        <w:rPr>
          <w:sz w:val="20"/>
          <w:szCs w:val="20"/>
        </w:rPr>
        <w:t xml:space="preserve">lub rozliczenie zaliczki wydatkowanej na koszty pośrednie </w:t>
      </w:r>
      <w:r w:rsidRPr="00EA517C">
        <w:rPr>
          <w:sz w:val="20"/>
          <w:szCs w:val="20"/>
        </w:rPr>
        <w:t>uzależnion</w:t>
      </w:r>
      <w:r w:rsidR="00FD1353" w:rsidRPr="00EA517C">
        <w:rPr>
          <w:sz w:val="20"/>
          <w:szCs w:val="20"/>
        </w:rPr>
        <w:t>e</w:t>
      </w:r>
      <w:r w:rsidRPr="00EA517C">
        <w:rPr>
          <w:sz w:val="20"/>
          <w:szCs w:val="20"/>
        </w:rPr>
        <w:t xml:space="preserve"> jest od:</w:t>
      </w:r>
    </w:p>
    <w:p w:rsidR="00A47A2C" w:rsidRPr="00EA517C" w:rsidRDefault="00A47A2C" w:rsidP="00A47A2C">
      <w:pPr>
        <w:pStyle w:val="Akapitzlist"/>
        <w:numPr>
          <w:ilvl w:val="0"/>
          <w:numId w:val="82"/>
        </w:numPr>
        <w:jc w:val="both"/>
        <w:rPr>
          <w:sz w:val="20"/>
          <w:szCs w:val="20"/>
        </w:rPr>
      </w:pPr>
      <w:r w:rsidRPr="00EA517C">
        <w:rPr>
          <w:sz w:val="20"/>
          <w:szCs w:val="20"/>
        </w:rPr>
        <w:t>wykazania kosztów bezpośrednich i ich zatwierdzenia przez Instytucję Zarządzającą RPO WZ,</w:t>
      </w:r>
    </w:p>
    <w:p w:rsidR="00A47A2C" w:rsidRPr="00EA517C" w:rsidRDefault="00A47A2C" w:rsidP="00A47A2C">
      <w:pPr>
        <w:pStyle w:val="Akapitzlist"/>
        <w:numPr>
          <w:ilvl w:val="0"/>
          <w:numId w:val="82"/>
        </w:numPr>
        <w:jc w:val="both"/>
        <w:rPr>
          <w:sz w:val="20"/>
          <w:szCs w:val="20"/>
        </w:rPr>
      </w:pPr>
      <w:r w:rsidRPr="00EA517C">
        <w:rPr>
          <w:sz w:val="20"/>
          <w:szCs w:val="20"/>
        </w:rPr>
        <w:t>sprawdzenia poprawności wyliczonej wysokości kosztów pośrednich,</w:t>
      </w:r>
    </w:p>
    <w:p w:rsidR="00A47A2C" w:rsidRPr="00EA517C" w:rsidRDefault="00A47A2C" w:rsidP="00A47A2C">
      <w:pPr>
        <w:pStyle w:val="Akapitzlist"/>
        <w:numPr>
          <w:ilvl w:val="0"/>
          <w:numId w:val="82"/>
        </w:numPr>
        <w:jc w:val="both"/>
        <w:rPr>
          <w:sz w:val="20"/>
          <w:szCs w:val="20"/>
        </w:rPr>
      </w:pPr>
      <w:r w:rsidRPr="00EA517C">
        <w:rPr>
          <w:sz w:val="20"/>
          <w:szCs w:val="20"/>
        </w:rPr>
        <w:t>pozytywnej weryfikacji wniosku o płatność.</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sidRPr="00EA517C">
        <w:rPr>
          <w:sz w:val="20"/>
          <w:szCs w:val="20"/>
        </w:rPr>
        <w:t>Decyzji</w:t>
      </w:r>
      <w:r w:rsidRPr="00EA517C">
        <w:rPr>
          <w:sz w:val="20"/>
          <w:szCs w:val="20"/>
        </w:rPr>
        <w:t xml:space="preserve">. </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Na wysokość kosztów pośrednich rozliczanych stawką ryczałtową, o której mowa w ust. 1,  mają </w:t>
      </w:r>
      <w:r w:rsidR="000E2B42" w:rsidRPr="00EA517C">
        <w:rPr>
          <w:sz w:val="20"/>
          <w:szCs w:val="20"/>
        </w:rPr>
        <w:t>wpływ</w:t>
      </w:r>
      <w:r w:rsidRPr="00EA517C">
        <w:rPr>
          <w:sz w:val="20"/>
          <w:szCs w:val="20"/>
        </w:rPr>
        <w:t xml:space="preserve"> nie tylko koszty bezpośrednie, ale również wszelkie pomniejszenia wydatków kwalifikowalnych dokonywane w ramach Projektu.</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sidRPr="00EA517C">
        <w:rPr>
          <w:sz w:val="20"/>
          <w:szCs w:val="20"/>
        </w:rPr>
        <w:t>Decyzji</w:t>
      </w:r>
      <w:r w:rsidRPr="00EA517C">
        <w:rPr>
          <w:sz w:val="20"/>
          <w:szCs w:val="20"/>
        </w:rPr>
        <w:t>.</w:t>
      </w:r>
    </w:p>
    <w:p w:rsidR="0098135B" w:rsidRPr="00EA517C" w:rsidRDefault="00FC35AB" w:rsidP="007E2FEC">
      <w:pPr>
        <w:pStyle w:val="Akapitzlist"/>
        <w:numPr>
          <w:ilvl w:val="0"/>
          <w:numId w:val="81"/>
        </w:numPr>
        <w:autoSpaceDE w:val="0"/>
        <w:autoSpaceDN w:val="0"/>
        <w:adjustRightInd w:val="0"/>
        <w:jc w:val="both"/>
        <w:rPr>
          <w:sz w:val="20"/>
          <w:szCs w:val="20"/>
        </w:rPr>
      </w:pPr>
      <w:r w:rsidRPr="00EA517C">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EA517C" w:rsidRDefault="007A118F" w:rsidP="007A118F">
      <w:pPr>
        <w:suppressAutoHyphens w:val="0"/>
        <w:autoSpaceDE w:val="0"/>
        <w:autoSpaceDN w:val="0"/>
        <w:adjustRightInd w:val="0"/>
        <w:ind w:left="426"/>
        <w:jc w:val="both"/>
        <w:rPr>
          <w:sz w:val="20"/>
          <w:szCs w:val="20"/>
          <w:lang w:eastAsia="pl-PL"/>
        </w:rPr>
      </w:pP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Okres realizacji Projektu</w:t>
      </w: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xml:space="preserve">§ </w:t>
      </w:r>
      <w:r w:rsidR="00577B42" w:rsidRPr="00EA517C">
        <w:rPr>
          <w:rFonts w:ascii="Times New Roman" w:hAnsi="Times New Roman"/>
          <w:b/>
          <w:sz w:val="20"/>
          <w:szCs w:val="20"/>
        </w:rPr>
        <w:t>4</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Okres i terminy realizacji Projektu oraz okres kwalifikowalności</w:t>
      </w:r>
      <w:r w:rsidR="00A258FA" w:rsidRPr="00EA517C">
        <w:rPr>
          <w:rFonts w:ascii="Times New Roman" w:hAnsi="Times New Roman" w:cs="Times New Roman"/>
          <w:color w:val="auto"/>
          <w:sz w:val="20"/>
          <w:szCs w:val="20"/>
        </w:rPr>
        <w:t xml:space="preserve"> wydatków są zgodne z okresem </w:t>
      </w:r>
      <w:r w:rsidR="00A258FA" w:rsidRPr="00EA517C">
        <w:rPr>
          <w:rFonts w:ascii="Times New Roman" w:hAnsi="Times New Roman" w:cs="Times New Roman"/>
          <w:color w:val="auto"/>
          <w:sz w:val="20"/>
          <w:szCs w:val="20"/>
        </w:rPr>
        <w:lastRenderedPageBreak/>
        <w:t>i </w:t>
      </w:r>
      <w:r w:rsidRPr="00EA517C">
        <w:rPr>
          <w:rFonts w:ascii="Times New Roman" w:hAnsi="Times New Roman" w:cs="Times New Roman"/>
          <w:color w:val="auto"/>
          <w:sz w:val="20"/>
          <w:szCs w:val="20"/>
        </w:rPr>
        <w:t>terminami wskazanymi we wniosku o dofinansowanie.</w:t>
      </w:r>
    </w:p>
    <w:p w:rsidR="007A118F" w:rsidRPr="00EA517C"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zgodą Instytucji Zarządzającej RPO WZ okres i terminy, o których mowa  w ust. 1 mogą ulec zmianie. </w:t>
      </w:r>
    </w:p>
    <w:p w:rsidR="008A00ED" w:rsidRPr="00EA517C" w:rsidRDefault="008A00ED" w:rsidP="003D3356">
      <w:pPr>
        <w:pStyle w:val="CM7"/>
        <w:tabs>
          <w:tab w:val="left" w:pos="360"/>
        </w:tabs>
        <w:spacing w:line="240" w:lineRule="auto"/>
        <w:rPr>
          <w:rFonts w:ascii="Times New Roman" w:hAnsi="Times New Roman"/>
          <w:b/>
          <w:sz w:val="20"/>
          <w:szCs w:val="20"/>
        </w:rPr>
      </w:pPr>
    </w:p>
    <w:p w:rsidR="00B42861" w:rsidRPr="00EA517C" w:rsidRDefault="00B42861" w:rsidP="00B42861">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Realizator i Partner Projektu</w:t>
      </w:r>
    </w:p>
    <w:p w:rsidR="00B42861" w:rsidRPr="00EA517C" w:rsidRDefault="00B42861" w:rsidP="00B42861">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5</w:t>
      </w:r>
    </w:p>
    <w:p w:rsidR="00B42861" w:rsidRPr="00EA517C" w:rsidRDefault="00B42861" w:rsidP="00B42861">
      <w:pPr>
        <w:pStyle w:val="Default"/>
        <w:rPr>
          <w:rFonts w:ascii="Times New Roman" w:hAnsi="Times New Roman" w:cs="Times New Roman"/>
          <w:color w:val="auto"/>
          <w:sz w:val="20"/>
          <w:szCs w:val="20"/>
        </w:rPr>
      </w:pPr>
    </w:p>
    <w:p w:rsidR="00B42861" w:rsidRPr="00EA517C" w:rsidRDefault="00B42861" w:rsidP="00B42861">
      <w:pPr>
        <w:pStyle w:val="Default"/>
        <w:numPr>
          <w:ilvl w:val="0"/>
          <w:numId w:val="78"/>
        </w:numPr>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Projekt będzie realizowany również przez:</w:t>
      </w:r>
    </w:p>
    <w:p w:rsidR="00B42861" w:rsidRPr="00EA517C" w:rsidRDefault="00B42861" w:rsidP="00942994">
      <w:pPr>
        <w:pStyle w:val="Default"/>
        <w:ind w:left="567" w:hanging="207"/>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 xml:space="preserve">1) Realizatora: </w:t>
      </w:r>
      <w:r w:rsidR="003327E3" w:rsidRPr="00EA517C">
        <w:rPr>
          <w:rFonts w:ascii="Times New Roman" w:hAnsi="Times New Roman" w:cs="Times New Roman"/>
          <w:b/>
          <w:color w:val="auto"/>
          <w:sz w:val="20"/>
          <w:szCs w:val="20"/>
          <w:lang w:eastAsia="pl-PL"/>
        </w:rPr>
        <w:t>Zachodniopomorski Zarząd Dróg Wojewódzkich, ul. Szczecińska 31, 75- 122</w:t>
      </w:r>
      <w:r w:rsidR="003327E3" w:rsidRPr="00EA517C">
        <w:rPr>
          <w:rFonts w:ascii="Times New Roman" w:hAnsi="Times New Roman" w:cs="Times New Roman"/>
          <w:color w:val="auto"/>
          <w:sz w:val="20"/>
          <w:szCs w:val="20"/>
          <w:lang w:eastAsia="pl-PL"/>
        </w:rPr>
        <w:t xml:space="preserve"> </w:t>
      </w:r>
      <w:r w:rsidR="003327E3" w:rsidRPr="00EA517C">
        <w:rPr>
          <w:rFonts w:ascii="Times New Roman" w:hAnsi="Times New Roman" w:cs="Times New Roman"/>
          <w:b/>
          <w:color w:val="auto"/>
          <w:sz w:val="20"/>
          <w:szCs w:val="20"/>
          <w:lang w:eastAsia="pl-PL"/>
        </w:rPr>
        <w:t>Koszalin, NIP</w:t>
      </w:r>
      <w:r w:rsidR="003327E3" w:rsidRPr="00EA517C">
        <w:rPr>
          <w:color w:val="auto"/>
        </w:rPr>
        <w:t xml:space="preserve"> </w:t>
      </w:r>
      <w:r w:rsidR="003327E3" w:rsidRPr="00EA517C">
        <w:rPr>
          <w:rFonts w:ascii="Times New Roman" w:hAnsi="Times New Roman" w:cs="Times New Roman"/>
          <w:b/>
          <w:color w:val="auto"/>
          <w:sz w:val="20"/>
          <w:szCs w:val="20"/>
          <w:lang w:eastAsia="pl-PL"/>
        </w:rPr>
        <w:t>6692214133, REGON</w:t>
      </w:r>
      <w:r w:rsidR="003327E3" w:rsidRPr="00EA517C">
        <w:rPr>
          <w:color w:val="auto"/>
        </w:rPr>
        <w:t xml:space="preserve"> </w:t>
      </w:r>
      <w:r w:rsidR="003327E3" w:rsidRPr="00EA517C">
        <w:rPr>
          <w:rFonts w:ascii="Times New Roman" w:hAnsi="Times New Roman" w:cs="Times New Roman"/>
          <w:b/>
          <w:color w:val="auto"/>
          <w:sz w:val="20"/>
          <w:szCs w:val="20"/>
          <w:lang w:eastAsia="pl-PL"/>
        </w:rPr>
        <w:t>330961132</w:t>
      </w:r>
      <w:r w:rsidRPr="00EA517C">
        <w:rPr>
          <w:rStyle w:val="Odwoanieprzypisudolnego"/>
          <w:rFonts w:ascii="Times New Roman" w:hAnsi="Times New Roman" w:cs="Times New Roman"/>
          <w:color w:val="auto"/>
          <w:sz w:val="20"/>
          <w:szCs w:val="20"/>
          <w:lang w:eastAsia="pl-PL"/>
        </w:rPr>
        <w:footnoteReference w:id="21"/>
      </w:r>
      <w:r w:rsidRPr="00EA517C">
        <w:rPr>
          <w:rFonts w:ascii="Times New Roman" w:hAnsi="Times New Roman" w:cs="Times New Roman"/>
          <w:color w:val="auto"/>
          <w:sz w:val="20"/>
          <w:szCs w:val="20"/>
          <w:lang w:eastAsia="pl-PL"/>
        </w:rPr>
        <w:t>,</w:t>
      </w:r>
    </w:p>
    <w:p w:rsidR="00B42861" w:rsidRPr="00EA517C" w:rsidRDefault="00B42861" w:rsidP="00B42861">
      <w:pPr>
        <w:pStyle w:val="Default"/>
        <w:ind w:left="360"/>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 xml:space="preserve">2) Partnera: </w:t>
      </w:r>
      <w:r w:rsidRPr="00EA517C">
        <w:rPr>
          <w:rFonts w:ascii="Times New Roman" w:hAnsi="Times New Roman" w:cs="Times New Roman"/>
          <w:strike/>
          <w:color w:val="auto"/>
          <w:sz w:val="20"/>
          <w:szCs w:val="20"/>
          <w:lang w:eastAsia="pl-PL"/>
        </w:rPr>
        <w:t>_________</w:t>
      </w:r>
      <w:r w:rsidRPr="00EA517C">
        <w:rPr>
          <w:rStyle w:val="Odwoanieprzypisudolnego"/>
          <w:rFonts w:ascii="Times New Roman" w:hAnsi="Times New Roman" w:cs="Times New Roman"/>
          <w:color w:val="auto"/>
          <w:sz w:val="20"/>
          <w:szCs w:val="20"/>
          <w:lang w:eastAsia="pl-PL"/>
        </w:rPr>
        <w:footnoteReference w:id="22"/>
      </w:r>
      <w:r w:rsidR="00FD1353" w:rsidRPr="00EA517C">
        <w:rPr>
          <w:rFonts w:ascii="Times New Roman" w:hAnsi="Times New Roman" w:cs="Times New Roman"/>
          <w:color w:val="auto"/>
          <w:sz w:val="20"/>
          <w:szCs w:val="20"/>
          <w:lang w:eastAsia="pl-PL"/>
        </w:rPr>
        <w:t>.</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EA517C">
        <w:rPr>
          <w:rFonts w:ascii="Times New Roman" w:hAnsi="Times New Roman" w:cs="Times New Roman"/>
          <w:color w:val="auto"/>
          <w:sz w:val="20"/>
          <w:szCs w:val="20"/>
          <w:lang w:eastAsia="pl-PL"/>
        </w:rPr>
        <w:t>Decyzji</w:t>
      </w:r>
      <w:r w:rsidRPr="00EA517C">
        <w:rPr>
          <w:rFonts w:ascii="Times New Roman" w:hAnsi="Times New Roman" w:cs="Times New Roman"/>
          <w:color w:val="auto"/>
          <w:sz w:val="20"/>
          <w:szCs w:val="20"/>
          <w:lang w:eastAsia="pl-PL"/>
        </w:rPr>
        <w:t xml:space="preserve">. </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W przypadku braku zgody na zmiany, o których mowa w ust. 2 lub 3, Instytucja Zarządzająca RPO WZ może uznać za niekwalifikowalne całość lub część wydatków poniesionych przez Realizatora lub Partnera, którego te zmiany dotyczą albo uchylić Decyzję.</w:t>
      </w:r>
    </w:p>
    <w:p w:rsidR="007D4D00" w:rsidRPr="00EA517C" w:rsidRDefault="007D4D00" w:rsidP="006603C4">
      <w:pPr>
        <w:pStyle w:val="CM22"/>
        <w:tabs>
          <w:tab w:val="left" w:pos="360"/>
        </w:tabs>
        <w:spacing w:after="0"/>
        <w:jc w:val="both"/>
        <w:rPr>
          <w:rFonts w:ascii="Times New Roman" w:hAnsi="Times New Roman"/>
          <w:b/>
          <w:sz w:val="20"/>
          <w:szCs w:val="20"/>
        </w:rPr>
      </w:pPr>
    </w:p>
    <w:p w:rsidR="007A118F" w:rsidRPr="00EA517C" w:rsidRDefault="007A118F" w:rsidP="007A118F">
      <w:pPr>
        <w:pStyle w:val="CM22"/>
        <w:tabs>
          <w:tab w:val="left" w:pos="360"/>
        </w:tabs>
        <w:spacing w:after="0"/>
        <w:ind w:left="360"/>
        <w:jc w:val="center"/>
        <w:rPr>
          <w:rFonts w:ascii="Times New Roman" w:hAnsi="Times New Roman"/>
          <w:b/>
          <w:sz w:val="20"/>
          <w:szCs w:val="20"/>
        </w:rPr>
      </w:pPr>
      <w:r w:rsidRPr="00EA517C">
        <w:rPr>
          <w:rFonts w:ascii="Times New Roman" w:hAnsi="Times New Roman"/>
          <w:b/>
          <w:sz w:val="20"/>
          <w:szCs w:val="20"/>
        </w:rPr>
        <w:t>Kwalifikowalność wydatków w ramach Projektu</w:t>
      </w:r>
    </w:p>
    <w:p w:rsidR="007A118F" w:rsidRPr="00EA517C" w:rsidRDefault="007A118F" w:rsidP="007A118F">
      <w:pPr>
        <w:pStyle w:val="Default"/>
        <w:ind w:left="360"/>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577B42" w:rsidRPr="00EA517C">
        <w:rPr>
          <w:rFonts w:ascii="Times New Roman" w:hAnsi="Times New Roman" w:cs="Times New Roman"/>
          <w:b/>
          <w:color w:val="auto"/>
          <w:sz w:val="20"/>
          <w:szCs w:val="20"/>
        </w:rPr>
        <w:t>6</w:t>
      </w:r>
    </w:p>
    <w:p w:rsidR="007A118F" w:rsidRPr="00EA517C" w:rsidRDefault="007A118F" w:rsidP="007A118F">
      <w:pPr>
        <w:pStyle w:val="Default"/>
        <w:ind w:left="360"/>
        <w:jc w:val="center"/>
        <w:rPr>
          <w:rFonts w:ascii="Times New Roman" w:hAnsi="Times New Roman" w:cs="Times New Roman"/>
          <w:b/>
          <w:color w:val="auto"/>
          <w:sz w:val="20"/>
          <w:szCs w:val="20"/>
        </w:rPr>
      </w:pPr>
    </w:p>
    <w:p w:rsidR="007A118F" w:rsidRPr="00EA517C"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Wydatkiem kwalifikowalnym w ramach Projektu jest wydatek spełniający łącznie następujące warunki:</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faktycznie poniesiony w okresie kwalifikowalności w</w:t>
      </w:r>
      <w:r w:rsidR="00A258FA" w:rsidRPr="00EA517C">
        <w:rPr>
          <w:rFonts w:ascii="Times New Roman" w:hAnsi="Times New Roman" w:cs="Times New Roman"/>
          <w:color w:val="auto"/>
          <w:sz w:val="20"/>
          <w:szCs w:val="20"/>
        </w:rPr>
        <w:t>ydatków, wskazanym we wniosku o </w:t>
      </w:r>
      <w:r w:rsidRPr="00EA517C">
        <w:rPr>
          <w:rFonts w:ascii="Times New Roman" w:hAnsi="Times New Roman" w:cs="Times New Roman"/>
          <w:color w:val="auto"/>
          <w:sz w:val="20"/>
          <w:szCs w:val="20"/>
        </w:rPr>
        <w:t>dofinansowanie.</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RPO WZ 2014-2020, SOOP</w:t>
      </w:r>
      <w:r w:rsidR="00496D47"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Regulaminem </w:t>
      </w:r>
      <w:r w:rsidR="004178FA" w:rsidRPr="00EA517C">
        <w:rPr>
          <w:rFonts w:ascii="Times New Roman" w:hAnsi="Times New Roman" w:cs="Times New Roman"/>
          <w:color w:val="auto"/>
          <w:sz w:val="20"/>
          <w:szCs w:val="20"/>
        </w:rPr>
        <w:t>naboru</w:t>
      </w:r>
      <w:r w:rsidR="00496D47" w:rsidRPr="00EA517C">
        <w:rPr>
          <w:rFonts w:ascii="Times New Roman" w:hAnsi="Times New Roman" w:cs="Times New Roman"/>
          <w:color w:val="auto"/>
          <w:sz w:val="20"/>
          <w:szCs w:val="20"/>
        </w:rPr>
        <w:t xml:space="preserve"> oraz innymi dokumentami</w:t>
      </w:r>
      <w:r w:rsidR="00DC4BE9" w:rsidRPr="00EA517C">
        <w:rPr>
          <w:rFonts w:ascii="Times New Roman" w:hAnsi="Times New Roman" w:cs="Times New Roman"/>
          <w:color w:val="auto"/>
          <w:sz w:val="20"/>
          <w:szCs w:val="20"/>
        </w:rPr>
        <w:t>,</w:t>
      </w:r>
      <w:r w:rsidR="00496D47" w:rsidRPr="00EA517C">
        <w:rPr>
          <w:rFonts w:ascii="Times New Roman" w:hAnsi="Times New Roman" w:cs="Times New Roman"/>
          <w:color w:val="auto"/>
          <w:sz w:val="20"/>
          <w:szCs w:val="20"/>
        </w:rPr>
        <w:t xml:space="preserve"> do których stosowania zobowiązany jest Beneficjent</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uwzględniony we wniosku o dofinansowanie,</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został poniesiony zgodnie z postanowieniami </w:t>
      </w:r>
      <w:r w:rsidR="000D34D8"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w:t>
      </w:r>
      <w:r w:rsidR="00D7352B" w:rsidRPr="00EA517C">
        <w:rPr>
          <w:rFonts w:ascii="Times New Roman" w:hAnsi="Times New Roman" w:cs="Times New Roman"/>
          <w:color w:val="auto"/>
          <w:sz w:val="20"/>
          <w:szCs w:val="20"/>
        </w:rPr>
        <w:t xml:space="preserve"> niezbędny do realizacji celów P</w:t>
      </w:r>
      <w:r w:rsidRPr="00EA517C">
        <w:rPr>
          <w:rFonts w:ascii="Times New Roman" w:hAnsi="Times New Roman" w:cs="Times New Roman"/>
          <w:color w:val="auto"/>
          <w:sz w:val="20"/>
          <w:szCs w:val="20"/>
        </w:rPr>
        <w:t>rojektu i został poniesiony w związku z realizacją Projektu,</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należycie udokumentowany, zgodnie z wymogami określonymi przez Instytucję Zarządzającą RPO WZ</w:t>
      </w:r>
      <w:r w:rsidR="00DC4BE9" w:rsidRPr="00EA517C">
        <w:rPr>
          <w:rStyle w:val="Odwoanieprzypisudolnego"/>
          <w:rFonts w:ascii="Times New Roman" w:hAnsi="Times New Roman" w:cs="Times New Roman"/>
          <w:color w:val="auto"/>
          <w:sz w:val="20"/>
          <w:szCs w:val="20"/>
        </w:rPr>
        <w:footnoteReference w:id="23"/>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wykazany we wniosku o płatność,</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dotyczy towarów dostarczonych lub usług wykonanych lub robót zrealizowanych, w tym zaliczek dla wykonawców,</w:t>
      </w:r>
      <w:r w:rsidR="00DC4BE9" w:rsidRPr="00EA517C">
        <w:rPr>
          <w:rFonts w:ascii="Times New Roman" w:hAnsi="Times New Roman" w:cs="Times New Roman"/>
          <w:color w:val="auto"/>
          <w:sz w:val="20"/>
          <w:szCs w:val="20"/>
        </w:rPr>
        <w:t xml:space="preserve"> przy czym jeśli umowa została zawarta na podstawie </w:t>
      </w:r>
      <w:r w:rsidR="001706BE" w:rsidRPr="00EA517C">
        <w:rPr>
          <w:rFonts w:ascii="Times New Roman" w:hAnsi="Times New Roman" w:cs="Times New Roman"/>
          <w:color w:val="auto"/>
          <w:sz w:val="20"/>
          <w:szCs w:val="20"/>
        </w:rPr>
        <w:t>PZP</w:t>
      </w:r>
      <w:r w:rsidR="00930FF3" w:rsidRPr="00EA517C">
        <w:rPr>
          <w:rFonts w:ascii="Times New Roman" w:hAnsi="Times New Roman" w:cs="Times New Roman"/>
          <w:color w:val="auto"/>
          <w:sz w:val="20"/>
          <w:szCs w:val="20"/>
        </w:rPr>
        <w:t>, zastosowanie ma art. </w:t>
      </w:r>
      <w:r w:rsidR="00DC4BE9" w:rsidRPr="00EA517C">
        <w:rPr>
          <w:rFonts w:ascii="Times New Roman" w:hAnsi="Times New Roman" w:cs="Times New Roman"/>
          <w:color w:val="auto"/>
          <w:sz w:val="20"/>
          <w:szCs w:val="20"/>
        </w:rPr>
        <w:t>151a tej ustawy,</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innymi warunkami uznania go za wydat</w:t>
      </w:r>
      <w:r w:rsidR="00A258FA" w:rsidRPr="00EA517C">
        <w:rPr>
          <w:rFonts w:ascii="Times New Roman" w:hAnsi="Times New Roman" w:cs="Times New Roman"/>
          <w:color w:val="auto"/>
          <w:sz w:val="20"/>
          <w:szCs w:val="20"/>
        </w:rPr>
        <w:t>ek kwalifikowalny określonymi w </w:t>
      </w:r>
      <w:r w:rsidRPr="00EA517C">
        <w:rPr>
          <w:rFonts w:ascii="Times New Roman" w:hAnsi="Times New Roman" w:cs="Times New Roman"/>
          <w:color w:val="auto"/>
          <w:sz w:val="20"/>
          <w:szCs w:val="20"/>
        </w:rPr>
        <w:t>Wytycznych</w:t>
      </w:r>
      <w:r w:rsidR="00E34301" w:rsidRPr="00EA517C">
        <w:rPr>
          <w:rFonts w:ascii="Times New Roman" w:hAnsi="Times New Roman" w:cs="Times New Roman"/>
          <w:color w:val="auto"/>
          <w:sz w:val="20"/>
          <w:szCs w:val="20"/>
        </w:rPr>
        <w:t xml:space="preserve"> Ministra Rozwoju</w:t>
      </w:r>
      <w:r w:rsidRPr="00EA517C">
        <w:rPr>
          <w:rFonts w:ascii="Times New Roman" w:hAnsi="Times New Roman" w:cs="Times New Roman"/>
          <w:color w:val="auto"/>
          <w:sz w:val="20"/>
          <w:szCs w:val="20"/>
        </w:rPr>
        <w:t xml:space="preserve"> w zakres</w:t>
      </w:r>
      <w:r w:rsidR="00A258FA" w:rsidRPr="00EA517C">
        <w:rPr>
          <w:rFonts w:ascii="Times New Roman" w:hAnsi="Times New Roman" w:cs="Times New Roman"/>
          <w:color w:val="auto"/>
          <w:sz w:val="20"/>
          <w:szCs w:val="20"/>
        </w:rPr>
        <w:t>ie kwalifikowalności wydatków w </w:t>
      </w:r>
      <w:r w:rsidRPr="00EA517C">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EA517C">
        <w:rPr>
          <w:rFonts w:ascii="Times New Roman" w:hAnsi="Times New Roman" w:cs="Times New Roman"/>
          <w:color w:val="auto"/>
          <w:sz w:val="20"/>
          <w:szCs w:val="20"/>
        </w:rPr>
        <w:t xml:space="preserve"> z dnia 1</w:t>
      </w:r>
      <w:r w:rsidR="00382079" w:rsidRPr="00EA517C">
        <w:rPr>
          <w:rFonts w:ascii="Times New Roman" w:hAnsi="Times New Roman" w:cs="Times New Roman"/>
          <w:color w:val="auto"/>
          <w:sz w:val="20"/>
          <w:szCs w:val="20"/>
        </w:rPr>
        <w:t>9</w:t>
      </w:r>
      <w:r w:rsidR="00E34301" w:rsidRPr="00EA517C">
        <w:rPr>
          <w:rFonts w:ascii="Times New Roman" w:hAnsi="Times New Roman" w:cs="Times New Roman"/>
          <w:color w:val="auto"/>
          <w:sz w:val="20"/>
          <w:szCs w:val="20"/>
        </w:rPr>
        <w:t>.0</w:t>
      </w:r>
      <w:r w:rsidR="00382079" w:rsidRPr="00EA517C">
        <w:rPr>
          <w:rFonts w:ascii="Times New Roman" w:hAnsi="Times New Roman" w:cs="Times New Roman"/>
          <w:color w:val="auto"/>
          <w:sz w:val="20"/>
          <w:szCs w:val="20"/>
        </w:rPr>
        <w:t>9</w:t>
      </w:r>
      <w:r w:rsidR="00E34301" w:rsidRPr="00EA517C">
        <w:rPr>
          <w:rFonts w:ascii="Times New Roman" w:hAnsi="Times New Roman" w:cs="Times New Roman"/>
          <w:color w:val="auto"/>
          <w:sz w:val="20"/>
          <w:szCs w:val="20"/>
        </w:rPr>
        <w:t>.201</w:t>
      </w:r>
      <w:r w:rsidR="00382079" w:rsidRPr="00EA517C">
        <w:rPr>
          <w:rFonts w:ascii="Times New Roman" w:hAnsi="Times New Roman" w:cs="Times New Roman"/>
          <w:color w:val="auto"/>
          <w:sz w:val="20"/>
          <w:szCs w:val="20"/>
        </w:rPr>
        <w:t>6</w:t>
      </w:r>
      <w:r w:rsidR="00E34301" w:rsidRPr="00EA517C">
        <w:rPr>
          <w:rFonts w:ascii="Times New Roman" w:hAnsi="Times New Roman" w:cs="Times New Roman"/>
          <w:color w:val="auto"/>
          <w:sz w:val="20"/>
          <w:szCs w:val="20"/>
        </w:rPr>
        <w:t xml:space="preserve"> r.</w:t>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Ocena kwalifikowalności wydatków dokonywana jest przez Instytucję </w:t>
      </w:r>
      <w:r w:rsidR="000E2B42" w:rsidRPr="00EA517C">
        <w:rPr>
          <w:rFonts w:ascii="Times New Roman" w:hAnsi="Times New Roman" w:cs="Times New Roman"/>
          <w:color w:val="auto"/>
          <w:sz w:val="20"/>
          <w:szCs w:val="20"/>
        </w:rPr>
        <w:t>Zarządzającą</w:t>
      </w:r>
      <w:r w:rsidRPr="00EA517C">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EA517C">
        <w:rPr>
          <w:rFonts w:ascii="Times New Roman" w:hAnsi="Times New Roman" w:cs="Times New Roman"/>
          <w:color w:val="auto"/>
          <w:sz w:val="20"/>
          <w:szCs w:val="20"/>
        </w:rPr>
        <w:t>Otrzymanie informacji o </w:t>
      </w:r>
      <w:r w:rsidRPr="00EA517C">
        <w:rPr>
          <w:rFonts w:ascii="Times New Roman" w:hAnsi="Times New Roman" w:cs="Times New Roman"/>
          <w:color w:val="auto"/>
          <w:sz w:val="20"/>
          <w:szCs w:val="20"/>
        </w:rPr>
        <w:t>dofinansowani</w:t>
      </w:r>
      <w:r w:rsidR="000D34D8" w:rsidRPr="00EA517C">
        <w:rPr>
          <w:rFonts w:ascii="Times New Roman" w:hAnsi="Times New Roman" w:cs="Times New Roman"/>
          <w:color w:val="auto"/>
          <w:sz w:val="20"/>
          <w:szCs w:val="20"/>
        </w:rPr>
        <w:t>u Projektu</w:t>
      </w:r>
      <w:r w:rsidRPr="00EA517C">
        <w:rPr>
          <w:rFonts w:ascii="Times New Roman" w:hAnsi="Times New Roman" w:cs="Times New Roman"/>
          <w:color w:val="auto"/>
          <w:sz w:val="20"/>
          <w:szCs w:val="20"/>
        </w:rPr>
        <w:t xml:space="preserve"> oraz </w:t>
      </w:r>
      <w:r w:rsidR="000D34D8" w:rsidRPr="00EA517C">
        <w:rPr>
          <w:rFonts w:ascii="Times New Roman" w:hAnsi="Times New Roman" w:cs="Times New Roman"/>
          <w:color w:val="auto"/>
          <w:sz w:val="20"/>
          <w:szCs w:val="20"/>
        </w:rPr>
        <w:t>wydanie Decyzji</w:t>
      </w:r>
      <w:r w:rsidRPr="00EA517C">
        <w:rPr>
          <w:rFonts w:ascii="Times New Roman" w:hAnsi="Times New Roman" w:cs="Times New Roman"/>
          <w:color w:val="auto"/>
          <w:sz w:val="20"/>
          <w:szCs w:val="20"/>
        </w:rPr>
        <w:t xml:space="preserve"> nie oznacza, że wszys</w:t>
      </w:r>
      <w:r w:rsidR="00A258FA" w:rsidRPr="00EA517C">
        <w:rPr>
          <w:rFonts w:ascii="Times New Roman" w:hAnsi="Times New Roman" w:cs="Times New Roman"/>
          <w:color w:val="auto"/>
          <w:sz w:val="20"/>
          <w:szCs w:val="20"/>
        </w:rPr>
        <w:t>tkie wydatki ujęte we wniosku o </w:t>
      </w:r>
      <w:r w:rsidRPr="00EA517C">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EA517C" w:rsidRDefault="00FC35AB"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sidRPr="00EA517C">
        <w:rPr>
          <w:rFonts w:ascii="Times New Roman" w:hAnsi="Times New Roman" w:cs="Times New Roman"/>
          <w:color w:val="auto"/>
          <w:sz w:val="20"/>
          <w:szCs w:val="20"/>
        </w:rPr>
        <w:t>ełnienia warunków określonych w </w:t>
      </w:r>
      <w:r w:rsidRPr="00EA517C">
        <w:rPr>
          <w:rFonts w:ascii="Times New Roman" w:hAnsi="Times New Roman" w:cs="Times New Roman"/>
          <w:color w:val="auto"/>
          <w:sz w:val="20"/>
          <w:szCs w:val="20"/>
        </w:rPr>
        <w:t>ust. 1.</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Instytucję Zarządzającą RPO </w:t>
      </w:r>
      <w:r w:rsidRPr="00EA517C">
        <w:rPr>
          <w:rFonts w:ascii="Times New Roman" w:hAnsi="Times New Roman" w:cs="Times New Roman"/>
          <w:color w:val="auto"/>
          <w:sz w:val="20"/>
          <w:szCs w:val="20"/>
        </w:rPr>
        <w:lastRenderedPageBreak/>
        <w:t>WZ zostać uznane za niekwalifikowalne.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EA517C">
        <w:rPr>
          <w:rFonts w:ascii="Times New Roman" w:hAnsi="Times New Roman" w:cs="Times New Roman"/>
          <w:color w:val="auto"/>
          <w:sz w:val="20"/>
          <w:szCs w:val="20"/>
        </w:rPr>
        <w:t>, Realizatora lub Partnera.</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Wydatki poniesione przed i po zakończeniu okresu kwalifikowalności w</w:t>
      </w:r>
      <w:r w:rsidR="00A258FA" w:rsidRPr="00EA517C">
        <w:rPr>
          <w:rFonts w:ascii="Times New Roman" w:hAnsi="Times New Roman" w:cs="Times New Roman"/>
          <w:color w:val="auto"/>
          <w:sz w:val="20"/>
          <w:szCs w:val="20"/>
        </w:rPr>
        <w:t>ydatków, wskazanym we wniosku o </w:t>
      </w:r>
      <w:r w:rsidRPr="00EA517C">
        <w:rPr>
          <w:rFonts w:ascii="Times New Roman" w:hAnsi="Times New Roman" w:cs="Times New Roman"/>
          <w:color w:val="auto"/>
          <w:sz w:val="20"/>
          <w:szCs w:val="20"/>
        </w:rPr>
        <w:t>dofinansowanie będą uznawane za niekwalifikowalne.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EA517C">
        <w:rPr>
          <w:rFonts w:ascii="Times New Roman" w:hAnsi="Times New Roman" w:cs="Times New Roman"/>
          <w:color w:val="auto"/>
          <w:sz w:val="20"/>
          <w:szCs w:val="20"/>
        </w:rPr>
        <w:t xml:space="preserve"> WZ</w:t>
      </w:r>
      <w:r w:rsidRPr="00EA517C">
        <w:rPr>
          <w:rFonts w:ascii="Times New Roman" w:hAnsi="Times New Roman" w:cs="Times New Roman"/>
          <w:color w:val="auto"/>
          <w:sz w:val="20"/>
          <w:szCs w:val="20"/>
        </w:rPr>
        <w:t xml:space="preserve"> pisemnego wniosku o przyznanie pomocy.</w:t>
      </w:r>
    </w:p>
    <w:p w:rsidR="00577B42" w:rsidRPr="00EA517C" w:rsidRDefault="00577B42" w:rsidP="0046583B">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EA517C">
        <w:rPr>
          <w:rFonts w:ascii="Times New Roman" w:hAnsi="Times New Roman" w:cs="Times New Roman"/>
          <w:color w:val="auto"/>
          <w:sz w:val="20"/>
          <w:szCs w:val="20"/>
        </w:rPr>
        <w:t>e</w:t>
      </w:r>
      <w:r w:rsidRPr="00EA517C">
        <w:rPr>
          <w:rFonts w:ascii="Times New Roman" w:hAnsi="Times New Roman" w:cs="Times New Roman"/>
          <w:color w:val="auto"/>
          <w:sz w:val="20"/>
          <w:szCs w:val="20"/>
        </w:rPr>
        <w:t xml:space="preserve"> wniosku o dofinansowanie.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 Beneficjent poniósł wydatki przed</w:t>
      </w:r>
      <w:r w:rsidR="00262964" w:rsidRPr="00EA517C">
        <w:rPr>
          <w:rFonts w:ascii="Times New Roman" w:hAnsi="Times New Roman" w:cs="Times New Roman"/>
          <w:color w:val="auto"/>
          <w:sz w:val="20"/>
          <w:szCs w:val="20"/>
        </w:rPr>
        <w:t xml:space="preserve"> wydaniem</w:t>
      </w:r>
      <w:r w:rsidRPr="00EA517C">
        <w:rPr>
          <w:rFonts w:ascii="Times New Roman" w:hAnsi="Times New Roman" w:cs="Times New Roman"/>
          <w:color w:val="auto"/>
          <w:sz w:val="20"/>
          <w:szCs w:val="20"/>
        </w:rPr>
        <w:t xml:space="preserve">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uczynił to na własne ryzyko. Wydatki poniesione w związku z realizacją Projektu przed dniem </w:t>
      </w:r>
      <w:r w:rsidR="00262964" w:rsidRPr="00EA517C">
        <w:rPr>
          <w:rFonts w:ascii="Times New Roman" w:hAnsi="Times New Roman" w:cs="Times New Roman"/>
          <w:color w:val="auto"/>
          <w:sz w:val="20"/>
          <w:szCs w:val="20"/>
        </w:rPr>
        <w:t xml:space="preserve">wydaniem Decyzji </w:t>
      </w:r>
      <w:r w:rsidRPr="00EA517C">
        <w:rPr>
          <w:rFonts w:ascii="Times New Roman" w:hAnsi="Times New Roman" w:cs="Times New Roman"/>
          <w:color w:val="auto"/>
          <w:sz w:val="20"/>
          <w:szCs w:val="20"/>
        </w:rPr>
        <w:t xml:space="preserve">zostaną uznane za kwalifikowalne pod warunkiem zachowania zasad określonych w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Wydatki poniesione przed dniem </w:t>
      </w:r>
      <w:r w:rsidR="00262964" w:rsidRPr="00EA517C">
        <w:rPr>
          <w:rFonts w:ascii="Times New Roman" w:hAnsi="Times New Roman" w:cs="Times New Roman"/>
          <w:color w:val="auto"/>
          <w:sz w:val="20"/>
          <w:szCs w:val="20"/>
        </w:rPr>
        <w:t>wydania Decyzji</w:t>
      </w:r>
      <w:r w:rsidRPr="00EA517C">
        <w:rPr>
          <w:rFonts w:ascii="Times New Roman" w:hAnsi="Times New Roman" w:cs="Times New Roman"/>
          <w:color w:val="auto"/>
          <w:sz w:val="20"/>
          <w:szCs w:val="20"/>
        </w:rPr>
        <w:t xml:space="preserve"> muszą zawierać się w okresie kwalifikowalności </w:t>
      </w:r>
      <w:r w:rsidR="00A258FA" w:rsidRPr="00EA517C">
        <w:rPr>
          <w:rFonts w:ascii="Times New Roman" w:hAnsi="Times New Roman" w:cs="Times New Roman"/>
          <w:color w:val="auto"/>
          <w:sz w:val="20"/>
          <w:szCs w:val="20"/>
        </w:rPr>
        <w:t>wydatków wskazanym we wniosku o </w:t>
      </w:r>
      <w:r w:rsidRPr="00EA517C">
        <w:rPr>
          <w:rFonts w:ascii="Times New Roman" w:hAnsi="Times New Roman" w:cs="Times New Roman"/>
          <w:color w:val="auto"/>
          <w:sz w:val="20"/>
          <w:szCs w:val="20"/>
        </w:rPr>
        <w:t>dofinansowanie.</w:t>
      </w:r>
    </w:p>
    <w:p w:rsidR="008A1F20" w:rsidRPr="00EA517C" w:rsidRDefault="00B1756E">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EA517C">
        <w:rPr>
          <w:rFonts w:ascii="Times New Roman" w:hAnsi="Times New Roman" w:cs="Times New Roman"/>
          <w:color w:val="auto"/>
          <w:sz w:val="20"/>
          <w:szCs w:val="20"/>
        </w:rPr>
        <w:t xml:space="preserve">kwalifikowalnych </w:t>
      </w:r>
      <w:r w:rsidRPr="00EA517C">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EA517C">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EA517C" w:rsidRDefault="00607B11" w:rsidP="00607B11">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Podatek od towarów i usług, ujęty we wniosku o dofinansowanie, może być uznany za kwalifikowalny, o ile Beneficjent</w:t>
      </w:r>
      <w:r w:rsidR="00F45525" w:rsidRPr="00EA517C">
        <w:rPr>
          <w:rFonts w:ascii="Times New Roman" w:hAnsi="Times New Roman" w:cs="Times New Roman"/>
          <w:color w:val="auto"/>
          <w:sz w:val="20"/>
          <w:szCs w:val="20"/>
        </w:rPr>
        <w:t xml:space="preserve">, Realizator lub Partner </w:t>
      </w:r>
      <w:r w:rsidRPr="00EA517C">
        <w:rPr>
          <w:rFonts w:ascii="Times New Roman" w:hAnsi="Times New Roman" w:cs="Times New Roman"/>
          <w:color w:val="auto"/>
          <w:sz w:val="20"/>
          <w:szCs w:val="20"/>
        </w:rPr>
        <w:t>nie ma prawnej możliwości jego odzyskania, niezależnie od tego czy Beneficjent</w:t>
      </w:r>
      <w:r w:rsidR="00F45525" w:rsidRPr="00EA517C">
        <w:rPr>
          <w:rFonts w:ascii="Times New Roman" w:hAnsi="Times New Roman" w:cs="Times New Roman"/>
          <w:color w:val="auto"/>
          <w:sz w:val="20"/>
          <w:szCs w:val="20"/>
        </w:rPr>
        <w:t xml:space="preserve">, Realizator lub Partner </w:t>
      </w:r>
      <w:r w:rsidRPr="00EA517C">
        <w:rPr>
          <w:rFonts w:ascii="Times New Roman" w:hAnsi="Times New Roman" w:cs="Times New Roman"/>
          <w:color w:val="auto"/>
          <w:sz w:val="20"/>
          <w:szCs w:val="20"/>
        </w:rPr>
        <w:t xml:space="preserve">z tego prawa skorzysta. Powyższe rozpatruje się w oparciu o zapisy ustawy </w:t>
      </w:r>
      <w:r w:rsidR="00AF7828" w:rsidRPr="00EA517C">
        <w:rPr>
          <w:rFonts w:ascii="Times New Roman" w:hAnsi="Times New Roman" w:cs="Times New Roman"/>
          <w:color w:val="auto"/>
          <w:sz w:val="20"/>
          <w:szCs w:val="20"/>
        </w:rPr>
        <w:t>o VAT</w:t>
      </w:r>
      <w:r w:rsidRPr="00EA517C">
        <w:rPr>
          <w:rFonts w:ascii="Times New Roman" w:hAnsi="Times New Roman" w:cs="Times New Roman"/>
          <w:color w:val="auto"/>
          <w:sz w:val="20"/>
          <w:szCs w:val="20"/>
        </w:rPr>
        <w:t xml:space="preserve"> oraz rozporządzeń do tej ustawy.</w:t>
      </w:r>
    </w:p>
    <w:p w:rsidR="00607B11" w:rsidRPr="00EA517C" w:rsidRDefault="00607B11" w:rsidP="00607B11">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Szczegółowe zasady kwalifikowalności podatku od towarów i usług, określają </w:t>
      </w:r>
      <w:r w:rsidRPr="00EA517C">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EA517C">
        <w:rPr>
          <w:rFonts w:ascii="Times New Roman" w:hAnsi="Times New Roman" w:cs="Times New Roman"/>
          <w:color w:val="auto"/>
          <w:sz w:val="20"/>
          <w:szCs w:val="20"/>
        </w:rPr>
        <w:t xml:space="preserve">, stanowiące załącznik nr </w:t>
      </w:r>
      <w:r w:rsidR="00394A5F" w:rsidRPr="00EA517C">
        <w:rPr>
          <w:rFonts w:ascii="Times New Roman" w:hAnsi="Times New Roman" w:cs="Times New Roman"/>
          <w:color w:val="auto"/>
          <w:sz w:val="20"/>
          <w:szCs w:val="20"/>
        </w:rPr>
        <w:t>6</w:t>
      </w:r>
      <w:r w:rsidR="00F55C7B"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do </w:t>
      </w:r>
      <w:r w:rsidR="00394A5F"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D433A5" w:rsidRPr="00EA517C" w:rsidRDefault="00D433A5" w:rsidP="000D4B65">
      <w:pPr>
        <w:pStyle w:val="CM22"/>
        <w:tabs>
          <w:tab w:val="left" w:pos="360"/>
        </w:tabs>
        <w:spacing w:after="0"/>
        <w:rPr>
          <w:rFonts w:ascii="Times New Roman" w:hAnsi="Times New Roman"/>
          <w:b/>
          <w:sz w:val="20"/>
        </w:rPr>
      </w:pPr>
    </w:p>
    <w:p w:rsidR="007A118F" w:rsidRPr="00EA517C" w:rsidRDefault="007A118F" w:rsidP="007A118F">
      <w:pPr>
        <w:pStyle w:val="CM22"/>
        <w:tabs>
          <w:tab w:val="left" w:pos="360"/>
        </w:tabs>
        <w:spacing w:after="0"/>
        <w:jc w:val="center"/>
        <w:rPr>
          <w:rFonts w:ascii="Times New Roman" w:hAnsi="Times New Roman"/>
          <w:b/>
          <w:sz w:val="20"/>
          <w:szCs w:val="20"/>
        </w:rPr>
      </w:pPr>
      <w:r w:rsidRPr="00EA517C">
        <w:rPr>
          <w:rFonts w:ascii="Times New Roman" w:hAnsi="Times New Roman"/>
          <w:b/>
          <w:sz w:val="20"/>
          <w:szCs w:val="20"/>
        </w:rPr>
        <w:t>Odpowiedzialność i zobowiązania Beneficjenta</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577B42" w:rsidRPr="00EA517C">
        <w:rPr>
          <w:rFonts w:ascii="Times New Roman" w:hAnsi="Times New Roman" w:cs="Times New Roman"/>
          <w:b/>
          <w:color w:val="auto"/>
          <w:sz w:val="20"/>
          <w:szCs w:val="20"/>
        </w:rPr>
        <w:t>7</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ponosi wyłączną odpowiedzialność wobec osób trzecich</w:t>
      </w:r>
      <w:r w:rsidR="00A258FA" w:rsidRPr="00EA517C">
        <w:rPr>
          <w:rFonts w:ascii="Times New Roman" w:hAnsi="Times New Roman" w:cs="Times New Roman"/>
          <w:color w:val="auto"/>
          <w:sz w:val="20"/>
          <w:szCs w:val="20"/>
        </w:rPr>
        <w:t xml:space="preserve"> za szkody powstałe w związku z </w:t>
      </w:r>
      <w:r w:rsidRPr="00EA517C">
        <w:rPr>
          <w:rFonts w:ascii="Times New Roman" w:hAnsi="Times New Roman" w:cs="Times New Roman"/>
          <w:color w:val="auto"/>
          <w:sz w:val="20"/>
          <w:szCs w:val="20"/>
        </w:rPr>
        <w:t xml:space="preserve">realizacją Projektu. </w:t>
      </w:r>
    </w:p>
    <w:p w:rsidR="007A118F" w:rsidRPr="00EA517C"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Prawa i obowiązki Beneficjenta wynikające z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nie mogą być przeno</w:t>
      </w:r>
      <w:r w:rsidR="00A258FA" w:rsidRPr="00EA517C">
        <w:rPr>
          <w:rFonts w:ascii="Times New Roman" w:hAnsi="Times New Roman" w:cs="Times New Roman"/>
          <w:color w:val="auto"/>
          <w:sz w:val="20"/>
          <w:szCs w:val="20"/>
        </w:rPr>
        <w:t>szone na rzecz osób trzecich, z </w:t>
      </w:r>
      <w:r w:rsidRPr="00EA517C">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za zgodą i na warunkach określonych przez Instytucję Zarządzającą RPO WZ.</w:t>
      </w:r>
    </w:p>
    <w:p w:rsidR="007A118F" w:rsidRPr="00EA517C"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w pełnym </w:t>
      </w:r>
      <w:r w:rsidR="00A258FA" w:rsidRPr="00EA517C">
        <w:rPr>
          <w:rFonts w:ascii="Times New Roman" w:hAnsi="Times New Roman" w:cs="Times New Roman"/>
          <w:color w:val="auto"/>
          <w:sz w:val="20"/>
          <w:szCs w:val="20"/>
        </w:rPr>
        <w:t>zakresie wskazanym we wniosku o </w:t>
      </w:r>
      <w:r w:rsidRPr="00EA517C">
        <w:rPr>
          <w:rFonts w:ascii="Times New Roman" w:hAnsi="Times New Roman" w:cs="Times New Roman"/>
          <w:color w:val="auto"/>
          <w:sz w:val="20"/>
          <w:szCs w:val="20"/>
        </w:rPr>
        <w:t xml:space="preserve">dofinansowanie i terminach w nim określonych. W przypadku dokonania zmian w Projekcie na podstawie § </w:t>
      </w:r>
      <w:r w:rsidR="00394A5F" w:rsidRPr="00EA517C">
        <w:rPr>
          <w:rFonts w:ascii="Times New Roman" w:hAnsi="Times New Roman"/>
          <w:color w:val="auto"/>
          <w:sz w:val="20"/>
        </w:rPr>
        <w:t>2</w:t>
      </w:r>
      <w:r w:rsidR="00FA4D04" w:rsidRPr="00EA517C">
        <w:rPr>
          <w:rFonts w:ascii="Times New Roman" w:hAnsi="Times New Roman"/>
          <w:color w:val="auto"/>
          <w:sz w:val="20"/>
        </w:rPr>
        <w:t>6</w:t>
      </w:r>
      <w:r w:rsidRPr="00EA517C">
        <w:rPr>
          <w:rFonts w:ascii="Times New Roman" w:hAnsi="Times New Roman" w:cs="Times New Roman"/>
          <w:color w:val="auto"/>
          <w:sz w:val="20"/>
          <w:szCs w:val="20"/>
        </w:rPr>
        <w:t xml:space="preserve"> </w:t>
      </w:r>
      <w:r w:rsidR="00945F53"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Beneficjent zobowiąz</w:t>
      </w:r>
      <w:r w:rsidR="00394A5F"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uwzględniając zaakceptowane przez Instytucję Zarządzającą RPO WZ zmiany.</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Beneficjent </w:t>
      </w:r>
      <w:r w:rsidR="00945F53" w:rsidRPr="00EA517C">
        <w:rPr>
          <w:rFonts w:ascii="Times New Roman" w:hAnsi="Times New Roman" w:cs="Times New Roman"/>
          <w:color w:val="auto"/>
          <w:sz w:val="20"/>
          <w:szCs w:val="20"/>
        </w:rPr>
        <w:t>zobowiązany jest do</w:t>
      </w:r>
      <w:r w:rsidRPr="00EA517C">
        <w:rPr>
          <w:rFonts w:ascii="Times New Roman" w:hAnsi="Times New Roman" w:cs="Times New Roman"/>
          <w:color w:val="auto"/>
          <w:sz w:val="20"/>
          <w:szCs w:val="20"/>
        </w:rPr>
        <w:t xml:space="preserve"> zapozna</w:t>
      </w:r>
      <w:r w:rsidR="00945F53" w:rsidRPr="00EA517C">
        <w:rPr>
          <w:rFonts w:ascii="Times New Roman" w:hAnsi="Times New Roman" w:cs="Times New Roman"/>
          <w:color w:val="auto"/>
          <w:sz w:val="20"/>
          <w:szCs w:val="20"/>
        </w:rPr>
        <w:t>nia</w:t>
      </w:r>
      <w:r w:rsidRPr="00EA517C">
        <w:rPr>
          <w:rFonts w:ascii="Times New Roman" w:hAnsi="Times New Roman" w:cs="Times New Roman"/>
          <w:color w:val="auto"/>
          <w:sz w:val="20"/>
          <w:szCs w:val="20"/>
        </w:rPr>
        <w:t xml:space="preserve"> się z Regulaminem </w:t>
      </w:r>
      <w:r w:rsidR="004178FA" w:rsidRPr="00EA517C">
        <w:rPr>
          <w:rFonts w:ascii="Times New Roman" w:hAnsi="Times New Roman" w:cs="Times New Roman"/>
          <w:color w:val="auto"/>
          <w:sz w:val="20"/>
          <w:szCs w:val="20"/>
        </w:rPr>
        <w:t>naboru</w:t>
      </w:r>
      <w:r w:rsidRPr="00EA517C">
        <w:rPr>
          <w:rFonts w:ascii="Times New Roman" w:hAnsi="Times New Roman" w:cs="Times New Roman"/>
          <w:color w:val="auto"/>
          <w:sz w:val="20"/>
          <w:szCs w:val="20"/>
        </w:rPr>
        <w:t>, wytycznymi horyzontalnymi oraz wytycznymi programowymi.</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EA517C"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EA517C"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ogłoszona w trakcie realizacji Projektu lub po </w:t>
      </w:r>
      <w:r w:rsidR="00945F53" w:rsidRPr="00EA517C">
        <w:rPr>
          <w:rFonts w:ascii="Times New Roman" w:hAnsi="Times New Roman" w:cs="Times New Roman"/>
          <w:color w:val="auto"/>
          <w:sz w:val="20"/>
          <w:szCs w:val="20"/>
        </w:rPr>
        <w:t>wydaniu Decyzji</w:t>
      </w:r>
      <w:r w:rsidRPr="00EA517C">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EA517C"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EA517C">
        <w:rPr>
          <w:rFonts w:ascii="Times New Roman" w:hAnsi="Times New Roman" w:cs="Times New Roman"/>
          <w:color w:val="auto"/>
          <w:sz w:val="20"/>
          <w:szCs w:val="20"/>
        </w:rPr>
        <w:t>asad optymalnego doboru metod i </w:t>
      </w:r>
      <w:r w:rsidRPr="00EA517C">
        <w:rPr>
          <w:rFonts w:ascii="Times New Roman" w:hAnsi="Times New Roman" w:cs="Times New Roman"/>
          <w:color w:val="auto"/>
          <w:sz w:val="20"/>
          <w:szCs w:val="20"/>
        </w:rPr>
        <w:t xml:space="preserve">środków służących osiągnięciu założonych celów, zgodnie z obowiązującymi przepisami prawa unijnego </w:t>
      </w:r>
      <w:r w:rsidRPr="00EA517C">
        <w:rPr>
          <w:rFonts w:ascii="Times New Roman" w:hAnsi="Times New Roman" w:cs="Times New Roman"/>
          <w:color w:val="auto"/>
          <w:sz w:val="20"/>
          <w:szCs w:val="20"/>
        </w:rPr>
        <w:lastRenderedPageBreak/>
        <w:t xml:space="preserve">oraz prawa krajowego, Regulaminem </w:t>
      </w:r>
      <w:r w:rsidR="004178FA" w:rsidRPr="00EA517C">
        <w:rPr>
          <w:rFonts w:ascii="Times New Roman" w:hAnsi="Times New Roman" w:cs="Times New Roman"/>
          <w:color w:val="auto"/>
          <w:sz w:val="20"/>
          <w:szCs w:val="20"/>
        </w:rPr>
        <w:t>naboru</w:t>
      </w:r>
      <w:r w:rsidRPr="00EA517C">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EA517C"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Lider, w związku z realizacją </w:t>
      </w:r>
      <w:r w:rsidR="00910571" w:rsidRPr="00EA517C">
        <w:rPr>
          <w:rFonts w:ascii="Times New Roman" w:hAnsi="Times New Roman" w:cs="Times New Roman"/>
          <w:color w:val="auto"/>
          <w:sz w:val="20"/>
          <w:szCs w:val="20"/>
        </w:rPr>
        <w:t>P</w:t>
      </w:r>
      <w:r w:rsidRPr="00EA517C">
        <w:rPr>
          <w:rFonts w:ascii="Times New Roman" w:hAnsi="Times New Roman" w:cs="Times New Roman"/>
          <w:color w:val="auto"/>
          <w:sz w:val="20"/>
          <w:szCs w:val="20"/>
        </w:rPr>
        <w:t xml:space="preserve">rojektu, ponosi wyłączną odpowiedzialność wobec Instytucji Zarządzającej RPO WZ za działania </w:t>
      </w:r>
      <w:r w:rsidR="00E012C0" w:rsidRPr="00EA517C">
        <w:rPr>
          <w:rFonts w:ascii="Times New Roman" w:hAnsi="Times New Roman" w:cs="Times New Roman"/>
          <w:color w:val="auto"/>
          <w:sz w:val="20"/>
          <w:szCs w:val="20"/>
        </w:rPr>
        <w:t>i</w:t>
      </w:r>
      <w:r w:rsidRPr="00EA517C">
        <w:rPr>
          <w:rFonts w:ascii="Times New Roman" w:hAnsi="Times New Roman" w:cs="Times New Roman"/>
          <w:color w:val="auto"/>
          <w:sz w:val="20"/>
          <w:szCs w:val="20"/>
        </w:rPr>
        <w:t xml:space="preserve"> zaniechania pozostałych Partnerów</w:t>
      </w:r>
      <w:r w:rsidR="00E012C0" w:rsidRPr="00EA517C">
        <w:rPr>
          <w:rFonts w:ascii="Times New Roman" w:hAnsi="Times New Roman" w:cs="Times New Roman"/>
          <w:color w:val="auto"/>
          <w:sz w:val="20"/>
          <w:szCs w:val="20"/>
        </w:rPr>
        <w:t>, w tym za zgodność tych działań i zaniechań z wymogami Instytucji Zarządzającej RPO WZ.</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EA517C" w:rsidRDefault="007A118F" w:rsidP="007A118F">
      <w:pPr>
        <w:numPr>
          <w:ilvl w:val="0"/>
          <w:numId w:val="7"/>
        </w:numPr>
        <w:suppressAutoHyphens w:val="0"/>
        <w:jc w:val="both"/>
        <w:rPr>
          <w:sz w:val="20"/>
          <w:szCs w:val="20"/>
        </w:rPr>
      </w:pPr>
      <w:r w:rsidRPr="00EA517C">
        <w:rPr>
          <w:sz w:val="20"/>
          <w:szCs w:val="20"/>
        </w:rPr>
        <w:t xml:space="preserve">W związku z realizacją </w:t>
      </w:r>
      <w:r w:rsidR="00945F53" w:rsidRPr="00EA517C">
        <w:rPr>
          <w:sz w:val="20"/>
          <w:szCs w:val="20"/>
        </w:rPr>
        <w:t>Decyzji</w:t>
      </w:r>
      <w:r w:rsidRPr="00EA517C">
        <w:rPr>
          <w:sz w:val="20"/>
          <w:szCs w:val="20"/>
        </w:rPr>
        <w:t xml:space="preserve"> Beneficjent zobowiąz</w:t>
      </w:r>
      <w:r w:rsidR="005C0458" w:rsidRPr="00EA517C">
        <w:rPr>
          <w:sz w:val="20"/>
          <w:szCs w:val="20"/>
        </w:rPr>
        <w:t>any jest</w:t>
      </w:r>
      <w:r w:rsidRPr="00EA517C">
        <w:rPr>
          <w:sz w:val="20"/>
          <w:szCs w:val="20"/>
        </w:rPr>
        <w:t xml:space="preserve"> do: </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EA517C">
        <w:rPr>
          <w:sz w:val="20"/>
          <w:szCs w:val="20"/>
        </w:rPr>
        <w:t>dniu wydania Decyzji</w:t>
      </w:r>
      <w:r w:rsidR="00BA0B9F" w:rsidRPr="00EA517C">
        <w:rPr>
          <w:sz w:val="20"/>
          <w:szCs w:val="20"/>
        </w:rPr>
        <w:t>,</w:t>
      </w:r>
      <w:r w:rsidRPr="00EA517C">
        <w:rPr>
          <w:sz w:val="20"/>
          <w:szCs w:val="20"/>
        </w:rPr>
        <w:t xml:space="preserve"> </w:t>
      </w:r>
    </w:p>
    <w:p w:rsidR="007A118F" w:rsidRPr="00EA517C" w:rsidRDefault="007A118F" w:rsidP="007A118F">
      <w:pPr>
        <w:numPr>
          <w:ilvl w:val="0"/>
          <w:numId w:val="29"/>
        </w:numPr>
        <w:suppressAutoHyphens w:val="0"/>
        <w:jc w:val="both"/>
        <w:rPr>
          <w:sz w:val="20"/>
          <w:szCs w:val="20"/>
        </w:rPr>
      </w:pPr>
      <w:r w:rsidRPr="00EA517C">
        <w:rPr>
          <w:sz w:val="20"/>
          <w:szCs w:val="20"/>
        </w:rPr>
        <w:t>przedstawiania na żądanie Instytucji Zarządzającej RPO WZ wsz</w:t>
      </w:r>
      <w:r w:rsidR="00A258FA" w:rsidRPr="00EA517C">
        <w:rPr>
          <w:sz w:val="20"/>
          <w:szCs w:val="20"/>
        </w:rPr>
        <w:t>elkich dokumentów, informacji i </w:t>
      </w:r>
      <w:r w:rsidRPr="00EA517C">
        <w:rPr>
          <w:sz w:val="20"/>
          <w:szCs w:val="20"/>
        </w:rPr>
        <w:t xml:space="preserve">wyjaśnień związanych z realizacją </w:t>
      </w:r>
      <w:r w:rsidR="005C0458" w:rsidRPr="00EA517C">
        <w:rPr>
          <w:sz w:val="20"/>
          <w:szCs w:val="20"/>
        </w:rPr>
        <w:t>Decyzji</w:t>
      </w:r>
      <w:r w:rsidRPr="00EA517C">
        <w:rPr>
          <w:sz w:val="20"/>
          <w:szCs w:val="20"/>
        </w:rPr>
        <w:t xml:space="preserve"> w wyznaczonym</w:t>
      </w:r>
      <w:r w:rsidR="00A258FA" w:rsidRPr="00EA517C">
        <w:rPr>
          <w:sz w:val="20"/>
          <w:szCs w:val="20"/>
        </w:rPr>
        <w:t xml:space="preserve"> przez nią terminie, zarówno w </w:t>
      </w:r>
      <w:r w:rsidRPr="00EA517C">
        <w:rPr>
          <w:sz w:val="20"/>
          <w:szCs w:val="20"/>
        </w:rPr>
        <w:t xml:space="preserve">okresie realizacji Projektu, w trakcie rozliczania Projektu, kontroli Projektu, w okresie trwałości Projektu oraz w okresie wskazanym w § </w:t>
      </w:r>
      <w:r w:rsidR="00A26541" w:rsidRPr="00EA517C">
        <w:rPr>
          <w:sz w:val="20"/>
          <w:szCs w:val="20"/>
        </w:rPr>
        <w:t>2</w:t>
      </w:r>
      <w:r w:rsidR="00CC3332" w:rsidRPr="00EA517C">
        <w:rPr>
          <w:sz w:val="20"/>
          <w:szCs w:val="20"/>
        </w:rPr>
        <w:t>8</w:t>
      </w:r>
      <w:r w:rsidRPr="00EA517C">
        <w:rPr>
          <w:sz w:val="20"/>
          <w:szCs w:val="20"/>
        </w:rPr>
        <w:t xml:space="preserve"> ust. 1 </w:t>
      </w:r>
      <w:r w:rsidR="005C0458" w:rsidRPr="00EA517C">
        <w:rPr>
          <w:sz w:val="20"/>
          <w:szCs w:val="20"/>
        </w:rPr>
        <w:t>Decyzji</w:t>
      </w:r>
      <w:r w:rsidRPr="00EA517C">
        <w:rPr>
          <w:sz w:val="20"/>
          <w:szCs w:val="20"/>
        </w:rPr>
        <w:t>,</w:t>
      </w:r>
    </w:p>
    <w:p w:rsidR="007A118F" w:rsidRPr="00EA517C" w:rsidRDefault="007A118F" w:rsidP="007A118F">
      <w:pPr>
        <w:numPr>
          <w:ilvl w:val="0"/>
          <w:numId w:val="29"/>
        </w:numPr>
        <w:suppressAutoHyphens w:val="0"/>
        <w:jc w:val="both"/>
        <w:rPr>
          <w:sz w:val="20"/>
          <w:szCs w:val="20"/>
        </w:rPr>
      </w:pPr>
      <w:r w:rsidRPr="00EA517C">
        <w:rPr>
          <w:sz w:val="20"/>
          <w:szCs w:val="20"/>
        </w:rPr>
        <w:t>stosowania obowiązujących i aktualnych wzorów dokumentów o</w:t>
      </w:r>
      <w:r w:rsidR="00A258FA" w:rsidRPr="00EA517C">
        <w:rPr>
          <w:sz w:val="20"/>
          <w:szCs w:val="20"/>
        </w:rPr>
        <w:t>raz informacji zamieszczonych w </w:t>
      </w:r>
      <w:r w:rsidRPr="00EA517C">
        <w:rPr>
          <w:sz w:val="20"/>
          <w:szCs w:val="20"/>
        </w:rPr>
        <w:t xml:space="preserve">szczególności na stronie internetowej Programu i na Portalu, </w:t>
      </w:r>
    </w:p>
    <w:p w:rsidR="00C17888" w:rsidRPr="00EA517C" w:rsidRDefault="00C17888" w:rsidP="00FA0AD7">
      <w:pPr>
        <w:numPr>
          <w:ilvl w:val="0"/>
          <w:numId w:val="29"/>
        </w:numPr>
        <w:suppressAutoHyphens w:val="0"/>
        <w:jc w:val="both"/>
        <w:rPr>
          <w:sz w:val="20"/>
          <w:szCs w:val="20"/>
        </w:rPr>
      </w:pPr>
      <w:r w:rsidRPr="00EA517C">
        <w:rPr>
          <w:sz w:val="20"/>
          <w:szCs w:val="20"/>
        </w:rPr>
        <w:t xml:space="preserve"> </w:t>
      </w:r>
      <w:r w:rsidR="00FA0AD7" w:rsidRPr="00EA517C">
        <w:rPr>
          <w:sz w:val="20"/>
          <w:szCs w:val="20"/>
        </w:rPr>
        <w:t>pisemnego informowania Instytucji Zarządzającej RPO WZ o każdej zmianie statusu Beneficjenta</w:t>
      </w:r>
      <w:r w:rsidR="00F45525" w:rsidRPr="00EA517C">
        <w:rPr>
          <w:sz w:val="20"/>
          <w:szCs w:val="20"/>
        </w:rPr>
        <w:t>, Realizatora lub Partnera</w:t>
      </w:r>
      <w:r w:rsidR="00FA0AD7" w:rsidRPr="00EA517C">
        <w:rPr>
          <w:sz w:val="20"/>
          <w:szCs w:val="20"/>
        </w:rPr>
        <w:t xml:space="preserve"> jako podatnika p</w:t>
      </w:r>
      <w:r w:rsidR="00A258FA" w:rsidRPr="00EA517C">
        <w:rPr>
          <w:sz w:val="20"/>
          <w:szCs w:val="20"/>
        </w:rPr>
        <w:t>odatku od towarów i usług lub o</w:t>
      </w:r>
      <w:r w:rsidR="00F45525" w:rsidRPr="00EA517C">
        <w:rPr>
          <w:sz w:val="20"/>
          <w:szCs w:val="20"/>
        </w:rPr>
        <w:t xml:space="preserve"> </w:t>
      </w:r>
      <w:r w:rsidR="00FA0AD7" w:rsidRPr="00EA517C">
        <w:rPr>
          <w:sz w:val="20"/>
          <w:szCs w:val="20"/>
        </w:rPr>
        <w:t>zmianach mogących powodować zmiany w zakresie kwalifi</w:t>
      </w:r>
      <w:r w:rsidR="00A258FA" w:rsidRPr="00EA517C">
        <w:rPr>
          <w:sz w:val="20"/>
          <w:szCs w:val="20"/>
        </w:rPr>
        <w:t>kowalności podatku od towarów i</w:t>
      </w:r>
      <w:r w:rsidR="00F45525" w:rsidRPr="00EA517C">
        <w:rPr>
          <w:sz w:val="20"/>
          <w:szCs w:val="20"/>
        </w:rPr>
        <w:t xml:space="preserve"> </w:t>
      </w:r>
      <w:r w:rsidR="00FA0AD7" w:rsidRPr="00EA517C">
        <w:rPr>
          <w:sz w:val="20"/>
          <w:szCs w:val="20"/>
        </w:rPr>
        <w:t>usług,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informowania Instytucji Zarządzającej RPO WZ o złożeniu wniosku o ogłoszenie upadłości przez </w:t>
      </w:r>
      <w:r w:rsidR="00F45525" w:rsidRPr="00EA517C">
        <w:rPr>
          <w:sz w:val="20"/>
          <w:szCs w:val="20"/>
        </w:rPr>
        <w:t>Partnera</w:t>
      </w:r>
      <w:r w:rsidR="005415D1" w:rsidRPr="00EA517C">
        <w:rPr>
          <w:sz w:val="20"/>
          <w:szCs w:val="20"/>
        </w:rPr>
        <w:t xml:space="preserve"> </w:t>
      </w:r>
      <w:r w:rsidR="00C17888" w:rsidRPr="00EA517C">
        <w:rPr>
          <w:sz w:val="20"/>
          <w:szCs w:val="20"/>
        </w:rPr>
        <w:t xml:space="preserve">lub </w:t>
      </w:r>
      <w:r w:rsidR="00F45525" w:rsidRPr="00EA517C">
        <w:rPr>
          <w:sz w:val="20"/>
          <w:szCs w:val="20"/>
        </w:rPr>
        <w:t>jego</w:t>
      </w:r>
      <w:r w:rsidRPr="00EA517C">
        <w:rPr>
          <w:sz w:val="20"/>
          <w:szCs w:val="20"/>
        </w:rPr>
        <w:t xml:space="preserve"> wierz</w:t>
      </w:r>
      <w:r w:rsidRPr="00EA517C">
        <w:rPr>
          <w:b/>
          <w:sz w:val="20"/>
          <w:szCs w:val="20"/>
        </w:rPr>
        <w:t>y</w:t>
      </w:r>
      <w:r w:rsidRPr="00EA517C">
        <w:rPr>
          <w:sz w:val="20"/>
          <w:szCs w:val="20"/>
        </w:rPr>
        <w:t xml:space="preserve">cieli, postawieniu </w:t>
      </w:r>
      <w:r w:rsidR="00F45525" w:rsidRPr="00EA517C">
        <w:rPr>
          <w:sz w:val="20"/>
          <w:szCs w:val="20"/>
        </w:rPr>
        <w:t>Realizatora lub Partnera</w:t>
      </w:r>
      <w:r w:rsidR="00C17888" w:rsidRPr="00EA517C">
        <w:rPr>
          <w:sz w:val="20"/>
          <w:szCs w:val="20"/>
        </w:rPr>
        <w:t xml:space="preserve"> </w:t>
      </w:r>
      <w:r w:rsidRPr="00EA517C">
        <w:rPr>
          <w:sz w:val="20"/>
          <w:szCs w:val="20"/>
        </w:rPr>
        <w:t xml:space="preserve">w stan likwidacji, albo podleganiu zarządowi komisarycznemu, ustanowieniu wobec </w:t>
      </w:r>
      <w:r w:rsidR="00DA47D9" w:rsidRPr="00EA517C">
        <w:rPr>
          <w:sz w:val="20"/>
          <w:szCs w:val="20"/>
        </w:rPr>
        <w:t>nich</w:t>
      </w:r>
      <w:r w:rsidRPr="00EA517C">
        <w:rPr>
          <w:sz w:val="20"/>
          <w:szCs w:val="20"/>
        </w:rPr>
        <w:t xml:space="preserve"> kuratora, bądź zawieszeniu </w:t>
      </w:r>
      <w:r w:rsidR="00DA47D9" w:rsidRPr="00EA517C">
        <w:rPr>
          <w:sz w:val="20"/>
          <w:szCs w:val="20"/>
        </w:rPr>
        <w:t>ich</w:t>
      </w:r>
      <w:r w:rsidRPr="00EA517C">
        <w:rPr>
          <w:sz w:val="20"/>
          <w:szCs w:val="20"/>
        </w:rPr>
        <w:t xml:space="preserve"> działalności lub gdy </w:t>
      </w:r>
      <w:r w:rsidR="003466CA" w:rsidRPr="00EA517C">
        <w:rPr>
          <w:sz w:val="20"/>
          <w:szCs w:val="20"/>
        </w:rPr>
        <w:t>są</w:t>
      </w:r>
      <w:r w:rsidRPr="00EA517C">
        <w:rPr>
          <w:sz w:val="20"/>
          <w:szCs w:val="20"/>
        </w:rPr>
        <w:t xml:space="preserve"> przedmiotem postępowań prawnych o podobnym charakterze,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A118F" w:rsidRPr="00EA517C" w:rsidRDefault="007A118F" w:rsidP="007A118F">
      <w:pPr>
        <w:numPr>
          <w:ilvl w:val="0"/>
          <w:numId w:val="70"/>
        </w:numPr>
        <w:suppressAutoHyphens w:val="0"/>
        <w:jc w:val="both"/>
        <w:rPr>
          <w:sz w:val="20"/>
          <w:szCs w:val="20"/>
        </w:rPr>
      </w:pPr>
      <w:r w:rsidRPr="00EA517C">
        <w:rPr>
          <w:sz w:val="20"/>
          <w:szCs w:val="20"/>
        </w:rPr>
        <w:t>Beneficjent zobowiąz</w:t>
      </w:r>
      <w:r w:rsidR="000A209A" w:rsidRPr="00EA517C">
        <w:rPr>
          <w:sz w:val="20"/>
          <w:szCs w:val="20"/>
        </w:rPr>
        <w:t>any jest</w:t>
      </w:r>
      <w:r w:rsidRPr="00EA517C">
        <w:rPr>
          <w:sz w:val="20"/>
          <w:szCs w:val="20"/>
        </w:rPr>
        <w:t xml:space="preserve"> do wprowadzania do LSI2014 oraz SL2014, danych zgodnie z odpowiednimi instrukcjami, zgodnych z prawdą, prawidłowo sklasyfikowanych, aktua</w:t>
      </w:r>
      <w:r w:rsidR="00A258FA" w:rsidRPr="00EA517C">
        <w:rPr>
          <w:sz w:val="20"/>
          <w:szCs w:val="20"/>
        </w:rPr>
        <w:t>lnych, kompletnych i zgodnych z </w:t>
      </w:r>
      <w:r w:rsidRPr="00EA517C">
        <w:rPr>
          <w:sz w:val="20"/>
          <w:szCs w:val="20"/>
        </w:rPr>
        <w:t>dokumentami źródłowymi.</w:t>
      </w:r>
    </w:p>
    <w:p w:rsidR="002E5F8F" w:rsidRPr="00EA517C" w:rsidRDefault="002E5F8F" w:rsidP="002E5F8F">
      <w:pPr>
        <w:numPr>
          <w:ilvl w:val="0"/>
          <w:numId w:val="70"/>
        </w:numPr>
        <w:suppressAutoHyphens w:val="0"/>
        <w:jc w:val="both"/>
        <w:rPr>
          <w:sz w:val="20"/>
          <w:szCs w:val="20"/>
        </w:rPr>
      </w:pPr>
      <w:r w:rsidRPr="00EA517C">
        <w:rPr>
          <w:sz w:val="20"/>
          <w:szCs w:val="20"/>
        </w:rPr>
        <w:t xml:space="preserve">Beneficjent oświadcza, że ani on </w:t>
      </w:r>
      <w:r w:rsidR="00D77A98" w:rsidRPr="00EA517C">
        <w:rPr>
          <w:sz w:val="20"/>
          <w:szCs w:val="20"/>
        </w:rPr>
        <w:t xml:space="preserve">ani </w:t>
      </w:r>
      <w:r w:rsidRPr="00EA517C">
        <w:rPr>
          <w:sz w:val="20"/>
          <w:szCs w:val="20"/>
        </w:rPr>
        <w:t>Partner nie został wykluczony z możliwości ubiegania</w:t>
      </w:r>
      <w:r w:rsidR="00A258FA" w:rsidRPr="00EA517C">
        <w:rPr>
          <w:sz w:val="20"/>
          <w:szCs w:val="20"/>
        </w:rPr>
        <w:t xml:space="preserve"> się o </w:t>
      </w:r>
      <w:r w:rsidRPr="00EA517C">
        <w:rPr>
          <w:sz w:val="20"/>
          <w:szCs w:val="20"/>
        </w:rPr>
        <w:t>dofinansowanie na podstawie art. 207 ust. 4 ustawy o finansach publicznych.</w:t>
      </w:r>
      <w:r w:rsidRPr="00EA517C">
        <w:rPr>
          <w:rStyle w:val="Odwoanieprzypisudolnego"/>
          <w:sz w:val="20"/>
          <w:szCs w:val="20"/>
        </w:rPr>
        <w:footnoteReference w:id="24"/>
      </w:r>
      <w:r w:rsidRPr="00EA517C">
        <w:rPr>
          <w:sz w:val="20"/>
          <w:szCs w:val="20"/>
        </w:rPr>
        <w:t xml:space="preserve"> </w:t>
      </w:r>
    </w:p>
    <w:p w:rsidR="001E4FB7" w:rsidRPr="00EA517C" w:rsidRDefault="002E5F8F" w:rsidP="002E5F8F">
      <w:pPr>
        <w:numPr>
          <w:ilvl w:val="0"/>
          <w:numId w:val="70"/>
        </w:numPr>
        <w:suppressAutoHyphens w:val="0"/>
        <w:jc w:val="both"/>
        <w:rPr>
          <w:sz w:val="20"/>
          <w:szCs w:val="20"/>
        </w:rPr>
      </w:pPr>
      <w:r w:rsidRPr="00EA517C">
        <w:rPr>
          <w:sz w:val="20"/>
          <w:szCs w:val="20"/>
        </w:rPr>
        <w:t>Beneficjent oświadcza, że</w:t>
      </w:r>
      <w:r w:rsidRPr="00EA517C">
        <w:rPr>
          <w:sz w:val="20"/>
        </w:rPr>
        <w:t xml:space="preserve"> </w:t>
      </w:r>
      <w:r w:rsidRPr="00EA517C">
        <w:rPr>
          <w:sz w:val="20"/>
          <w:szCs w:val="20"/>
        </w:rPr>
        <w:t>ani on ani Partner nie został wykluczo</w:t>
      </w:r>
      <w:r w:rsidR="00A258FA" w:rsidRPr="00EA517C">
        <w:rPr>
          <w:sz w:val="20"/>
          <w:szCs w:val="20"/>
        </w:rPr>
        <w:t>ny z możliwości ubiegania się o </w:t>
      </w:r>
      <w:r w:rsidRPr="00EA517C">
        <w:rPr>
          <w:sz w:val="20"/>
          <w:szCs w:val="20"/>
        </w:rPr>
        <w:t>dofinansowanie na podstawie art. 12 ust. 1 pkt 1 ustawy o skutkach powierzania wykonywania pracy cudzoziemcom przebywającym wbrew przepisom na teryto</w:t>
      </w:r>
      <w:r w:rsidR="001E4FB7" w:rsidRPr="00EA517C">
        <w:rPr>
          <w:sz w:val="20"/>
          <w:szCs w:val="20"/>
        </w:rPr>
        <w:t>rium Rzeczypospolitej Polskiej.</w:t>
      </w:r>
    </w:p>
    <w:p w:rsidR="002E5F8F" w:rsidRPr="00EA517C" w:rsidRDefault="002E5F8F" w:rsidP="002E5F8F">
      <w:pPr>
        <w:numPr>
          <w:ilvl w:val="0"/>
          <w:numId w:val="70"/>
        </w:numPr>
        <w:suppressAutoHyphens w:val="0"/>
        <w:jc w:val="both"/>
        <w:rPr>
          <w:sz w:val="20"/>
          <w:szCs w:val="20"/>
        </w:rPr>
      </w:pPr>
      <w:r w:rsidRPr="00EA517C">
        <w:rPr>
          <w:sz w:val="20"/>
          <w:szCs w:val="20"/>
        </w:rPr>
        <w:t>Beneficjent oświadcza, że</w:t>
      </w:r>
      <w:r w:rsidRPr="00EA517C">
        <w:rPr>
          <w:sz w:val="20"/>
        </w:rPr>
        <w:t xml:space="preserve"> </w:t>
      </w:r>
      <w:r w:rsidRPr="00EA517C">
        <w:rPr>
          <w:sz w:val="20"/>
          <w:szCs w:val="20"/>
        </w:rPr>
        <w:t>ani on ani Partner nie został wykluczony</w:t>
      </w:r>
      <w:r w:rsidRPr="00EA517C">
        <w:rPr>
          <w:sz w:val="20"/>
          <w:szCs w:val="20"/>
          <w:lang w:eastAsia="pl-PL"/>
        </w:rPr>
        <w:t xml:space="preserve"> </w:t>
      </w:r>
      <w:r w:rsidR="00A258FA" w:rsidRPr="00EA517C">
        <w:rPr>
          <w:sz w:val="20"/>
          <w:szCs w:val="20"/>
        </w:rPr>
        <w:t>z możliwości ubiegania się o </w:t>
      </w:r>
      <w:r w:rsidRPr="00EA517C">
        <w:rPr>
          <w:sz w:val="20"/>
          <w:szCs w:val="20"/>
        </w:rPr>
        <w:t>dofinansowanie na podstawie art. 9 ust. 1 pkt</w:t>
      </w:r>
      <w:r w:rsidR="001E4FB7" w:rsidRPr="00EA517C">
        <w:rPr>
          <w:sz w:val="20"/>
          <w:szCs w:val="20"/>
        </w:rPr>
        <w:t xml:space="preserve"> 2a ustawy </w:t>
      </w:r>
      <w:r w:rsidRPr="00EA517C">
        <w:rPr>
          <w:sz w:val="20"/>
          <w:szCs w:val="20"/>
        </w:rPr>
        <w:t>o odpowiedzialności podmiotów zbiorowych za czyny zabronione pod groźbą kary.</w:t>
      </w:r>
      <w:r w:rsidRPr="00EA517C">
        <w:rPr>
          <w:rStyle w:val="Odwoanieprzypisudolnego"/>
          <w:sz w:val="20"/>
          <w:szCs w:val="20"/>
        </w:rPr>
        <w:footnoteReference w:id="25"/>
      </w:r>
    </w:p>
    <w:p w:rsidR="002E5F8F" w:rsidRPr="00EA517C" w:rsidRDefault="002E5F8F" w:rsidP="002E5F8F">
      <w:pPr>
        <w:numPr>
          <w:ilvl w:val="0"/>
          <w:numId w:val="70"/>
        </w:numPr>
        <w:suppressAutoHyphens w:val="0"/>
        <w:jc w:val="both"/>
        <w:rPr>
          <w:sz w:val="20"/>
          <w:szCs w:val="20"/>
        </w:rPr>
      </w:pPr>
      <w:r w:rsidRPr="00EA517C">
        <w:rPr>
          <w:sz w:val="20"/>
          <w:szCs w:val="20"/>
        </w:rPr>
        <w:t>W przypadku, gdy okoliczności będące przedmiotem oświadczeń wskazanych w ust. 1</w:t>
      </w:r>
      <w:r w:rsidR="00163F6F" w:rsidRPr="00EA517C">
        <w:rPr>
          <w:sz w:val="20"/>
          <w:szCs w:val="20"/>
        </w:rPr>
        <w:t>3</w:t>
      </w:r>
      <w:r w:rsidRPr="00EA517C">
        <w:rPr>
          <w:sz w:val="20"/>
          <w:szCs w:val="20"/>
        </w:rPr>
        <w:t>, 1</w:t>
      </w:r>
      <w:r w:rsidR="00163F6F" w:rsidRPr="00EA517C">
        <w:rPr>
          <w:sz w:val="20"/>
          <w:szCs w:val="20"/>
        </w:rPr>
        <w:t>4</w:t>
      </w:r>
      <w:r w:rsidRPr="00EA517C">
        <w:rPr>
          <w:sz w:val="20"/>
          <w:szCs w:val="20"/>
        </w:rPr>
        <w:t xml:space="preserve"> oraz 1</w:t>
      </w:r>
      <w:r w:rsidR="00163F6F" w:rsidRPr="00EA517C">
        <w:rPr>
          <w:sz w:val="20"/>
          <w:szCs w:val="20"/>
        </w:rPr>
        <w:t>5</w:t>
      </w:r>
      <w:r w:rsidRPr="00EA517C">
        <w:rPr>
          <w:sz w:val="20"/>
          <w:szCs w:val="20"/>
        </w:rPr>
        <w:t xml:space="preserve"> ulegną zmianie, Beneficjent zobowiązuje się do pisemnego poinformowania Instytucji Zarządzającej RPO WZ, nie później niż w ciągu 7 dni od dnia zaistnienia tych okoliczności.</w:t>
      </w:r>
    </w:p>
    <w:p w:rsidR="007A118F" w:rsidRPr="00EA517C" w:rsidRDefault="007A118F" w:rsidP="007A118F">
      <w:pPr>
        <w:numPr>
          <w:ilvl w:val="0"/>
          <w:numId w:val="70"/>
        </w:numPr>
        <w:suppressAutoHyphens w:val="0"/>
        <w:jc w:val="both"/>
        <w:rPr>
          <w:sz w:val="20"/>
          <w:szCs w:val="20"/>
        </w:rPr>
      </w:pPr>
      <w:r w:rsidRPr="00EA517C">
        <w:rPr>
          <w:sz w:val="20"/>
          <w:szCs w:val="20"/>
        </w:rPr>
        <w:t xml:space="preserve">Beneficjent </w:t>
      </w:r>
      <w:r w:rsidR="000A209A" w:rsidRPr="00EA517C">
        <w:rPr>
          <w:sz w:val="20"/>
          <w:szCs w:val="20"/>
        </w:rPr>
        <w:t>zobowiązany jest do</w:t>
      </w:r>
      <w:r w:rsidRPr="00EA517C">
        <w:rPr>
          <w:sz w:val="20"/>
          <w:szCs w:val="20"/>
        </w:rPr>
        <w:t xml:space="preserve"> prowadz</w:t>
      </w:r>
      <w:r w:rsidR="000A209A" w:rsidRPr="00EA517C">
        <w:rPr>
          <w:sz w:val="20"/>
          <w:szCs w:val="20"/>
        </w:rPr>
        <w:t>enia</w:t>
      </w:r>
      <w:r w:rsidRPr="00EA517C">
        <w:rPr>
          <w:sz w:val="20"/>
          <w:szCs w:val="20"/>
        </w:rPr>
        <w:t xml:space="preserve"> wyodrębnion</w:t>
      </w:r>
      <w:r w:rsidR="000A209A" w:rsidRPr="00EA517C">
        <w:rPr>
          <w:sz w:val="20"/>
          <w:szCs w:val="20"/>
        </w:rPr>
        <w:t>ej</w:t>
      </w:r>
      <w:r w:rsidRPr="00EA517C">
        <w:rPr>
          <w:sz w:val="20"/>
          <w:szCs w:val="20"/>
        </w:rPr>
        <w:t xml:space="preserve"> ewidencj</w:t>
      </w:r>
      <w:r w:rsidR="000A209A" w:rsidRPr="00EA517C">
        <w:rPr>
          <w:sz w:val="20"/>
          <w:szCs w:val="20"/>
        </w:rPr>
        <w:t>i</w:t>
      </w:r>
      <w:r w:rsidRPr="00EA517C">
        <w:rPr>
          <w:sz w:val="20"/>
          <w:szCs w:val="20"/>
        </w:rPr>
        <w:t xml:space="preserve"> księgow</w:t>
      </w:r>
      <w:r w:rsidR="000A209A" w:rsidRPr="00EA517C">
        <w:rPr>
          <w:sz w:val="20"/>
          <w:szCs w:val="20"/>
        </w:rPr>
        <w:t>ej</w:t>
      </w:r>
      <w:r w:rsidRPr="00EA517C">
        <w:rPr>
          <w:sz w:val="20"/>
          <w:szCs w:val="20"/>
        </w:rPr>
        <w:t xml:space="preserve"> na potrzeby Projektu. Szczegółowe zasady prowadzenia wyodrębnionej ewidencji księgowej określają </w:t>
      </w:r>
      <w:r w:rsidRPr="00EA517C">
        <w:rPr>
          <w:i/>
          <w:sz w:val="20"/>
          <w:szCs w:val="20"/>
        </w:rPr>
        <w:t>Zasady prowadzenia przez beneficjentów wyodrębnionej ewidencji księgowej projektów dofinansowanych w ramach  Regionalnego Programu Operacyjnego Województwa Zachodniopomorskiego 2014-2020,</w:t>
      </w:r>
      <w:r w:rsidRPr="00EA517C">
        <w:rPr>
          <w:sz w:val="20"/>
          <w:szCs w:val="20"/>
        </w:rPr>
        <w:t xml:space="preserve"> stanowiące załącznik nr </w:t>
      </w:r>
      <w:r w:rsidR="00394A5F" w:rsidRPr="00EA517C">
        <w:rPr>
          <w:sz w:val="20"/>
          <w:szCs w:val="20"/>
        </w:rPr>
        <w:t>3</w:t>
      </w:r>
      <w:r w:rsidRPr="00EA517C">
        <w:rPr>
          <w:sz w:val="20"/>
          <w:szCs w:val="20"/>
        </w:rPr>
        <w:t xml:space="preserve"> do </w:t>
      </w:r>
      <w:r w:rsidR="000A209A" w:rsidRPr="00EA517C">
        <w:rPr>
          <w:sz w:val="20"/>
          <w:szCs w:val="20"/>
        </w:rPr>
        <w:t xml:space="preserve">Decyzji </w:t>
      </w:r>
    </w:p>
    <w:p w:rsidR="007A118F" w:rsidRPr="00EA517C" w:rsidRDefault="007A118F" w:rsidP="007A118F">
      <w:pPr>
        <w:numPr>
          <w:ilvl w:val="0"/>
          <w:numId w:val="70"/>
        </w:numPr>
        <w:suppressAutoHyphens w:val="0"/>
        <w:jc w:val="both"/>
        <w:rPr>
          <w:sz w:val="20"/>
          <w:szCs w:val="20"/>
        </w:rPr>
      </w:pPr>
      <w:r w:rsidRPr="00EA517C">
        <w:rPr>
          <w:sz w:val="20"/>
          <w:szCs w:val="20"/>
        </w:rPr>
        <w:t>Beneficjent zobowiąz</w:t>
      </w:r>
      <w:r w:rsidR="000A209A" w:rsidRPr="00EA517C">
        <w:rPr>
          <w:sz w:val="20"/>
          <w:szCs w:val="20"/>
        </w:rPr>
        <w:t>any jest</w:t>
      </w:r>
      <w:r w:rsidRPr="00EA517C">
        <w:rPr>
          <w:sz w:val="20"/>
          <w:szCs w:val="20"/>
        </w:rPr>
        <w:t xml:space="preserve"> do współpracy z podmiotami upoważnionymi przez Instytucję Zarządzającą RPO WZ do przeprowadzenia ewaluacji Projektu. W szczególności Beneficjent zobowiąz</w:t>
      </w:r>
      <w:r w:rsidR="000A209A" w:rsidRPr="00EA517C">
        <w:rPr>
          <w:sz w:val="20"/>
          <w:szCs w:val="20"/>
        </w:rPr>
        <w:t>any jest</w:t>
      </w:r>
      <w:r w:rsidR="00CB6B73" w:rsidRPr="00EA517C">
        <w:rPr>
          <w:sz w:val="20"/>
          <w:szCs w:val="20"/>
        </w:rPr>
        <w:t xml:space="preserve"> </w:t>
      </w:r>
      <w:r w:rsidRPr="00EA517C">
        <w:rPr>
          <w:sz w:val="20"/>
          <w:szCs w:val="20"/>
        </w:rPr>
        <w:t xml:space="preserve">do: </w:t>
      </w:r>
    </w:p>
    <w:p w:rsidR="007A118F" w:rsidRPr="00EA517C" w:rsidRDefault="007A118F" w:rsidP="007A118F">
      <w:pPr>
        <w:numPr>
          <w:ilvl w:val="0"/>
          <w:numId w:val="28"/>
        </w:numPr>
        <w:suppressAutoHyphens w:val="0"/>
        <w:jc w:val="both"/>
        <w:rPr>
          <w:sz w:val="20"/>
          <w:szCs w:val="20"/>
        </w:rPr>
      </w:pPr>
      <w:r w:rsidRPr="00EA517C">
        <w:rPr>
          <w:sz w:val="20"/>
          <w:szCs w:val="20"/>
        </w:rPr>
        <w:lastRenderedPageBreak/>
        <w:t xml:space="preserve">przekazywania powyższym podmiotom wszelkich informacji i dokumentów dotyczących Projektu we wskazanym przez nie zakresie i terminach, </w:t>
      </w:r>
    </w:p>
    <w:p w:rsidR="007A118F" w:rsidRPr="00EA517C" w:rsidRDefault="007A118F" w:rsidP="007A118F">
      <w:pPr>
        <w:numPr>
          <w:ilvl w:val="0"/>
          <w:numId w:val="28"/>
        </w:numPr>
        <w:suppressAutoHyphens w:val="0"/>
        <w:jc w:val="both"/>
        <w:rPr>
          <w:sz w:val="20"/>
          <w:szCs w:val="20"/>
        </w:rPr>
      </w:pPr>
      <w:r w:rsidRPr="00EA517C">
        <w:rPr>
          <w:sz w:val="20"/>
          <w:szCs w:val="20"/>
        </w:rPr>
        <w:t xml:space="preserve">udziału w wywiadach, ankietach oraz badaniach ewaluacyjnych przeprowadzanych innymi metodami. </w:t>
      </w:r>
    </w:p>
    <w:p w:rsidR="007A118F" w:rsidRPr="00EA517C" w:rsidRDefault="007A118F" w:rsidP="007A118F">
      <w:pPr>
        <w:numPr>
          <w:ilvl w:val="0"/>
          <w:numId w:val="71"/>
        </w:numPr>
        <w:suppressAutoHyphens w:val="0"/>
        <w:jc w:val="both"/>
        <w:rPr>
          <w:sz w:val="20"/>
          <w:szCs w:val="20"/>
        </w:rPr>
      </w:pPr>
      <w:r w:rsidRPr="00EA517C">
        <w:rPr>
          <w:sz w:val="20"/>
          <w:szCs w:val="20"/>
        </w:rPr>
        <w:t>Beneficjent</w:t>
      </w:r>
      <w:r w:rsidR="00CB6B73" w:rsidRPr="00EA517C">
        <w:rPr>
          <w:sz w:val="20"/>
          <w:szCs w:val="20"/>
        </w:rPr>
        <w:t xml:space="preserve"> zobowiązany jest do użytkowania</w:t>
      </w:r>
      <w:r w:rsidRPr="00EA517C">
        <w:rPr>
          <w:sz w:val="20"/>
          <w:szCs w:val="20"/>
        </w:rPr>
        <w:t xml:space="preserve"> składnik</w:t>
      </w:r>
      <w:r w:rsidR="00CB6B73" w:rsidRPr="00EA517C">
        <w:rPr>
          <w:sz w:val="20"/>
          <w:szCs w:val="20"/>
        </w:rPr>
        <w:t>ów</w:t>
      </w:r>
      <w:r w:rsidRPr="00EA517C">
        <w:rPr>
          <w:sz w:val="20"/>
          <w:szCs w:val="20"/>
        </w:rPr>
        <w:t xml:space="preserve"> majątku będąc</w:t>
      </w:r>
      <w:r w:rsidR="00CB6B73" w:rsidRPr="00EA517C">
        <w:rPr>
          <w:sz w:val="20"/>
          <w:szCs w:val="20"/>
        </w:rPr>
        <w:t xml:space="preserve">ych </w:t>
      </w:r>
      <w:r w:rsidRPr="00EA517C">
        <w:rPr>
          <w:sz w:val="20"/>
          <w:szCs w:val="20"/>
        </w:rPr>
        <w:t>przedmiotem wydatków ponoszonych w ramach Projektu</w:t>
      </w:r>
      <w:r w:rsidR="00CB6B73" w:rsidRPr="00EA517C">
        <w:rPr>
          <w:sz w:val="20"/>
          <w:szCs w:val="20"/>
        </w:rPr>
        <w:t xml:space="preserve"> </w:t>
      </w:r>
      <w:r w:rsidRPr="00EA517C">
        <w:rPr>
          <w:sz w:val="20"/>
          <w:szCs w:val="20"/>
        </w:rPr>
        <w:t>zgodnie z celem oraz na za</w:t>
      </w:r>
      <w:r w:rsidR="00A258FA" w:rsidRPr="00EA517C">
        <w:rPr>
          <w:sz w:val="20"/>
          <w:szCs w:val="20"/>
        </w:rPr>
        <w:t>sadach określonych we wniosku o </w:t>
      </w:r>
      <w:r w:rsidRPr="00EA517C">
        <w:rPr>
          <w:sz w:val="20"/>
          <w:szCs w:val="20"/>
        </w:rPr>
        <w:t>dofinansowanie pod rygorem uznania ich w całości lub w części za wydatki niekwalifikowalne.</w:t>
      </w:r>
    </w:p>
    <w:p w:rsidR="007A118F" w:rsidRPr="00EA517C" w:rsidRDefault="007A118F" w:rsidP="007A118F">
      <w:pPr>
        <w:suppressAutoHyphens w:val="0"/>
        <w:jc w:val="both"/>
        <w:rPr>
          <w:sz w:val="20"/>
          <w:szCs w:val="20"/>
        </w:rPr>
      </w:pP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Zasady i terminy składania harmonogramu płatności oraz wniosków o płatność</w:t>
      </w:r>
    </w:p>
    <w:p w:rsidR="007A118F" w:rsidRPr="00EA517C" w:rsidRDefault="007A118F" w:rsidP="007A118F">
      <w:pPr>
        <w:widowControl w:val="0"/>
        <w:autoSpaceDE w:val="0"/>
        <w:spacing w:after="240"/>
        <w:jc w:val="center"/>
        <w:rPr>
          <w:rFonts w:eastAsia="Arial"/>
          <w:b/>
          <w:sz w:val="20"/>
          <w:szCs w:val="20"/>
        </w:rPr>
      </w:pPr>
      <w:r w:rsidRPr="00EA517C">
        <w:rPr>
          <w:rFonts w:eastAsia="Arial"/>
          <w:b/>
          <w:sz w:val="20"/>
          <w:szCs w:val="20"/>
        </w:rPr>
        <w:t xml:space="preserve">§ </w:t>
      </w:r>
      <w:r w:rsidR="00B670A0" w:rsidRPr="00EA517C">
        <w:rPr>
          <w:rFonts w:eastAsia="Arial"/>
          <w:b/>
          <w:sz w:val="20"/>
          <w:szCs w:val="20"/>
        </w:rPr>
        <w:t>8</w:t>
      </w:r>
    </w:p>
    <w:p w:rsidR="008A1F20" w:rsidRPr="00EA517C" w:rsidRDefault="008A1F20" w:rsidP="008A1F20">
      <w:pPr>
        <w:numPr>
          <w:ilvl w:val="0"/>
          <w:numId w:val="4"/>
        </w:numPr>
        <w:suppressAutoHyphens w:val="0"/>
        <w:autoSpaceDE w:val="0"/>
        <w:ind w:left="360"/>
        <w:jc w:val="both"/>
        <w:rPr>
          <w:sz w:val="20"/>
          <w:szCs w:val="20"/>
        </w:rPr>
      </w:pPr>
      <w:r w:rsidRPr="00EA517C">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Harmonogram płatności, o którym mowa w ust. 1, powinien zostać sporządzony i przekazany za pośrednictwem SL2014 przez Beneficjenta w terminie </w:t>
      </w:r>
      <w:r w:rsidR="00D203A2" w:rsidRPr="00EA517C">
        <w:rPr>
          <w:sz w:val="20"/>
          <w:szCs w:val="20"/>
        </w:rPr>
        <w:t xml:space="preserve">30 </w:t>
      </w:r>
      <w:r w:rsidRPr="00EA517C">
        <w:rPr>
          <w:sz w:val="20"/>
          <w:szCs w:val="20"/>
        </w:rPr>
        <w:t xml:space="preserve">dni od </w:t>
      </w:r>
      <w:r w:rsidR="000F1F0B" w:rsidRPr="00EA517C">
        <w:rPr>
          <w:sz w:val="20"/>
          <w:szCs w:val="20"/>
        </w:rPr>
        <w:t>podjęcia</w:t>
      </w:r>
      <w:r w:rsidR="00C056AC" w:rsidRPr="00EA517C">
        <w:rPr>
          <w:sz w:val="20"/>
          <w:szCs w:val="20"/>
        </w:rPr>
        <w:t xml:space="preserve"> Decyzji</w:t>
      </w:r>
      <w:r w:rsidRPr="00EA517C">
        <w:rPr>
          <w:sz w:val="20"/>
          <w:szCs w:val="20"/>
        </w:rPr>
        <w:t>, nie później jednak niż wraz z pierwszym wnioskiem o płatność.</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Instytucja Zarządzająca RPO WZ dokonuje weryfikacji harmonogramu płatności, o którym mowa w ust. 1, w terminie </w:t>
      </w:r>
      <w:r w:rsidR="00D203A2" w:rsidRPr="00EA517C">
        <w:rPr>
          <w:sz w:val="20"/>
          <w:szCs w:val="20"/>
        </w:rPr>
        <w:t>7 dni</w:t>
      </w:r>
      <w:r w:rsidRPr="00EA517C">
        <w:rPr>
          <w:sz w:val="20"/>
          <w:szCs w:val="20"/>
        </w:rPr>
        <w:t>. W przypadku braku akceptacji przez Instytucję Zarządzającą RPO WZ harmonogramu płatności, o którym mowa w ust. 1, Beneficjent zobowiąz</w:t>
      </w:r>
      <w:r w:rsidR="00394A5F" w:rsidRPr="00EA517C">
        <w:rPr>
          <w:sz w:val="20"/>
          <w:szCs w:val="20"/>
        </w:rPr>
        <w:t>any jest</w:t>
      </w:r>
      <w:r w:rsidRPr="00EA517C">
        <w:rPr>
          <w:sz w:val="20"/>
          <w:szCs w:val="20"/>
        </w:rPr>
        <w:t xml:space="preserve"> do jego poprawy i przekazania za pośrednictwem SL2014 w terminie</w:t>
      </w:r>
      <w:r w:rsidR="00D203A2" w:rsidRPr="00EA517C">
        <w:rPr>
          <w:sz w:val="20"/>
          <w:szCs w:val="20"/>
        </w:rPr>
        <w:t xml:space="preserve"> 7 dni</w:t>
      </w:r>
      <w:r w:rsidRPr="00EA517C">
        <w:rPr>
          <w:sz w:val="20"/>
          <w:szCs w:val="20"/>
        </w:rPr>
        <w:t>.</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EA517C">
        <w:rPr>
          <w:sz w:val="20"/>
          <w:szCs w:val="20"/>
        </w:rPr>
        <w:t>Decyzji</w:t>
      </w:r>
      <w:r w:rsidRPr="00EA517C">
        <w:rPr>
          <w:sz w:val="20"/>
          <w:szCs w:val="20"/>
        </w:rPr>
        <w:t xml:space="preserve">. Instytucja Zarządzająca RPO WZ akceptuje </w:t>
      </w:r>
      <w:r w:rsidR="009227BD" w:rsidRPr="00EA517C">
        <w:rPr>
          <w:sz w:val="20"/>
          <w:szCs w:val="20"/>
        </w:rPr>
        <w:t>albo</w:t>
      </w:r>
      <w:r w:rsidRPr="00EA517C">
        <w:rPr>
          <w:sz w:val="20"/>
          <w:szCs w:val="20"/>
        </w:rPr>
        <w:t xml:space="preserve"> odrzuca </w:t>
      </w:r>
      <w:r w:rsidR="00A258FA" w:rsidRPr="00EA517C">
        <w:rPr>
          <w:sz w:val="20"/>
          <w:szCs w:val="20"/>
        </w:rPr>
        <w:t>zmianę harmonogramu płatności w </w:t>
      </w:r>
      <w:r w:rsidRPr="00EA517C">
        <w:rPr>
          <w:sz w:val="20"/>
          <w:szCs w:val="20"/>
        </w:rPr>
        <w:t>SL2014 w terminie do</w:t>
      </w:r>
      <w:r w:rsidR="00725C76" w:rsidRPr="00EA517C">
        <w:rPr>
          <w:sz w:val="20"/>
          <w:szCs w:val="20"/>
        </w:rPr>
        <w:t xml:space="preserve"> 7 dni</w:t>
      </w:r>
      <w:r w:rsidRPr="00EA517C">
        <w:rPr>
          <w:sz w:val="20"/>
          <w:szCs w:val="20"/>
        </w:rPr>
        <w:t xml:space="preserve"> od daty jej otrzymania.</w:t>
      </w:r>
    </w:p>
    <w:p w:rsidR="007A118F" w:rsidRPr="00EA517C" w:rsidRDefault="007A118F" w:rsidP="007A118F">
      <w:pPr>
        <w:numPr>
          <w:ilvl w:val="0"/>
          <w:numId w:val="4"/>
        </w:numPr>
        <w:tabs>
          <w:tab w:val="clear" w:pos="0"/>
        </w:tabs>
        <w:suppressAutoHyphens w:val="0"/>
        <w:ind w:left="363" w:hanging="363"/>
        <w:jc w:val="both"/>
        <w:rPr>
          <w:sz w:val="20"/>
          <w:szCs w:val="20"/>
        </w:rPr>
      </w:pPr>
      <w:r w:rsidRPr="00EA517C">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EA517C" w:rsidRDefault="007A118F" w:rsidP="007A118F">
      <w:pPr>
        <w:numPr>
          <w:ilvl w:val="0"/>
          <w:numId w:val="4"/>
        </w:numPr>
        <w:suppressAutoHyphens w:val="0"/>
        <w:ind w:left="363" w:hanging="363"/>
        <w:jc w:val="both"/>
        <w:rPr>
          <w:sz w:val="20"/>
          <w:szCs w:val="20"/>
        </w:rPr>
      </w:pPr>
      <w:r w:rsidRPr="00EA517C">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A517C">
        <w:rPr>
          <w:b/>
          <w:sz w:val="20"/>
          <w:szCs w:val="20"/>
        </w:rPr>
        <w:t xml:space="preserve"> </w:t>
      </w:r>
      <w:r w:rsidRPr="00EA517C">
        <w:rPr>
          <w:sz w:val="20"/>
          <w:szCs w:val="20"/>
        </w:rPr>
        <w:t>kolejnego wniosku o płatność rozpoczyna się w dniu następnym po zatwierdzeniu poprzedniego wniosku o płatność.</w:t>
      </w:r>
    </w:p>
    <w:p w:rsidR="007A118F" w:rsidRPr="00EA517C" w:rsidRDefault="007A118F" w:rsidP="007A118F">
      <w:pPr>
        <w:numPr>
          <w:ilvl w:val="0"/>
          <w:numId w:val="4"/>
        </w:numPr>
        <w:suppressAutoHyphens w:val="0"/>
        <w:ind w:left="363"/>
        <w:jc w:val="both"/>
        <w:rPr>
          <w:sz w:val="20"/>
          <w:szCs w:val="20"/>
        </w:rPr>
      </w:pPr>
      <w:r w:rsidRPr="00EA517C">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A517C">
        <w:rPr>
          <w:sz w:val="20"/>
          <w:szCs w:val="20"/>
        </w:rPr>
        <w:t>10</w:t>
      </w:r>
      <w:r w:rsidRPr="00EA517C">
        <w:rPr>
          <w:sz w:val="20"/>
          <w:szCs w:val="20"/>
        </w:rPr>
        <w:t xml:space="preserve"> ust. </w:t>
      </w:r>
      <w:r w:rsidR="00394A5F" w:rsidRPr="00EA517C">
        <w:rPr>
          <w:sz w:val="20"/>
          <w:szCs w:val="20"/>
        </w:rPr>
        <w:t>7</w:t>
      </w:r>
      <w:r w:rsidRPr="00EA517C">
        <w:rPr>
          <w:sz w:val="20"/>
          <w:szCs w:val="20"/>
        </w:rPr>
        <w:t xml:space="preserve"> </w:t>
      </w:r>
      <w:r w:rsidR="00994803" w:rsidRPr="00EA517C">
        <w:rPr>
          <w:sz w:val="20"/>
          <w:szCs w:val="20"/>
        </w:rPr>
        <w:t>Decyzji</w:t>
      </w:r>
      <w:r w:rsidRPr="00EA517C">
        <w:rPr>
          <w:sz w:val="20"/>
          <w:szCs w:val="20"/>
        </w:rPr>
        <w:t>.</w:t>
      </w:r>
    </w:p>
    <w:p w:rsidR="007A118F" w:rsidRPr="00EA517C" w:rsidRDefault="007A118F" w:rsidP="007A118F">
      <w:pPr>
        <w:numPr>
          <w:ilvl w:val="0"/>
          <w:numId w:val="4"/>
        </w:numPr>
        <w:suppressAutoHyphens w:val="0"/>
        <w:autoSpaceDE w:val="0"/>
        <w:ind w:left="363" w:hanging="363"/>
        <w:jc w:val="both"/>
        <w:rPr>
          <w:sz w:val="20"/>
          <w:szCs w:val="20"/>
        </w:rPr>
      </w:pPr>
      <w:r w:rsidRPr="00EA517C">
        <w:rPr>
          <w:sz w:val="20"/>
          <w:szCs w:val="20"/>
        </w:rPr>
        <w:t>Beneficjent składa wniosek o płatność w jednej z następujących form:</w:t>
      </w:r>
    </w:p>
    <w:p w:rsidR="007A118F" w:rsidRPr="00EA517C" w:rsidRDefault="007A118F" w:rsidP="007A118F">
      <w:pPr>
        <w:numPr>
          <w:ilvl w:val="0"/>
          <w:numId w:val="20"/>
        </w:numPr>
        <w:suppressAutoHyphens w:val="0"/>
        <w:autoSpaceDE w:val="0"/>
        <w:jc w:val="both"/>
        <w:rPr>
          <w:sz w:val="20"/>
          <w:szCs w:val="20"/>
        </w:rPr>
      </w:pPr>
      <w:r w:rsidRPr="00EA517C">
        <w:rPr>
          <w:sz w:val="20"/>
          <w:szCs w:val="20"/>
        </w:rPr>
        <w:t>refundacyjny – w którym wnioskuje o refundację,</w:t>
      </w:r>
    </w:p>
    <w:p w:rsidR="007A118F" w:rsidRPr="00EA517C" w:rsidRDefault="007A118F" w:rsidP="007A118F">
      <w:pPr>
        <w:numPr>
          <w:ilvl w:val="0"/>
          <w:numId w:val="20"/>
        </w:numPr>
        <w:suppressAutoHyphens w:val="0"/>
        <w:autoSpaceDE w:val="0"/>
        <w:jc w:val="both"/>
        <w:rPr>
          <w:sz w:val="20"/>
          <w:szCs w:val="20"/>
        </w:rPr>
      </w:pPr>
      <w:r w:rsidRPr="00EA517C">
        <w:rPr>
          <w:sz w:val="20"/>
          <w:szCs w:val="20"/>
        </w:rPr>
        <w:t>zaliczkowy – w którym wnioskuje o zaliczkę,</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w:t>
      </w:r>
      <w:proofErr w:type="spellEnd"/>
      <w:r w:rsidRPr="00EA517C">
        <w:rPr>
          <w:sz w:val="20"/>
          <w:szCs w:val="20"/>
        </w:rPr>
        <w:t>–zaliczkowy – w którym wnioskuje równocześnie o refundację i zaliczkę,</w:t>
      </w:r>
    </w:p>
    <w:p w:rsidR="007A118F" w:rsidRPr="00EA517C" w:rsidRDefault="007A118F" w:rsidP="007A118F">
      <w:pPr>
        <w:numPr>
          <w:ilvl w:val="0"/>
          <w:numId w:val="20"/>
        </w:numPr>
        <w:suppressAutoHyphens w:val="0"/>
        <w:jc w:val="both"/>
        <w:rPr>
          <w:sz w:val="20"/>
          <w:szCs w:val="20"/>
        </w:rPr>
      </w:pPr>
      <w:r w:rsidRPr="00EA517C">
        <w:rPr>
          <w:sz w:val="20"/>
          <w:szCs w:val="20"/>
        </w:rPr>
        <w:t xml:space="preserve">rozliczający zaliczkę – w którym rozlicza kwotę przekazanej wcześniej zaliczki, </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w:t>
      </w:r>
      <w:proofErr w:type="spellEnd"/>
      <w:r w:rsidRPr="00EA517C">
        <w:rPr>
          <w:sz w:val="20"/>
          <w:szCs w:val="20"/>
        </w:rPr>
        <w:t>–zaliczkowy–rozliczający zaliczkę - w którym wniosk</w:t>
      </w:r>
      <w:r w:rsidR="00A258FA" w:rsidRPr="00EA517C">
        <w:rPr>
          <w:sz w:val="20"/>
          <w:szCs w:val="20"/>
        </w:rPr>
        <w:t>uje równocześnie o refundację i </w:t>
      </w:r>
      <w:r w:rsidRPr="00EA517C">
        <w:rPr>
          <w:sz w:val="20"/>
          <w:szCs w:val="20"/>
        </w:rPr>
        <w:t>zaliczkę, a także rozlicza przekazaną wcześniej zaliczkę,</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w:t>
      </w:r>
      <w:proofErr w:type="spellEnd"/>
      <w:r w:rsidRPr="00EA517C">
        <w:rPr>
          <w:sz w:val="20"/>
          <w:szCs w:val="20"/>
        </w:rPr>
        <w:t>–rozliczający zaliczkę</w:t>
      </w:r>
      <w:r w:rsidR="00E21292" w:rsidRPr="00EA517C">
        <w:rPr>
          <w:sz w:val="20"/>
          <w:szCs w:val="20"/>
        </w:rPr>
        <w:t xml:space="preserve"> </w:t>
      </w:r>
      <w:r w:rsidR="000E2B42" w:rsidRPr="00EA517C">
        <w:rPr>
          <w:sz w:val="20"/>
          <w:szCs w:val="20"/>
        </w:rPr>
        <w:t xml:space="preserve">- </w:t>
      </w:r>
      <w:r w:rsidRPr="00EA517C">
        <w:rPr>
          <w:sz w:val="20"/>
          <w:szCs w:val="20"/>
        </w:rPr>
        <w:t>w którym wnioskuje o refundację, a także rozlicza przekazaną wcześniej zaliczkę,</w:t>
      </w:r>
    </w:p>
    <w:p w:rsidR="007A118F" w:rsidRPr="00EA517C" w:rsidRDefault="007A118F" w:rsidP="007A118F">
      <w:pPr>
        <w:numPr>
          <w:ilvl w:val="0"/>
          <w:numId w:val="20"/>
        </w:numPr>
        <w:suppressAutoHyphens w:val="0"/>
        <w:jc w:val="both"/>
        <w:rPr>
          <w:sz w:val="20"/>
          <w:szCs w:val="20"/>
        </w:rPr>
      </w:pPr>
      <w:r w:rsidRPr="00EA517C">
        <w:rPr>
          <w:sz w:val="20"/>
          <w:szCs w:val="20"/>
        </w:rPr>
        <w:t>sprawozdawczy – w przypadku, gdy nie rozlicza żadnych wydatków, a sprawozdaje tylko postęp rzeczowy z realizacji Projektu,</w:t>
      </w:r>
    </w:p>
    <w:p w:rsidR="007A118F" w:rsidRPr="00EA517C" w:rsidRDefault="007A118F" w:rsidP="007A118F">
      <w:pPr>
        <w:numPr>
          <w:ilvl w:val="0"/>
          <w:numId w:val="20"/>
        </w:numPr>
        <w:suppressAutoHyphens w:val="0"/>
        <w:jc w:val="both"/>
        <w:rPr>
          <w:sz w:val="20"/>
          <w:szCs w:val="20"/>
        </w:rPr>
      </w:pPr>
      <w:r w:rsidRPr="00EA517C">
        <w:rPr>
          <w:sz w:val="20"/>
          <w:szCs w:val="20"/>
        </w:rPr>
        <w:t>o płatność końcową – ostatni wniosek składany przez Beneficjenta po zakończeniu realizacji Projektu, który może mieć formę wniosku, o którym mowa w pkt 1) albo pkt 6).</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W przypadku, gdy z powodów technicznych opublikowanie wniosku o płatność za pośrednictwem SL2014 nie jest możliwe, Beneficjent, za zgodą Instytucji Zarządzającej RP</w:t>
      </w:r>
      <w:r w:rsidR="00A258FA" w:rsidRPr="00EA517C">
        <w:rPr>
          <w:sz w:val="20"/>
          <w:szCs w:val="20"/>
        </w:rPr>
        <w:t>O WZ, składa go w inny sposób i w </w:t>
      </w:r>
      <w:r w:rsidRPr="00EA517C">
        <w:rPr>
          <w:sz w:val="20"/>
          <w:szCs w:val="20"/>
        </w:rPr>
        <w:t>terminie wskazanym przez Instytucję Zarządzającą RPO WZ,</w:t>
      </w:r>
      <w:r w:rsidRPr="00EA517C">
        <w:rPr>
          <w:b/>
          <w:sz w:val="20"/>
          <w:szCs w:val="20"/>
        </w:rPr>
        <w:t xml:space="preserve"> </w:t>
      </w:r>
      <w:r w:rsidRPr="00EA517C">
        <w:rPr>
          <w:sz w:val="20"/>
          <w:szCs w:val="20"/>
        </w:rPr>
        <w:t xml:space="preserve">przy czym Beneficjent </w:t>
      </w:r>
      <w:r w:rsidR="00394A5F" w:rsidRPr="00EA517C">
        <w:rPr>
          <w:sz w:val="20"/>
          <w:szCs w:val="20"/>
        </w:rPr>
        <w:t xml:space="preserve">zobowiązany jest </w:t>
      </w:r>
      <w:r w:rsidRPr="00EA517C">
        <w:rPr>
          <w:sz w:val="20"/>
          <w:szCs w:val="20"/>
        </w:rPr>
        <w:t>do złożenia wniosku za pośrednictwem SL2014 niezwłocznie po ust</w:t>
      </w:r>
      <w:r w:rsidR="00A258FA" w:rsidRPr="00EA517C">
        <w:rPr>
          <w:sz w:val="20"/>
          <w:szCs w:val="20"/>
        </w:rPr>
        <w:t>aniu przyczyn, o których mowa w </w:t>
      </w:r>
      <w:r w:rsidRPr="00EA517C">
        <w:rPr>
          <w:sz w:val="20"/>
          <w:szCs w:val="20"/>
        </w:rPr>
        <w:t>zdaniu poprzedzającym.</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lastRenderedPageBreak/>
        <w:t>Beneficjent wraz z każdym wnioskiem o płatność, z wyłączeniem wniosków o płatność, o któryc</w:t>
      </w:r>
      <w:r w:rsidR="00A258FA" w:rsidRPr="00EA517C">
        <w:rPr>
          <w:sz w:val="20"/>
          <w:szCs w:val="20"/>
        </w:rPr>
        <w:t>h mowa w </w:t>
      </w:r>
      <w:r w:rsidR="009A396C" w:rsidRPr="00EA517C">
        <w:rPr>
          <w:sz w:val="20"/>
          <w:szCs w:val="20"/>
        </w:rPr>
        <w:t>ust. 8 pkt 2) i pkt 7)</w:t>
      </w:r>
      <w:r w:rsidRPr="00EA517C">
        <w:rPr>
          <w:sz w:val="20"/>
          <w:szCs w:val="20"/>
        </w:rPr>
        <w:t>, za pośrednictwem SL2014 przedkłada w szczególności:</w:t>
      </w:r>
    </w:p>
    <w:p w:rsidR="007A118F" w:rsidRPr="00EA517C" w:rsidRDefault="007A118F" w:rsidP="007A118F">
      <w:pPr>
        <w:numPr>
          <w:ilvl w:val="0"/>
          <w:numId w:val="21"/>
        </w:numPr>
        <w:suppressAutoHyphens w:val="0"/>
        <w:jc w:val="both"/>
        <w:rPr>
          <w:sz w:val="20"/>
          <w:szCs w:val="20"/>
        </w:rPr>
      </w:pPr>
      <w:r w:rsidRPr="00EA517C">
        <w:rPr>
          <w:sz w:val="20"/>
          <w:szCs w:val="20"/>
        </w:rPr>
        <w:t>faktury lub inne dokumenty o równoważnej wartości dowodowej,</w:t>
      </w:r>
    </w:p>
    <w:p w:rsidR="007A118F" w:rsidRPr="00EA517C" w:rsidRDefault="007A118F" w:rsidP="007A118F">
      <w:pPr>
        <w:numPr>
          <w:ilvl w:val="0"/>
          <w:numId w:val="21"/>
        </w:numPr>
        <w:suppressAutoHyphens w:val="0"/>
        <w:jc w:val="both"/>
        <w:rPr>
          <w:sz w:val="20"/>
          <w:szCs w:val="20"/>
        </w:rPr>
      </w:pPr>
      <w:r w:rsidRPr="00EA517C">
        <w:rPr>
          <w:sz w:val="20"/>
          <w:szCs w:val="20"/>
        </w:rPr>
        <w:t>w przypadku rozliczania transzy zaliczki – wyciąg z rachunku bankowego Beneficjenta dot. zaliczki,</w:t>
      </w:r>
    </w:p>
    <w:p w:rsidR="007A118F" w:rsidRPr="00EA517C" w:rsidRDefault="007A118F" w:rsidP="007A118F">
      <w:pPr>
        <w:numPr>
          <w:ilvl w:val="0"/>
          <w:numId w:val="21"/>
        </w:numPr>
        <w:suppressAutoHyphens w:val="0"/>
        <w:jc w:val="both"/>
        <w:rPr>
          <w:sz w:val="20"/>
          <w:szCs w:val="20"/>
        </w:rPr>
      </w:pPr>
      <w:r w:rsidRPr="00EA517C">
        <w:rPr>
          <w:sz w:val="20"/>
          <w:szCs w:val="20"/>
        </w:rPr>
        <w:t>wyciągi bankowe lub inne dokumenty potwierdzające poniesienie wydatków</w:t>
      </w:r>
      <w:r w:rsidR="00A258FA" w:rsidRPr="00EA517C">
        <w:rPr>
          <w:sz w:val="20"/>
          <w:szCs w:val="20"/>
        </w:rPr>
        <w:t xml:space="preserve"> rozliczanych w </w:t>
      </w:r>
      <w:r w:rsidRPr="00EA517C">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EA517C" w:rsidRDefault="0041081A">
      <w:pPr>
        <w:numPr>
          <w:ilvl w:val="0"/>
          <w:numId w:val="21"/>
        </w:numPr>
        <w:suppressAutoHyphens w:val="0"/>
        <w:jc w:val="both"/>
        <w:rPr>
          <w:sz w:val="20"/>
          <w:szCs w:val="20"/>
        </w:rPr>
      </w:pPr>
      <w:r w:rsidRPr="00EA517C">
        <w:rPr>
          <w:rFonts w:eastAsia="Calibri"/>
          <w:sz w:val="20"/>
          <w:szCs w:val="20"/>
          <w:lang w:eastAsia="en-US"/>
        </w:rPr>
        <w:t>protokoły potwierdzające</w:t>
      </w:r>
      <w:r w:rsidR="008A1F20" w:rsidRPr="00EA517C">
        <w:rPr>
          <w:rFonts w:eastAsia="Calibri"/>
          <w:sz w:val="20"/>
          <w:szCs w:val="20"/>
          <w:lang w:eastAsia="en-US"/>
        </w:rPr>
        <w:t xml:space="preserve"> bezuster</w:t>
      </w:r>
      <w:r w:rsidRPr="00EA517C">
        <w:rPr>
          <w:rFonts w:eastAsia="Calibri"/>
          <w:sz w:val="20"/>
          <w:szCs w:val="20"/>
          <w:lang w:eastAsia="en-US"/>
        </w:rPr>
        <w:t>kowy odbiór lub później uzyskane/wystawione</w:t>
      </w:r>
      <w:r w:rsidR="008A1F20" w:rsidRPr="00EA517C">
        <w:rPr>
          <w:rFonts w:eastAsia="Calibri"/>
          <w:sz w:val="20"/>
          <w:szCs w:val="20"/>
          <w:lang w:eastAsia="en-US"/>
        </w:rPr>
        <w:t xml:space="preserve"> dokument</w:t>
      </w:r>
      <w:r w:rsidRPr="00EA517C">
        <w:rPr>
          <w:rFonts w:eastAsia="Calibri"/>
          <w:sz w:val="20"/>
          <w:szCs w:val="20"/>
          <w:lang w:eastAsia="en-US"/>
        </w:rPr>
        <w:t>y</w:t>
      </w:r>
      <w:r w:rsidR="00A258FA" w:rsidRPr="00EA517C">
        <w:rPr>
          <w:rFonts w:eastAsia="Calibri"/>
          <w:sz w:val="20"/>
          <w:szCs w:val="20"/>
          <w:lang w:eastAsia="en-US"/>
        </w:rPr>
        <w:t xml:space="preserve"> (w</w:t>
      </w:r>
      <w:r w:rsidR="00930FF3" w:rsidRPr="00EA517C">
        <w:rPr>
          <w:rFonts w:eastAsia="Calibri"/>
          <w:sz w:val="20"/>
          <w:szCs w:val="20"/>
          <w:lang w:eastAsia="en-US"/>
        </w:rPr>
        <w:t> </w:t>
      </w:r>
      <w:r w:rsidR="008A1F20" w:rsidRPr="00EA517C">
        <w:rPr>
          <w:rFonts w:eastAsia="Calibri"/>
          <w:sz w:val="20"/>
          <w:szCs w:val="20"/>
          <w:lang w:eastAsia="en-US"/>
        </w:rPr>
        <w:t>szczególności dokument</w:t>
      </w:r>
      <w:r w:rsidRPr="00EA517C">
        <w:rPr>
          <w:rFonts w:eastAsia="Calibri"/>
          <w:sz w:val="20"/>
          <w:szCs w:val="20"/>
          <w:lang w:eastAsia="en-US"/>
        </w:rPr>
        <w:t>y</w:t>
      </w:r>
      <w:r w:rsidR="008A1F20" w:rsidRPr="00EA517C">
        <w:rPr>
          <w:rFonts w:eastAsia="Calibri"/>
          <w:sz w:val="20"/>
          <w:szCs w:val="20"/>
          <w:lang w:eastAsia="en-US"/>
        </w:rPr>
        <w:t xml:space="preserve"> OT i inne równoważne dokumenty)</w:t>
      </w:r>
      <w:r w:rsidR="007A282C" w:rsidRPr="00EA517C">
        <w:rPr>
          <w:rFonts w:eastAsia="Calibri"/>
          <w:sz w:val="20"/>
          <w:szCs w:val="20"/>
          <w:lang w:eastAsia="en-US"/>
        </w:rPr>
        <w:t>, jeżeli Instytucja Zarządzająca RPO WZ wezwie do ich złożenia</w:t>
      </w:r>
      <w:r w:rsidR="008A1F20" w:rsidRPr="00EA517C">
        <w:rPr>
          <w:sz w:val="20"/>
          <w:szCs w:val="20"/>
        </w:rPr>
        <w:t>,</w:t>
      </w:r>
    </w:p>
    <w:p w:rsidR="00FC35AB" w:rsidRPr="00EA517C" w:rsidRDefault="008A1F20">
      <w:pPr>
        <w:numPr>
          <w:ilvl w:val="0"/>
          <w:numId w:val="21"/>
        </w:numPr>
        <w:suppressAutoHyphens w:val="0"/>
        <w:jc w:val="both"/>
        <w:rPr>
          <w:sz w:val="20"/>
          <w:szCs w:val="20"/>
        </w:rPr>
      </w:pPr>
      <w:r w:rsidRPr="00EA517C">
        <w:rPr>
          <w:sz w:val="20"/>
          <w:szCs w:val="20"/>
        </w:rPr>
        <w:t xml:space="preserve">w przypadku wniosku o płatność końcową – </w:t>
      </w:r>
      <w:r w:rsidR="007A282C" w:rsidRPr="00EA517C">
        <w:rPr>
          <w:sz w:val="20"/>
          <w:szCs w:val="20"/>
        </w:rPr>
        <w:t xml:space="preserve">dokumenty potwierdzające zakończenie realizacji Projektu oraz w przypadku, gdy w ramach Projektu zaplanowano roboty </w:t>
      </w:r>
      <w:r w:rsidR="000E2B42" w:rsidRPr="00EA517C">
        <w:rPr>
          <w:sz w:val="20"/>
          <w:szCs w:val="20"/>
        </w:rPr>
        <w:t>budowlane</w:t>
      </w:r>
      <w:r w:rsidR="007A282C" w:rsidRPr="00EA517C">
        <w:rPr>
          <w:sz w:val="20"/>
          <w:szCs w:val="20"/>
        </w:rPr>
        <w:t xml:space="preserve">, </w:t>
      </w:r>
      <w:r w:rsidRPr="00EA517C">
        <w:rPr>
          <w:sz w:val="20"/>
          <w:szCs w:val="20"/>
        </w:rPr>
        <w:t>ostateczne pozwolenie na użytkowanie/dokument stwierdzający brak sprzeciwu wobec przystąpienia do użytkowania,</w:t>
      </w:r>
    </w:p>
    <w:p w:rsidR="00B670A0" w:rsidRPr="00EA517C" w:rsidRDefault="00BB0EED" w:rsidP="00435F1F">
      <w:pPr>
        <w:numPr>
          <w:ilvl w:val="0"/>
          <w:numId w:val="21"/>
        </w:numPr>
        <w:suppressAutoHyphens w:val="0"/>
        <w:jc w:val="both"/>
        <w:rPr>
          <w:sz w:val="20"/>
          <w:szCs w:val="20"/>
        </w:rPr>
      </w:pPr>
      <w:r w:rsidRPr="00EA517C">
        <w:rPr>
          <w:sz w:val="20"/>
          <w:szCs w:val="20"/>
        </w:rPr>
        <w:t>oświadczenie</w:t>
      </w:r>
      <w:r w:rsidR="00B670A0" w:rsidRPr="00EA517C">
        <w:rPr>
          <w:sz w:val="20"/>
          <w:szCs w:val="20"/>
        </w:rPr>
        <w:t>, że nie nastąpiła zmiana w kwalifikacji podatku od towarów i usług  w stosunku do danych zawartych we wniosku o</w:t>
      </w:r>
      <w:r w:rsidR="00456EA7" w:rsidRPr="00EA517C">
        <w:rPr>
          <w:sz w:val="20"/>
          <w:szCs w:val="20"/>
        </w:rPr>
        <w:t xml:space="preserve"> </w:t>
      </w:r>
      <w:r w:rsidR="00B670A0" w:rsidRPr="00EA517C">
        <w:rPr>
          <w:sz w:val="20"/>
          <w:szCs w:val="20"/>
        </w:rPr>
        <w:t>dofinansowanie</w:t>
      </w:r>
      <w:r w:rsidR="00E739CA" w:rsidRPr="00EA517C">
        <w:rPr>
          <w:rStyle w:val="Odwoanieprzypisudolnego"/>
          <w:sz w:val="20"/>
          <w:szCs w:val="20"/>
        </w:rPr>
        <w:footnoteReference w:id="26"/>
      </w:r>
      <w:r w:rsidR="00B670A0" w:rsidRPr="00EA517C">
        <w:rPr>
          <w:sz w:val="20"/>
          <w:szCs w:val="20"/>
        </w:rPr>
        <w:t>,</w:t>
      </w:r>
    </w:p>
    <w:p w:rsidR="007A118F" w:rsidRPr="00EA517C" w:rsidRDefault="007A118F" w:rsidP="007A118F">
      <w:pPr>
        <w:numPr>
          <w:ilvl w:val="0"/>
          <w:numId w:val="21"/>
        </w:numPr>
        <w:suppressAutoHyphens w:val="0"/>
        <w:jc w:val="both"/>
        <w:rPr>
          <w:sz w:val="20"/>
          <w:szCs w:val="20"/>
        </w:rPr>
      </w:pPr>
      <w:r w:rsidRPr="00EA517C">
        <w:rPr>
          <w:sz w:val="20"/>
          <w:szCs w:val="20"/>
        </w:rPr>
        <w:t>w przypadku rozliczania po raz pierwszy wydatków – dokumenty związane z przeprowadzeniem zamówienia zgodnie z §</w:t>
      </w:r>
      <w:r w:rsidR="00BF6D24" w:rsidRPr="00EA517C">
        <w:rPr>
          <w:sz w:val="20"/>
          <w:szCs w:val="20"/>
        </w:rPr>
        <w:t xml:space="preserve"> </w:t>
      </w:r>
      <w:r w:rsidR="00394A5F" w:rsidRPr="00EA517C">
        <w:rPr>
          <w:sz w:val="20"/>
          <w:szCs w:val="20"/>
        </w:rPr>
        <w:t>1</w:t>
      </w:r>
      <w:r w:rsidR="00CF010E" w:rsidRPr="00EA517C">
        <w:rPr>
          <w:sz w:val="20"/>
          <w:szCs w:val="20"/>
        </w:rPr>
        <w:t>8</w:t>
      </w:r>
      <w:r w:rsidRPr="00EA517C">
        <w:rPr>
          <w:sz w:val="20"/>
          <w:szCs w:val="20"/>
        </w:rPr>
        <w:t xml:space="preserve"> </w:t>
      </w:r>
      <w:r w:rsidR="002C1EF8" w:rsidRPr="00EA517C">
        <w:rPr>
          <w:sz w:val="20"/>
          <w:szCs w:val="20"/>
        </w:rPr>
        <w:t>Decyzji</w:t>
      </w:r>
      <w:r w:rsidR="00491794" w:rsidRPr="00EA517C">
        <w:rPr>
          <w:sz w:val="20"/>
          <w:szCs w:val="20"/>
        </w:rPr>
        <w:t xml:space="preserve">, </w:t>
      </w:r>
      <w:r w:rsidR="00BD3463" w:rsidRPr="00EA517C">
        <w:rPr>
          <w:sz w:val="20"/>
          <w:szCs w:val="20"/>
        </w:rPr>
        <w:t xml:space="preserve">jeżeli </w:t>
      </w:r>
      <w:r w:rsidR="00491794" w:rsidRPr="00EA517C">
        <w:rPr>
          <w:sz w:val="20"/>
          <w:szCs w:val="20"/>
        </w:rPr>
        <w:t>Instytucja Zarządzająca RPO WZ wezwie do ich złożenia</w:t>
      </w:r>
      <w:r w:rsidRPr="00EA517C">
        <w:rPr>
          <w:sz w:val="20"/>
          <w:szCs w:val="20"/>
        </w:rPr>
        <w:t>.</w:t>
      </w:r>
    </w:p>
    <w:p w:rsidR="007A118F" w:rsidRPr="00EA517C" w:rsidRDefault="007A118F" w:rsidP="007A118F">
      <w:pPr>
        <w:numPr>
          <w:ilvl w:val="0"/>
          <w:numId w:val="4"/>
        </w:numPr>
        <w:tabs>
          <w:tab w:val="clear" w:pos="0"/>
          <w:tab w:val="num" w:pos="-567"/>
        </w:tabs>
        <w:suppressAutoHyphens w:val="0"/>
        <w:ind w:left="426"/>
        <w:jc w:val="both"/>
        <w:rPr>
          <w:sz w:val="20"/>
          <w:szCs w:val="20"/>
        </w:rPr>
      </w:pPr>
      <w:r w:rsidRPr="00EA517C">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EA517C" w:rsidRDefault="007A118F" w:rsidP="007A118F">
      <w:pPr>
        <w:numPr>
          <w:ilvl w:val="0"/>
          <w:numId w:val="4"/>
        </w:numPr>
        <w:suppressAutoHyphens w:val="0"/>
        <w:ind w:left="426"/>
        <w:jc w:val="both"/>
        <w:rPr>
          <w:sz w:val="20"/>
          <w:szCs w:val="20"/>
        </w:rPr>
      </w:pPr>
      <w:r w:rsidRPr="00EA517C">
        <w:rPr>
          <w:sz w:val="20"/>
          <w:szCs w:val="20"/>
        </w:rPr>
        <w:t>Beneficjent zobowiąz</w:t>
      </w:r>
      <w:r w:rsidR="002C1EF8" w:rsidRPr="00EA517C">
        <w:rPr>
          <w:sz w:val="20"/>
          <w:szCs w:val="20"/>
        </w:rPr>
        <w:t>any jest</w:t>
      </w:r>
      <w:r w:rsidRPr="00EA517C">
        <w:rPr>
          <w:sz w:val="20"/>
          <w:szCs w:val="20"/>
        </w:rPr>
        <w:t xml:space="preserve"> do przedkładania za pośrednictwem SL2014 na żądanie Instytucji Zarządzającej RPO WZ, wraz z wnioskiem o płatność, dokumentów innych niż wskazane w ust. 11, potwierdzających i uzasadniających prawidłową realizację Projektu oraz potwierdzających, że wydatki zostały poniesione w sposób przejrzysty, racjonalny i oszczędny, z zachowaniem zasady uzyskiwania najlepszych efektów z danych nakładów. Zapisy ust. 12 stosuje się odpowiednio.</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Brak zastosowania się Beneficjenta do obowiązków wskazanych w ust. 11, 12 lub 13 może powodować uznanie przez Instytucję Zarządzającą RPO WZ wydatku za niekwalifikowalny.</w:t>
      </w:r>
    </w:p>
    <w:p w:rsidR="00B670A0" w:rsidRPr="00EA517C" w:rsidRDefault="00D465FE" w:rsidP="00B670A0">
      <w:pPr>
        <w:numPr>
          <w:ilvl w:val="0"/>
          <w:numId w:val="4"/>
        </w:numPr>
        <w:suppressAutoHyphens w:val="0"/>
        <w:ind w:left="426" w:hanging="426"/>
        <w:jc w:val="both"/>
        <w:rPr>
          <w:sz w:val="20"/>
          <w:szCs w:val="20"/>
        </w:rPr>
      </w:pPr>
      <w:r w:rsidRPr="00EA517C">
        <w:rPr>
          <w:sz w:val="20"/>
          <w:szCs w:val="20"/>
        </w:rPr>
        <w:t>Beneficjent zobowiąz</w:t>
      </w:r>
      <w:r w:rsidR="002C1EF8" w:rsidRPr="00EA517C">
        <w:rPr>
          <w:sz w:val="20"/>
          <w:szCs w:val="20"/>
        </w:rPr>
        <w:t>any</w:t>
      </w:r>
      <w:r w:rsidRPr="00EA517C">
        <w:rPr>
          <w:sz w:val="20"/>
          <w:szCs w:val="20"/>
        </w:rPr>
        <w:t xml:space="preserve"> </w:t>
      </w:r>
      <w:r w:rsidR="002C1EF8" w:rsidRPr="00EA517C">
        <w:rPr>
          <w:sz w:val="20"/>
          <w:szCs w:val="20"/>
        </w:rPr>
        <w:t>jest</w:t>
      </w:r>
      <w:r w:rsidRPr="00EA517C">
        <w:rPr>
          <w:sz w:val="20"/>
          <w:szCs w:val="20"/>
        </w:rPr>
        <w:t xml:space="preserve"> ująć wydatek kwalifikowalny we wniosku o płatność w terminie do </w:t>
      </w:r>
      <w:r w:rsidR="008B3E1A" w:rsidRPr="00EA517C">
        <w:rPr>
          <w:sz w:val="20"/>
          <w:szCs w:val="20"/>
        </w:rPr>
        <w:t>3</w:t>
      </w:r>
      <w:r w:rsidR="00A258FA" w:rsidRPr="00EA517C">
        <w:rPr>
          <w:sz w:val="20"/>
          <w:szCs w:val="20"/>
        </w:rPr>
        <w:t> </w:t>
      </w:r>
      <w:r w:rsidRPr="00EA517C">
        <w:rPr>
          <w:sz w:val="20"/>
          <w:szCs w:val="20"/>
        </w:rPr>
        <w:t>miesięcy od dnia jego poniesienia.</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 xml:space="preserve">Wydatki kwalifikowalne poniesione przed datą </w:t>
      </w:r>
      <w:r w:rsidR="002C1EF8" w:rsidRPr="00EA517C">
        <w:rPr>
          <w:sz w:val="20"/>
          <w:szCs w:val="20"/>
        </w:rPr>
        <w:t>wydania Decyzji</w:t>
      </w:r>
      <w:r w:rsidRPr="00EA517C">
        <w:rPr>
          <w:sz w:val="20"/>
          <w:szCs w:val="20"/>
        </w:rPr>
        <w:t xml:space="preserve"> Beneficjen</w:t>
      </w:r>
      <w:r w:rsidR="002C1EF8" w:rsidRPr="00EA517C">
        <w:rPr>
          <w:sz w:val="20"/>
          <w:szCs w:val="20"/>
        </w:rPr>
        <w:t>t</w:t>
      </w:r>
      <w:r w:rsidRPr="00EA517C">
        <w:rPr>
          <w:sz w:val="20"/>
          <w:szCs w:val="20"/>
        </w:rPr>
        <w:t xml:space="preserve"> zobowiąz</w:t>
      </w:r>
      <w:r w:rsidR="002C1EF8" w:rsidRPr="00EA517C">
        <w:rPr>
          <w:sz w:val="20"/>
          <w:szCs w:val="20"/>
        </w:rPr>
        <w:t>any jest</w:t>
      </w:r>
      <w:r w:rsidR="00A258FA" w:rsidRPr="00EA517C">
        <w:rPr>
          <w:sz w:val="20"/>
          <w:szCs w:val="20"/>
        </w:rPr>
        <w:t xml:space="preserve"> wykazać w </w:t>
      </w:r>
      <w:r w:rsidRPr="00EA517C">
        <w:rPr>
          <w:sz w:val="20"/>
          <w:szCs w:val="20"/>
        </w:rPr>
        <w:t>pierwszym składanym do Instytucji Zarządzającej RPO WZ wniosku o płatność.</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Beneficjent zobowiąz</w:t>
      </w:r>
      <w:r w:rsidR="002C1EF8" w:rsidRPr="00EA517C">
        <w:rPr>
          <w:sz w:val="20"/>
          <w:szCs w:val="20"/>
        </w:rPr>
        <w:t>any jest</w:t>
      </w:r>
      <w:r w:rsidRPr="00EA517C">
        <w:rPr>
          <w:sz w:val="20"/>
          <w:szCs w:val="20"/>
        </w:rPr>
        <w:t xml:space="preserve"> do rozliczenia całości dofinansowania w</w:t>
      </w:r>
      <w:r w:rsidR="00A258FA" w:rsidRPr="00EA517C">
        <w:rPr>
          <w:sz w:val="20"/>
          <w:szCs w:val="20"/>
        </w:rPr>
        <w:t>e wniosku o płatność końcową, o </w:t>
      </w:r>
      <w:r w:rsidRPr="00EA517C">
        <w:rPr>
          <w:sz w:val="20"/>
          <w:szCs w:val="20"/>
        </w:rPr>
        <w:t xml:space="preserve">którym mowa w ust. 8 pkt 8). </w:t>
      </w:r>
    </w:p>
    <w:p w:rsidR="007A118F" w:rsidRPr="00EA517C" w:rsidRDefault="007A118F" w:rsidP="007A118F">
      <w:pPr>
        <w:numPr>
          <w:ilvl w:val="0"/>
          <w:numId w:val="4"/>
        </w:numPr>
        <w:suppressAutoHyphens w:val="0"/>
        <w:ind w:left="426" w:hanging="426"/>
        <w:jc w:val="both"/>
        <w:rPr>
          <w:b/>
          <w:sz w:val="20"/>
          <w:szCs w:val="20"/>
        </w:rPr>
      </w:pPr>
      <w:r w:rsidRPr="00EA517C">
        <w:rPr>
          <w:sz w:val="20"/>
          <w:szCs w:val="20"/>
        </w:rPr>
        <w:t>Beneficjent zobowiąz</w:t>
      </w:r>
      <w:r w:rsidR="002C1EF8" w:rsidRPr="00EA517C">
        <w:rPr>
          <w:sz w:val="20"/>
          <w:szCs w:val="20"/>
        </w:rPr>
        <w:t>any jest</w:t>
      </w:r>
      <w:r w:rsidRPr="00EA517C">
        <w:rPr>
          <w:sz w:val="20"/>
          <w:szCs w:val="20"/>
        </w:rPr>
        <w:t xml:space="preserve"> złożyć wniosek o płatność końcową, o</w:t>
      </w:r>
      <w:r w:rsidR="00A258FA" w:rsidRPr="00EA517C">
        <w:rPr>
          <w:sz w:val="20"/>
          <w:szCs w:val="20"/>
        </w:rPr>
        <w:t xml:space="preserve"> którym mowa w ust. 8 pkt 8), w </w:t>
      </w:r>
      <w:r w:rsidRPr="00EA517C">
        <w:rPr>
          <w:sz w:val="20"/>
          <w:szCs w:val="20"/>
        </w:rPr>
        <w:t>terminie nieprzekraczającym 30 dni od zakończenia realizacji Projektu.</w:t>
      </w:r>
    </w:p>
    <w:p w:rsidR="007A118F" w:rsidRPr="00EA517C" w:rsidRDefault="007A118F" w:rsidP="007A118F">
      <w:pPr>
        <w:ind w:left="720"/>
        <w:jc w:val="center"/>
        <w:rPr>
          <w:b/>
          <w:sz w:val="20"/>
          <w:szCs w:val="20"/>
        </w:rPr>
      </w:pPr>
    </w:p>
    <w:p w:rsidR="007A118F" w:rsidRPr="00EA517C" w:rsidRDefault="007A118F" w:rsidP="007A118F">
      <w:pPr>
        <w:ind w:left="720"/>
        <w:jc w:val="center"/>
        <w:rPr>
          <w:b/>
          <w:sz w:val="20"/>
          <w:szCs w:val="20"/>
        </w:rPr>
      </w:pPr>
      <w:r w:rsidRPr="00EA517C">
        <w:rPr>
          <w:b/>
          <w:sz w:val="20"/>
          <w:szCs w:val="20"/>
        </w:rPr>
        <w:t>Dofinansowanie – zasady ogólne</w:t>
      </w:r>
    </w:p>
    <w:p w:rsidR="007A118F" w:rsidRPr="00EA517C" w:rsidRDefault="007A118F" w:rsidP="007A118F">
      <w:pPr>
        <w:widowControl w:val="0"/>
        <w:autoSpaceDE w:val="0"/>
        <w:spacing w:after="240"/>
        <w:jc w:val="center"/>
        <w:rPr>
          <w:rFonts w:eastAsia="Arial"/>
          <w:b/>
          <w:sz w:val="20"/>
          <w:szCs w:val="20"/>
        </w:rPr>
      </w:pPr>
      <w:r w:rsidRPr="00EA517C">
        <w:rPr>
          <w:rFonts w:eastAsia="Arial"/>
          <w:b/>
          <w:sz w:val="20"/>
          <w:szCs w:val="20"/>
        </w:rPr>
        <w:t xml:space="preserve">§ </w:t>
      </w:r>
      <w:r w:rsidR="00BB0EED" w:rsidRPr="00EA517C">
        <w:rPr>
          <w:rFonts w:eastAsia="Arial"/>
          <w:b/>
          <w:sz w:val="20"/>
          <w:szCs w:val="20"/>
        </w:rPr>
        <w:t>9</w:t>
      </w:r>
    </w:p>
    <w:p w:rsidR="007A118F" w:rsidRPr="00EA517C" w:rsidRDefault="007A118F" w:rsidP="007A118F">
      <w:pPr>
        <w:widowControl w:val="0"/>
        <w:numPr>
          <w:ilvl w:val="0"/>
          <w:numId w:val="10"/>
        </w:numPr>
        <w:suppressAutoHyphens w:val="0"/>
        <w:autoSpaceDE w:val="0"/>
        <w:ind w:left="426" w:hanging="426"/>
        <w:jc w:val="both"/>
        <w:rPr>
          <w:rFonts w:eastAsia="Arial"/>
          <w:sz w:val="20"/>
          <w:szCs w:val="20"/>
        </w:rPr>
      </w:pPr>
      <w:r w:rsidRPr="00EA517C">
        <w:rPr>
          <w:rFonts w:eastAsia="Arial"/>
          <w:sz w:val="20"/>
          <w:szCs w:val="20"/>
        </w:rPr>
        <w:t xml:space="preserve">Dofinansowanie przekazywane jest przez Płatnika lub Instytucję Zarządzającą RPO WZ w formie: </w:t>
      </w:r>
    </w:p>
    <w:p w:rsidR="007A118F" w:rsidRPr="00EA517C" w:rsidRDefault="007A118F" w:rsidP="007A118F">
      <w:pPr>
        <w:widowControl w:val="0"/>
        <w:numPr>
          <w:ilvl w:val="0"/>
          <w:numId w:val="58"/>
        </w:numPr>
        <w:suppressAutoHyphens w:val="0"/>
        <w:autoSpaceDE w:val="0"/>
        <w:jc w:val="both"/>
        <w:rPr>
          <w:rFonts w:eastAsia="Arial"/>
          <w:sz w:val="20"/>
          <w:szCs w:val="20"/>
        </w:rPr>
      </w:pPr>
      <w:r w:rsidRPr="00EA517C">
        <w:rPr>
          <w:rFonts w:eastAsia="Arial"/>
          <w:sz w:val="20"/>
          <w:szCs w:val="20"/>
        </w:rPr>
        <w:t xml:space="preserve">zaliczki, w wysokości stanowiącej </w:t>
      </w:r>
      <w:r w:rsidR="00DF56CE" w:rsidRPr="00EA517C">
        <w:rPr>
          <w:rFonts w:eastAsia="Arial"/>
          <w:sz w:val="20"/>
          <w:szCs w:val="20"/>
        </w:rPr>
        <w:t>do</w:t>
      </w:r>
      <w:r w:rsidR="00442F4E" w:rsidRPr="00EA517C">
        <w:rPr>
          <w:rFonts w:eastAsia="Arial"/>
          <w:sz w:val="20"/>
          <w:szCs w:val="20"/>
        </w:rPr>
        <w:t xml:space="preserve"> </w:t>
      </w:r>
      <w:r w:rsidR="00442F4E" w:rsidRPr="00EA517C">
        <w:rPr>
          <w:rFonts w:eastAsia="Arial"/>
          <w:b/>
          <w:sz w:val="20"/>
          <w:szCs w:val="20"/>
        </w:rPr>
        <w:t>100</w:t>
      </w:r>
      <w:r w:rsidRPr="00EA517C">
        <w:rPr>
          <w:rFonts w:eastAsia="Arial"/>
          <w:b/>
          <w:sz w:val="20"/>
          <w:szCs w:val="20"/>
        </w:rPr>
        <w:t>%</w:t>
      </w:r>
      <w:r w:rsidRPr="00EA517C">
        <w:rPr>
          <w:rFonts w:eastAsia="Arial"/>
          <w:sz w:val="20"/>
          <w:szCs w:val="20"/>
        </w:rPr>
        <w:t xml:space="preserve"> dofinansowania, co stanowi </w:t>
      </w:r>
      <w:r w:rsidR="00442F4E" w:rsidRPr="00EA517C">
        <w:rPr>
          <w:b/>
          <w:sz w:val="20"/>
          <w:szCs w:val="20"/>
        </w:rPr>
        <w:t>43 774 999,95</w:t>
      </w:r>
      <w:r w:rsidR="00442F4E" w:rsidRPr="00EA517C">
        <w:rPr>
          <w:sz w:val="20"/>
          <w:szCs w:val="20"/>
        </w:rPr>
        <w:t xml:space="preserve"> zł, (słownie: </w:t>
      </w:r>
      <w:r w:rsidR="00442F4E" w:rsidRPr="00EA517C">
        <w:rPr>
          <w:b/>
          <w:sz w:val="20"/>
          <w:szCs w:val="20"/>
        </w:rPr>
        <w:t>czterdzieści trzy miliony siedemset siedemdziesiąt cztery tysiące dziewięćset dziewięćdziesiąt dziewięć 95/100 PLN</w:t>
      </w:r>
      <w:r w:rsidR="00EA517C" w:rsidRPr="00EA517C">
        <w:rPr>
          <w:b/>
          <w:sz w:val="20"/>
          <w:szCs w:val="20"/>
        </w:rPr>
        <w:t>)</w:t>
      </w:r>
      <w:r w:rsidRPr="00EA517C">
        <w:rPr>
          <w:rFonts w:eastAsia="Arial"/>
          <w:sz w:val="20"/>
          <w:szCs w:val="20"/>
        </w:rPr>
        <w:t xml:space="preserve">, na rachunek bankowy Beneficjenta dot. zaliczki, </w:t>
      </w:r>
    </w:p>
    <w:p w:rsidR="007A118F" w:rsidRPr="00EA517C" w:rsidRDefault="007A118F" w:rsidP="007A118F">
      <w:pPr>
        <w:widowControl w:val="0"/>
        <w:numPr>
          <w:ilvl w:val="0"/>
          <w:numId w:val="58"/>
        </w:numPr>
        <w:suppressAutoHyphens w:val="0"/>
        <w:autoSpaceDE w:val="0"/>
        <w:jc w:val="both"/>
        <w:rPr>
          <w:rFonts w:eastAsia="Arial"/>
          <w:sz w:val="20"/>
          <w:szCs w:val="20"/>
        </w:rPr>
      </w:pPr>
      <w:r w:rsidRPr="00EA517C">
        <w:rPr>
          <w:rFonts w:eastAsia="Arial"/>
          <w:sz w:val="20"/>
          <w:szCs w:val="20"/>
        </w:rPr>
        <w:t>refundacji części poniesionych i w całości zapłaconych wcześniej przez Beneficjenta wydatków kwalifikowalnych na rachunek bankowy Beneficjenta.</w:t>
      </w:r>
    </w:p>
    <w:p w:rsidR="007A118F" w:rsidRPr="00EA517C" w:rsidRDefault="007A118F" w:rsidP="007A118F">
      <w:pPr>
        <w:numPr>
          <w:ilvl w:val="0"/>
          <w:numId w:val="10"/>
        </w:numPr>
        <w:suppressAutoHyphens w:val="0"/>
        <w:autoSpaceDE w:val="0"/>
        <w:autoSpaceDN w:val="0"/>
        <w:adjustRightInd w:val="0"/>
        <w:ind w:left="426" w:hanging="426"/>
        <w:jc w:val="both"/>
        <w:rPr>
          <w:sz w:val="20"/>
          <w:szCs w:val="20"/>
        </w:rPr>
      </w:pPr>
      <w:r w:rsidRPr="00EA517C">
        <w:rPr>
          <w:sz w:val="20"/>
          <w:szCs w:val="20"/>
        </w:rPr>
        <w:t>Warunkiem rozliczenia wydatków lub przekazania Beneficjentowi dofinansowania jest:</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złożenie przez Beneficjenta do Instytucji Zarządzającej RPO</w:t>
      </w:r>
      <w:r w:rsidR="00A258FA" w:rsidRPr="00EA517C">
        <w:rPr>
          <w:sz w:val="20"/>
          <w:szCs w:val="20"/>
        </w:rPr>
        <w:t xml:space="preserve"> WZ, za pośrednictwem SL2014, z </w:t>
      </w:r>
      <w:r w:rsidRPr="00EA517C">
        <w:rPr>
          <w:sz w:val="20"/>
          <w:szCs w:val="20"/>
        </w:rPr>
        <w:t xml:space="preserve">zastrzeżeniem § </w:t>
      </w:r>
      <w:r w:rsidR="00F54AD7" w:rsidRPr="00EA517C">
        <w:rPr>
          <w:sz w:val="20"/>
          <w:szCs w:val="20"/>
        </w:rPr>
        <w:t>8</w:t>
      </w:r>
      <w:r w:rsidRPr="00EA517C">
        <w:rPr>
          <w:sz w:val="20"/>
          <w:szCs w:val="20"/>
        </w:rPr>
        <w:t xml:space="preserve"> ust. 10, 12 i 13, poprawnego, kompletnego i spełniającego wymogi formalne, merytoryczne i rachunkowe wniosku o płatność,</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 xml:space="preserve">dokonanie przez Instytucję Zarządzającą RPO WZ pozytywnej weryfikacji oraz poświadczenia faktycznego i prawidłowego poniesienia wydatków, a także ich kwalifikowalności, </w:t>
      </w:r>
    </w:p>
    <w:p w:rsidR="00FC35AB" w:rsidRPr="00EA517C" w:rsidRDefault="007A118F" w:rsidP="00FC35AB">
      <w:pPr>
        <w:numPr>
          <w:ilvl w:val="0"/>
          <w:numId w:val="57"/>
        </w:numPr>
        <w:suppressAutoHyphens w:val="0"/>
        <w:autoSpaceDE w:val="0"/>
        <w:autoSpaceDN w:val="0"/>
        <w:adjustRightInd w:val="0"/>
        <w:jc w:val="both"/>
        <w:rPr>
          <w:sz w:val="20"/>
          <w:szCs w:val="20"/>
        </w:rPr>
      </w:pPr>
      <w:r w:rsidRPr="00EA517C">
        <w:rPr>
          <w:sz w:val="20"/>
          <w:szCs w:val="20"/>
        </w:rPr>
        <w:t>dostępność środków na rachunku bankowym Płatnika lub Instytucji Zarządzającej RPO WZ,</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lastRenderedPageBreak/>
        <w:t>dokonanie przez Instytucję Zarządzającą RPO WZ pozytywnej we</w:t>
      </w:r>
      <w:r w:rsidR="00A258FA" w:rsidRPr="00EA517C">
        <w:rPr>
          <w:sz w:val="20"/>
          <w:szCs w:val="20"/>
        </w:rPr>
        <w:t>ryfikacji wniosku o płatność, o </w:t>
      </w:r>
      <w:r w:rsidRPr="00EA517C">
        <w:rPr>
          <w:sz w:val="20"/>
          <w:szCs w:val="20"/>
        </w:rPr>
        <w:t xml:space="preserve">którym mowa w § </w:t>
      </w:r>
      <w:r w:rsidR="00F54AD7" w:rsidRPr="00EA517C">
        <w:rPr>
          <w:sz w:val="20"/>
          <w:szCs w:val="20"/>
        </w:rPr>
        <w:t>8</w:t>
      </w:r>
      <w:r w:rsidRPr="00EA517C">
        <w:rPr>
          <w:sz w:val="20"/>
          <w:szCs w:val="20"/>
        </w:rPr>
        <w:t xml:space="preserve"> ust. 8 pkt 1), 2), 3), 4), 5), 6), 8) </w:t>
      </w:r>
      <w:r w:rsidR="00DF56CE" w:rsidRPr="00EA517C">
        <w:rPr>
          <w:sz w:val="20"/>
          <w:szCs w:val="20"/>
        </w:rPr>
        <w:t>Decyzji</w:t>
      </w:r>
      <w:r w:rsidR="00A258FA" w:rsidRPr="00EA517C">
        <w:rPr>
          <w:sz w:val="20"/>
          <w:szCs w:val="20"/>
        </w:rPr>
        <w:t xml:space="preserve"> oraz, w przypadku wniosku o </w:t>
      </w:r>
      <w:r w:rsidRPr="00EA517C">
        <w:rPr>
          <w:sz w:val="20"/>
          <w:szCs w:val="20"/>
        </w:rPr>
        <w:t xml:space="preserve">płatność, o którym mowa w § </w:t>
      </w:r>
      <w:r w:rsidR="00F54AD7" w:rsidRPr="00EA517C">
        <w:rPr>
          <w:sz w:val="20"/>
          <w:szCs w:val="20"/>
        </w:rPr>
        <w:t>8</w:t>
      </w:r>
      <w:r w:rsidRPr="00EA517C">
        <w:rPr>
          <w:sz w:val="20"/>
          <w:szCs w:val="20"/>
        </w:rPr>
        <w:t xml:space="preserve"> ust. 8 pkt 8) </w:t>
      </w:r>
      <w:r w:rsidR="001F5F27" w:rsidRPr="00EA517C">
        <w:rPr>
          <w:sz w:val="20"/>
          <w:szCs w:val="20"/>
        </w:rPr>
        <w:t>Decyzji</w:t>
      </w:r>
      <w:r w:rsidRPr="00EA517C">
        <w:rPr>
          <w:sz w:val="20"/>
          <w:szCs w:val="20"/>
        </w:rPr>
        <w:t xml:space="preserve">, dodatkowo spełnienie warunków określonych w § </w:t>
      </w:r>
      <w:r w:rsidR="00F54AD7" w:rsidRPr="00EA517C">
        <w:rPr>
          <w:sz w:val="20"/>
          <w:szCs w:val="20"/>
        </w:rPr>
        <w:t>11</w:t>
      </w:r>
      <w:r w:rsidRPr="00EA517C">
        <w:rPr>
          <w:sz w:val="20"/>
          <w:szCs w:val="20"/>
        </w:rPr>
        <w:t xml:space="preserve"> ust. 5 </w:t>
      </w:r>
      <w:r w:rsidR="00DF56CE" w:rsidRPr="00EA517C">
        <w:rPr>
          <w:sz w:val="20"/>
          <w:szCs w:val="20"/>
        </w:rPr>
        <w:t>Decyzji</w:t>
      </w:r>
      <w:r w:rsidRPr="00EA517C">
        <w:rPr>
          <w:sz w:val="20"/>
          <w:szCs w:val="20"/>
        </w:rPr>
        <w:t>,</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pierwszej transzy dofinansowania – przedłożenie dokumentu potwierdzającego rozpoczęcie prac w ramach Projektu,</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wypłaty kolejnych transz zalicz</w:t>
      </w:r>
      <w:r w:rsidR="00A258FA" w:rsidRPr="00EA517C">
        <w:rPr>
          <w:sz w:val="20"/>
          <w:szCs w:val="20"/>
        </w:rPr>
        <w:t xml:space="preserve">ki – </w:t>
      </w:r>
      <w:r w:rsidR="003C04C2" w:rsidRPr="00EA517C">
        <w:rPr>
          <w:sz w:val="20"/>
          <w:szCs w:val="20"/>
        </w:rPr>
        <w:t>po pozytyw</w:t>
      </w:r>
      <w:r w:rsidR="008D4C97" w:rsidRPr="00EA517C">
        <w:rPr>
          <w:sz w:val="20"/>
          <w:szCs w:val="20"/>
        </w:rPr>
        <w:t>nej weryfikacji merytorycznej i </w:t>
      </w:r>
      <w:r w:rsidR="003C04C2" w:rsidRPr="00EA517C">
        <w:rPr>
          <w:sz w:val="20"/>
          <w:szCs w:val="20"/>
        </w:rPr>
        <w:t xml:space="preserve">finansowej wniosku o płatność rozliczającego </w:t>
      </w:r>
      <w:r w:rsidR="00A258FA" w:rsidRPr="00EA517C">
        <w:rPr>
          <w:sz w:val="20"/>
          <w:szCs w:val="20"/>
        </w:rPr>
        <w:t>co najmniej 70</w:t>
      </w:r>
      <w:r w:rsidRPr="00EA517C">
        <w:rPr>
          <w:sz w:val="20"/>
          <w:szCs w:val="20"/>
        </w:rPr>
        <w:t>% dotychczas otrzymanej zaliczki,</w:t>
      </w:r>
    </w:p>
    <w:p w:rsidR="00D2685C"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Projektu</w:t>
      </w:r>
      <w:r w:rsidR="00BB0EED" w:rsidRPr="00EA517C">
        <w:rPr>
          <w:sz w:val="20"/>
          <w:szCs w:val="20"/>
        </w:rPr>
        <w:t xml:space="preserve"> realizowanego</w:t>
      </w:r>
      <w:r w:rsidRPr="00EA517C">
        <w:rPr>
          <w:sz w:val="20"/>
          <w:szCs w:val="20"/>
        </w:rPr>
        <w:t xml:space="preserve"> </w:t>
      </w:r>
      <w:r w:rsidR="00D465FE" w:rsidRPr="00EA517C">
        <w:rPr>
          <w:sz w:val="20"/>
        </w:rPr>
        <w:t>w formule „Zaprojektuj i wybuduj</w:t>
      </w:r>
      <w:r w:rsidR="00DF56CE" w:rsidRPr="00EA517C">
        <w:rPr>
          <w:sz w:val="20"/>
        </w:rPr>
        <w:t>”</w:t>
      </w:r>
      <w:r w:rsidRPr="00EA517C">
        <w:rPr>
          <w:sz w:val="20"/>
          <w:szCs w:val="20"/>
        </w:rPr>
        <w:t xml:space="preserve"> wypłata dofinansowania</w:t>
      </w:r>
      <w:r w:rsidR="007E2FEC" w:rsidRPr="00EA517C">
        <w:rPr>
          <w:sz w:val="20"/>
          <w:szCs w:val="20"/>
        </w:rPr>
        <w:t xml:space="preserve"> dotyczącego wydatków objętych formułą </w:t>
      </w:r>
      <w:r w:rsidR="006F1A8F" w:rsidRPr="00EA517C">
        <w:rPr>
          <w:sz w:val="20"/>
        </w:rPr>
        <w:t>„</w:t>
      </w:r>
      <w:r w:rsidR="007E2FEC" w:rsidRPr="00EA517C">
        <w:rPr>
          <w:sz w:val="20"/>
          <w:szCs w:val="20"/>
        </w:rPr>
        <w:t>Zaprojektuj i wybuduj”</w:t>
      </w:r>
      <w:r w:rsidRPr="00EA517C">
        <w:rPr>
          <w:sz w:val="20"/>
          <w:szCs w:val="20"/>
        </w:rPr>
        <w:t xml:space="preserve"> uzależniona jest dodatkowo od wywiązania się Beneficjenta z obowiązków wskazanych w § </w:t>
      </w:r>
      <w:r w:rsidR="005F4EFF" w:rsidRPr="00EA517C">
        <w:rPr>
          <w:sz w:val="20"/>
          <w:szCs w:val="20"/>
        </w:rPr>
        <w:t>1</w:t>
      </w:r>
      <w:r w:rsidR="00BB0EED" w:rsidRPr="00EA517C">
        <w:rPr>
          <w:sz w:val="20"/>
          <w:szCs w:val="20"/>
        </w:rPr>
        <w:t>2</w:t>
      </w:r>
      <w:r w:rsidR="00DF56CE" w:rsidRPr="00EA517C">
        <w:rPr>
          <w:sz w:val="20"/>
          <w:szCs w:val="20"/>
        </w:rPr>
        <w:t xml:space="preserve"> Decyzji</w:t>
      </w:r>
      <w:r w:rsidR="00D35FF6" w:rsidRPr="00EA517C">
        <w:rPr>
          <w:sz w:val="20"/>
          <w:szCs w:val="20"/>
        </w:rPr>
        <w:t>.</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Środki EFRR są przekazywane na</w:t>
      </w:r>
      <w:r w:rsidR="00652097" w:rsidRPr="00EA517C">
        <w:rPr>
          <w:sz w:val="20"/>
          <w:szCs w:val="20"/>
        </w:rPr>
        <w:t xml:space="preserve"> rachunek bankowy Beneficjenta lub rachunek bankowy Beneficjenta dotyczący zaliczki</w:t>
      </w:r>
      <w:r w:rsidRPr="00EA517C">
        <w:rPr>
          <w:sz w:val="20"/>
          <w:szCs w:val="20"/>
        </w:rPr>
        <w:t xml:space="preserve"> na podstawie zleceń płatności do Płatnika, z rachunku bankowego Płatnika. </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Środki BP są przekazywane na rachunek bankowy Beneficjenta</w:t>
      </w:r>
      <w:r w:rsidR="004513DA" w:rsidRPr="00EA517C">
        <w:rPr>
          <w:sz w:val="20"/>
          <w:szCs w:val="20"/>
        </w:rPr>
        <w:t xml:space="preserve"> lub rachunek bankowy Beneficjenta dotyczący zaliczki </w:t>
      </w:r>
      <w:r w:rsidRPr="00EA517C">
        <w:rPr>
          <w:sz w:val="20"/>
          <w:szCs w:val="20"/>
        </w:rPr>
        <w:t>na podstawie dyspozycji przelewu środków z rachunku bankowego Instytucji Zarządzającej RPO WZ.</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Przekazanie dofinansowania w formie zaliczki lub refundacji przez Płatnika lub Instytucję Zarządzającą RPO WZ na rachunek bankowy Beneficjenta </w:t>
      </w:r>
      <w:r w:rsidR="004513DA" w:rsidRPr="00EA517C">
        <w:rPr>
          <w:sz w:val="20"/>
          <w:szCs w:val="20"/>
        </w:rPr>
        <w:t xml:space="preserve">lub rachunek bankowy Beneficjenta dotyczący zaliczki </w:t>
      </w:r>
      <w:r w:rsidRPr="00EA517C">
        <w:rPr>
          <w:sz w:val="20"/>
          <w:szCs w:val="20"/>
        </w:rPr>
        <w:t xml:space="preserve"> następuje w terminie nie dłuższym niż 90 dni</w:t>
      </w:r>
      <w:r w:rsidRPr="00EA517C">
        <w:rPr>
          <w:b/>
          <w:sz w:val="20"/>
          <w:szCs w:val="20"/>
        </w:rPr>
        <w:t xml:space="preserve"> </w:t>
      </w:r>
      <w:r w:rsidRPr="00EA517C">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 </w:t>
      </w:r>
      <w:r w:rsidR="008F6475" w:rsidRPr="00EA517C">
        <w:rPr>
          <w:sz w:val="20"/>
          <w:szCs w:val="20"/>
        </w:rPr>
        <w:t>10</w:t>
      </w:r>
      <w:r w:rsidRPr="00EA517C">
        <w:rPr>
          <w:sz w:val="20"/>
          <w:szCs w:val="20"/>
        </w:rPr>
        <w:t xml:space="preserve"> ust. </w:t>
      </w:r>
      <w:r w:rsidR="00394A5F" w:rsidRPr="00EA517C">
        <w:rPr>
          <w:sz w:val="20"/>
          <w:szCs w:val="20"/>
        </w:rPr>
        <w:t>2</w:t>
      </w:r>
      <w:r w:rsidRPr="00EA517C">
        <w:rPr>
          <w:sz w:val="20"/>
          <w:szCs w:val="20"/>
        </w:rPr>
        <w:t xml:space="preserve"> </w:t>
      </w:r>
      <w:r w:rsidR="00DF56CE" w:rsidRPr="00EA517C">
        <w:rPr>
          <w:sz w:val="20"/>
          <w:szCs w:val="20"/>
        </w:rPr>
        <w:t>Decyzji</w:t>
      </w:r>
      <w:r w:rsidRPr="00EA517C">
        <w:rPr>
          <w:sz w:val="20"/>
          <w:szCs w:val="20"/>
        </w:rPr>
        <w:t>.</w:t>
      </w:r>
    </w:p>
    <w:p w:rsidR="00FC35AB" w:rsidRPr="00EA517C" w:rsidRDefault="00F369FA">
      <w:pPr>
        <w:numPr>
          <w:ilvl w:val="0"/>
          <w:numId w:val="10"/>
        </w:numPr>
        <w:suppressAutoHyphens w:val="0"/>
        <w:ind w:left="426"/>
        <w:jc w:val="both"/>
        <w:rPr>
          <w:sz w:val="20"/>
          <w:szCs w:val="20"/>
        </w:rPr>
      </w:pPr>
      <w:r w:rsidRPr="00EA517C">
        <w:rPr>
          <w:sz w:val="20"/>
          <w:szCs w:val="20"/>
        </w:rPr>
        <w:t xml:space="preserve">W </w:t>
      </w:r>
      <w:r w:rsidR="00827CC0" w:rsidRPr="00EA517C">
        <w:rPr>
          <w:sz w:val="20"/>
          <w:szCs w:val="20"/>
        </w:rPr>
        <w:t xml:space="preserve">związku ze stwierdzeniem przed podjęciem Decyzji </w:t>
      </w:r>
      <w:r w:rsidRPr="00EA517C">
        <w:rPr>
          <w:sz w:val="20"/>
          <w:szCs w:val="20"/>
        </w:rPr>
        <w:t xml:space="preserve"> nieprawidłowości w ramach </w:t>
      </w:r>
      <w:r w:rsidRPr="00EA517C">
        <w:rPr>
          <w:strike/>
          <w:sz w:val="20"/>
          <w:szCs w:val="20"/>
        </w:rPr>
        <w:t>________</w:t>
      </w:r>
      <w:r w:rsidRPr="00EA517C">
        <w:rPr>
          <w:rStyle w:val="Odwoanieprzypisudolnego"/>
          <w:sz w:val="20"/>
          <w:szCs w:val="20"/>
        </w:rPr>
        <w:footnoteReference w:id="27"/>
      </w:r>
      <w:r w:rsidRPr="00EA517C">
        <w:rPr>
          <w:sz w:val="20"/>
          <w:szCs w:val="20"/>
        </w:rPr>
        <w:t xml:space="preserve">, </w:t>
      </w:r>
      <w:r w:rsidR="006F6E5C" w:rsidRPr="00EA517C">
        <w:rPr>
          <w:sz w:val="20"/>
          <w:szCs w:val="20"/>
        </w:rPr>
        <w:t xml:space="preserve">Instytucja Zarządzająca RPO WZ rozliczy </w:t>
      </w:r>
      <w:r w:rsidRPr="00EA517C">
        <w:rPr>
          <w:sz w:val="20"/>
          <w:szCs w:val="20"/>
        </w:rPr>
        <w:t>we wniosku o płatność wydatk</w:t>
      </w:r>
      <w:r w:rsidR="006F6E5C" w:rsidRPr="00EA517C">
        <w:rPr>
          <w:sz w:val="20"/>
          <w:szCs w:val="20"/>
        </w:rPr>
        <w:t>i</w:t>
      </w:r>
      <w:r w:rsidRPr="00EA517C">
        <w:rPr>
          <w:sz w:val="20"/>
          <w:szCs w:val="20"/>
        </w:rPr>
        <w:t xml:space="preserve"> kwalifikowaln</w:t>
      </w:r>
      <w:r w:rsidR="006F6E5C" w:rsidRPr="00EA517C">
        <w:rPr>
          <w:sz w:val="20"/>
          <w:szCs w:val="20"/>
        </w:rPr>
        <w:t>e</w:t>
      </w:r>
      <w:r w:rsidRPr="00EA517C">
        <w:rPr>
          <w:sz w:val="20"/>
          <w:szCs w:val="20"/>
        </w:rPr>
        <w:t xml:space="preserve"> pomniejszon</w:t>
      </w:r>
      <w:r w:rsidR="006F6E5C" w:rsidRPr="00EA517C">
        <w:rPr>
          <w:sz w:val="20"/>
          <w:szCs w:val="20"/>
        </w:rPr>
        <w:t>e</w:t>
      </w:r>
      <w:r w:rsidRPr="00EA517C">
        <w:rPr>
          <w:sz w:val="20"/>
          <w:szCs w:val="20"/>
        </w:rPr>
        <w:t xml:space="preserve"> o kwotę, jaka wynika z konieczności nałożenia korekty fi</w:t>
      </w:r>
      <w:r w:rsidR="008D4C97" w:rsidRPr="00EA517C">
        <w:rPr>
          <w:sz w:val="20"/>
          <w:szCs w:val="20"/>
        </w:rPr>
        <w:t>nansowej zgodnie z </w:t>
      </w:r>
      <w:r w:rsidRPr="00EA517C">
        <w:rPr>
          <w:sz w:val="20"/>
          <w:szCs w:val="20"/>
        </w:rPr>
        <w:t>rozporządzeniem wydanym na podstawie art. 24 ust. 13 ustawy wdrożeniowej</w:t>
      </w:r>
      <w:r w:rsidR="00827CC0" w:rsidRPr="00EA517C">
        <w:rPr>
          <w:rStyle w:val="Odwoanieprzypisudolnego"/>
          <w:sz w:val="20"/>
          <w:szCs w:val="20"/>
        </w:rPr>
        <w:footnoteReference w:id="28"/>
      </w:r>
      <w:r w:rsidRPr="00EA517C">
        <w:rPr>
          <w:sz w:val="20"/>
          <w:szCs w:val="20"/>
        </w:rPr>
        <w:t>.</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930FF3" w:rsidRPr="00EA517C">
        <w:rPr>
          <w:sz w:val="20"/>
          <w:szCs w:val="20"/>
        </w:rPr>
        <w:t>wych wyjaśnień lub dokumentów w </w:t>
      </w:r>
      <w:r w:rsidRPr="00EA517C">
        <w:rPr>
          <w:sz w:val="20"/>
          <w:szCs w:val="20"/>
        </w:rPr>
        <w:t>wyznaczonym przez siebie terminie. W przypadku konieczności dostarczenia dodatkowych wyjaśnień lub dokumentów, o których mowa w zdaniu drugim, bieg terminu na przekazanie dofinansowania ulega przerwaniu.</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Instytucja Zarządzająca RPO WZ może wstrzymać przekazanie </w:t>
      </w:r>
      <w:r w:rsidR="008D4C97" w:rsidRPr="00EA517C">
        <w:rPr>
          <w:sz w:val="20"/>
          <w:szCs w:val="20"/>
        </w:rPr>
        <w:t>dofinansowania Beneficjentowi w </w:t>
      </w:r>
      <w:r w:rsidRPr="00EA517C">
        <w:rPr>
          <w:sz w:val="20"/>
          <w:szCs w:val="20"/>
        </w:rPr>
        <w:t>przypadku, gdy:</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kwota ujęta we wniosku o płatność jest nienależna lub stwierdzone błędy lub braki niezbędne do zatwierdzenia wniosku o płatność nie zostały poprawione lub uzupełnione,</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wszczęto dochodzenie w związku z ewentualnymi nieprawidłowościami mającymi wpływ na dane wydatki,</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wobec Beneficjenta zostało wszczęte postępowanie w przedmiocie zwrotu środków, o którym mowa w art. 207 ustawy o finansach publicznych.</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Z zastrzeżeniem zapisów § </w:t>
      </w:r>
      <w:r w:rsidR="005F4EFF" w:rsidRPr="00EA517C">
        <w:rPr>
          <w:sz w:val="20"/>
          <w:szCs w:val="20"/>
        </w:rPr>
        <w:t>1</w:t>
      </w:r>
      <w:r w:rsidR="00D77A98" w:rsidRPr="00EA517C">
        <w:rPr>
          <w:sz w:val="20"/>
          <w:szCs w:val="20"/>
        </w:rPr>
        <w:t>5</w:t>
      </w:r>
      <w:r w:rsidRPr="00EA517C">
        <w:rPr>
          <w:sz w:val="20"/>
          <w:szCs w:val="20"/>
        </w:rPr>
        <w:t xml:space="preserve"> </w:t>
      </w:r>
      <w:r w:rsidR="00DF56CE" w:rsidRPr="00EA517C">
        <w:rPr>
          <w:sz w:val="20"/>
          <w:szCs w:val="20"/>
        </w:rPr>
        <w:t>Decyzji</w:t>
      </w:r>
      <w:r w:rsidRPr="00EA517C">
        <w:rPr>
          <w:sz w:val="20"/>
          <w:szCs w:val="20"/>
        </w:rPr>
        <w:t xml:space="preserve"> dofinansowanie przekazywane jest przez Płatnika lub Instytucję Zarządzającą RPO WZ w kwocie zatwierdzonej we wniosku o płatność.</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EA517C" w:rsidRDefault="00BB0EED" w:rsidP="00BB0EED">
      <w:pPr>
        <w:numPr>
          <w:ilvl w:val="0"/>
          <w:numId w:val="10"/>
        </w:numPr>
        <w:suppressAutoHyphens w:val="0"/>
        <w:autoSpaceDE w:val="0"/>
        <w:autoSpaceDN w:val="0"/>
        <w:adjustRightInd w:val="0"/>
        <w:ind w:left="426"/>
        <w:jc w:val="both"/>
        <w:rPr>
          <w:sz w:val="20"/>
          <w:szCs w:val="20"/>
        </w:rPr>
      </w:pPr>
      <w:r w:rsidRPr="00EA517C">
        <w:rPr>
          <w:sz w:val="20"/>
          <w:szCs w:val="20"/>
        </w:rPr>
        <w:t>W przypadku, w którym nastąpi zmiana w kwalifikowalności podatku od towarów i usług</w:t>
      </w:r>
      <w:r w:rsidR="00EA417F" w:rsidRPr="00EA517C">
        <w:rPr>
          <w:sz w:val="20"/>
          <w:szCs w:val="20"/>
        </w:rPr>
        <w:t xml:space="preserve"> </w:t>
      </w:r>
      <w:r w:rsidRPr="00EA517C">
        <w:rPr>
          <w:sz w:val="20"/>
          <w:szCs w:val="20"/>
        </w:rPr>
        <w:t xml:space="preserve">Beneficjent nie będzie mógł złożyć oświadczenia, o którym mowa w </w:t>
      </w:r>
      <w:r w:rsidR="008F6475" w:rsidRPr="00EA517C">
        <w:rPr>
          <w:sz w:val="20"/>
          <w:szCs w:val="20"/>
        </w:rPr>
        <w:t>§ 8</w:t>
      </w:r>
      <w:r w:rsidRPr="00EA517C">
        <w:rPr>
          <w:sz w:val="20"/>
          <w:szCs w:val="20"/>
        </w:rPr>
        <w:t xml:space="preserve"> ust. 11 pkt 6) </w:t>
      </w:r>
      <w:r w:rsidR="00DF56CE" w:rsidRPr="00EA517C">
        <w:rPr>
          <w:sz w:val="20"/>
          <w:szCs w:val="20"/>
        </w:rPr>
        <w:t>Decyzji</w:t>
      </w:r>
      <w:r w:rsidR="008D4C97" w:rsidRPr="00EA517C">
        <w:rPr>
          <w:sz w:val="20"/>
          <w:szCs w:val="20"/>
        </w:rPr>
        <w:t>, zatwierdzenie wniosku o </w:t>
      </w:r>
      <w:r w:rsidRPr="00EA517C">
        <w:rPr>
          <w:sz w:val="20"/>
          <w:szCs w:val="20"/>
        </w:rPr>
        <w:t>płatność może zostać uzależnione od wcześniejszej aktualizacji wniosku o dofinansowanie.</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W przypadku zatwierdzonych wniosków o płatność, których data wypłaty </w:t>
      </w:r>
      <w:r w:rsidR="008D4C97" w:rsidRPr="00EA517C">
        <w:rPr>
          <w:sz w:val="20"/>
          <w:szCs w:val="20"/>
        </w:rPr>
        <w:t>będzie przypadać w okresie od 1 </w:t>
      </w:r>
      <w:r w:rsidRPr="00EA517C">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EA517C" w:rsidRDefault="007A118F" w:rsidP="007A118F">
      <w:pPr>
        <w:numPr>
          <w:ilvl w:val="0"/>
          <w:numId w:val="10"/>
        </w:numPr>
        <w:suppressAutoHyphens w:val="0"/>
        <w:ind w:left="426"/>
        <w:jc w:val="both"/>
        <w:rPr>
          <w:sz w:val="20"/>
          <w:szCs w:val="20"/>
        </w:rPr>
      </w:pPr>
      <w:r w:rsidRPr="00EA517C">
        <w:rPr>
          <w:sz w:val="20"/>
          <w:szCs w:val="20"/>
        </w:rPr>
        <w:t>W przypadku zagrożenia niepełnego wydatkowania do końca roku budżeto</w:t>
      </w:r>
      <w:r w:rsidR="008D4C97" w:rsidRPr="00EA517C">
        <w:rPr>
          <w:sz w:val="20"/>
          <w:szCs w:val="20"/>
        </w:rPr>
        <w:t>wego już przekazanej zaliczki w </w:t>
      </w:r>
      <w:r w:rsidRPr="00EA517C">
        <w:rPr>
          <w:sz w:val="20"/>
          <w:szCs w:val="20"/>
        </w:rPr>
        <w:t>części dotyczącej środków BP, Beneficjent zobowiąz</w:t>
      </w:r>
      <w:r w:rsidR="00456EA7" w:rsidRPr="00EA517C">
        <w:rPr>
          <w:sz w:val="20"/>
          <w:szCs w:val="20"/>
        </w:rPr>
        <w:t>any jest</w:t>
      </w:r>
      <w:r w:rsidRPr="00EA517C">
        <w:rPr>
          <w:sz w:val="20"/>
          <w:szCs w:val="20"/>
        </w:rPr>
        <w:t xml:space="preserve"> do zwrotu</w:t>
      </w:r>
      <w:r w:rsidR="00312194" w:rsidRPr="00EA517C">
        <w:rPr>
          <w:sz w:val="20"/>
          <w:szCs w:val="20"/>
        </w:rPr>
        <w:t xml:space="preserve"> kwoty, której nie wykorzysta w </w:t>
      </w:r>
      <w:r w:rsidRPr="00EA517C">
        <w:rPr>
          <w:sz w:val="20"/>
          <w:szCs w:val="20"/>
        </w:rPr>
        <w:t xml:space="preserve">terminie do 30 </w:t>
      </w:r>
      <w:r w:rsidR="000E2B42" w:rsidRPr="00EA517C">
        <w:rPr>
          <w:sz w:val="20"/>
          <w:szCs w:val="20"/>
        </w:rPr>
        <w:t>listopada</w:t>
      </w:r>
      <w:r w:rsidR="00F95FA6" w:rsidRPr="00EA517C">
        <w:rPr>
          <w:sz w:val="20"/>
          <w:szCs w:val="20"/>
        </w:rPr>
        <w:t xml:space="preserve"> </w:t>
      </w:r>
      <w:r w:rsidRPr="00EA517C">
        <w:rPr>
          <w:sz w:val="20"/>
          <w:szCs w:val="20"/>
        </w:rPr>
        <w:t>na rachunek Instytucji Zarządzającej RPO WZ. Informacja na temat niewykorzystanych środków winna zostać przekazana do Instyt</w:t>
      </w:r>
      <w:r w:rsidR="008D4C97" w:rsidRPr="00EA517C">
        <w:rPr>
          <w:sz w:val="20"/>
          <w:szCs w:val="20"/>
        </w:rPr>
        <w:t>ucji Zarządzającej RPO WZ do 15 </w:t>
      </w:r>
      <w:r w:rsidRPr="00EA517C">
        <w:rPr>
          <w:sz w:val="20"/>
          <w:szCs w:val="20"/>
        </w:rPr>
        <w:t xml:space="preserve">października bieżącego roku. Obowiązek zwrotu niewykorzystanych środków BP nie oznacza </w:t>
      </w:r>
      <w:r w:rsidRPr="00EA517C">
        <w:rPr>
          <w:sz w:val="20"/>
          <w:szCs w:val="20"/>
        </w:rPr>
        <w:lastRenderedPageBreak/>
        <w:t xml:space="preserve">pomniejszenia kwoty dofinansowania. Instytucja Zarządzająca RPO WZ ponownie przekaże środki BP, bez konieczności składania przez Beneficjenta kolejnego wniosku o płatność. </w:t>
      </w:r>
    </w:p>
    <w:p w:rsidR="007A118F" w:rsidRPr="00EA517C" w:rsidRDefault="007A118F" w:rsidP="007A118F">
      <w:pPr>
        <w:numPr>
          <w:ilvl w:val="0"/>
          <w:numId w:val="10"/>
        </w:numPr>
        <w:suppressAutoHyphens w:val="0"/>
        <w:ind w:left="426"/>
        <w:jc w:val="both"/>
        <w:rPr>
          <w:sz w:val="20"/>
          <w:szCs w:val="20"/>
        </w:rPr>
      </w:pPr>
      <w:r w:rsidRPr="00EA517C">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EA517C" w:rsidRDefault="007A118F" w:rsidP="007A118F">
      <w:pPr>
        <w:numPr>
          <w:ilvl w:val="0"/>
          <w:numId w:val="10"/>
        </w:numPr>
        <w:suppressAutoHyphens w:val="0"/>
        <w:ind w:left="426"/>
        <w:jc w:val="both"/>
        <w:rPr>
          <w:sz w:val="20"/>
          <w:szCs w:val="20"/>
        </w:rPr>
      </w:pPr>
      <w:r w:rsidRPr="00EA517C">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EA517C" w:rsidRDefault="007A118F" w:rsidP="007A118F">
      <w:pPr>
        <w:suppressAutoHyphens w:val="0"/>
        <w:jc w:val="both"/>
        <w:rPr>
          <w:rFonts w:eastAsia="Calibri"/>
          <w:sz w:val="20"/>
          <w:szCs w:val="20"/>
          <w:lang w:eastAsia="en-US"/>
        </w:rPr>
      </w:pPr>
    </w:p>
    <w:p w:rsidR="007A118F" w:rsidRPr="00EA517C" w:rsidRDefault="007A118F" w:rsidP="007A118F">
      <w:pPr>
        <w:ind w:left="426"/>
        <w:jc w:val="center"/>
        <w:rPr>
          <w:b/>
          <w:sz w:val="20"/>
          <w:szCs w:val="20"/>
        </w:rPr>
      </w:pPr>
      <w:r w:rsidRPr="00EA517C">
        <w:rPr>
          <w:b/>
          <w:sz w:val="20"/>
          <w:szCs w:val="20"/>
        </w:rPr>
        <w:t>Dofinansowanie w formie zaliczki</w:t>
      </w:r>
    </w:p>
    <w:p w:rsidR="007A118F" w:rsidRPr="00EA517C" w:rsidRDefault="007A118F" w:rsidP="007A118F">
      <w:pPr>
        <w:spacing w:after="240"/>
        <w:ind w:left="426"/>
        <w:jc w:val="center"/>
        <w:rPr>
          <w:b/>
          <w:sz w:val="20"/>
          <w:szCs w:val="20"/>
        </w:rPr>
      </w:pPr>
      <w:r w:rsidRPr="00EA517C">
        <w:rPr>
          <w:b/>
          <w:sz w:val="20"/>
          <w:szCs w:val="20"/>
        </w:rPr>
        <w:t xml:space="preserve">§ </w:t>
      </w:r>
      <w:r w:rsidR="00BB0EED" w:rsidRPr="00EA517C">
        <w:rPr>
          <w:b/>
          <w:sz w:val="20"/>
          <w:szCs w:val="20"/>
        </w:rPr>
        <w:t>10</w:t>
      </w:r>
    </w:p>
    <w:p w:rsidR="007A118F" w:rsidRPr="00EA517C" w:rsidRDefault="007A118F" w:rsidP="007A118F">
      <w:pPr>
        <w:numPr>
          <w:ilvl w:val="0"/>
          <w:numId w:val="11"/>
        </w:numPr>
        <w:suppressAutoHyphens w:val="0"/>
        <w:ind w:left="426"/>
        <w:contextualSpacing/>
        <w:jc w:val="both"/>
        <w:rPr>
          <w:sz w:val="20"/>
          <w:szCs w:val="20"/>
          <w:lang w:eastAsia="pl-PL"/>
        </w:rPr>
      </w:pPr>
      <w:r w:rsidRPr="00EA517C">
        <w:rPr>
          <w:sz w:val="20"/>
          <w:szCs w:val="20"/>
          <w:lang w:eastAsia="pl-PL"/>
        </w:rPr>
        <w:t>Zaliczka jest udzielana Beneficjentowi w wysokości nie większej i na okres nie dłuższy niż jest to niezbędne dla prawidłowej realizacji Projektu.</w:t>
      </w:r>
    </w:p>
    <w:p w:rsidR="007A118F" w:rsidRPr="00EA517C" w:rsidRDefault="007A118F" w:rsidP="007A118F">
      <w:pPr>
        <w:numPr>
          <w:ilvl w:val="0"/>
          <w:numId w:val="11"/>
        </w:numPr>
        <w:tabs>
          <w:tab w:val="left" w:pos="426"/>
        </w:tabs>
        <w:suppressAutoHyphens w:val="0"/>
        <w:ind w:left="426"/>
        <w:jc w:val="both"/>
        <w:rPr>
          <w:sz w:val="20"/>
          <w:szCs w:val="20"/>
        </w:rPr>
      </w:pPr>
      <w:r w:rsidRPr="00EA517C">
        <w:rPr>
          <w:sz w:val="20"/>
          <w:szCs w:val="20"/>
        </w:rPr>
        <w:t xml:space="preserve">Z zastrzeżeniem warunków określonych w § </w:t>
      </w:r>
      <w:r w:rsidR="008F6475" w:rsidRPr="00EA517C">
        <w:rPr>
          <w:sz w:val="20"/>
          <w:szCs w:val="20"/>
        </w:rPr>
        <w:t>9</w:t>
      </w:r>
      <w:r w:rsidRPr="00EA517C">
        <w:rPr>
          <w:sz w:val="20"/>
          <w:szCs w:val="20"/>
        </w:rPr>
        <w:t xml:space="preserve"> ust. 2 </w:t>
      </w:r>
      <w:r w:rsidR="00C95EE6" w:rsidRPr="00EA517C">
        <w:rPr>
          <w:sz w:val="20"/>
          <w:szCs w:val="20"/>
        </w:rPr>
        <w:t>Decyzji</w:t>
      </w:r>
      <w:r w:rsidRPr="00EA517C">
        <w:rPr>
          <w:sz w:val="20"/>
          <w:szCs w:val="20"/>
        </w:rPr>
        <w:t xml:space="preserve"> pierwsza transza dofinansowania w formie zaliczki zostanie przekazana Beneficjentowi w terminie do 30 dni od dnia złożenia</w:t>
      </w:r>
      <w:r w:rsidR="008D4C97" w:rsidRPr="00EA517C">
        <w:rPr>
          <w:sz w:val="20"/>
          <w:szCs w:val="20"/>
        </w:rPr>
        <w:t xml:space="preserve"> kompletnego i </w:t>
      </w:r>
      <w:r w:rsidRPr="00EA517C">
        <w:rPr>
          <w:sz w:val="20"/>
          <w:szCs w:val="20"/>
        </w:rPr>
        <w:t>prawidłowo wypełnionego wniosku o płatność, kolejne transze zaliczki będą przekazywane w terminie określonym w §</w:t>
      </w:r>
      <w:r w:rsidR="00B2579D" w:rsidRPr="00EA517C">
        <w:rPr>
          <w:sz w:val="20"/>
          <w:szCs w:val="20"/>
        </w:rPr>
        <w:t xml:space="preserve"> 9</w:t>
      </w:r>
      <w:r w:rsidRPr="00EA517C">
        <w:rPr>
          <w:sz w:val="20"/>
          <w:szCs w:val="20"/>
        </w:rPr>
        <w:t xml:space="preserve"> ust. 5 zdanie pierwsze </w:t>
      </w:r>
      <w:r w:rsidR="00C95EE6" w:rsidRPr="00EA517C">
        <w:rPr>
          <w:sz w:val="20"/>
          <w:szCs w:val="20"/>
        </w:rPr>
        <w:t>Decyzji</w:t>
      </w:r>
      <w:r w:rsidRPr="00EA517C">
        <w:rPr>
          <w:sz w:val="20"/>
          <w:szCs w:val="20"/>
        </w:rPr>
        <w:t xml:space="preserve">. W przypadku, w którym wniosek o wypłatę pierwszej transzy zaliczki jest jednocześnie wnioskiem, o którym mowa w § </w:t>
      </w:r>
      <w:r w:rsidR="008F6475" w:rsidRPr="00EA517C">
        <w:rPr>
          <w:sz w:val="20"/>
          <w:szCs w:val="20"/>
        </w:rPr>
        <w:t>8</w:t>
      </w:r>
      <w:r w:rsidRPr="00EA517C">
        <w:rPr>
          <w:sz w:val="20"/>
          <w:szCs w:val="20"/>
        </w:rPr>
        <w:t xml:space="preserve"> ust. 8 pkt 3) </w:t>
      </w:r>
      <w:r w:rsidR="00C95EE6" w:rsidRPr="00EA517C">
        <w:rPr>
          <w:sz w:val="20"/>
          <w:szCs w:val="20"/>
        </w:rPr>
        <w:t>Decyzji</w:t>
      </w:r>
      <w:r w:rsidRPr="00EA517C">
        <w:rPr>
          <w:sz w:val="20"/>
          <w:szCs w:val="20"/>
        </w:rPr>
        <w:t xml:space="preserve">, wypłata transzy zaliczki następuje w terminie wskazanym w § </w:t>
      </w:r>
      <w:r w:rsidR="008F6475" w:rsidRPr="00EA517C">
        <w:rPr>
          <w:sz w:val="20"/>
          <w:szCs w:val="20"/>
        </w:rPr>
        <w:t>9</w:t>
      </w:r>
      <w:r w:rsidRPr="00EA517C">
        <w:rPr>
          <w:sz w:val="20"/>
          <w:szCs w:val="20"/>
        </w:rPr>
        <w:t xml:space="preserve"> ust. 5 zdanie pierwsze </w:t>
      </w:r>
      <w:r w:rsidR="00C95EE6" w:rsidRPr="00EA517C">
        <w:rPr>
          <w:sz w:val="20"/>
          <w:szCs w:val="20"/>
        </w:rPr>
        <w:t>Decyzji</w:t>
      </w:r>
      <w:r w:rsidRPr="00EA517C">
        <w:rPr>
          <w:sz w:val="20"/>
          <w:szCs w:val="20"/>
        </w:rPr>
        <w:t>.</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Zaliczka może być wykorzystana wyłącznie na pokrycie przez Beneficjenta części wydatków kwalifikowalnych odpowiadających dofinansowaniu.</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9B24F0">
        <w:rPr>
          <w:sz w:val="20"/>
          <w:szCs w:val="20"/>
        </w:rPr>
        <w:t>-6</w:t>
      </w:r>
      <w:r w:rsidR="00496C1A" w:rsidRPr="00EA517C">
        <w:rPr>
          <w:sz w:val="20"/>
          <w:szCs w:val="20"/>
        </w:rPr>
        <w:t xml:space="preserve"> </w:t>
      </w:r>
      <w:r w:rsidR="00C95EE6" w:rsidRPr="00EA517C">
        <w:rPr>
          <w:sz w:val="20"/>
          <w:szCs w:val="20"/>
        </w:rPr>
        <w:t>Decyzji</w:t>
      </w:r>
      <w:r w:rsidRPr="00EA517C">
        <w:rPr>
          <w:sz w:val="20"/>
          <w:szCs w:val="20"/>
        </w:rPr>
        <w:t>.</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Zaliczka przekazana Beneficjentowi powinna być wydatkowana najpóźniej do dnia zakończenia kwalifikowalności wydatków, określonego we wniosku o dofinansowanie.</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Beneficjent zobowiąz</w:t>
      </w:r>
      <w:r w:rsidR="00C95EE6" w:rsidRPr="00EA517C">
        <w:rPr>
          <w:sz w:val="20"/>
          <w:szCs w:val="20"/>
        </w:rPr>
        <w:t>any jest</w:t>
      </w:r>
      <w:r w:rsidRPr="00EA517C">
        <w:rPr>
          <w:sz w:val="20"/>
          <w:szCs w:val="20"/>
        </w:rPr>
        <w:t xml:space="preserve"> do rozliczenia zaliczki w terminie </w:t>
      </w:r>
      <w:r w:rsidR="00DB1EF7">
        <w:rPr>
          <w:sz w:val="20"/>
          <w:szCs w:val="20"/>
        </w:rPr>
        <w:t>12</w:t>
      </w:r>
      <w:r w:rsidR="008D4C97" w:rsidRPr="00EA517C">
        <w:rPr>
          <w:sz w:val="20"/>
          <w:szCs w:val="20"/>
        </w:rPr>
        <w:t xml:space="preserve"> miesięcy od jej otrzymania, z </w:t>
      </w:r>
      <w:r w:rsidRPr="00EA517C">
        <w:rPr>
          <w:sz w:val="20"/>
          <w:szCs w:val="20"/>
        </w:rPr>
        <w:t>zastrzeżeniem ust. 10</w:t>
      </w:r>
      <w:r w:rsidR="008F6475" w:rsidRPr="00EA517C">
        <w:rPr>
          <w:sz w:val="20"/>
          <w:szCs w:val="20"/>
        </w:rPr>
        <w:t xml:space="preserve"> </w:t>
      </w:r>
      <w:r w:rsidR="00D465FE" w:rsidRPr="00EA517C">
        <w:rPr>
          <w:sz w:val="20"/>
          <w:szCs w:val="20"/>
        </w:rPr>
        <w:t xml:space="preserve">oraz § 8 ust. 15 </w:t>
      </w:r>
      <w:r w:rsidR="00C95EE6" w:rsidRPr="00EA517C">
        <w:rPr>
          <w:sz w:val="20"/>
          <w:szCs w:val="20"/>
        </w:rPr>
        <w:t>Decyzji</w:t>
      </w:r>
      <w:r w:rsidRPr="00EA517C">
        <w:rPr>
          <w:sz w:val="20"/>
          <w:szCs w:val="20"/>
        </w:rPr>
        <w:t>. W sytuacji, gdy termin rozliczenia zaliczki upływa później niż termin na złożenie wniosku o płatność końcową, o którym mowa</w:t>
      </w:r>
      <w:r w:rsidR="00FD1BC1" w:rsidRPr="00EA517C">
        <w:rPr>
          <w:sz w:val="20"/>
          <w:szCs w:val="20"/>
        </w:rPr>
        <w:t xml:space="preserve"> </w:t>
      </w:r>
      <w:r w:rsidR="007A282C" w:rsidRPr="00EA517C">
        <w:rPr>
          <w:sz w:val="20"/>
          <w:szCs w:val="20"/>
        </w:rPr>
        <w:t xml:space="preserve">w </w:t>
      </w:r>
      <w:r w:rsidR="00FD1BC1" w:rsidRPr="00EA517C">
        <w:rPr>
          <w:sz w:val="20"/>
          <w:szCs w:val="20"/>
        </w:rPr>
        <w:t xml:space="preserve">§ </w:t>
      </w:r>
      <w:r w:rsidR="007A282C" w:rsidRPr="00EA517C">
        <w:rPr>
          <w:sz w:val="20"/>
          <w:szCs w:val="20"/>
        </w:rPr>
        <w:t xml:space="preserve">8 </w:t>
      </w:r>
      <w:r w:rsidRPr="00EA517C">
        <w:rPr>
          <w:sz w:val="20"/>
          <w:szCs w:val="20"/>
        </w:rPr>
        <w:t xml:space="preserve">ust. 8 pkt 8) </w:t>
      </w:r>
      <w:r w:rsidR="00C95EE6" w:rsidRPr="00EA517C">
        <w:rPr>
          <w:sz w:val="20"/>
          <w:szCs w:val="20"/>
        </w:rPr>
        <w:t>Decyzji</w:t>
      </w:r>
      <w:r w:rsidRPr="00EA517C">
        <w:rPr>
          <w:sz w:val="20"/>
          <w:szCs w:val="20"/>
        </w:rPr>
        <w:t xml:space="preserve">, zaliczkę należy rozliczyć najpóźniej w tym wniosku. </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trakcie biegu terminu na rozliczenie zaliczki Beneficjent zobowiąz</w:t>
      </w:r>
      <w:r w:rsidR="0068131E" w:rsidRPr="00EA517C">
        <w:rPr>
          <w:sz w:val="20"/>
          <w:szCs w:val="20"/>
        </w:rPr>
        <w:t>any jest</w:t>
      </w:r>
      <w:r w:rsidR="008D4C97" w:rsidRPr="00EA517C">
        <w:rPr>
          <w:sz w:val="20"/>
          <w:szCs w:val="20"/>
        </w:rPr>
        <w:t xml:space="preserve"> raz na kwartał, wraz z </w:t>
      </w:r>
      <w:r w:rsidRPr="00EA517C">
        <w:rPr>
          <w:sz w:val="20"/>
          <w:szCs w:val="20"/>
        </w:rPr>
        <w:t xml:space="preserve">wnioskami o płatność, o których mowa w § </w:t>
      </w:r>
      <w:r w:rsidR="008F6475" w:rsidRPr="00EA517C">
        <w:rPr>
          <w:sz w:val="20"/>
          <w:szCs w:val="20"/>
        </w:rPr>
        <w:t>8</w:t>
      </w:r>
      <w:r w:rsidRPr="00EA517C">
        <w:rPr>
          <w:sz w:val="20"/>
          <w:szCs w:val="20"/>
        </w:rPr>
        <w:t xml:space="preserve"> ust. 8 pkt 1), 4),</w:t>
      </w:r>
      <w:r w:rsidR="007A282C" w:rsidRPr="00EA517C">
        <w:rPr>
          <w:sz w:val="20"/>
          <w:szCs w:val="20"/>
        </w:rPr>
        <w:t xml:space="preserve"> 5),</w:t>
      </w:r>
      <w:r w:rsidRPr="00EA517C">
        <w:rPr>
          <w:sz w:val="20"/>
          <w:szCs w:val="20"/>
        </w:rPr>
        <w:t xml:space="preserve"> 6), 7) </w:t>
      </w:r>
      <w:r w:rsidR="00456EA7" w:rsidRPr="00EA517C">
        <w:rPr>
          <w:sz w:val="20"/>
          <w:szCs w:val="20"/>
        </w:rPr>
        <w:t>Decyzji</w:t>
      </w:r>
      <w:r w:rsidR="008D4C97" w:rsidRPr="00EA517C">
        <w:rPr>
          <w:sz w:val="20"/>
          <w:szCs w:val="20"/>
        </w:rPr>
        <w:t>, przedkładać pełny wyciąg z </w:t>
      </w:r>
      <w:r w:rsidRPr="00EA517C">
        <w:rPr>
          <w:sz w:val="20"/>
          <w:szCs w:val="20"/>
        </w:rPr>
        <w:t>rachunku bankowego Beneficjenta dot. zaliczki. Wyciąg ten powinien dotyczyć kwartału, za który składany jest wniosek, o którym mowa w zdaniu poprzednim.</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W sytuacji, gdy termin złożenia wniosku o płatność końcową, o którym mowa w § </w:t>
      </w:r>
      <w:r w:rsidR="008F6475" w:rsidRPr="00EA517C">
        <w:rPr>
          <w:sz w:val="20"/>
          <w:szCs w:val="20"/>
        </w:rPr>
        <w:t>8</w:t>
      </w:r>
      <w:r w:rsidRPr="00EA517C">
        <w:rPr>
          <w:sz w:val="20"/>
          <w:szCs w:val="20"/>
        </w:rPr>
        <w:t xml:space="preserve"> ust. 8 pkt 8) </w:t>
      </w:r>
      <w:r w:rsidR="00456EA7" w:rsidRPr="00EA517C">
        <w:rPr>
          <w:sz w:val="20"/>
          <w:szCs w:val="20"/>
        </w:rPr>
        <w:t>Decyzji</w:t>
      </w:r>
      <w:r w:rsidRPr="00EA517C">
        <w:rPr>
          <w:sz w:val="20"/>
          <w:szCs w:val="20"/>
        </w:rPr>
        <w:t>, upływa wcześniej niż termin rozliczenia zaliczki, zwrot niewykorzystanej części zaliczki powinien nastąpić nie później, niż w dniu złożenia wniosku o płatność końcową.</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Rozliczenie zaliczki polega na złożeniu do Instytucji Zarządzającej </w:t>
      </w:r>
      <w:r w:rsidR="008D4C97" w:rsidRPr="00EA517C">
        <w:rPr>
          <w:sz w:val="20"/>
          <w:szCs w:val="20"/>
        </w:rPr>
        <w:t>RPO WZ, w terminie określonym w </w:t>
      </w:r>
      <w:r w:rsidRPr="00EA517C">
        <w:rPr>
          <w:sz w:val="20"/>
          <w:szCs w:val="20"/>
        </w:rPr>
        <w:t xml:space="preserve">ust. </w:t>
      </w:r>
      <w:r w:rsidR="007A282C" w:rsidRPr="00EA517C">
        <w:rPr>
          <w:sz w:val="20"/>
          <w:szCs w:val="20"/>
        </w:rPr>
        <w:t>6</w:t>
      </w:r>
      <w:r w:rsidRPr="00EA517C">
        <w:rPr>
          <w:sz w:val="20"/>
          <w:szCs w:val="20"/>
        </w:rPr>
        <w:t xml:space="preserve">, wniosku o płatność, w którym Beneficjent wykaże wydatki kwalifikowalne sfinansowane z tej zaliczki lub na zwrocie zaliczki. </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Beneficjent ma możliwość otrzymania kolejnej transzy zaliczki po </w:t>
      </w:r>
      <w:r w:rsidR="00D81C37" w:rsidRPr="00EA517C">
        <w:rPr>
          <w:sz w:val="20"/>
          <w:szCs w:val="20"/>
        </w:rPr>
        <w:t>pozytywnej wer</w:t>
      </w:r>
      <w:r w:rsidR="008D4C97" w:rsidRPr="00EA517C">
        <w:rPr>
          <w:sz w:val="20"/>
          <w:szCs w:val="20"/>
        </w:rPr>
        <w:t>yfikacji merytorycznej i </w:t>
      </w:r>
      <w:r w:rsidR="00D81C37" w:rsidRPr="00EA517C">
        <w:rPr>
          <w:sz w:val="20"/>
          <w:szCs w:val="20"/>
        </w:rPr>
        <w:t xml:space="preserve">finansowej wniosku o płatność rozliczającego co najmniej </w:t>
      </w:r>
      <w:r w:rsidRPr="00EA517C">
        <w:rPr>
          <w:sz w:val="20"/>
          <w:szCs w:val="20"/>
        </w:rPr>
        <w:t>70% dotychczas otrzymanej zaliczki. Kwota kolejnej transzy, o którą wnioskuje Beneficjent, zostanie pomniejszona o wartość nierozliczonej zaliczki.</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Beneficjent dokonujący zwrotu niewykorzystanej części zaliczki zobowiąz</w:t>
      </w:r>
      <w:r w:rsidR="00456EA7" w:rsidRPr="00EA517C">
        <w:rPr>
          <w:sz w:val="20"/>
          <w:szCs w:val="20"/>
        </w:rPr>
        <w:t>any jest</w:t>
      </w:r>
      <w:r w:rsidRPr="00EA517C">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EA517C" w:rsidRDefault="007A118F" w:rsidP="007A118F">
      <w:pPr>
        <w:suppressAutoHyphens w:val="0"/>
        <w:autoSpaceDE w:val="0"/>
        <w:autoSpaceDN w:val="0"/>
        <w:adjustRightInd w:val="0"/>
        <w:ind w:left="426"/>
        <w:jc w:val="both"/>
        <w:rPr>
          <w:sz w:val="20"/>
          <w:szCs w:val="20"/>
        </w:rPr>
      </w:pPr>
    </w:p>
    <w:p w:rsidR="007A118F" w:rsidRPr="00EA517C" w:rsidRDefault="007A118F" w:rsidP="007A118F">
      <w:pPr>
        <w:autoSpaceDE w:val="0"/>
        <w:autoSpaceDN w:val="0"/>
        <w:adjustRightInd w:val="0"/>
        <w:ind w:left="426"/>
        <w:jc w:val="center"/>
        <w:rPr>
          <w:b/>
          <w:sz w:val="20"/>
          <w:szCs w:val="20"/>
        </w:rPr>
      </w:pPr>
      <w:r w:rsidRPr="00EA517C">
        <w:rPr>
          <w:b/>
          <w:sz w:val="20"/>
          <w:szCs w:val="20"/>
        </w:rPr>
        <w:t>Dofinansowanie w formie refundacji</w:t>
      </w:r>
    </w:p>
    <w:p w:rsidR="007A118F" w:rsidRPr="00EA517C" w:rsidRDefault="007A118F" w:rsidP="007A118F">
      <w:pPr>
        <w:autoSpaceDE w:val="0"/>
        <w:autoSpaceDN w:val="0"/>
        <w:adjustRightInd w:val="0"/>
        <w:spacing w:after="240"/>
        <w:ind w:left="426"/>
        <w:jc w:val="center"/>
        <w:rPr>
          <w:b/>
          <w:sz w:val="20"/>
          <w:szCs w:val="20"/>
        </w:rPr>
      </w:pPr>
      <w:r w:rsidRPr="00EA517C">
        <w:rPr>
          <w:b/>
          <w:sz w:val="20"/>
          <w:szCs w:val="20"/>
        </w:rPr>
        <w:t xml:space="preserve">§ </w:t>
      </w:r>
      <w:r w:rsidR="00BB0EED" w:rsidRPr="00EA517C">
        <w:rPr>
          <w:b/>
          <w:sz w:val="20"/>
          <w:szCs w:val="20"/>
        </w:rPr>
        <w:t>11</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lastRenderedPageBreak/>
        <w:t>Jeżeli Beneficjent nie wnioskował o przekazanie dofinansowania w fo</w:t>
      </w:r>
      <w:r w:rsidR="008D4C97" w:rsidRPr="00EA517C">
        <w:rPr>
          <w:sz w:val="20"/>
          <w:szCs w:val="20"/>
        </w:rPr>
        <w:t>rmie zaliczki może wnioskować o </w:t>
      </w:r>
      <w:r w:rsidRPr="00EA517C">
        <w:rPr>
          <w:sz w:val="20"/>
          <w:szCs w:val="20"/>
        </w:rPr>
        <w:t>refundację w proporcji i do kwoty wskazanej w § 2 ust. 4</w:t>
      </w:r>
      <w:r w:rsidR="009B24F0">
        <w:rPr>
          <w:sz w:val="20"/>
          <w:szCs w:val="20"/>
        </w:rPr>
        <w:t>-6</w:t>
      </w:r>
      <w:r w:rsidRPr="00EA517C">
        <w:rPr>
          <w:sz w:val="20"/>
          <w:szCs w:val="20"/>
        </w:rPr>
        <w:t xml:space="preserve"> </w:t>
      </w:r>
      <w:r w:rsidR="0068131E" w:rsidRPr="00EA517C">
        <w:rPr>
          <w:sz w:val="20"/>
          <w:szCs w:val="20"/>
        </w:rPr>
        <w:t>Decyzji</w:t>
      </w:r>
      <w:r w:rsidRPr="00EA517C">
        <w:rPr>
          <w:sz w:val="20"/>
          <w:szCs w:val="20"/>
        </w:rPr>
        <w:t xml:space="preserve">. </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B24F0">
        <w:rPr>
          <w:sz w:val="20"/>
          <w:szCs w:val="20"/>
        </w:rPr>
        <w:t xml:space="preserve">-6 </w:t>
      </w:r>
      <w:r w:rsidR="0068131E" w:rsidRPr="00EA517C">
        <w:rPr>
          <w:sz w:val="20"/>
          <w:szCs w:val="20"/>
        </w:rPr>
        <w:t>Decyzji</w:t>
      </w:r>
      <w:r w:rsidRPr="00EA517C">
        <w:rPr>
          <w:sz w:val="20"/>
          <w:szCs w:val="20"/>
        </w:rPr>
        <w:t>.</w:t>
      </w:r>
    </w:p>
    <w:p w:rsidR="007A118F" w:rsidRPr="00EA517C" w:rsidRDefault="007A118F" w:rsidP="007A118F">
      <w:pPr>
        <w:numPr>
          <w:ilvl w:val="0"/>
          <w:numId w:val="12"/>
        </w:numPr>
        <w:ind w:left="426"/>
        <w:jc w:val="both"/>
        <w:rPr>
          <w:sz w:val="20"/>
          <w:szCs w:val="20"/>
        </w:rPr>
      </w:pPr>
      <w:r w:rsidRPr="00EA517C">
        <w:rPr>
          <w:sz w:val="20"/>
          <w:szCs w:val="20"/>
        </w:rPr>
        <w:t>Instytucja Zarządzająca RPO WZ po dokonaniu weryfikacji przekazane</w:t>
      </w:r>
      <w:r w:rsidR="008D4C97" w:rsidRPr="00EA517C">
        <w:rPr>
          <w:sz w:val="20"/>
          <w:szCs w:val="20"/>
        </w:rPr>
        <w:t>go przez Beneficjenta wniosku o </w:t>
      </w:r>
      <w:r w:rsidRPr="00EA517C">
        <w:rPr>
          <w:sz w:val="20"/>
          <w:szCs w:val="20"/>
        </w:rPr>
        <w:t xml:space="preserve">płatność oraz poświadczeniu wysokości i prawidłowości poniesionych i udokumentowanych wydatków kwalifikowalnych w nim ujętych, zatwierdza wysokość wydatków </w:t>
      </w:r>
      <w:r w:rsidR="008D4C97" w:rsidRPr="00EA517C">
        <w:rPr>
          <w:sz w:val="20"/>
          <w:szCs w:val="20"/>
        </w:rPr>
        <w:t>przedstawionych do refundacji i </w:t>
      </w:r>
      <w:r w:rsidRPr="00EA517C">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EA517C">
        <w:rPr>
          <w:sz w:val="20"/>
          <w:szCs w:val="20"/>
        </w:rPr>
        <w:t>1</w:t>
      </w:r>
      <w:r w:rsidR="00F2362D" w:rsidRPr="00EA517C">
        <w:rPr>
          <w:sz w:val="20"/>
          <w:szCs w:val="20"/>
        </w:rPr>
        <w:t>3</w:t>
      </w:r>
      <w:r w:rsidRPr="00EA517C">
        <w:rPr>
          <w:sz w:val="20"/>
          <w:szCs w:val="20"/>
        </w:rPr>
        <w:t xml:space="preserve"> </w:t>
      </w:r>
      <w:r w:rsidR="0068131E" w:rsidRPr="00EA517C">
        <w:rPr>
          <w:sz w:val="20"/>
          <w:szCs w:val="20"/>
        </w:rPr>
        <w:t>Decyzji</w:t>
      </w:r>
      <w:r w:rsidRPr="00EA517C">
        <w:rPr>
          <w:sz w:val="20"/>
          <w:szCs w:val="20"/>
        </w:rPr>
        <w:t xml:space="preserve">. </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EA517C">
        <w:rPr>
          <w:sz w:val="20"/>
          <w:szCs w:val="20"/>
        </w:rPr>
        <w:t>8</w:t>
      </w:r>
      <w:r w:rsidRPr="00EA517C">
        <w:rPr>
          <w:sz w:val="20"/>
          <w:szCs w:val="20"/>
        </w:rPr>
        <w:t xml:space="preserve"> ust. 8 pkt 1), 3), 5), 6) oraz 8) </w:t>
      </w:r>
      <w:r w:rsidR="0068131E" w:rsidRPr="00EA517C">
        <w:rPr>
          <w:sz w:val="20"/>
          <w:szCs w:val="20"/>
        </w:rPr>
        <w:t>Decyzji</w:t>
      </w:r>
      <w:r w:rsidRPr="00EA517C">
        <w:rPr>
          <w:sz w:val="20"/>
          <w:szCs w:val="20"/>
        </w:rPr>
        <w:t xml:space="preserve">, przelewem na rachunek bankowy Beneficjenta, z zastrzeżeniem warunków określonych w </w:t>
      </w:r>
      <w:r w:rsidR="0068131E" w:rsidRPr="00EA517C">
        <w:rPr>
          <w:sz w:val="20"/>
          <w:szCs w:val="20"/>
        </w:rPr>
        <w:t>Decyzji</w:t>
      </w:r>
      <w:r w:rsidR="008D4C97" w:rsidRPr="00EA517C">
        <w:rPr>
          <w:sz w:val="20"/>
          <w:szCs w:val="20"/>
        </w:rPr>
        <w:t>, w </w:t>
      </w:r>
      <w:r w:rsidRPr="00EA517C">
        <w:rPr>
          <w:sz w:val="20"/>
          <w:szCs w:val="20"/>
        </w:rPr>
        <w:t xml:space="preserve">terminie wskazanym w § </w:t>
      </w:r>
      <w:r w:rsidR="00F2362D" w:rsidRPr="00EA517C">
        <w:rPr>
          <w:sz w:val="20"/>
          <w:szCs w:val="20"/>
        </w:rPr>
        <w:t>9</w:t>
      </w:r>
      <w:r w:rsidRPr="00EA517C">
        <w:rPr>
          <w:sz w:val="20"/>
          <w:szCs w:val="20"/>
        </w:rPr>
        <w:t xml:space="preserve"> ust. 5 </w:t>
      </w:r>
      <w:r w:rsidR="0068131E" w:rsidRPr="00EA517C">
        <w:rPr>
          <w:sz w:val="20"/>
          <w:szCs w:val="20"/>
        </w:rPr>
        <w:t>Decyzji</w:t>
      </w:r>
      <w:r w:rsidRPr="00EA517C">
        <w:rPr>
          <w:sz w:val="20"/>
          <w:szCs w:val="20"/>
        </w:rPr>
        <w:t>.</w:t>
      </w:r>
    </w:p>
    <w:p w:rsidR="007A118F" w:rsidRPr="00EA517C" w:rsidRDefault="007A118F" w:rsidP="006D7851">
      <w:pPr>
        <w:numPr>
          <w:ilvl w:val="0"/>
          <w:numId w:val="12"/>
        </w:numPr>
        <w:suppressAutoHyphens w:val="0"/>
        <w:autoSpaceDE w:val="0"/>
        <w:autoSpaceDN w:val="0"/>
        <w:adjustRightInd w:val="0"/>
        <w:ind w:left="426"/>
        <w:jc w:val="both"/>
        <w:rPr>
          <w:sz w:val="20"/>
          <w:szCs w:val="20"/>
        </w:rPr>
      </w:pPr>
      <w:r w:rsidRPr="00EA517C">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EA517C">
        <w:rPr>
          <w:sz w:val="20"/>
          <w:szCs w:val="20"/>
        </w:rPr>
        <w:br w:type="textWrapping" w:clear="all"/>
      </w:r>
      <w:r w:rsidRPr="00EA517C">
        <w:rPr>
          <w:sz w:val="20"/>
          <w:szCs w:val="20"/>
        </w:rPr>
        <w:t xml:space="preserve">o którym mowa w § </w:t>
      </w:r>
      <w:r w:rsidR="00F2362D" w:rsidRPr="00EA517C">
        <w:rPr>
          <w:sz w:val="20"/>
          <w:szCs w:val="20"/>
        </w:rPr>
        <w:t>8</w:t>
      </w:r>
      <w:r w:rsidRPr="00EA517C">
        <w:rPr>
          <w:sz w:val="20"/>
          <w:szCs w:val="20"/>
        </w:rPr>
        <w:t xml:space="preserve"> ust. 8 pkt 8)</w:t>
      </w:r>
      <w:r w:rsidR="00B265F1" w:rsidRPr="00EA517C">
        <w:rPr>
          <w:sz w:val="20"/>
          <w:szCs w:val="20"/>
        </w:rPr>
        <w:t xml:space="preserve"> </w:t>
      </w:r>
      <w:r w:rsidR="0068131E" w:rsidRPr="00EA517C">
        <w:rPr>
          <w:sz w:val="20"/>
          <w:szCs w:val="20"/>
        </w:rPr>
        <w:t>Decyzji</w:t>
      </w:r>
      <w:r w:rsidRPr="00EA517C">
        <w:rPr>
          <w:sz w:val="20"/>
          <w:szCs w:val="20"/>
        </w:rPr>
        <w:t xml:space="preserve">, po: </w:t>
      </w:r>
    </w:p>
    <w:p w:rsidR="007A118F" w:rsidRPr="00EA517C" w:rsidRDefault="007A118F" w:rsidP="007A118F">
      <w:pPr>
        <w:numPr>
          <w:ilvl w:val="0"/>
          <w:numId w:val="56"/>
        </w:numPr>
        <w:suppressAutoHyphens w:val="0"/>
        <w:autoSpaceDE w:val="0"/>
        <w:autoSpaceDN w:val="0"/>
        <w:adjustRightInd w:val="0"/>
        <w:ind w:left="1068"/>
        <w:jc w:val="both"/>
        <w:rPr>
          <w:sz w:val="20"/>
          <w:szCs w:val="20"/>
        </w:rPr>
      </w:pPr>
      <w:r w:rsidRPr="00EA517C">
        <w:rPr>
          <w:sz w:val="20"/>
          <w:szCs w:val="20"/>
        </w:rPr>
        <w:t xml:space="preserve">zatwierdzeniu przez Instytucję Zarządzającą RPO WZ wniosku o płatność końcową oraz poświadczeniu ujętych w nim poniesionych wydatków; </w:t>
      </w:r>
    </w:p>
    <w:p w:rsidR="000B7650" w:rsidRPr="00EA517C" w:rsidRDefault="007A118F" w:rsidP="007A118F">
      <w:pPr>
        <w:numPr>
          <w:ilvl w:val="0"/>
          <w:numId w:val="56"/>
        </w:numPr>
        <w:suppressAutoHyphens w:val="0"/>
        <w:ind w:left="1068"/>
        <w:jc w:val="both"/>
        <w:rPr>
          <w:sz w:val="20"/>
          <w:szCs w:val="20"/>
        </w:rPr>
      </w:pPr>
      <w:r w:rsidRPr="00EA517C">
        <w:rPr>
          <w:sz w:val="20"/>
          <w:szCs w:val="20"/>
        </w:rPr>
        <w:t xml:space="preserve">przeprowadzeniu przez Instytucję Zarządzającą RPO WZ kontroli w celu stwierdzenia zrealizowania Projektu zgodnie z </w:t>
      </w:r>
      <w:r w:rsidR="00456EA7" w:rsidRPr="00EA517C">
        <w:rPr>
          <w:sz w:val="20"/>
          <w:szCs w:val="20"/>
        </w:rPr>
        <w:t>Decyzją</w:t>
      </w:r>
      <w:r w:rsidRPr="00EA517C">
        <w:rPr>
          <w:sz w:val="20"/>
          <w:szCs w:val="20"/>
        </w:rPr>
        <w:t xml:space="preserve">, wnioskiem o dofinansowanie, przepisami prawa unijnego oraz prawa krajowego, Regulaminem </w:t>
      </w:r>
      <w:r w:rsidR="004178FA" w:rsidRPr="00EA517C">
        <w:rPr>
          <w:sz w:val="20"/>
          <w:szCs w:val="20"/>
        </w:rPr>
        <w:t>naboru</w:t>
      </w:r>
      <w:r w:rsidRPr="00EA517C">
        <w:rPr>
          <w:sz w:val="20"/>
          <w:szCs w:val="20"/>
        </w:rPr>
        <w:t>, wytycznymi horyzontalnymi, wytycznymi programowymi oraz weryfikacji osiągnięcia zakładanych wskaźników Projektu,</w:t>
      </w:r>
    </w:p>
    <w:p w:rsidR="007A118F" w:rsidRPr="00EA517C" w:rsidRDefault="0005443C" w:rsidP="007F54BB">
      <w:pPr>
        <w:numPr>
          <w:ilvl w:val="0"/>
          <w:numId w:val="56"/>
        </w:numPr>
        <w:suppressAutoHyphens w:val="0"/>
        <w:ind w:left="1068"/>
        <w:jc w:val="both"/>
        <w:rPr>
          <w:sz w:val="20"/>
          <w:szCs w:val="20"/>
        </w:rPr>
      </w:pPr>
      <w:r w:rsidRPr="00EA517C">
        <w:rPr>
          <w:sz w:val="20"/>
          <w:szCs w:val="20"/>
        </w:rPr>
        <w:t xml:space="preserve">potwierdzeniu przez Instytucję Zarządzającą RPO WZ prawidłowej realizacji Projektu.                                                                                                                                                                                                                                                                                                    </w:t>
      </w:r>
    </w:p>
    <w:p w:rsidR="007A118F" w:rsidRPr="00EA517C" w:rsidRDefault="007A118F" w:rsidP="007A118F">
      <w:pPr>
        <w:suppressAutoHyphens w:val="0"/>
        <w:autoSpaceDE w:val="0"/>
        <w:autoSpaceDN w:val="0"/>
        <w:adjustRightInd w:val="0"/>
        <w:ind w:left="774"/>
        <w:jc w:val="both"/>
        <w:rPr>
          <w:sz w:val="20"/>
          <w:szCs w:val="20"/>
        </w:rPr>
      </w:pPr>
    </w:p>
    <w:p w:rsidR="00921D95" w:rsidRPr="00EA517C" w:rsidRDefault="007A118F" w:rsidP="00921D95">
      <w:pPr>
        <w:ind w:left="720"/>
        <w:jc w:val="center"/>
        <w:rPr>
          <w:b/>
          <w:sz w:val="20"/>
          <w:szCs w:val="20"/>
        </w:rPr>
      </w:pPr>
      <w:r w:rsidRPr="00EA517C">
        <w:rPr>
          <w:b/>
          <w:sz w:val="20"/>
          <w:szCs w:val="20"/>
        </w:rPr>
        <w:t xml:space="preserve">Przekazywanie dofinansowania </w:t>
      </w:r>
      <w:r w:rsidR="006D3EF0" w:rsidRPr="00EA517C">
        <w:rPr>
          <w:b/>
          <w:sz w:val="20"/>
          <w:szCs w:val="20"/>
        </w:rPr>
        <w:t>dla Projektu</w:t>
      </w:r>
    </w:p>
    <w:p w:rsidR="00103E12" w:rsidRPr="00EA517C" w:rsidRDefault="006D3EF0" w:rsidP="00651C0D">
      <w:pPr>
        <w:ind w:left="720"/>
        <w:jc w:val="center"/>
        <w:rPr>
          <w:b/>
          <w:sz w:val="20"/>
          <w:szCs w:val="20"/>
        </w:rPr>
      </w:pPr>
      <w:r w:rsidRPr="00EA517C">
        <w:rPr>
          <w:b/>
          <w:sz w:val="20"/>
          <w:szCs w:val="20"/>
        </w:rPr>
        <w:t xml:space="preserve"> realizowanego w formule </w:t>
      </w:r>
      <w:r w:rsidR="00651C0D" w:rsidRPr="00EA517C">
        <w:rPr>
          <w:b/>
          <w:sz w:val="20"/>
          <w:szCs w:val="20"/>
        </w:rPr>
        <w:t>„Zaprojektuj i wybuduj”</w:t>
      </w:r>
    </w:p>
    <w:p w:rsidR="00FE3F85" w:rsidRPr="00EA517C" w:rsidRDefault="00731FD3" w:rsidP="00130D8C">
      <w:pPr>
        <w:ind w:left="720"/>
        <w:jc w:val="center"/>
        <w:rPr>
          <w:b/>
          <w:sz w:val="20"/>
          <w:szCs w:val="20"/>
        </w:rPr>
      </w:pPr>
      <w:r w:rsidRPr="00EA517C">
        <w:rPr>
          <w:b/>
          <w:sz w:val="20"/>
          <w:szCs w:val="20"/>
        </w:rPr>
        <w:t xml:space="preserve">§ </w:t>
      </w:r>
      <w:r w:rsidR="00715830" w:rsidRPr="00EA517C">
        <w:rPr>
          <w:b/>
          <w:sz w:val="20"/>
          <w:szCs w:val="20"/>
        </w:rPr>
        <w:t>1</w:t>
      </w:r>
      <w:r w:rsidR="00BB0EED" w:rsidRPr="00EA517C">
        <w:rPr>
          <w:b/>
          <w:sz w:val="20"/>
          <w:szCs w:val="20"/>
        </w:rPr>
        <w:t>2</w:t>
      </w:r>
    </w:p>
    <w:p w:rsidR="00F132F8" w:rsidRPr="00EA517C" w:rsidRDefault="00F132F8" w:rsidP="00130D8C">
      <w:pPr>
        <w:ind w:left="720"/>
        <w:jc w:val="center"/>
        <w:rPr>
          <w:b/>
          <w:sz w:val="20"/>
          <w:szCs w:val="20"/>
        </w:rPr>
      </w:pPr>
    </w:p>
    <w:p w:rsidR="007A118F" w:rsidRPr="00EA517C" w:rsidRDefault="007A118F" w:rsidP="008A00ED">
      <w:pPr>
        <w:numPr>
          <w:ilvl w:val="0"/>
          <w:numId w:val="27"/>
        </w:numPr>
        <w:suppressAutoHyphens w:val="0"/>
        <w:autoSpaceDE w:val="0"/>
        <w:autoSpaceDN w:val="0"/>
        <w:adjustRightInd w:val="0"/>
        <w:ind w:left="426"/>
        <w:jc w:val="both"/>
        <w:rPr>
          <w:sz w:val="20"/>
          <w:szCs w:val="20"/>
        </w:rPr>
      </w:pPr>
      <w:r w:rsidRPr="00EA517C">
        <w:rPr>
          <w:sz w:val="20"/>
          <w:szCs w:val="20"/>
        </w:rPr>
        <w:t>Przekazanie dofinansowania w przypadku Projektu</w:t>
      </w:r>
      <w:r w:rsidR="00651C0D" w:rsidRPr="00EA517C">
        <w:rPr>
          <w:sz w:val="20"/>
          <w:szCs w:val="20"/>
        </w:rPr>
        <w:t xml:space="preserve"> </w:t>
      </w:r>
      <w:r w:rsidR="00651C0D" w:rsidRPr="00EA517C">
        <w:rPr>
          <w:sz w:val="20"/>
        </w:rPr>
        <w:t>realizowanego</w:t>
      </w:r>
      <w:r w:rsidR="00D465FE" w:rsidRPr="00EA517C">
        <w:rPr>
          <w:sz w:val="20"/>
        </w:rPr>
        <w:t xml:space="preserve"> </w:t>
      </w:r>
      <w:r w:rsidR="00D465FE" w:rsidRPr="00EA517C">
        <w:rPr>
          <w:sz w:val="20"/>
          <w:szCs w:val="20"/>
        </w:rPr>
        <w:t>w formule „Zaprojektuj i wybuduj</w:t>
      </w:r>
      <w:r w:rsidR="00FC35AB" w:rsidRPr="00EA517C">
        <w:rPr>
          <w:sz w:val="20"/>
          <w:szCs w:val="20"/>
        </w:rPr>
        <w:t>”</w:t>
      </w:r>
      <w:r w:rsidRPr="00EA517C">
        <w:rPr>
          <w:sz w:val="20"/>
          <w:szCs w:val="20"/>
        </w:rPr>
        <w:t xml:space="preserve"> możliwe jest po stwierdzeniu przez Instytucję Zarządzającą RPO WZ, że Projekt spełnia wymogi zgodności z:</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 xml:space="preserve">dyrektywą </w:t>
      </w:r>
      <w:r w:rsidRPr="00EA517C">
        <w:rPr>
          <w:iCs/>
          <w:sz w:val="20"/>
          <w:szCs w:val="20"/>
        </w:rPr>
        <w:t>w sprawie oceny skutków wywieranych przez niekt</w:t>
      </w:r>
      <w:r w:rsidR="008D4C97" w:rsidRPr="00EA517C">
        <w:rPr>
          <w:iCs/>
          <w:sz w:val="20"/>
          <w:szCs w:val="20"/>
        </w:rPr>
        <w:t>óre przedsięwzięcia publiczne i </w:t>
      </w:r>
      <w:r w:rsidRPr="00EA517C">
        <w:rPr>
          <w:iCs/>
          <w:sz w:val="20"/>
          <w:szCs w:val="20"/>
        </w:rPr>
        <w:t>prywatne na środowisko</w:t>
      </w:r>
      <w:r w:rsidRPr="00EA517C">
        <w:rPr>
          <w:sz w:val="20"/>
          <w:szCs w:val="20"/>
        </w:rPr>
        <w:t xml:space="preserve">, </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 xml:space="preserve">ustawą </w:t>
      </w:r>
      <w:r w:rsidR="00CA7F01" w:rsidRPr="00EA517C">
        <w:rPr>
          <w:sz w:val="20"/>
          <w:szCs w:val="20"/>
        </w:rPr>
        <w:t>OOŚ,</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rozporządzeniem Rady Ministrów w sprawie przedsięwzięć mogących zna</w:t>
      </w:r>
      <w:r w:rsidR="00171E68" w:rsidRPr="00EA517C">
        <w:rPr>
          <w:sz w:val="20"/>
          <w:szCs w:val="20"/>
        </w:rPr>
        <w:t>cząco oddziaływać na środowisko,</w:t>
      </w:r>
    </w:p>
    <w:p w:rsidR="009816D1" w:rsidRPr="00EA517C" w:rsidRDefault="009816D1" w:rsidP="007A118F">
      <w:pPr>
        <w:numPr>
          <w:ilvl w:val="0"/>
          <w:numId w:val="32"/>
        </w:numPr>
        <w:suppressAutoHyphens w:val="0"/>
        <w:autoSpaceDE w:val="0"/>
        <w:autoSpaceDN w:val="0"/>
        <w:adjustRightInd w:val="0"/>
        <w:jc w:val="both"/>
        <w:rPr>
          <w:sz w:val="20"/>
          <w:szCs w:val="20"/>
        </w:rPr>
      </w:pPr>
      <w:r w:rsidRPr="00EA517C">
        <w:rPr>
          <w:sz w:val="20"/>
          <w:szCs w:val="20"/>
        </w:rPr>
        <w:t>Prawem budowlanym.</w:t>
      </w:r>
    </w:p>
    <w:p w:rsidR="007A118F" w:rsidRPr="00EA517C" w:rsidRDefault="007A118F" w:rsidP="008A00ED">
      <w:pPr>
        <w:numPr>
          <w:ilvl w:val="0"/>
          <w:numId w:val="27"/>
        </w:numPr>
        <w:suppressAutoHyphens w:val="0"/>
        <w:autoSpaceDE w:val="0"/>
        <w:autoSpaceDN w:val="0"/>
        <w:adjustRightInd w:val="0"/>
        <w:ind w:left="426"/>
        <w:jc w:val="both"/>
        <w:rPr>
          <w:sz w:val="20"/>
          <w:szCs w:val="20"/>
        </w:rPr>
      </w:pPr>
      <w:r w:rsidRPr="00EA517C">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sidRPr="00EA517C">
        <w:rPr>
          <w:sz w:val="20"/>
          <w:szCs w:val="20"/>
        </w:rPr>
        <w:t>wydaniem Decyzji</w:t>
      </w:r>
      <w:r w:rsidRPr="00EA517C">
        <w:rPr>
          <w:sz w:val="20"/>
          <w:szCs w:val="20"/>
        </w:rPr>
        <w:t>, Beneficjent zobowiąz</w:t>
      </w:r>
      <w:r w:rsidR="00456EA7" w:rsidRPr="00EA517C">
        <w:rPr>
          <w:sz w:val="20"/>
          <w:szCs w:val="20"/>
        </w:rPr>
        <w:t>any jest</w:t>
      </w:r>
      <w:r w:rsidRPr="00EA517C">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D17F85" w:rsidRPr="00EA517C">
        <w:rPr>
          <w:sz w:val="20"/>
          <w:szCs w:val="20"/>
        </w:rPr>
        <w:t>stytucję Zarządzającą RPO WZ, w </w:t>
      </w:r>
      <w:r w:rsidRPr="00EA517C">
        <w:rPr>
          <w:sz w:val="20"/>
          <w:szCs w:val="20"/>
        </w:rPr>
        <w:t>terminie 7 dni od daty otrzymania ostatniego z ww. dokumentów, jednak nie później niż w ciągu</w:t>
      </w:r>
      <w:r w:rsidR="00D17F85" w:rsidRPr="00EA517C">
        <w:rPr>
          <w:sz w:val="20"/>
          <w:szCs w:val="20"/>
        </w:rPr>
        <w:t xml:space="preserve"> 12</w:t>
      </w:r>
      <w:r w:rsidRPr="00EA517C">
        <w:rPr>
          <w:sz w:val="20"/>
          <w:szCs w:val="20"/>
        </w:rPr>
        <w:t xml:space="preserve"> miesięcy od </w:t>
      </w:r>
      <w:r w:rsidR="0068131E" w:rsidRPr="00EA517C">
        <w:rPr>
          <w:sz w:val="20"/>
          <w:szCs w:val="20"/>
        </w:rPr>
        <w:t>wydania Decyzji</w:t>
      </w:r>
      <w:r w:rsidRPr="00EA517C">
        <w:rPr>
          <w:sz w:val="20"/>
          <w:szCs w:val="20"/>
        </w:rPr>
        <w:t>.</w:t>
      </w:r>
      <w:r w:rsidR="00E03186" w:rsidRPr="00EA517C">
        <w:rPr>
          <w:sz w:val="20"/>
          <w:szCs w:val="20"/>
        </w:rPr>
        <w:t xml:space="preserve"> Na uzasadniony wniosek Beneficjenta</w:t>
      </w:r>
      <w:r w:rsidR="00D17F85" w:rsidRPr="00EA517C">
        <w:rPr>
          <w:sz w:val="20"/>
          <w:szCs w:val="20"/>
        </w:rPr>
        <w:t xml:space="preserve"> wyrażony w formie pisemnej ww. </w:t>
      </w:r>
      <w:r w:rsidR="00E03186" w:rsidRPr="00EA517C">
        <w:rPr>
          <w:sz w:val="20"/>
          <w:szCs w:val="20"/>
        </w:rPr>
        <w:t>terminy mogą zostać przedłużone przez Instytucję Zarządzającą RPO WZ na czas oznaczony.</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 xml:space="preserve">Instytucja Zarządzająca RPO WZ, po otrzymaniu dokumentów, o których mowa w ust. 2, dokonuje ich oceny w terminie </w:t>
      </w:r>
      <w:r w:rsidR="00356CF2" w:rsidRPr="00EA517C">
        <w:rPr>
          <w:sz w:val="20"/>
          <w:szCs w:val="20"/>
        </w:rPr>
        <w:t xml:space="preserve">30 </w:t>
      </w:r>
      <w:r w:rsidRPr="00EA517C">
        <w:rPr>
          <w:sz w:val="20"/>
          <w:szCs w:val="20"/>
        </w:rPr>
        <w:t>dni od dnia otrzymania kompletnej dokumentacji lub wzywa Beneficjenta do uzupełnienia dokumentów w terminie przez siebie wskazanym</w:t>
      </w:r>
      <w:r w:rsidR="00A93728" w:rsidRPr="00EA517C">
        <w:rPr>
          <w:sz w:val="20"/>
          <w:szCs w:val="20"/>
        </w:rPr>
        <w:t>, przy czym termin ten na uzasadniony wniosek Beneficjenta wyrażony w formie pisemnej może zostać przedłużony przez Instytucję Zarządzającą RPO WZ na czas oznaczony.</w:t>
      </w:r>
      <w:r w:rsidR="00100A42" w:rsidRPr="00EA517C">
        <w:rPr>
          <w:sz w:val="20"/>
          <w:szCs w:val="20"/>
        </w:rPr>
        <w:t xml:space="preserve"> </w:t>
      </w:r>
      <w:r w:rsidRPr="00EA517C">
        <w:rPr>
          <w:sz w:val="20"/>
          <w:szCs w:val="20"/>
        </w:rPr>
        <w:t>W przypadku konieczności wezwania Beneficjenta do uzupełnienia braków bieg terminu oceny zostaje przerwany.</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Instytucja Zarządzająca RPO WZ może wydać zalecenia dotyczące poprawy dokumentów lub przeprowadzonych procedur, w celu osiągnięcia zgodności z przepisami wynikającymi z aktów prawnych wskazanych w ust. 1.</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 xml:space="preserve">Po wdrożeniu zaleceń, o których mowa w ust. 4, Beneficjent przekazuje dokumenty w terminie </w:t>
      </w:r>
      <w:r w:rsidR="00356CF2" w:rsidRPr="00EA517C">
        <w:rPr>
          <w:sz w:val="20"/>
          <w:szCs w:val="20"/>
        </w:rPr>
        <w:t>7</w:t>
      </w:r>
      <w:r w:rsidRPr="00EA517C">
        <w:rPr>
          <w:sz w:val="20"/>
          <w:szCs w:val="20"/>
        </w:rPr>
        <w:t xml:space="preserve"> dni od daty otrzymania ostatniego z dokumentów, a Instytucja Zarządzająca RPO WZ dokonuje ich ponownej oceny, na zasadach określonych w ust. 3.</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lastRenderedPageBreak/>
        <w:t xml:space="preserve">O wynikach oceny, o której mowa w ust. 3, Instytucja Zarządzająca </w:t>
      </w:r>
      <w:r w:rsidR="008D4C97" w:rsidRPr="00EA517C">
        <w:rPr>
          <w:sz w:val="20"/>
          <w:szCs w:val="20"/>
        </w:rPr>
        <w:t>RPO WZ informuje Beneficjenta w </w:t>
      </w:r>
      <w:r w:rsidRPr="00EA517C">
        <w:rPr>
          <w:sz w:val="20"/>
          <w:szCs w:val="20"/>
        </w:rPr>
        <w:t>formie pisemnej.</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Skutki wynikające ze stwierdzenia przez Instytucję Zarządzającą RPO WZ niezgodności z przepisami aktów prawnych wskazanych w ust. 1, obciążają Beneficjenta.</w:t>
      </w:r>
    </w:p>
    <w:p w:rsidR="004A2382" w:rsidRPr="00EA517C" w:rsidRDefault="004A2382" w:rsidP="007A282C">
      <w:pPr>
        <w:numPr>
          <w:ilvl w:val="0"/>
          <w:numId w:val="27"/>
        </w:numPr>
        <w:suppressAutoHyphens w:val="0"/>
        <w:autoSpaceDE w:val="0"/>
        <w:autoSpaceDN w:val="0"/>
        <w:adjustRightInd w:val="0"/>
        <w:ind w:left="426"/>
        <w:jc w:val="both"/>
        <w:rPr>
          <w:sz w:val="20"/>
          <w:szCs w:val="20"/>
        </w:rPr>
      </w:pPr>
      <w:r w:rsidRPr="00EA517C">
        <w:rPr>
          <w:sz w:val="20"/>
          <w:szCs w:val="20"/>
        </w:rPr>
        <w:t>W przypadku, gdy tylko część Projektu realizowana jest w formule „Zaprojektuj i wybuduj” ust. 1-7 stosuje się odpowiednio do tej części.</w:t>
      </w:r>
    </w:p>
    <w:p w:rsidR="007A118F" w:rsidRPr="00EA517C" w:rsidRDefault="007A118F" w:rsidP="007A282C">
      <w:pPr>
        <w:suppressAutoHyphens w:val="0"/>
        <w:autoSpaceDE w:val="0"/>
        <w:autoSpaceDN w:val="0"/>
        <w:adjustRightInd w:val="0"/>
        <w:ind w:left="426"/>
        <w:jc w:val="both"/>
        <w:rPr>
          <w:sz w:val="20"/>
          <w:szCs w:val="20"/>
        </w:rPr>
      </w:pPr>
    </w:p>
    <w:p w:rsidR="007A118F" w:rsidRPr="00EA517C" w:rsidRDefault="007A118F" w:rsidP="007A118F">
      <w:pPr>
        <w:autoSpaceDE w:val="0"/>
        <w:autoSpaceDN w:val="0"/>
        <w:adjustRightInd w:val="0"/>
        <w:ind w:left="426"/>
        <w:jc w:val="center"/>
        <w:rPr>
          <w:b/>
          <w:sz w:val="20"/>
          <w:szCs w:val="20"/>
        </w:rPr>
      </w:pPr>
      <w:r w:rsidRPr="00EA517C">
        <w:rPr>
          <w:b/>
          <w:sz w:val="20"/>
          <w:szCs w:val="20"/>
        </w:rPr>
        <w:t>Stwierdzanie nieprawidłowości przed zatwierdzeniem wniosku o płatność</w:t>
      </w:r>
    </w:p>
    <w:p w:rsidR="007A118F" w:rsidRPr="00EA517C" w:rsidRDefault="007A118F" w:rsidP="007A118F">
      <w:pPr>
        <w:autoSpaceDE w:val="0"/>
        <w:autoSpaceDN w:val="0"/>
        <w:adjustRightInd w:val="0"/>
        <w:spacing w:after="240"/>
        <w:ind w:left="426"/>
        <w:jc w:val="center"/>
        <w:rPr>
          <w:b/>
          <w:sz w:val="20"/>
          <w:szCs w:val="20"/>
        </w:rPr>
      </w:pPr>
      <w:r w:rsidRPr="00EA517C">
        <w:rPr>
          <w:b/>
          <w:sz w:val="20"/>
          <w:szCs w:val="20"/>
        </w:rPr>
        <w:t xml:space="preserve">§ </w:t>
      </w:r>
      <w:r w:rsidR="00715830" w:rsidRPr="00EA517C">
        <w:rPr>
          <w:b/>
          <w:sz w:val="20"/>
          <w:szCs w:val="20"/>
        </w:rPr>
        <w:t>1</w:t>
      </w:r>
      <w:r w:rsidR="008554A9" w:rsidRPr="00EA517C">
        <w:rPr>
          <w:b/>
          <w:sz w:val="20"/>
          <w:szCs w:val="20"/>
        </w:rPr>
        <w:t>3</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A517C">
        <w:rPr>
          <w:sz w:val="20"/>
          <w:szCs w:val="20"/>
        </w:rPr>
        <w:t>, z zastrzeżeniem ust. 15</w:t>
      </w:r>
      <w:r w:rsidRPr="00EA517C">
        <w:rPr>
          <w:sz w:val="20"/>
          <w:szCs w:val="20"/>
        </w:rPr>
        <w:t xml:space="preserve">. Postanowienia </w:t>
      </w:r>
      <w:r w:rsidR="00930FF3" w:rsidRPr="00EA517C">
        <w:rPr>
          <w:sz w:val="20"/>
          <w:szCs w:val="20"/>
        </w:rPr>
        <w:t>§ </w:t>
      </w:r>
      <w:r w:rsidR="005F4EFF" w:rsidRPr="00EA517C">
        <w:rPr>
          <w:sz w:val="20"/>
          <w:szCs w:val="20"/>
        </w:rPr>
        <w:t>1</w:t>
      </w:r>
      <w:r w:rsidR="00F2362D" w:rsidRPr="00EA517C">
        <w:rPr>
          <w:sz w:val="20"/>
          <w:szCs w:val="20"/>
        </w:rPr>
        <w:t>7</w:t>
      </w:r>
      <w:r w:rsidR="00930FF3" w:rsidRPr="00EA517C">
        <w:rPr>
          <w:sz w:val="20"/>
          <w:szCs w:val="20"/>
        </w:rPr>
        <w:t> </w:t>
      </w:r>
      <w:r w:rsidRPr="00EA517C">
        <w:rPr>
          <w:sz w:val="20"/>
          <w:szCs w:val="20"/>
        </w:rPr>
        <w:t xml:space="preserve">ust. 6-7 </w:t>
      </w:r>
      <w:r w:rsidR="00ED7565" w:rsidRPr="00EA517C">
        <w:rPr>
          <w:sz w:val="20"/>
          <w:szCs w:val="20"/>
        </w:rPr>
        <w:t>Decyzji</w:t>
      </w:r>
      <w:r w:rsidRPr="00EA517C">
        <w:rPr>
          <w:sz w:val="20"/>
          <w:szCs w:val="20"/>
        </w:rPr>
        <w:t xml:space="preserve"> stosuje się odpowiednio.</w:t>
      </w:r>
    </w:p>
    <w:p w:rsidR="007A118F" w:rsidRPr="00EA517C" w:rsidRDefault="007A118F" w:rsidP="007A118F">
      <w:pPr>
        <w:numPr>
          <w:ilvl w:val="3"/>
          <w:numId w:val="10"/>
        </w:numPr>
        <w:suppressAutoHyphens w:val="0"/>
        <w:ind w:left="426"/>
        <w:jc w:val="both"/>
        <w:rPr>
          <w:sz w:val="20"/>
          <w:szCs w:val="20"/>
        </w:rPr>
      </w:pPr>
      <w:r w:rsidRPr="00EA517C">
        <w:rPr>
          <w:sz w:val="20"/>
          <w:szCs w:val="20"/>
        </w:rPr>
        <w:t>O stwierdzeniu nieprawidłowości indywidualnej Instytucja Zarządzająca RPO WZ informuje Beneficjenta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W odpowiedzi na informację, o której mowa w ust. 2, Beneficjent ma pra</w:t>
      </w:r>
      <w:r w:rsidR="008D4C97" w:rsidRPr="00EA517C">
        <w:rPr>
          <w:sz w:val="20"/>
          <w:szCs w:val="20"/>
        </w:rPr>
        <w:t>wo do zgłoszenia, w terminie 14 </w:t>
      </w:r>
      <w:r w:rsidRPr="00EA517C">
        <w:rPr>
          <w:sz w:val="20"/>
          <w:szCs w:val="20"/>
        </w:rPr>
        <w:t xml:space="preserve">dni od dnia jej otrzymania, umotywowanych pisemnych zastrzeżeń do tej informacji. </w:t>
      </w:r>
    </w:p>
    <w:p w:rsidR="007A118F" w:rsidRPr="00EA517C" w:rsidRDefault="007A118F" w:rsidP="007A118F">
      <w:pPr>
        <w:numPr>
          <w:ilvl w:val="3"/>
          <w:numId w:val="10"/>
        </w:numPr>
        <w:suppressAutoHyphens w:val="0"/>
        <w:ind w:left="426"/>
        <w:jc w:val="both"/>
        <w:rPr>
          <w:sz w:val="20"/>
          <w:szCs w:val="20"/>
        </w:rPr>
      </w:pPr>
      <w:r w:rsidRPr="00EA517C">
        <w:rPr>
          <w:sz w:val="20"/>
          <w:szCs w:val="20"/>
        </w:rPr>
        <w:t>Termin, o którym mowa w ust. 3, może być przedłużony przez Instytucję Zarządzającą RPO WZ na czas oznaczony, na wniosek Beneficjenta, złożony przed upływem terminu zgłoszenia zastrzeżeń.</w:t>
      </w:r>
    </w:p>
    <w:p w:rsidR="007A118F" w:rsidRPr="00EA517C" w:rsidRDefault="007A118F" w:rsidP="007A118F">
      <w:pPr>
        <w:numPr>
          <w:ilvl w:val="3"/>
          <w:numId w:val="10"/>
        </w:numPr>
        <w:suppressAutoHyphens w:val="0"/>
        <w:ind w:left="426"/>
        <w:jc w:val="both"/>
        <w:rPr>
          <w:sz w:val="20"/>
          <w:szCs w:val="20"/>
        </w:rPr>
      </w:pPr>
      <w:r w:rsidRPr="00EA517C">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EA517C" w:rsidRDefault="007A118F" w:rsidP="007A118F">
      <w:pPr>
        <w:numPr>
          <w:ilvl w:val="3"/>
          <w:numId w:val="10"/>
        </w:numPr>
        <w:suppressAutoHyphens w:val="0"/>
        <w:ind w:left="426"/>
        <w:jc w:val="both"/>
        <w:rPr>
          <w:sz w:val="20"/>
          <w:szCs w:val="20"/>
        </w:rPr>
      </w:pPr>
      <w:r w:rsidRPr="00EA517C">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EA517C" w:rsidRDefault="007A118F" w:rsidP="007A118F">
      <w:pPr>
        <w:numPr>
          <w:ilvl w:val="3"/>
          <w:numId w:val="10"/>
        </w:numPr>
        <w:suppressAutoHyphens w:val="0"/>
        <w:ind w:left="426"/>
        <w:jc w:val="both"/>
        <w:rPr>
          <w:sz w:val="20"/>
          <w:szCs w:val="20"/>
        </w:rPr>
      </w:pPr>
      <w:r w:rsidRPr="00EA517C">
        <w:rPr>
          <w:sz w:val="20"/>
          <w:szCs w:val="20"/>
        </w:rPr>
        <w:t>Zastrzeżenia, o których mowa w ust. 3, mogą zostać w każdym czasie wycofane. Zastrzeżenia, które zostały wycofane, pozostawia się bez rozpatrzenia.</w:t>
      </w:r>
    </w:p>
    <w:p w:rsidR="007A118F" w:rsidRPr="00EA517C" w:rsidRDefault="007A118F" w:rsidP="007A118F">
      <w:pPr>
        <w:numPr>
          <w:ilvl w:val="3"/>
          <w:numId w:val="10"/>
        </w:numPr>
        <w:suppressAutoHyphens w:val="0"/>
        <w:ind w:left="426"/>
        <w:jc w:val="both"/>
        <w:rPr>
          <w:sz w:val="20"/>
          <w:szCs w:val="20"/>
        </w:rPr>
      </w:pPr>
      <w:r w:rsidRPr="00EA517C">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EA517C" w:rsidRDefault="007A118F" w:rsidP="007A118F">
      <w:pPr>
        <w:numPr>
          <w:ilvl w:val="3"/>
          <w:numId w:val="10"/>
        </w:numPr>
        <w:suppressAutoHyphens w:val="0"/>
        <w:ind w:left="426"/>
        <w:jc w:val="both"/>
        <w:rPr>
          <w:sz w:val="20"/>
          <w:szCs w:val="20"/>
        </w:rPr>
      </w:pPr>
      <w:r w:rsidRPr="00EA517C">
        <w:rPr>
          <w:sz w:val="20"/>
          <w:szCs w:val="20"/>
        </w:rPr>
        <w:t>Do ostatecznej informacji oraz do pisemnego stanowiska wobec zgłoszonych zastrzeżeń nie przysługuje możliwość złożenia dalszych zastrzeżeń.</w:t>
      </w:r>
    </w:p>
    <w:p w:rsidR="007A118F" w:rsidRPr="00EA517C" w:rsidRDefault="007A118F" w:rsidP="007A118F">
      <w:pPr>
        <w:numPr>
          <w:ilvl w:val="3"/>
          <w:numId w:val="10"/>
        </w:numPr>
        <w:suppressAutoHyphens w:val="0"/>
        <w:ind w:left="426"/>
        <w:jc w:val="both"/>
        <w:rPr>
          <w:sz w:val="20"/>
          <w:szCs w:val="20"/>
        </w:rPr>
      </w:pPr>
      <w:r w:rsidRPr="00EA517C">
        <w:rPr>
          <w:sz w:val="20"/>
          <w:szCs w:val="20"/>
        </w:rPr>
        <w:t>Beneficjent w wyznaczonym terminie informuje Instytucję Zarządzającą RPO WZ o sposobie wykonania zaleceń lub rekomendacji, o których mowa w ust. 9 zdanie trzecie.</w:t>
      </w:r>
    </w:p>
    <w:p w:rsidR="007A118F" w:rsidRPr="00EA517C" w:rsidRDefault="007A118F" w:rsidP="007A118F">
      <w:pPr>
        <w:numPr>
          <w:ilvl w:val="3"/>
          <w:numId w:val="10"/>
        </w:numPr>
        <w:suppressAutoHyphens w:val="0"/>
        <w:ind w:left="426"/>
        <w:jc w:val="both"/>
        <w:rPr>
          <w:sz w:val="20"/>
          <w:szCs w:val="20"/>
        </w:rPr>
      </w:pPr>
      <w:r w:rsidRPr="00EA517C">
        <w:rPr>
          <w:sz w:val="20"/>
          <w:szCs w:val="20"/>
        </w:rPr>
        <w:t xml:space="preserve">W przypadku przesłania informacji, o której mowa w ust. 2, w piśmie, o którym mowa w § </w:t>
      </w:r>
      <w:r w:rsidR="00F2362D" w:rsidRPr="00EA517C">
        <w:rPr>
          <w:sz w:val="20"/>
          <w:szCs w:val="20"/>
        </w:rPr>
        <w:t>9</w:t>
      </w:r>
      <w:r w:rsidR="00B763B3" w:rsidRPr="00EA517C">
        <w:rPr>
          <w:sz w:val="20"/>
          <w:szCs w:val="20"/>
        </w:rPr>
        <w:t xml:space="preserve"> ust. 7</w:t>
      </w:r>
      <w:r w:rsidRPr="00EA517C">
        <w:rPr>
          <w:sz w:val="20"/>
          <w:szCs w:val="20"/>
        </w:rPr>
        <w:t xml:space="preserve"> </w:t>
      </w:r>
      <w:r w:rsidR="00587129" w:rsidRPr="00EA517C">
        <w:rPr>
          <w:sz w:val="20"/>
          <w:szCs w:val="20"/>
        </w:rPr>
        <w:t>Decyzji</w:t>
      </w:r>
      <w:r w:rsidRPr="00EA517C">
        <w:rPr>
          <w:sz w:val="20"/>
          <w:szCs w:val="20"/>
        </w:rPr>
        <w:t xml:space="preserve"> weryfikacja tego wniosku zostaje wstrzymana do momentu zakończenia pr</w:t>
      </w:r>
      <w:r w:rsidR="008D4C97" w:rsidRPr="00EA517C">
        <w:rPr>
          <w:sz w:val="20"/>
          <w:szCs w:val="20"/>
        </w:rPr>
        <w:t>ocedury opisanej w ust. 1-12. O </w:t>
      </w:r>
      <w:r w:rsidRPr="00EA517C">
        <w:rPr>
          <w:sz w:val="20"/>
          <w:szCs w:val="20"/>
        </w:rPr>
        <w:t>wstrzymaniu weryfikacji wniosku o płatność Beneficjent informowany jest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przesłania informacji, o której mowa w ust. 2,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EA517C">
        <w:rPr>
          <w:sz w:val="20"/>
          <w:szCs w:val="20"/>
        </w:rPr>
        <w:t xml:space="preserve"> zdaniu poprzedzającym, jeśli w </w:t>
      </w:r>
      <w:r w:rsidRPr="00EA517C">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EA517C" w:rsidRDefault="00FC35AB" w:rsidP="00FE4003">
      <w:pPr>
        <w:numPr>
          <w:ilvl w:val="3"/>
          <w:numId w:val="10"/>
        </w:numPr>
        <w:suppressAutoHyphens w:val="0"/>
        <w:ind w:left="426"/>
        <w:jc w:val="both"/>
        <w:rPr>
          <w:sz w:val="20"/>
          <w:szCs w:val="20"/>
        </w:rPr>
      </w:pPr>
      <w:r w:rsidRPr="00EA517C">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EA517C">
        <w:rPr>
          <w:sz w:val="20"/>
          <w:szCs w:val="20"/>
        </w:rPr>
        <w:t xml:space="preserve"> </w:t>
      </w:r>
      <w:r w:rsidRPr="00EA517C">
        <w:rPr>
          <w:rFonts w:eastAsiaTheme="minorHAnsi"/>
          <w:sz w:val="20"/>
          <w:szCs w:val="20"/>
          <w:lang w:eastAsia="en-US"/>
        </w:rPr>
        <w:t>kwalifikowalne nieobarczone błędem. Wyda</w:t>
      </w:r>
      <w:r w:rsidR="008D4C97" w:rsidRPr="00EA517C">
        <w:rPr>
          <w:rFonts w:eastAsiaTheme="minorHAnsi"/>
          <w:sz w:val="20"/>
          <w:szCs w:val="20"/>
          <w:lang w:eastAsia="en-US"/>
        </w:rPr>
        <w:t>tki te mogą być przedstawione w </w:t>
      </w:r>
      <w:r w:rsidRPr="00EA517C">
        <w:rPr>
          <w:rFonts w:eastAsiaTheme="minorHAnsi"/>
          <w:sz w:val="20"/>
          <w:szCs w:val="20"/>
          <w:lang w:eastAsia="en-US"/>
        </w:rPr>
        <w:t>jednym</w:t>
      </w:r>
      <w:r w:rsidRPr="00EA517C">
        <w:rPr>
          <w:sz w:val="20"/>
          <w:szCs w:val="20"/>
        </w:rPr>
        <w:t xml:space="preserve"> </w:t>
      </w:r>
      <w:r w:rsidRPr="00EA517C">
        <w:rPr>
          <w:rFonts w:eastAsiaTheme="minorHAnsi"/>
          <w:sz w:val="20"/>
          <w:szCs w:val="20"/>
          <w:lang w:eastAsia="en-US"/>
        </w:rPr>
        <w:t xml:space="preserve">bądź kilku wnioskach o płatność składanych w późniejszym terminie.   </w:t>
      </w:r>
    </w:p>
    <w:p w:rsidR="00D433A5" w:rsidRPr="00EA517C" w:rsidRDefault="00D433A5">
      <w:pPr>
        <w:pStyle w:val="Akapitzlist"/>
        <w:ind w:left="0"/>
        <w:jc w:val="both"/>
        <w:rPr>
          <w:b/>
          <w:sz w:val="20"/>
        </w:rPr>
      </w:pPr>
    </w:p>
    <w:p w:rsidR="008554A9" w:rsidRPr="00EA517C" w:rsidRDefault="00D465FE" w:rsidP="00A44E73">
      <w:pPr>
        <w:suppressAutoHyphens w:val="0"/>
        <w:jc w:val="center"/>
        <w:rPr>
          <w:rFonts w:eastAsia="Calibri"/>
          <w:b/>
          <w:sz w:val="20"/>
          <w:szCs w:val="20"/>
          <w:lang w:eastAsia="en-US"/>
        </w:rPr>
      </w:pPr>
      <w:r w:rsidRPr="00EA517C">
        <w:rPr>
          <w:rFonts w:eastAsia="Calibri"/>
          <w:b/>
          <w:sz w:val="20"/>
          <w:szCs w:val="20"/>
          <w:lang w:eastAsia="en-US"/>
        </w:rPr>
        <w:lastRenderedPageBreak/>
        <w:t>Dochód</w:t>
      </w:r>
    </w:p>
    <w:p w:rsidR="00103E12" w:rsidRPr="00EA517C" w:rsidRDefault="00D465FE" w:rsidP="008554A9">
      <w:pPr>
        <w:suppressAutoHyphens w:val="0"/>
        <w:jc w:val="center"/>
        <w:rPr>
          <w:rFonts w:eastAsia="Calibri"/>
          <w:b/>
          <w:sz w:val="20"/>
          <w:szCs w:val="20"/>
          <w:lang w:eastAsia="en-US"/>
        </w:rPr>
      </w:pPr>
      <w:r w:rsidRPr="00EA517C">
        <w:rPr>
          <w:rFonts w:eastAsia="Calibri"/>
          <w:b/>
          <w:sz w:val="20"/>
          <w:szCs w:val="20"/>
          <w:lang w:eastAsia="en-US"/>
        </w:rPr>
        <w:t>§ 14</w:t>
      </w:r>
    </w:p>
    <w:p w:rsidR="00F96B29" w:rsidRPr="00EA517C" w:rsidRDefault="00F96B29" w:rsidP="008554A9">
      <w:pPr>
        <w:suppressAutoHyphens w:val="0"/>
        <w:jc w:val="center"/>
        <w:rPr>
          <w:rFonts w:eastAsia="Calibri"/>
          <w:b/>
          <w:sz w:val="20"/>
          <w:szCs w:val="20"/>
          <w:lang w:eastAsia="en-US"/>
        </w:rPr>
      </w:pP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zobowiązuje się do wykazywania oraz monitorowania dochodów</w:t>
      </w:r>
      <w:r w:rsidR="00E55103" w:rsidRPr="00EA517C">
        <w:rPr>
          <w:rFonts w:ascii="Times New Roman" w:hAnsi="Times New Roman" w:cs="Times New Roman"/>
          <w:color w:val="auto"/>
          <w:sz w:val="20"/>
          <w:szCs w:val="20"/>
        </w:rPr>
        <w:t>, o których mowa w § 1 pkt 4</w:t>
      </w:r>
      <w:r w:rsidRPr="00EA517C">
        <w:rPr>
          <w:rFonts w:ascii="Times New Roman" w:hAnsi="Times New Roman" w:cs="Times New Roman"/>
          <w:color w:val="auto"/>
          <w:sz w:val="20"/>
          <w:szCs w:val="20"/>
        </w:rPr>
        <w:t xml:space="preserve"> </w:t>
      </w:r>
      <w:r w:rsidR="00E55103"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powstałych w związku z realizacją Projektu zgodnie z </w:t>
      </w:r>
      <w:r w:rsidRPr="00EA517C">
        <w:rPr>
          <w:rFonts w:ascii="Times New Roman" w:hAnsi="Times New Roman" w:cs="Times New Roman"/>
          <w:i/>
          <w:color w:val="auto"/>
          <w:sz w:val="20"/>
          <w:szCs w:val="20"/>
        </w:rPr>
        <w:t>Zasadami dotyczącymi wykazywania oraz monitorowania dochodów związanych z realizację projektów w ramach Regionalnego Programu Operacyjnego Województwa Zachodniopomorskiego 2014-2020</w:t>
      </w:r>
      <w:r w:rsidR="00E55103" w:rsidRPr="00EA517C">
        <w:rPr>
          <w:rFonts w:ascii="Times New Roman" w:hAnsi="Times New Roman" w:cs="Times New Roman"/>
          <w:color w:val="auto"/>
          <w:sz w:val="20"/>
          <w:szCs w:val="20"/>
        </w:rPr>
        <w:t>, stanowiącymi załącznik nr 7 do decyzji</w:t>
      </w:r>
      <w:r w:rsidRPr="00EA517C">
        <w:rPr>
          <w:rFonts w:ascii="Times New Roman" w:hAnsi="Times New Roman" w:cs="Times New Roman"/>
          <w:color w:val="auto"/>
          <w:sz w:val="20"/>
          <w:szCs w:val="20"/>
        </w:rPr>
        <w:t xml:space="preserve">. </w:t>
      </w: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Procedura wykorzystywana przez Beneficjenta do wykazywania oraz monitorowania dochodów zależna jest od metody, w oparciu o którą ustalony został poziom dofinansowania dla Projektu.</w:t>
      </w: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Procedury, o których mowa w ust. 2 określone zostały w rozporządzeniu ogólnym, Wytycznych Ministra</w:t>
      </w:r>
      <w:r w:rsidR="000E2B42"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Rozwoju </w:t>
      </w:r>
      <w:r w:rsidR="00FA7D75" w:rsidRPr="00EA517C">
        <w:rPr>
          <w:rFonts w:ascii="Times New Roman" w:hAnsi="Times New Roman" w:cs="Times New Roman"/>
          <w:color w:val="auto"/>
          <w:sz w:val="20"/>
          <w:szCs w:val="20"/>
        </w:rPr>
        <w:t xml:space="preserve">i Finansów </w:t>
      </w:r>
      <w:r w:rsidRPr="00EA517C">
        <w:rPr>
          <w:rFonts w:ascii="Times New Roman" w:hAnsi="Times New Roman" w:cs="Times New Roman"/>
          <w:color w:val="auto"/>
          <w:sz w:val="20"/>
          <w:szCs w:val="20"/>
        </w:rPr>
        <w:t>w zakresie zagadnień związanych z przygotowan</w:t>
      </w:r>
      <w:r w:rsidR="00DD23F7" w:rsidRPr="00EA517C">
        <w:rPr>
          <w:rFonts w:ascii="Times New Roman" w:hAnsi="Times New Roman" w:cs="Times New Roman"/>
          <w:color w:val="auto"/>
          <w:sz w:val="20"/>
          <w:szCs w:val="20"/>
        </w:rPr>
        <w:t>iem projektów inwestycyjnych, w </w:t>
      </w:r>
      <w:r w:rsidRPr="00EA517C">
        <w:rPr>
          <w:rFonts w:ascii="Times New Roman" w:hAnsi="Times New Roman" w:cs="Times New Roman"/>
          <w:color w:val="auto"/>
          <w:sz w:val="20"/>
          <w:szCs w:val="20"/>
        </w:rPr>
        <w:t>tym projektów generujących dochód i projektów hybrydowych na lata 2014-2020 z dnia 1</w:t>
      </w:r>
      <w:r w:rsidR="0062440B"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.0</w:t>
      </w:r>
      <w:r w:rsidR="0062440B" w:rsidRPr="00EA517C">
        <w:rPr>
          <w:rFonts w:ascii="Times New Roman" w:hAnsi="Times New Roman" w:cs="Times New Roman"/>
          <w:color w:val="auto"/>
          <w:sz w:val="20"/>
          <w:szCs w:val="20"/>
        </w:rPr>
        <w:t>2</w:t>
      </w:r>
      <w:r w:rsidRPr="00EA517C">
        <w:rPr>
          <w:rFonts w:ascii="Times New Roman" w:hAnsi="Times New Roman" w:cs="Times New Roman"/>
          <w:color w:val="auto"/>
          <w:sz w:val="20"/>
          <w:szCs w:val="20"/>
        </w:rPr>
        <w:t>.201</w:t>
      </w:r>
      <w:r w:rsidR="00FA7D75"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 xml:space="preserve"> r. oraz Wytycznych</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Ministra Rozwoju w zakresie kwalifikowalności wydatków w ramach Europejskiego Funduszu Rozwoju Regionalnego, Europejskiego Funduszu Społecznego oraz Funduszu Spójności na lata 2014-</w:t>
      </w:r>
      <w:r w:rsidRPr="00EA517C">
        <w:rPr>
          <w:rFonts w:ascii="Times New Roman" w:hAnsi="Times New Roman" w:cs="Times New Roman"/>
          <w:color w:val="auto"/>
          <w:sz w:val="20"/>
          <w:szCs w:val="20"/>
        </w:rPr>
        <w:softHyphen/>
        <w:t>2020 z dnia 1</w:t>
      </w:r>
      <w:r w:rsidR="00382079" w:rsidRPr="00EA517C">
        <w:rPr>
          <w:rFonts w:ascii="Times New Roman" w:hAnsi="Times New Roman" w:cs="Times New Roman"/>
          <w:color w:val="auto"/>
          <w:sz w:val="20"/>
          <w:szCs w:val="20"/>
        </w:rPr>
        <w:t>9</w:t>
      </w:r>
      <w:r w:rsidRPr="00EA517C">
        <w:rPr>
          <w:rFonts w:ascii="Times New Roman" w:hAnsi="Times New Roman" w:cs="Times New Roman"/>
          <w:color w:val="auto"/>
          <w:sz w:val="20"/>
          <w:szCs w:val="20"/>
        </w:rPr>
        <w:t>.0</w:t>
      </w:r>
      <w:r w:rsidR="00382079" w:rsidRPr="00EA517C">
        <w:rPr>
          <w:rFonts w:ascii="Times New Roman" w:hAnsi="Times New Roman" w:cs="Times New Roman"/>
          <w:color w:val="auto"/>
          <w:sz w:val="20"/>
          <w:szCs w:val="20"/>
        </w:rPr>
        <w:t>9</w:t>
      </w:r>
      <w:r w:rsidRPr="00EA517C">
        <w:rPr>
          <w:rFonts w:ascii="Times New Roman" w:hAnsi="Times New Roman" w:cs="Times New Roman"/>
          <w:color w:val="auto"/>
          <w:sz w:val="20"/>
          <w:szCs w:val="20"/>
        </w:rPr>
        <w:t>.201</w:t>
      </w:r>
      <w:r w:rsidR="00382079"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p>
    <w:p w:rsidR="00F96B29" w:rsidRPr="00EA517C" w:rsidRDefault="00F96B29" w:rsidP="00F96B29">
      <w:pPr>
        <w:suppressAutoHyphens w:val="0"/>
        <w:rPr>
          <w:rFonts w:eastAsia="Calibri"/>
          <w:b/>
          <w:sz w:val="20"/>
          <w:szCs w:val="20"/>
          <w:lang w:eastAsia="en-US"/>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Nieprawidłowe wykorzystanie środków i ich odzyskiwanie</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715830" w:rsidRPr="00EA517C">
        <w:rPr>
          <w:rFonts w:ascii="Times New Roman" w:hAnsi="Times New Roman" w:cs="Times New Roman"/>
          <w:b/>
          <w:color w:val="auto"/>
          <w:sz w:val="20"/>
          <w:szCs w:val="20"/>
        </w:rPr>
        <w:t>1</w:t>
      </w:r>
      <w:r w:rsidR="008554A9" w:rsidRPr="00EA517C">
        <w:rPr>
          <w:rFonts w:ascii="Times New Roman" w:hAnsi="Times New Roman" w:cs="Times New Roman"/>
          <w:b/>
          <w:color w:val="auto"/>
          <w:sz w:val="20"/>
          <w:szCs w:val="20"/>
        </w:rPr>
        <w:t>5</w:t>
      </w:r>
    </w:p>
    <w:p w:rsidR="007A118F" w:rsidRPr="00EA517C" w:rsidRDefault="007A118F" w:rsidP="007A118F">
      <w:pPr>
        <w:pStyle w:val="Default"/>
        <w:tabs>
          <w:tab w:val="left" w:pos="360"/>
        </w:tabs>
        <w:jc w:val="both"/>
        <w:rPr>
          <w:rFonts w:ascii="Times New Roman" w:hAnsi="Times New Roman" w:cs="Times New Roman"/>
          <w:b/>
          <w:color w:val="auto"/>
          <w:sz w:val="20"/>
          <w:szCs w:val="20"/>
        </w:rPr>
      </w:pPr>
    </w:p>
    <w:p w:rsidR="007A118F" w:rsidRPr="00EA517C" w:rsidRDefault="007A118F" w:rsidP="00477109">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Jeżeli zostanie stwierdzone, że dofinansowanie w całości lub w części zostało:</w:t>
      </w:r>
    </w:p>
    <w:p w:rsidR="007A118F" w:rsidRPr="00EA517C" w:rsidRDefault="007A118F" w:rsidP="007A118F">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wykorzystane niezgodnie z przeznaczeniem,</w:t>
      </w:r>
    </w:p>
    <w:p w:rsidR="007A118F" w:rsidRPr="00EA517C" w:rsidRDefault="007A118F" w:rsidP="007A118F">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wykorzystane z naruszeniem procedur, o których mowa w art. 184 ustawy o finansach publicznych,</w:t>
      </w:r>
    </w:p>
    <w:p w:rsidR="00AE7EDE" w:rsidRPr="00EA517C" w:rsidRDefault="007A118F" w:rsidP="00AE7EDE">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pobrane nienależnie lub w nadmiernej wysokości,</w:t>
      </w:r>
    </w:p>
    <w:p w:rsidR="007A118F" w:rsidRPr="00EA517C" w:rsidRDefault="007A118F" w:rsidP="00AE7EDE">
      <w:pPr>
        <w:pStyle w:val="Default"/>
        <w:tabs>
          <w:tab w:val="left" w:pos="720"/>
        </w:tabs>
        <w:ind w:left="360"/>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Instytucja Zarządzająca RPO WZ wzywa Beneficjenta do zwrotu tych środków lub wyrażenia zgody na ich pomniejszenie z kolejnej transzy dofinansowania wraz odsetkami w wysokości określonej jak dla zaległości podatkowych</w:t>
      </w:r>
      <w:r w:rsidRPr="00EA517C">
        <w:rPr>
          <w:rFonts w:ascii="Times New Roman" w:eastAsia="Times New Roman" w:hAnsi="Times New Roman" w:cs="Times New Roman"/>
          <w:color w:val="auto"/>
          <w:sz w:val="20"/>
          <w:szCs w:val="20"/>
        </w:rPr>
        <w:t xml:space="preserve"> liczonymi od dnia przekazania środków na rachunek Beneficjenta </w:t>
      </w:r>
      <w:r w:rsidR="008023D4" w:rsidRPr="00EA517C">
        <w:rPr>
          <w:rFonts w:ascii="Times New Roman" w:eastAsia="Times New Roman" w:hAnsi="Times New Roman" w:cs="Times New Roman"/>
          <w:color w:val="auto"/>
          <w:sz w:val="20"/>
          <w:szCs w:val="20"/>
        </w:rPr>
        <w:t xml:space="preserve">albo rachunek Beneficjenta dotyczący zaliczki </w:t>
      </w:r>
      <w:r w:rsidRPr="00EA517C">
        <w:rPr>
          <w:rFonts w:ascii="Times New Roman" w:hAnsi="Times New Roman" w:cs="Times New Roman"/>
          <w:color w:val="auto"/>
          <w:sz w:val="20"/>
          <w:szCs w:val="20"/>
        </w:rPr>
        <w:t>w terminie 14 dni od dnia doręczenia wezwania.</w:t>
      </w:r>
    </w:p>
    <w:p w:rsidR="007A118F" w:rsidRPr="00EA517C" w:rsidRDefault="007A118F" w:rsidP="004A2382">
      <w:pPr>
        <w:numPr>
          <w:ilvl w:val="0"/>
          <w:numId w:val="84"/>
        </w:numPr>
        <w:jc w:val="both"/>
        <w:rPr>
          <w:rFonts w:eastAsia="Arial"/>
          <w:sz w:val="20"/>
          <w:szCs w:val="20"/>
        </w:rPr>
      </w:pPr>
      <w:r w:rsidRPr="00EA517C">
        <w:rPr>
          <w:rFonts w:eastAsia="Arial"/>
          <w:sz w:val="20"/>
          <w:szCs w:val="20"/>
        </w:rPr>
        <w:t>Odsetki w wysokości określonej jak dla zaległości podatkowych, od dofinansowania wykorzystanego niezgodnie z przeznaczeniem, bez zachowania odpowiednich proced</w:t>
      </w:r>
      <w:r w:rsidR="008D4C97" w:rsidRPr="00EA517C">
        <w:rPr>
          <w:rFonts w:eastAsia="Arial"/>
          <w:sz w:val="20"/>
          <w:szCs w:val="20"/>
        </w:rPr>
        <w:t>ur, pobranych nienależnie lub w </w:t>
      </w:r>
      <w:r w:rsidRPr="00EA517C">
        <w:rPr>
          <w:rFonts w:eastAsia="Arial"/>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EA517C">
        <w:rPr>
          <w:rFonts w:ascii="Times New Roman" w:hAnsi="Times New Roman" w:cs="Times New Roman"/>
          <w:color w:val="auto"/>
          <w:sz w:val="20"/>
          <w:szCs w:val="20"/>
        </w:rPr>
        <w:t>b w nadmiernej wysokości wraz z </w:t>
      </w:r>
      <w:r w:rsidRPr="00EA517C">
        <w:rPr>
          <w:rFonts w:ascii="Times New Roman" w:hAnsi="Times New Roman" w:cs="Times New Roman"/>
          <w:color w:val="auto"/>
          <w:sz w:val="20"/>
          <w:szCs w:val="20"/>
        </w:rPr>
        <w:t xml:space="preserve">odsetkami liczonymi jak dla zaległości podatkowych. </w:t>
      </w:r>
    </w:p>
    <w:p w:rsidR="007A118F" w:rsidRPr="00EA517C" w:rsidRDefault="007A118F" w:rsidP="004A2382">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Decyzji, o której mowa w ust. 3 nie wydaje się, jeżeli Beneficjent dokonał zwrotu środków przed jej wydaniem.</w:t>
      </w:r>
    </w:p>
    <w:p w:rsidR="0005776B"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 decyzji, o której mowa w ust. 3 przysługuje wniosek o ponowne rozpatrzenie sprawy złożony do Instytucji Zarządzającej RPO WZ w terminie 14 dni od dnia doręczenia przedmiotowej decyzji.</w:t>
      </w:r>
    </w:p>
    <w:p w:rsidR="007A118F"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EA517C" w:rsidRDefault="007A118F" w:rsidP="004A2382">
      <w:pPr>
        <w:pStyle w:val="Default"/>
        <w:numPr>
          <w:ilvl w:val="0"/>
          <w:numId w:val="84"/>
        </w:numPr>
        <w:tabs>
          <w:tab w:val="left" w:pos="72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dzień zwrotu środków uznaje się dzień obciążenia rachunku bankowego Beneficjenta.</w:t>
      </w:r>
    </w:p>
    <w:p w:rsidR="007A118F" w:rsidRPr="00EA517C" w:rsidRDefault="007A118F" w:rsidP="004A2382">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Dokonując zwrotu środków Beneficjent w tytule przelewu zamieszcza informacje dotyczące:</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numeru Projektu,</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daty i kwoty otrzymanej płatności, której dotyczy zwrot lub numer zlecenia,</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informacji czy kwota zwrotu stanowi należność główną, czy odsetki (jeżeli odsetki, należy wskazać rodzaj: umowne, karne, bankowe, ew. </w:t>
      </w:r>
      <w:r w:rsidR="008B0340" w:rsidRPr="00EA517C">
        <w:rPr>
          <w:rFonts w:ascii="Times New Roman" w:hAnsi="Times New Roman" w:cs="Times New Roman"/>
          <w:color w:val="auto"/>
          <w:sz w:val="20"/>
          <w:szCs w:val="20"/>
        </w:rPr>
        <w:t xml:space="preserve">dochód </w:t>
      </w:r>
      <w:r w:rsidRPr="00EA517C">
        <w:rPr>
          <w:rFonts w:ascii="Times New Roman" w:hAnsi="Times New Roman" w:cs="Times New Roman"/>
          <w:color w:val="auto"/>
          <w:sz w:val="20"/>
          <w:szCs w:val="20"/>
        </w:rPr>
        <w:t xml:space="preserve"> z </w:t>
      </w:r>
      <w:r w:rsidR="00431B9A" w:rsidRPr="00EA517C">
        <w:rPr>
          <w:rFonts w:ascii="Times New Roman" w:hAnsi="Times New Roman" w:cs="Times New Roman"/>
          <w:color w:val="auto"/>
          <w:sz w:val="20"/>
          <w:szCs w:val="20"/>
        </w:rPr>
        <w:t>P</w:t>
      </w:r>
      <w:r w:rsidRPr="00EA517C">
        <w:rPr>
          <w:rFonts w:ascii="Times New Roman" w:hAnsi="Times New Roman" w:cs="Times New Roman"/>
          <w:color w:val="auto"/>
          <w:sz w:val="20"/>
          <w:szCs w:val="20"/>
        </w:rPr>
        <w:t>rojektu</w:t>
      </w:r>
      <w:r w:rsidR="00A72DB5" w:rsidRPr="00EA517C">
        <w:rPr>
          <w:rFonts w:ascii="Times New Roman" w:hAnsi="Times New Roman" w:cs="Times New Roman"/>
          <w:color w:val="auto"/>
          <w:sz w:val="20"/>
          <w:szCs w:val="20"/>
        </w:rPr>
        <w:t>)</w:t>
      </w:r>
      <w:r w:rsidR="0032267E" w:rsidRPr="00EA517C">
        <w:rPr>
          <w:rFonts w:ascii="Times New Roman" w:hAnsi="Times New Roman" w:cs="Times New Roman"/>
          <w:color w:val="auto"/>
          <w:sz w:val="20"/>
          <w:szCs w:val="20"/>
        </w:rPr>
        <w:t>,</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tytułu zwrotu, a w przypadku zwrotu na podstawie decyzji, o której mowa w ust. 3, numeru decyzji,</w:t>
      </w:r>
    </w:p>
    <w:p w:rsidR="00AE00B1" w:rsidRPr="00EA517C" w:rsidRDefault="007A118F" w:rsidP="00AE00B1">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klasyfikacji budżetowej zwracanych środków (część, dział, rozdział, paragraf).</w:t>
      </w:r>
    </w:p>
    <w:p w:rsidR="00AE00B1" w:rsidRPr="00EA517C" w:rsidRDefault="007A118F" w:rsidP="00AE00B1">
      <w:pPr>
        <w:pStyle w:val="Default"/>
        <w:numPr>
          <w:ilvl w:val="0"/>
          <w:numId w:val="86"/>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przypadkach i na warunkach określonych w art. 207 ust. 4 ustawy o finansach publicznych następuje wykluczenie Beneficjenta z możliwości otrzymania środków na reali</w:t>
      </w:r>
      <w:r w:rsidR="008D4C97" w:rsidRPr="00EA517C">
        <w:rPr>
          <w:rFonts w:ascii="Times New Roman" w:hAnsi="Times New Roman" w:cs="Times New Roman"/>
          <w:color w:val="auto"/>
          <w:sz w:val="20"/>
          <w:szCs w:val="20"/>
        </w:rPr>
        <w:t xml:space="preserve">zację programów finansowanych </w:t>
      </w:r>
      <w:r w:rsidR="008D4C97" w:rsidRPr="00EA517C">
        <w:rPr>
          <w:rFonts w:ascii="Times New Roman" w:hAnsi="Times New Roman" w:cs="Times New Roman"/>
          <w:color w:val="auto"/>
          <w:sz w:val="20"/>
          <w:szCs w:val="20"/>
        </w:rPr>
        <w:lastRenderedPageBreak/>
        <w:t>z </w:t>
      </w:r>
      <w:r w:rsidRPr="00EA517C">
        <w:rPr>
          <w:rFonts w:ascii="Times New Roman" w:hAnsi="Times New Roman" w:cs="Times New Roman"/>
          <w:color w:val="auto"/>
          <w:sz w:val="20"/>
          <w:szCs w:val="20"/>
        </w:rPr>
        <w:t>udziałem środków europejskich</w:t>
      </w:r>
      <w:r w:rsidRPr="00EA517C">
        <w:rPr>
          <w:rStyle w:val="Znakiprzypiswdolnych"/>
          <w:rFonts w:ascii="Times New Roman" w:hAnsi="Times New Roman" w:cs="Times New Roman"/>
          <w:color w:val="auto"/>
          <w:sz w:val="20"/>
          <w:szCs w:val="20"/>
        </w:rPr>
        <w:footnoteReference w:id="29"/>
      </w:r>
      <w:r w:rsidRPr="00EA517C">
        <w:rPr>
          <w:rFonts w:ascii="Times New Roman" w:hAnsi="Times New Roman" w:cs="Times New Roman"/>
          <w:color w:val="auto"/>
          <w:sz w:val="20"/>
          <w:szCs w:val="20"/>
        </w:rPr>
        <w:t>.</w:t>
      </w:r>
    </w:p>
    <w:p w:rsidR="006C105F" w:rsidRPr="00EA517C" w:rsidRDefault="006C105F" w:rsidP="00130D8C">
      <w:pPr>
        <w:pStyle w:val="Default"/>
        <w:tabs>
          <w:tab w:val="left" w:pos="720"/>
        </w:tabs>
        <w:ind w:left="426"/>
        <w:jc w:val="both"/>
        <w:rPr>
          <w:rFonts w:ascii="Times New Roman" w:hAnsi="Times New Roman" w:cs="Times New Roman"/>
          <w:color w:val="auto"/>
          <w:sz w:val="20"/>
          <w:szCs w:val="20"/>
        </w:rPr>
      </w:pPr>
    </w:p>
    <w:p w:rsidR="006C105F" w:rsidRPr="00EA517C" w:rsidRDefault="006C105F" w:rsidP="00130D8C">
      <w:pPr>
        <w:pStyle w:val="CM1"/>
        <w:tabs>
          <w:tab w:val="left" w:pos="360"/>
        </w:tabs>
        <w:jc w:val="center"/>
        <w:rPr>
          <w:rFonts w:ascii="Times New Roman" w:hAnsi="Times New Roman"/>
          <w:b/>
          <w:sz w:val="20"/>
          <w:szCs w:val="20"/>
        </w:rPr>
      </w:pPr>
      <w:r w:rsidRPr="00EA517C">
        <w:rPr>
          <w:rFonts w:ascii="Times New Roman" w:hAnsi="Times New Roman"/>
          <w:b/>
          <w:sz w:val="20"/>
          <w:szCs w:val="20"/>
        </w:rPr>
        <w:t xml:space="preserve">§ </w:t>
      </w:r>
      <w:r w:rsidR="00715830" w:rsidRPr="00EA517C">
        <w:rPr>
          <w:rFonts w:ascii="Times New Roman" w:hAnsi="Times New Roman"/>
          <w:b/>
          <w:sz w:val="20"/>
          <w:szCs w:val="20"/>
        </w:rPr>
        <w:t>1</w:t>
      </w:r>
      <w:r w:rsidR="008554A9" w:rsidRPr="00EA517C">
        <w:rPr>
          <w:rFonts w:ascii="Times New Roman" w:hAnsi="Times New Roman"/>
          <w:b/>
          <w:sz w:val="20"/>
          <w:szCs w:val="20"/>
        </w:rPr>
        <w:t>6</w:t>
      </w:r>
    </w:p>
    <w:p w:rsidR="007119FF" w:rsidRPr="00EA517C" w:rsidRDefault="007119FF" w:rsidP="00130D8C">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niezłożenia przez Beneficjenta wniosku o płatność rozlicza</w:t>
      </w:r>
      <w:r w:rsidR="008D4C97" w:rsidRPr="00EA517C">
        <w:rPr>
          <w:rFonts w:ascii="Times New Roman" w:hAnsi="Times New Roman" w:cs="Times New Roman"/>
          <w:color w:val="auto"/>
          <w:sz w:val="20"/>
          <w:szCs w:val="20"/>
        </w:rPr>
        <w:t>jącego zaliczkę na kwotę lub w </w:t>
      </w:r>
      <w:r w:rsidRPr="00EA517C">
        <w:rPr>
          <w:rFonts w:ascii="Times New Roman" w:hAnsi="Times New Roman" w:cs="Times New Roman"/>
          <w:color w:val="auto"/>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sytuacji, o której mowa w ust. 1, Instytucja Zarządzająca RPO WZ wzywa Beneficjenta do </w:t>
      </w:r>
      <w:r w:rsidRPr="00EA517C">
        <w:rPr>
          <w:rFonts w:ascii="Times New Roman" w:hAnsi="Times New Roman" w:cs="Times New Roman"/>
          <w:bCs/>
          <w:iCs/>
          <w:color w:val="auto"/>
          <w:sz w:val="20"/>
          <w:szCs w:val="20"/>
        </w:rPr>
        <w:t xml:space="preserve">zapłaty odsetek </w:t>
      </w:r>
      <w:r w:rsidRPr="00EA517C">
        <w:rPr>
          <w:rFonts w:ascii="Times New Roman" w:hAnsi="Times New Roman" w:cs="Times New Roman"/>
          <w:color w:val="auto"/>
          <w:sz w:val="20"/>
          <w:szCs w:val="20"/>
        </w:rPr>
        <w:t>lub wyrażenia zgody na pomniejszenie odpowiedniej kwoty z ko</w:t>
      </w:r>
      <w:r w:rsidR="008D4C97" w:rsidRPr="00EA517C">
        <w:rPr>
          <w:rFonts w:ascii="Times New Roman" w:hAnsi="Times New Roman" w:cs="Times New Roman"/>
          <w:color w:val="auto"/>
          <w:sz w:val="20"/>
          <w:szCs w:val="20"/>
        </w:rPr>
        <w:t>lejnej transzy dofinansowania w </w:t>
      </w:r>
      <w:r w:rsidRPr="00EA517C">
        <w:rPr>
          <w:rFonts w:ascii="Times New Roman" w:hAnsi="Times New Roman" w:cs="Times New Roman"/>
          <w:color w:val="auto"/>
          <w:sz w:val="20"/>
          <w:szCs w:val="20"/>
        </w:rPr>
        <w:t>terminie 14 dni od dnia doręczenia wezwania.</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bezskutecznego upływu terminu, o którym mowa w ust. 2, Instytucja Zarządzająca RPO WZ, wydaje decyzję</w:t>
      </w:r>
      <w:r w:rsidRPr="00EA517C">
        <w:rPr>
          <w:rFonts w:ascii="Times New Roman" w:eastAsia="Calibri" w:hAnsi="Times New Roman" w:cs="Times New Roman"/>
          <w:bCs/>
          <w:color w:val="auto"/>
          <w:sz w:val="20"/>
          <w:szCs w:val="20"/>
          <w:lang w:eastAsia="en-US"/>
        </w:rPr>
        <w:t xml:space="preserve"> </w:t>
      </w:r>
      <w:r w:rsidRPr="00EA517C">
        <w:rPr>
          <w:rFonts w:ascii="Times New Roman" w:hAnsi="Times New Roman" w:cs="Times New Roman"/>
          <w:bCs/>
          <w:color w:val="auto"/>
          <w:sz w:val="20"/>
          <w:szCs w:val="20"/>
        </w:rPr>
        <w:t>administracyjną o zapłacie odsetek, określającą: kwotę środków, od których nalicza się odsetki oraz termin, od którego nalicza się odsetki, a także sposób ich zapłaty.</w:t>
      </w:r>
      <w:r w:rsidRPr="00EA517C">
        <w:rPr>
          <w:rFonts w:ascii="Times New Roman" w:eastAsia="Calibri" w:hAnsi="Times New Roman" w:cs="Times New Roman"/>
          <w:bCs/>
          <w:color w:val="auto"/>
          <w:sz w:val="20"/>
          <w:szCs w:val="20"/>
          <w:lang w:eastAsia="en-US"/>
        </w:rPr>
        <w:t xml:space="preserve"> </w:t>
      </w:r>
      <w:r w:rsidRPr="00EA517C">
        <w:rPr>
          <w:rFonts w:ascii="Times New Roman" w:hAnsi="Times New Roman" w:cs="Times New Roman"/>
          <w:bCs/>
          <w:color w:val="auto"/>
          <w:sz w:val="20"/>
          <w:szCs w:val="20"/>
        </w:rPr>
        <w:t>Zwrot środków może zostać dokonany w całości lub w części przez pomniejszenie kolejnej transzy dofinansowania o kwotę podlegającą zwrotowi.</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 decyzji, o której mowa w ust. 3 przysługuje wniosek o ponowne rozpatrzenie sprawy złożony do Instytucji Zarządzającej RPO WZ w terminie 14 dni od dnia doręczenia przedmiotowej decyzji.</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EA517C" w:rsidRDefault="007A118F" w:rsidP="007A118F">
      <w:pPr>
        <w:pStyle w:val="Default"/>
        <w:numPr>
          <w:ilvl w:val="0"/>
          <w:numId w:val="13"/>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dzień zwrotu środków uznaje się dzień obciążenia rachunku bankowego Beneficjenta.</w:t>
      </w:r>
    </w:p>
    <w:p w:rsidR="007A118F" w:rsidRPr="00EA517C" w:rsidRDefault="007A118F" w:rsidP="007A118F">
      <w:pPr>
        <w:pStyle w:val="Default"/>
        <w:numPr>
          <w:ilvl w:val="0"/>
          <w:numId w:val="13"/>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Dokonując zwrotu środków Beneficjent w tytule przelewu zamieszcza informacje dotyczące:</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numeru Projektu,</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daty i kwoty otrzymanej płatności, </w:t>
      </w:r>
    </w:p>
    <w:p w:rsidR="007A118F" w:rsidRPr="00EA517C" w:rsidRDefault="000A5A5A"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rodzaju</w:t>
      </w:r>
      <w:r w:rsidR="007A118F" w:rsidRPr="00EA517C">
        <w:rPr>
          <w:rFonts w:ascii="Times New Roman" w:hAnsi="Times New Roman" w:cs="Times New Roman"/>
          <w:color w:val="auto"/>
          <w:sz w:val="20"/>
          <w:szCs w:val="20"/>
        </w:rPr>
        <w:t xml:space="preserve"> odsetek: umowne, karne (jak dla zaległości podatkowych) </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tytułu zwrotu, a w przypadku zwrotu na podstawie decyzji, o której mowa w ust. 3, numeru decyzji,</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klasyfikacji budżetowej zwracanych środków (część, dział, rozdział, paragraf).</w:t>
      </w:r>
    </w:p>
    <w:p w:rsidR="007A118F" w:rsidRPr="00EA517C" w:rsidRDefault="007A118F" w:rsidP="007A118F">
      <w:pPr>
        <w:pStyle w:val="Default"/>
        <w:ind w:left="348"/>
        <w:jc w:val="both"/>
        <w:rPr>
          <w:rFonts w:ascii="Times New Roman" w:hAnsi="Times New Roman" w:cs="Times New Roman"/>
          <w:color w:val="auto"/>
          <w:sz w:val="20"/>
          <w:szCs w:val="20"/>
        </w:rPr>
      </w:pPr>
    </w:p>
    <w:p w:rsidR="007A118F" w:rsidRPr="00EA517C" w:rsidRDefault="007A118F" w:rsidP="007A118F">
      <w:pPr>
        <w:pStyle w:val="CM1"/>
        <w:tabs>
          <w:tab w:val="left" w:pos="360"/>
        </w:tabs>
        <w:jc w:val="center"/>
        <w:rPr>
          <w:rFonts w:ascii="Times New Roman" w:hAnsi="Times New Roman"/>
          <w:b/>
          <w:sz w:val="20"/>
          <w:szCs w:val="20"/>
        </w:rPr>
      </w:pPr>
      <w:r w:rsidRPr="00EA517C">
        <w:rPr>
          <w:rFonts w:ascii="Times New Roman" w:hAnsi="Times New Roman"/>
          <w:b/>
          <w:sz w:val="20"/>
          <w:szCs w:val="20"/>
        </w:rPr>
        <w:t xml:space="preserve">§ </w:t>
      </w:r>
      <w:r w:rsidR="00715830" w:rsidRPr="00EA517C">
        <w:rPr>
          <w:rFonts w:ascii="Times New Roman" w:hAnsi="Times New Roman"/>
          <w:b/>
          <w:sz w:val="20"/>
          <w:szCs w:val="20"/>
        </w:rPr>
        <w:t>1</w:t>
      </w:r>
      <w:r w:rsidR="008554A9" w:rsidRPr="00EA517C">
        <w:rPr>
          <w:rFonts w:ascii="Times New Roman" w:hAnsi="Times New Roman"/>
          <w:b/>
          <w:sz w:val="20"/>
          <w:szCs w:val="20"/>
        </w:rPr>
        <w:t>7</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Stwierdzenie wystąpienia nieprawidłowości indywidualnej, powoduje powstanie obowiązku podjęcia przez Instytucję Zarządzającą RPO WZ odpowiednich działań o których mowa w ust. 2.</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stwierdzenia wystąpienia nieprawidłowości indywidualnej:</w:t>
      </w:r>
    </w:p>
    <w:p w:rsidR="007A118F" w:rsidRPr="00EA517C" w:rsidRDefault="007A118F" w:rsidP="007A118F">
      <w:pPr>
        <w:pStyle w:val="Default"/>
        <w:numPr>
          <w:ilvl w:val="0"/>
          <w:numId w:val="3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przed zatwierdzeniem wniosku o płatność – Instytucja Zarządzająca RPO WZ podejmuje działania, o których mowa w § </w:t>
      </w:r>
      <w:r w:rsidR="00222AF3" w:rsidRPr="00EA517C">
        <w:rPr>
          <w:rFonts w:ascii="Times New Roman" w:hAnsi="Times New Roman" w:cs="Times New Roman"/>
          <w:color w:val="auto"/>
          <w:sz w:val="20"/>
          <w:szCs w:val="20"/>
        </w:rPr>
        <w:t>1</w:t>
      </w:r>
      <w:r w:rsidR="00F2362D"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w:t>
      </w:r>
      <w:r w:rsidR="00587129"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3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Niestwierdzenie wystąpienia nieprawidłowości indywidualnej w toku wcześniejszej kontroli przeprowadzonej przez Instytucję Zarządzającą RPO</w:t>
      </w:r>
      <w:r w:rsidR="009974DE" w:rsidRPr="00EA517C">
        <w:rPr>
          <w:rFonts w:ascii="Times New Roman" w:hAnsi="Times New Roman" w:cs="Times New Roman"/>
          <w:color w:val="auto"/>
          <w:sz w:val="20"/>
          <w:szCs w:val="20"/>
        </w:rPr>
        <w:t xml:space="preserve"> WZ</w:t>
      </w:r>
      <w:r w:rsidRPr="00EA517C">
        <w:rPr>
          <w:rFonts w:ascii="Times New Roman" w:hAnsi="Times New Roman" w:cs="Times New Roman"/>
          <w:color w:val="auto"/>
          <w:sz w:val="20"/>
          <w:szCs w:val="20"/>
        </w:rPr>
        <w:t xml:space="preserve"> nie stanowi przesłanki odstąpienia od odpowiednich działań, o których mowa w ust. 2, w przypadku późniejszego stwierdzenia jej wystąpienia.</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Wartość korekty finansowej, o której mowa w ust. 5, może zostać obniżona, jeżeli Komisja Europejska określi możliwość obniżania tych wartości.</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lastRenderedPageBreak/>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Przepis ust. 5 nie narusza zasad odzyskiwania środków związanych ze stwierdzoną nieprawidłowością indywidualną, pochodzących z innych źródeł.</w:t>
      </w:r>
    </w:p>
    <w:p w:rsidR="00D433A5" w:rsidRPr="00EA517C" w:rsidRDefault="00D433A5">
      <w:pPr>
        <w:rPr>
          <w:rFonts w:eastAsia="Calibri"/>
          <w:b/>
          <w:kern w:val="1"/>
          <w:sz w:val="20"/>
        </w:rPr>
      </w:pPr>
    </w:p>
    <w:p w:rsidR="007A118F" w:rsidRPr="00EA517C" w:rsidRDefault="007A118F" w:rsidP="007A118F">
      <w:pPr>
        <w:keepNext/>
        <w:suppressAutoHyphens w:val="0"/>
        <w:jc w:val="center"/>
        <w:outlineLvl w:val="0"/>
        <w:rPr>
          <w:b/>
          <w:bCs/>
          <w:kern w:val="32"/>
          <w:sz w:val="20"/>
          <w:szCs w:val="20"/>
          <w:lang w:eastAsia="en-US"/>
        </w:rPr>
      </w:pPr>
      <w:proofErr w:type="spellStart"/>
      <w:r w:rsidRPr="00EA517C">
        <w:rPr>
          <w:b/>
          <w:bCs/>
          <w:kern w:val="32"/>
          <w:sz w:val="20"/>
          <w:szCs w:val="20"/>
          <w:lang w:val="en-US" w:eastAsia="en-US"/>
        </w:rPr>
        <w:t>Zasady</w:t>
      </w:r>
      <w:proofErr w:type="spellEnd"/>
      <w:r w:rsidRPr="00EA517C">
        <w:rPr>
          <w:b/>
          <w:bCs/>
          <w:kern w:val="32"/>
          <w:sz w:val="20"/>
          <w:szCs w:val="20"/>
          <w:lang w:val="en-US" w:eastAsia="en-US"/>
        </w:rPr>
        <w:t xml:space="preserve"> </w:t>
      </w:r>
      <w:proofErr w:type="spellStart"/>
      <w:r w:rsidRPr="00EA517C">
        <w:rPr>
          <w:b/>
          <w:bCs/>
          <w:kern w:val="32"/>
          <w:sz w:val="20"/>
          <w:szCs w:val="20"/>
          <w:lang w:val="en-US" w:eastAsia="en-US"/>
        </w:rPr>
        <w:t>wydatkowania</w:t>
      </w:r>
      <w:proofErr w:type="spellEnd"/>
      <w:r w:rsidRPr="00EA517C">
        <w:rPr>
          <w:b/>
          <w:bCs/>
          <w:kern w:val="32"/>
          <w:sz w:val="20"/>
          <w:szCs w:val="20"/>
          <w:lang w:val="en-US" w:eastAsia="en-US"/>
        </w:rPr>
        <w:t xml:space="preserve"> </w:t>
      </w:r>
      <w:proofErr w:type="spellStart"/>
      <w:r w:rsidRPr="00EA517C">
        <w:rPr>
          <w:b/>
          <w:bCs/>
          <w:kern w:val="32"/>
          <w:sz w:val="20"/>
          <w:szCs w:val="20"/>
          <w:lang w:val="en-US" w:eastAsia="en-US"/>
        </w:rPr>
        <w:t>środków</w:t>
      </w:r>
      <w:proofErr w:type="spellEnd"/>
    </w:p>
    <w:p w:rsidR="007A118F" w:rsidRPr="00EA517C" w:rsidRDefault="007A118F" w:rsidP="007A118F">
      <w:pPr>
        <w:keepNext/>
        <w:suppressAutoHyphens w:val="0"/>
        <w:jc w:val="center"/>
        <w:outlineLvl w:val="0"/>
        <w:rPr>
          <w:b/>
          <w:bCs/>
          <w:kern w:val="32"/>
          <w:sz w:val="20"/>
          <w:szCs w:val="20"/>
          <w:lang w:eastAsia="en-US"/>
        </w:rPr>
      </w:pPr>
      <w:r w:rsidRPr="00EA517C">
        <w:rPr>
          <w:b/>
          <w:bCs/>
          <w:kern w:val="32"/>
          <w:sz w:val="20"/>
          <w:szCs w:val="20"/>
          <w:lang w:eastAsia="en-US"/>
        </w:rPr>
        <w:t xml:space="preserve">§ </w:t>
      </w:r>
      <w:r w:rsidR="00FF0E3D" w:rsidRPr="00EA517C">
        <w:rPr>
          <w:b/>
          <w:bCs/>
          <w:kern w:val="32"/>
          <w:sz w:val="20"/>
          <w:szCs w:val="20"/>
          <w:lang w:eastAsia="en-US"/>
        </w:rPr>
        <w:t>1</w:t>
      </w:r>
      <w:r w:rsidR="008D15C0" w:rsidRPr="00EA517C">
        <w:rPr>
          <w:b/>
          <w:bCs/>
          <w:kern w:val="32"/>
          <w:sz w:val="20"/>
          <w:szCs w:val="20"/>
          <w:lang w:eastAsia="en-US"/>
        </w:rPr>
        <w:t>8</w:t>
      </w:r>
    </w:p>
    <w:p w:rsidR="007A118F" w:rsidRPr="00EA517C" w:rsidRDefault="007A118F" w:rsidP="007A118F">
      <w:pPr>
        <w:keepNext/>
        <w:suppressAutoHyphens w:val="0"/>
        <w:jc w:val="center"/>
        <w:outlineLvl w:val="0"/>
        <w:rPr>
          <w:b/>
          <w:bCs/>
          <w:kern w:val="32"/>
          <w:sz w:val="20"/>
          <w:szCs w:val="20"/>
          <w:lang w:eastAsia="en-US"/>
        </w:rPr>
      </w:pPr>
    </w:p>
    <w:p w:rsidR="007A118F" w:rsidRPr="00EA517C" w:rsidRDefault="007A118F" w:rsidP="007A118F">
      <w:pPr>
        <w:pStyle w:val="Akapitzlist"/>
        <w:numPr>
          <w:ilvl w:val="0"/>
          <w:numId w:val="37"/>
        </w:numPr>
        <w:suppressAutoHyphens w:val="0"/>
        <w:spacing w:after="160"/>
        <w:contextualSpacing/>
        <w:jc w:val="both"/>
        <w:rPr>
          <w:sz w:val="20"/>
          <w:szCs w:val="20"/>
        </w:rPr>
      </w:pPr>
      <w:r w:rsidRPr="00EA517C">
        <w:rPr>
          <w:sz w:val="20"/>
          <w:szCs w:val="20"/>
        </w:rPr>
        <w:t>Beneficjent zobowiąz</w:t>
      </w:r>
      <w:r w:rsidR="00456EA7" w:rsidRPr="00EA517C">
        <w:rPr>
          <w:sz w:val="20"/>
          <w:szCs w:val="20"/>
        </w:rPr>
        <w:t>any jest</w:t>
      </w:r>
      <w:r w:rsidRPr="00EA517C">
        <w:rPr>
          <w:sz w:val="20"/>
          <w:szCs w:val="20"/>
        </w:rPr>
        <w:t xml:space="preserve"> do dokonywania wydatków w oparciu o u</w:t>
      </w:r>
      <w:r w:rsidR="008D4C97" w:rsidRPr="00EA517C">
        <w:rPr>
          <w:sz w:val="20"/>
          <w:szCs w:val="20"/>
        </w:rPr>
        <w:t>stawę o finansach publicznych w </w:t>
      </w:r>
      <w:r w:rsidRPr="00EA517C">
        <w:rPr>
          <w:sz w:val="20"/>
          <w:szCs w:val="20"/>
        </w:rPr>
        <w:t>zakresie wydatkowania środków publicznych, w szczególności:</w:t>
      </w:r>
    </w:p>
    <w:p w:rsidR="007A118F" w:rsidRPr="00EA517C" w:rsidRDefault="007A118F" w:rsidP="007A118F">
      <w:pPr>
        <w:pStyle w:val="Akapitzlist"/>
        <w:numPr>
          <w:ilvl w:val="0"/>
          <w:numId w:val="38"/>
        </w:numPr>
        <w:jc w:val="both"/>
        <w:rPr>
          <w:sz w:val="20"/>
          <w:szCs w:val="20"/>
        </w:rPr>
      </w:pPr>
      <w:r w:rsidRPr="00EA517C">
        <w:rPr>
          <w:sz w:val="20"/>
          <w:szCs w:val="20"/>
        </w:rPr>
        <w:t>w sposób celowy i oszczędny, z zachowaniem zasady uzyskiwania najlepszych efektów przy jak najniższej kwocie wydatku,</w:t>
      </w:r>
    </w:p>
    <w:p w:rsidR="007A118F" w:rsidRPr="00EA517C" w:rsidRDefault="007A118F" w:rsidP="007A118F">
      <w:pPr>
        <w:pStyle w:val="Akapitzlist"/>
        <w:numPr>
          <w:ilvl w:val="0"/>
          <w:numId w:val="38"/>
        </w:numPr>
        <w:jc w:val="both"/>
        <w:rPr>
          <w:sz w:val="20"/>
          <w:szCs w:val="20"/>
        </w:rPr>
      </w:pPr>
      <w:r w:rsidRPr="00EA517C">
        <w:rPr>
          <w:sz w:val="20"/>
          <w:szCs w:val="20"/>
        </w:rPr>
        <w:t>w sposób umożliwiający terminową realizację Projektu,</w:t>
      </w:r>
    </w:p>
    <w:p w:rsidR="007A118F" w:rsidRPr="00EA517C" w:rsidRDefault="007A118F" w:rsidP="007A118F">
      <w:pPr>
        <w:pStyle w:val="Akapitzlist"/>
        <w:numPr>
          <w:ilvl w:val="0"/>
          <w:numId w:val="38"/>
        </w:numPr>
        <w:jc w:val="both"/>
        <w:rPr>
          <w:sz w:val="20"/>
          <w:szCs w:val="20"/>
        </w:rPr>
      </w:pPr>
      <w:r w:rsidRPr="00EA517C">
        <w:rPr>
          <w:sz w:val="20"/>
          <w:szCs w:val="20"/>
        </w:rPr>
        <w:t>w wysokości i terminach wynikających z wcześniej zaciągniętych zobowiązań.</w:t>
      </w:r>
    </w:p>
    <w:p w:rsidR="007A118F" w:rsidRPr="00EA517C" w:rsidRDefault="007A118F" w:rsidP="007A118F">
      <w:pPr>
        <w:pStyle w:val="Akapitzlist"/>
        <w:numPr>
          <w:ilvl w:val="0"/>
          <w:numId w:val="37"/>
        </w:numPr>
        <w:suppressAutoHyphens w:val="0"/>
        <w:spacing w:after="160"/>
        <w:contextualSpacing/>
        <w:jc w:val="both"/>
        <w:rPr>
          <w:sz w:val="20"/>
          <w:szCs w:val="20"/>
        </w:rPr>
      </w:pPr>
      <w:r w:rsidRPr="00EA517C">
        <w:rPr>
          <w:sz w:val="20"/>
          <w:szCs w:val="20"/>
        </w:rPr>
        <w:t>Beneficjent zobowią</w:t>
      </w:r>
      <w:r w:rsidR="00456EA7" w:rsidRPr="00EA517C">
        <w:rPr>
          <w:sz w:val="20"/>
          <w:szCs w:val="20"/>
        </w:rPr>
        <w:t>zany jest</w:t>
      </w:r>
      <w:r w:rsidRPr="00EA517C">
        <w:rPr>
          <w:sz w:val="20"/>
          <w:szCs w:val="20"/>
        </w:rPr>
        <w:t xml:space="preserve"> do gospodarowania środkami publicznymi w sposób zapewniający zachowanie dyscypliny finansów publicznych. Naruszenie dyscypliny f</w:t>
      </w:r>
      <w:r w:rsidR="008D4C97" w:rsidRPr="00EA517C">
        <w:rPr>
          <w:sz w:val="20"/>
          <w:szCs w:val="20"/>
        </w:rPr>
        <w:t>inansów publicznych wiąże się z </w:t>
      </w:r>
      <w:r w:rsidR="00693C8E" w:rsidRPr="00EA517C">
        <w:rPr>
          <w:sz w:val="20"/>
          <w:szCs w:val="20"/>
        </w:rPr>
        <w:t>odpowiedzialnością na podstawie przepisów ustawy o odpowiedzialności za naruszenie dyscypliny finansów publicznych.</w:t>
      </w:r>
      <w:r w:rsidR="00DF6B96" w:rsidRPr="00EA517C">
        <w:rPr>
          <w:sz w:val="20"/>
          <w:szCs w:val="20"/>
        </w:rPr>
        <w:t xml:space="preserve">                                </w:t>
      </w:r>
    </w:p>
    <w:p w:rsidR="007A118F" w:rsidRPr="00EA517C" w:rsidRDefault="007A118F" w:rsidP="007A118F">
      <w:pPr>
        <w:pStyle w:val="Akapitzlist"/>
        <w:numPr>
          <w:ilvl w:val="0"/>
          <w:numId w:val="37"/>
        </w:numPr>
        <w:suppressAutoHyphens w:val="0"/>
        <w:contextualSpacing/>
        <w:jc w:val="both"/>
        <w:rPr>
          <w:i/>
          <w:sz w:val="20"/>
          <w:szCs w:val="20"/>
        </w:rPr>
      </w:pPr>
      <w:r w:rsidRPr="00EA517C">
        <w:rPr>
          <w:sz w:val="20"/>
          <w:szCs w:val="20"/>
        </w:rPr>
        <w:t xml:space="preserve">Beneficjent przygotowuje i przeprowadza postępowanie o udzielenie zamówienia zgodnie z procedurami </w:t>
      </w:r>
      <w:r w:rsidR="00E55799" w:rsidRPr="00EA517C">
        <w:rPr>
          <w:sz w:val="20"/>
          <w:szCs w:val="20"/>
        </w:rPr>
        <w:t xml:space="preserve">określonymi </w:t>
      </w:r>
      <w:r w:rsidR="00FC35AB" w:rsidRPr="00EA517C">
        <w:rPr>
          <w:sz w:val="20"/>
        </w:rPr>
        <w:t xml:space="preserve">w </w:t>
      </w:r>
      <w:r w:rsidR="00FC35AB" w:rsidRPr="00EA517C">
        <w:rPr>
          <w:i/>
          <w:sz w:val="20"/>
          <w:szCs w:val="20"/>
        </w:rPr>
        <w:t>Zasadach w zakresie udzielania zamówień w projektach realizowanych w ramach Regionalnego Programu Operacyjnego Województwa Zachodniopomorskiego 2014 – 2020</w:t>
      </w:r>
      <w:r w:rsidR="00E55799" w:rsidRPr="00EA517C">
        <w:rPr>
          <w:sz w:val="20"/>
          <w:szCs w:val="20"/>
        </w:rPr>
        <w:t>, stanowiących załącznik nr 5 do Decyzji.</w:t>
      </w:r>
    </w:p>
    <w:p w:rsidR="007A118F" w:rsidRPr="00EA517C" w:rsidRDefault="00E55799" w:rsidP="007A118F">
      <w:pPr>
        <w:pStyle w:val="Akapitzlist"/>
        <w:numPr>
          <w:ilvl w:val="0"/>
          <w:numId w:val="37"/>
        </w:numPr>
        <w:suppressAutoHyphens w:val="0"/>
        <w:spacing w:after="160"/>
        <w:contextualSpacing/>
        <w:jc w:val="both"/>
        <w:rPr>
          <w:sz w:val="20"/>
          <w:szCs w:val="20"/>
        </w:rPr>
      </w:pPr>
      <w:r w:rsidRPr="00EA517C">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EA517C" w:rsidRDefault="00E55799" w:rsidP="007A118F">
      <w:pPr>
        <w:pStyle w:val="Akapitzlist"/>
        <w:numPr>
          <w:ilvl w:val="0"/>
          <w:numId w:val="37"/>
        </w:numPr>
        <w:suppressAutoHyphens w:val="0"/>
        <w:spacing w:after="160"/>
        <w:contextualSpacing/>
        <w:jc w:val="both"/>
        <w:rPr>
          <w:sz w:val="20"/>
          <w:szCs w:val="20"/>
        </w:rPr>
      </w:pPr>
      <w:r w:rsidRPr="00EA517C">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EA517C" w:rsidRDefault="00E55799" w:rsidP="007B3418">
      <w:pPr>
        <w:pStyle w:val="Akapitzlist"/>
        <w:numPr>
          <w:ilvl w:val="0"/>
          <w:numId w:val="37"/>
        </w:numPr>
        <w:suppressAutoHyphens w:val="0"/>
        <w:spacing w:after="160"/>
        <w:contextualSpacing/>
        <w:jc w:val="both"/>
        <w:rPr>
          <w:i/>
          <w:sz w:val="20"/>
        </w:rPr>
      </w:pPr>
      <w:r w:rsidRPr="00EA517C">
        <w:rPr>
          <w:sz w:val="20"/>
          <w:szCs w:val="20"/>
        </w:rPr>
        <w:t xml:space="preserve">Szczegółowe zasady przygotowania i przeprowadzenia postępowania o udzielenie zamówienia, a także pozostałe warunki i procedury określają przepisy ustawy wdrożeniowej, </w:t>
      </w:r>
      <w:r w:rsidR="007A282C" w:rsidRPr="00EA517C">
        <w:rPr>
          <w:sz w:val="20"/>
          <w:szCs w:val="20"/>
        </w:rPr>
        <w:t>PZP</w:t>
      </w:r>
      <w:r w:rsidRPr="00EA517C">
        <w:rPr>
          <w:sz w:val="20"/>
          <w:szCs w:val="20"/>
        </w:rPr>
        <w:t xml:space="preserve">, Wytyczne </w:t>
      </w:r>
      <w:r w:rsidR="007A282C" w:rsidRPr="00EA517C">
        <w:rPr>
          <w:sz w:val="20"/>
          <w:szCs w:val="20"/>
        </w:rPr>
        <w:t xml:space="preserve">Ministra Rozwoju </w:t>
      </w:r>
      <w:r w:rsidRPr="00EA517C">
        <w:rPr>
          <w:sz w:val="20"/>
          <w:szCs w:val="20"/>
        </w:rPr>
        <w:t>w zakresie kwalifikowalności wydatków w zakresie Europejskiego Funduszu Rozwoju Regionalne</w:t>
      </w:r>
      <w:r w:rsidR="0012376D" w:rsidRPr="00EA517C">
        <w:rPr>
          <w:sz w:val="20"/>
          <w:szCs w:val="20"/>
        </w:rPr>
        <w:t xml:space="preserve">go, Europejskiego Funduszu Społecznego </w:t>
      </w:r>
      <w:r w:rsidRPr="00EA517C">
        <w:rPr>
          <w:sz w:val="20"/>
          <w:szCs w:val="20"/>
        </w:rPr>
        <w:t xml:space="preserve">oraz Funduszu Spójności na lata 2014-2020 </w:t>
      </w:r>
      <w:r w:rsidR="0030775B" w:rsidRPr="00EA517C">
        <w:rPr>
          <w:sz w:val="20"/>
          <w:szCs w:val="20"/>
        </w:rPr>
        <w:t>z dnia 1</w:t>
      </w:r>
      <w:r w:rsidR="00382079" w:rsidRPr="00EA517C">
        <w:rPr>
          <w:sz w:val="20"/>
          <w:szCs w:val="20"/>
        </w:rPr>
        <w:t>9</w:t>
      </w:r>
      <w:r w:rsidR="0030775B" w:rsidRPr="00EA517C">
        <w:rPr>
          <w:sz w:val="20"/>
          <w:szCs w:val="20"/>
        </w:rPr>
        <w:t>.0</w:t>
      </w:r>
      <w:r w:rsidR="00382079" w:rsidRPr="00EA517C">
        <w:rPr>
          <w:sz w:val="20"/>
          <w:szCs w:val="20"/>
        </w:rPr>
        <w:t>9</w:t>
      </w:r>
      <w:r w:rsidR="0030775B" w:rsidRPr="00EA517C">
        <w:rPr>
          <w:sz w:val="20"/>
          <w:szCs w:val="20"/>
        </w:rPr>
        <w:t>.201</w:t>
      </w:r>
      <w:r w:rsidR="00382079" w:rsidRPr="00EA517C">
        <w:rPr>
          <w:sz w:val="20"/>
          <w:szCs w:val="20"/>
        </w:rPr>
        <w:t>6</w:t>
      </w:r>
      <w:r w:rsidR="0030775B" w:rsidRPr="00EA517C">
        <w:rPr>
          <w:sz w:val="20"/>
          <w:szCs w:val="20"/>
        </w:rPr>
        <w:t xml:space="preserve"> r. </w:t>
      </w:r>
      <w:r w:rsidRPr="00EA517C">
        <w:rPr>
          <w:sz w:val="20"/>
          <w:szCs w:val="20"/>
        </w:rPr>
        <w:t>oraz</w:t>
      </w:r>
      <w:r w:rsidRPr="00EA517C">
        <w:rPr>
          <w:i/>
          <w:sz w:val="20"/>
        </w:rPr>
        <w:t xml:space="preserve"> Zasady w zakresie udzielania zamówień </w:t>
      </w:r>
      <w:r w:rsidR="008D4C97" w:rsidRPr="00EA517C">
        <w:rPr>
          <w:i/>
          <w:sz w:val="20"/>
          <w:szCs w:val="20"/>
        </w:rPr>
        <w:t>w projektach realizowanych w </w:t>
      </w:r>
      <w:r w:rsidR="00FC35AB" w:rsidRPr="00EA517C">
        <w:rPr>
          <w:i/>
          <w:sz w:val="20"/>
          <w:szCs w:val="20"/>
        </w:rPr>
        <w:t>ramach Regionalnego Programu Operacyjnego Województwa Zachodniopomorskiego 2014 – 2020</w:t>
      </w:r>
      <w:r w:rsidR="00FC35AB" w:rsidRPr="00EA517C">
        <w:rPr>
          <w:sz w:val="20"/>
        </w:rPr>
        <w:t xml:space="preserve">, stanowiące załącznik nr </w:t>
      </w:r>
      <w:r w:rsidR="0030775B" w:rsidRPr="00EA517C">
        <w:rPr>
          <w:sz w:val="20"/>
        </w:rPr>
        <w:t>4</w:t>
      </w:r>
      <w:r w:rsidR="00FC35AB" w:rsidRPr="00EA517C">
        <w:rPr>
          <w:sz w:val="20"/>
        </w:rPr>
        <w:t xml:space="preserve"> do Decyzji.</w:t>
      </w:r>
    </w:p>
    <w:p w:rsidR="007A118F" w:rsidRPr="00EA517C" w:rsidRDefault="00535491" w:rsidP="007A118F">
      <w:pPr>
        <w:suppressAutoHyphens w:val="0"/>
        <w:jc w:val="center"/>
        <w:rPr>
          <w:rFonts w:eastAsia="Calibri"/>
          <w:b/>
          <w:sz w:val="20"/>
          <w:szCs w:val="20"/>
          <w:lang w:eastAsia="en-US"/>
        </w:rPr>
      </w:pPr>
      <w:r w:rsidRPr="00EA517C">
        <w:rPr>
          <w:rFonts w:eastAsia="Calibri"/>
          <w:b/>
          <w:sz w:val="20"/>
          <w:szCs w:val="20"/>
          <w:lang w:eastAsia="en-US"/>
        </w:rPr>
        <w:t>Kontrola P</w:t>
      </w:r>
      <w:r w:rsidR="007A118F" w:rsidRPr="00EA517C">
        <w:rPr>
          <w:rFonts w:eastAsia="Calibri"/>
          <w:b/>
          <w:sz w:val="20"/>
          <w:szCs w:val="20"/>
          <w:lang w:eastAsia="en-US"/>
        </w:rPr>
        <w:t>rojektu – zasady ogólne</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0F73C7" w:rsidRPr="00EA517C">
        <w:rPr>
          <w:rFonts w:eastAsia="Calibri"/>
          <w:b/>
          <w:sz w:val="20"/>
          <w:szCs w:val="20"/>
          <w:lang w:eastAsia="en-US"/>
        </w:rPr>
        <w:t>19</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Beneficjent zobowiąz</w:t>
      </w:r>
      <w:r w:rsidR="00456EA7" w:rsidRPr="00EA517C">
        <w:rPr>
          <w:rFonts w:eastAsia="Calibri"/>
          <w:sz w:val="20"/>
          <w:szCs w:val="20"/>
          <w:lang w:eastAsia="en-US"/>
        </w:rPr>
        <w:t>any jest</w:t>
      </w:r>
      <w:r w:rsidRPr="00EA517C">
        <w:rPr>
          <w:rFonts w:eastAsia="Calibri"/>
          <w:sz w:val="20"/>
          <w:szCs w:val="20"/>
          <w:lang w:eastAsia="en-US"/>
        </w:rPr>
        <w:t xml:space="preserve"> poddać</w:t>
      </w:r>
      <w:r w:rsidR="00456EA7" w:rsidRPr="00EA517C">
        <w:rPr>
          <w:rFonts w:eastAsia="Calibri"/>
          <w:sz w:val="20"/>
          <w:szCs w:val="20"/>
          <w:lang w:eastAsia="en-US"/>
        </w:rPr>
        <w:t xml:space="preserve"> się</w:t>
      </w:r>
      <w:r w:rsidRPr="00EA517C">
        <w:rPr>
          <w:rFonts w:eastAsia="Calibri"/>
          <w:sz w:val="20"/>
          <w:szCs w:val="20"/>
          <w:lang w:eastAsia="en-US"/>
        </w:rPr>
        <w:t xml:space="preserve"> kontrolom i audytom w zakresie realizowanej </w:t>
      </w:r>
      <w:r w:rsidR="004B3136" w:rsidRPr="00EA517C">
        <w:rPr>
          <w:rFonts w:eastAsia="Calibri"/>
          <w:sz w:val="20"/>
          <w:szCs w:val="20"/>
          <w:lang w:eastAsia="en-US"/>
        </w:rPr>
        <w:t>Decyzji</w:t>
      </w:r>
      <w:r w:rsidRPr="00EA517C">
        <w:rPr>
          <w:rFonts w:eastAsia="Calibri"/>
          <w:sz w:val="20"/>
          <w:szCs w:val="20"/>
          <w:lang w:eastAsia="en-US"/>
        </w:rPr>
        <w:t xml:space="preserve"> i Projektu dokonywanych przez Instytucję Zarządzającą RPO WZ i inne uprawnione podmioty.</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Kontrole prowadzone przez Instytucję Zarządzającą RPO WZ obejmują:</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weryfikacje wydatków, w tym:</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weryfikacje wniosków o płatność,</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kontrole w miejscu realizacji Projektu lub w siedzibie Beneficjenta,</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kontrole krzyżowe;</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kontrole na zakończenie realizacji Projektu;</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kontrole trwałości Projektu.</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EA517C">
        <w:rPr>
          <w:rFonts w:eastAsia="Calibri"/>
          <w:sz w:val="20"/>
          <w:szCs w:val="20"/>
          <w:lang w:eastAsia="en-US"/>
        </w:rPr>
        <w:t>ontroli, dotyczących trwałości P</w:t>
      </w:r>
      <w:r w:rsidRPr="00EA517C">
        <w:rPr>
          <w:rFonts w:eastAsia="Calibri"/>
          <w:sz w:val="20"/>
          <w:szCs w:val="20"/>
          <w:lang w:eastAsia="en-US"/>
        </w:rPr>
        <w:t>rojektu</w:t>
      </w:r>
      <w:r w:rsidR="00F9610E" w:rsidRPr="00EA517C">
        <w:rPr>
          <w:rFonts w:eastAsia="Calibri"/>
          <w:sz w:val="20"/>
          <w:szCs w:val="20"/>
          <w:lang w:eastAsia="en-US"/>
        </w:rPr>
        <w:t>,</w:t>
      </w:r>
      <w:r w:rsidRPr="00EA517C">
        <w:rPr>
          <w:rFonts w:eastAsia="Calibri"/>
          <w:sz w:val="20"/>
          <w:szCs w:val="20"/>
          <w:lang w:eastAsia="en-US"/>
        </w:rPr>
        <w:t xml:space="preserve"> pomocy publicznej, oraz poda</w:t>
      </w:r>
      <w:r w:rsidR="00F9610E" w:rsidRPr="00EA517C">
        <w:rPr>
          <w:rFonts w:eastAsia="Calibri"/>
          <w:sz w:val="20"/>
          <w:szCs w:val="20"/>
          <w:lang w:eastAsia="en-US"/>
        </w:rPr>
        <w:t>tku od towarów i usług</w:t>
      </w:r>
      <w:r w:rsidR="00DB1EF7">
        <w:rPr>
          <w:rFonts w:eastAsia="Calibri"/>
          <w:sz w:val="20"/>
          <w:szCs w:val="20"/>
          <w:lang w:eastAsia="en-US"/>
        </w:rPr>
        <w:t>.</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Kontrola lub audyt może zostać przeprowadzona w siedzibie Instytucji Zarządzającej RPO WZ, w siedzibie Beneficjenta</w:t>
      </w:r>
      <w:r w:rsidR="0030775B" w:rsidRPr="00EA517C">
        <w:rPr>
          <w:rFonts w:eastAsia="Calibri"/>
          <w:sz w:val="20"/>
          <w:szCs w:val="20"/>
          <w:lang w:eastAsia="en-US"/>
        </w:rPr>
        <w:t>, Realizatora lub Partnera</w:t>
      </w:r>
      <w:r w:rsidRPr="00EA517C">
        <w:rPr>
          <w:rFonts w:eastAsia="Calibri"/>
          <w:sz w:val="20"/>
          <w:szCs w:val="20"/>
          <w:lang w:eastAsia="en-US"/>
        </w:rPr>
        <w:t>, w miejscu realizacj</w:t>
      </w:r>
      <w:r w:rsidR="008D4C97" w:rsidRPr="00EA517C">
        <w:rPr>
          <w:rFonts w:eastAsia="Calibri"/>
          <w:sz w:val="20"/>
          <w:szCs w:val="20"/>
          <w:lang w:eastAsia="en-US"/>
        </w:rPr>
        <w:t>i Projektu, jak i</w:t>
      </w:r>
      <w:r w:rsidR="0030775B" w:rsidRPr="00EA517C">
        <w:rPr>
          <w:rFonts w:eastAsia="Calibri"/>
          <w:sz w:val="20"/>
          <w:szCs w:val="20"/>
          <w:lang w:eastAsia="en-US"/>
        </w:rPr>
        <w:t xml:space="preserve"> </w:t>
      </w:r>
      <w:r w:rsidRPr="00EA517C">
        <w:rPr>
          <w:rFonts w:eastAsia="Calibri"/>
          <w:sz w:val="20"/>
          <w:szCs w:val="20"/>
          <w:lang w:eastAsia="en-US"/>
        </w:rPr>
        <w:t>w</w:t>
      </w:r>
      <w:r w:rsidR="0030775B" w:rsidRPr="00EA517C">
        <w:rPr>
          <w:rFonts w:eastAsia="Calibri"/>
          <w:sz w:val="20"/>
          <w:szCs w:val="20"/>
          <w:lang w:eastAsia="en-US"/>
        </w:rPr>
        <w:t xml:space="preserve"> </w:t>
      </w:r>
      <w:r w:rsidRPr="00EA517C">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w:t>
      </w:r>
      <w:r w:rsidRPr="00EA517C">
        <w:rPr>
          <w:rFonts w:eastAsia="Calibri"/>
          <w:sz w:val="20"/>
          <w:szCs w:val="20"/>
          <w:lang w:eastAsia="en-US"/>
        </w:rPr>
        <w:lastRenderedPageBreak/>
        <w:t>kontrolę w siedzibie Beneficjenta</w:t>
      </w:r>
      <w:r w:rsidR="0030775B" w:rsidRPr="00EA517C">
        <w:rPr>
          <w:rFonts w:eastAsia="Calibri"/>
          <w:sz w:val="20"/>
          <w:szCs w:val="20"/>
          <w:lang w:eastAsia="en-US"/>
        </w:rPr>
        <w:t xml:space="preserve">, Realizatora lub Partnera </w:t>
      </w:r>
      <w:r w:rsidRPr="00EA517C">
        <w:rPr>
          <w:rFonts w:eastAsia="Calibri"/>
          <w:sz w:val="20"/>
          <w:szCs w:val="20"/>
          <w:lang w:eastAsia="en-US"/>
        </w:rPr>
        <w:t>w miejscu realizacji Projektu, jak i w miejscu bezpośrednio związanym z realizacją Projektu.</w:t>
      </w:r>
    </w:p>
    <w:p w:rsidR="007A118F" w:rsidRPr="00EA517C" w:rsidRDefault="007A118F" w:rsidP="007A118F">
      <w:pPr>
        <w:numPr>
          <w:ilvl w:val="0"/>
          <w:numId w:val="39"/>
        </w:numPr>
        <w:suppressAutoHyphens w:val="0"/>
        <w:ind w:left="284"/>
        <w:jc w:val="both"/>
        <w:rPr>
          <w:rFonts w:eastAsia="Calibri"/>
          <w:i/>
          <w:sz w:val="20"/>
          <w:szCs w:val="20"/>
          <w:lang w:eastAsia="en-US"/>
        </w:rPr>
      </w:pPr>
      <w:r w:rsidRPr="00EA517C">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EA517C">
        <w:rPr>
          <w:rFonts w:eastAsia="Calibri"/>
          <w:sz w:val="20"/>
          <w:szCs w:val="20"/>
          <w:lang w:eastAsia="en-US"/>
        </w:rPr>
        <w:t>. W </w:t>
      </w:r>
      <w:r w:rsidRPr="00EA517C">
        <w:rPr>
          <w:rFonts w:eastAsia="Calibri"/>
          <w:sz w:val="20"/>
          <w:szCs w:val="20"/>
          <w:lang w:eastAsia="en-US"/>
        </w:rPr>
        <w:t xml:space="preserve">takim przypadku terminy prowadzenia kontroli wskazane w </w:t>
      </w:r>
      <w:r w:rsidRPr="00EA517C">
        <w:rPr>
          <w:rFonts w:eastAsia="Calibri"/>
          <w:i/>
          <w:sz w:val="20"/>
          <w:szCs w:val="20"/>
          <w:lang w:eastAsia="en-US"/>
        </w:rPr>
        <w:t>Zasadach w zakresie przeprowadzania kontroli projektów w ramach Regionalnego Programu Operacyjnego Województwa Zachodniopomorskiego 2014 – 2020</w:t>
      </w:r>
      <w:r w:rsidRPr="00EA517C">
        <w:rPr>
          <w:rFonts w:eastAsia="Calibri"/>
          <w:sz w:val="20"/>
          <w:szCs w:val="20"/>
          <w:lang w:eastAsia="en-US"/>
        </w:rPr>
        <w:t xml:space="preserve">, </w:t>
      </w:r>
      <w:r w:rsidRPr="00EA517C">
        <w:rPr>
          <w:sz w:val="20"/>
          <w:szCs w:val="20"/>
        </w:rPr>
        <w:t xml:space="preserve">stanowiących załącznik nr </w:t>
      </w:r>
      <w:r w:rsidR="00456EA7" w:rsidRPr="00EA517C">
        <w:rPr>
          <w:sz w:val="20"/>
          <w:szCs w:val="20"/>
        </w:rPr>
        <w:t>5</w:t>
      </w:r>
      <w:r w:rsidRPr="00EA517C">
        <w:rPr>
          <w:sz w:val="20"/>
          <w:szCs w:val="20"/>
        </w:rPr>
        <w:t xml:space="preserve"> do </w:t>
      </w:r>
      <w:r w:rsidR="00B94DA3" w:rsidRPr="00EA517C">
        <w:rPr>
          <w:sz w:val="20"/>
          <w:szCs w:val="20"/>
        </w:rPr>
        <w:t>Decyzji</w:t>
      </w:r>
      <w:r w:rsidRPr="00EA517C">
        <w:rPr>
          <w:sz w:val="20"/>
          <w:szCs w:val="20"/>
        </w:rPr>
        <w:t>,</w:t>
      </w:r>
      <w:r w:rsidRPr="00EA517C">
        <w:rPr>
          <w:rFonts w:eastAsia="Calibri"/>
          <w:sz w:val="20"/>
          <w:szCs w:val="20"/>
          <w:lang w:eastAsia="en-US"/>
        </w:rPr>
        <w:t xml:space="preserve"> ulegają wydłużeniu o okres niezbędny do sporządzenia opinii. Instytucja Zarządzająca RPO WZ informuje B</w:t>
      </w:r>
      <w:r w:rsidR="008D4C97" w:rsidRPr="00EA517C">
        <w:rPr>
          <w:rFonts w:eastAsia="Calibri"/>
          <w:sz w:val="20"/>
          <w:szCs w:val="20"/>
          <w:lang w:eastAsia="en-US"/>
        </w:rPr>
        <w:t>eneficjenta w formie pisemnej o </w:t>
      </w:r>
      <w:r w:rsidRPr="00EA517C">
        <w:rPr>
          <w:rFonts w:eastAsia="Calibri"/>
          <w:sz w:val="20"/>
          <w:szCs w:val="20"/>
          <w:lang w:eastAsia="en-US"/>
        </w:rPr>
        <w:t>wystąpieniu o opinię.</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Beneficjent zobowiąz</w:t>
      </w:r>
      <w:r w:rsidR="00456EA7" w:rsidRPr="00EA517C">
        <w:rPr>
          <w:rFonts w:eastAsia="Calibri"/>
          <w:sz w:val="20"/>
          <w:szCs w:val="20"/>
          <w:lang w:eastAsia="en-US"/>
        </w:rPr>
        <w:t>any jest</w:t>
      </w:r>
      <w:r w:rsidRPr="00EA517C">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EA517C">
        <w:rPr>
          <w:rFonts w:eastAsia="Calibri"/>
          <w:sz w:val="20"/>
          <w:szCs w:val="20"/>
          <w:lang w:eastAsia="en-US"/>
        </w:rPr>
        <w:t>any jest</w:t>
      </w:r>
      <w:r w:rsidRPr="00EA517C">
        <w:rPr>
          <w:rFonts w:eastAsia="Calibri"/>
          <w:sz w:val="20"/>
          <w:szCs w:val="20"/>
          <w:lang w:eastAsia="en-US"/>
        </w:rPr>
        <w:t xml:space="preserve"> do dokonania poprawek lub uzupełnień tych błędów lub braków w zakresie wskazanym przez Instytucję Zarządzającą RPO WZ.</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Nieusunięcie przez Beneficjenta braków lub błędów w dokumentacji Pro</w:t>
      </w:r>
      <w:r w:rsidR="008D4C97" w:rsidRPr="00EA517C">
        <w:rPr>
          <w:rFonts w:eastAsia="Calibri"/>
          <w:sz w:val="20"/>
          <w:szCs w:val="20"/>
          <w:lang w:eastAsia="en-US"/>
        </w:rPr>
        <w:t>jektu na zasadach określonych w </w:t>
      </w:r>
      <w:r w:rsidRPr="00EA517C">
        <w:rPr>
          <w:rFonts w:eastAsia="Calibri"/>
          <w:sz w:val="20"/>
          <w:szCs w:val="20"/>
          <w:lang w:eastAsia="en-US"/>
        </w:rPr>
        <w:t>ust. 9 w terminie 7 dni, może skutkować uznaniem całości lub części wydatków za niekwalifikowalne.</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EA517C">
        <w:rPr>
          <w:rFonts w:eastAsia="Calibri"/>
          <w:sz w:val="20"/>
          <w:szCs w:val="20"/>
          <w:lang w:eastAsia="en-US"/>
        </w:rPr>
        <w:t>any jest</w:t>
      </w:r>
      <w:r w:rsidRPr="00EA517C">
        <w:rPr>
          <w:rFonts w:eastAsia="Calibri"/>
          <w:sz w:val="20"/>
          <w:szCs w:val="20"/>
          <w:lang w:eastAsia="en-US"/>
        </w:rPr>
        <w:t xml:space="preserve"> do złożenia wyjaśnień oraz brakujących lub poprawionych dokumentów, w terminie 7 dni od dnia doręczenia wezwania.</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Szczegółowe tryby i zasady kontroli, o których mowa w ust. 2 określone są w ustawie wdrożeniowej, Wytycznych </w:t>
      </w:r>
      <w:r w:rsidR="0030775B" w:rsidRPr="00EA517C">
        <w:rPr>
          <w:rFonts w:eastAsia="Calibri"/>
          <w:sz w:val="20"/>
          <w:szCs w:val="20"/>
          <w:lang w:eastAsia="en-US"/>
        </w:rPr>
        <w:t xml:space="preserve">Ministra Infrastruktury i Rozwoju </w:t>
      </w:r>
      <w:r w:rsidRPr="00EA517C">
        <w:rPr>
          <w:rFonts w:eastAsia="Calibri"/>
          <w:sz w:val="20"/>
          <w:szCs w:val="20"/>
          <w:lang w:eastAsia="en-US"/>
        </w:rPr>
        <w:t xml:space="preserve">w zakresie kontroli realizacji programów operacyjnych na lata 2014-2020 </w:t>
      </w:r>
      <w:r w:rsidR="0030775B" w:rsidRPr="00EA517C">
        <w:rPr>
          <w:rFonts w:eastAsia="Calibri"/>
          <w:sz w:val="20"/>
          <w:szCs w:val="20"/>
          <w:lang w:eastAsia="en-US"/>
        </w:rPr>
        <w:t xml:space="preserve">z dnia 28.05.2015 r. </w:t>
      </w:r>
      <w:r w:rsidRPr="00EA517C">
        <w:rPr>
          <w:rFonts w:eastAsia="Calibri"/>
          <w:sz w:val="20"/>
          <w:szCs w:val="20"/>
          <w:lang w:eastAsia="en-US"/>
        </w:rPr>
        <w:t xml:space="preserve">oraz </w:t>
      </w:r>
      <w:r w:rsidR="008D4C97" w:rsidRPr="00EA517C">
        <w:rPr>
          <w:rFonts w:eastAsia="Calibri"/>
          <w:i/>
          <w:sz w:val="20"/>
          <w:szCs w:val="20"/>
          <w:lang w:eastAsia="en-US"/>
        </w:rPr>
        <w:t>Zasadach w </w:t>
      </w:r>
      <w:r w:rsidRPr="00EA517C">
        <w:rPr>
          <w:rFonts w:eastAsia="Calibri"/>
          <w:i/>
          <w:sz w:val="20"/>
          <w:szCs w:val="20"/>
          <w:lang w:eastAsia="en-US"/>
        </w:rPr>
        <w:t>zakresie przeprowadzania kontroli projektów w ramach Regionalnego Programu Operacyjnego Województwa Zachodniopomorskiego 2014 – 2020</w:t>
      </w:r>
      <w:r w:rsidRPr="00EA517C">
        <w:rPr>
          <w:rFonts w:eastAsia="Calibri"/>
          <w:sz w:val="20"/>
          <w:szCs w:val="20"/>
          <w:lang w:eastAsia="en-US"/>
        </w:rPr>
        <w:t xml:space="preserve">, </w:t>
      </w:r>
      <w:r w:rsidRPr="00EA517C">
        <w:rPr>
          <w:sz w:val="20"/>
          <w:szCs w:val="20"/>
        </w:rPr>
        <w:t xml:space="preserve">stanowiących załącznik nr </w:t>
      </w:r>
      <w:r w:rsidR="00456EA7" w:rsidRPr="00EA517C">
        <w:rPr>
          <w:sz w:val="20"/>
          <w:szCs w:val="20"/>
        </w:rPr>
        <w:t>5</w:t>
      </w:r>
      <w:r w:rsidRPr="00EA517C">
        <w:rPr>
          <w:sz w:val="20"/>
          <w:szCs w:val="20"/>
        </w:rPr>
        <w:t xml:space="preserve"> do </w:t>
      </w:r>
      <w:r w:rsidR="00B94DA3" w:rsidRPr="00EA517C">
        <w:rPr>
          <w:sz w:val="20"/>
          <w:szCs w:val="20"/>
        </w:rPr>
        <w:t>Decyzji</w:t>
      </w:r>
      <w:r w:rsidRPr="00EA517C">
        <w:rPr>
          <w:sz w:val="20"/>
          <w:szCs w:val="20"/>
        </w:rPr>
        <w:t>.</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Uprawnienia kontrolujących</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05312C" w:rsidRPr="00EA517C">
        <w:rPr>
          <w:rFonts w:eastAsia="Calibri"/>
          <w:b/>
          <w:sz w:val="20"/>
          <w:szCs w:val="20"/>
          <w:lang w:eastAsia="en-US"/>
        </w:rPr>
        <w:t>20</w:t>
      </w:r>
    </w:p>
    <w:p w:rsidR="006334BF" w:rsidRPr="00EA517C" w:rsidRDefault="006334BF" w:rsidP="007A118F">
      <w:pPr>
        <w:suppressAutoHyphens w:val="0"/>
        <w:jc w:val="center"/>
        <w:rPr>
          <w:rFonts w:eastAsia="Calibri"/>
          <w:b/>
          <w:sz w:val="20"/>
          <w:szCs w:val="20"/>
          <w:lang w:eastAsia="en-US"/>
        </w:rPr>
      </w:pPr>
    </w:p>
    <w:p w:rsidR="007A118F" w:rsidRPr="00EA517C" w:rsidRDefault="007A118F" w:rsidP="007A118F">
      <w:pPr>
        <w:numPr>
          <w:ilvl w:val="0"/>
          <w:numId w:val="42"/>
        </w:numPr>
        <w:suppressAutoHyphens w:val="0"/>
        <w:ind w:left="284"/>
        <w:jc w:val="both"/>
        <w:rPr>
          <w:rFonts w:eastAsia="Calibri"/>
          <w:sz w:val="20"/>
          <w:szCs w:val="20"/>
          <w:lang w:eastAsia="en-US"/>
        </w:rPr>
      </w:pPr>
      <w:r w:rsidRPr="00EA517C">
        <w:rPr>
          <w:rFonts w:eastAsia="Calibri"/>
          <w:sz w:val="20"/>
          <w:szCs w:val="20"/>
          <w:lang w:eastAsia="en-US"/>
        </w:rPr>
        <w:t>Kontrolujący w toku realizacji czynności kontrolnych w ramach kontroli ma prawo w szczególności do:</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swobodnego wstępu i poruszania się w każdym miejscu bezpośrednio związanym z realizacją Projektu,</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sporządzania, a w razie potrzeby żądania sporządzenia niezbędnych do kontroli kopii, odpisów lub wyciągów, zestawień lub obliczeń,</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dostępu do związanych z Projektem systemów teleinformatycznych,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przeprowadzania oględzin obiektów i składników majątkowych w zakresie dotyczącym kontroli,</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przetwarzania danych osobowych w zakresie niezbędnym do realizacji czynności kontrolnych,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żądania złożenia ustnych lub pisemnych wyjaśnień w sprawach dotyczących zakresu kontroli od Beneficjenta i osób zaangażowanych w realizację Projektu,</w:t>
      </w:r>
    </w:p>
    <w:p w:rsidR="007A118F" w:rsidRPr="00EA517C" w:rsidRDefault="007A118F" w:rsidP="007A118F">
      <w:pPr>
        <w:pStyle w:val="Akapitzlist"/>
        <w:numPr>
          <w:ilvl w:val="0"/>
          <w:numId w:val="43"/>
        </w:numPr>
        <w:rPr>
          <w:rFonts w:eastAsia="Calibri"/>
          <w:sz w:val="20"/>
          <w:szCs w:val="20"/>
          <w:lang w:eastAsia="en-US"/>
        </w:rPr>
      </w:pPr>
      <w:r w:rsidRPr="00EA517C">
        <w:rPr>
          <w:rFonts w:eastAsia="Calibri"/>
          <w:sz w:val="20"/>
          <w:szCs w:val="20"/>
          <w:lang w:eastAsia="en-US"/>
        </w:rPr>
        <w:t>sporządzania adnotacji na kontrolowanych dokumentach,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utrwalania przebiegu kontroli.</w:t>
      </w:r>
    </w:p>
    <w:p w:rsidR="007A118F" w:rsidRPr="00EA517C" w:rsidRDefault="007A118F" w:rsidP="007A118F">
      <w:pPr>
        <w:numPr>
          <w:ilvl w:val="0"/>
          <w:numId w:val="42"/>
        </w:numPr>
        <w:suppressAutoHyphens w:val="0"/>
        <w:ind w:left="284"/>
        <w:jc w:val="both"/>
        <w:rPr>
          <w:rFonts w:eastAsia="Calibri"/>
          <w:sz w:val="20"/>
          <w:szCs w:val="20"/>
          <w:lang w:eastAsia="en-US"/>
        </w:rPr>
      </w:pPr>
      <w:r w:rsidRPr="00EA517C">
        <w:rPr>
          <w:rFonts w:eastAsia="Calibri"/>
          <w:sz w:val="20"/>
          <w:szCs w:val="20"/>
          <w:lang w:eastAsia="en-US"/>
        </w:rPr>
        <w:t>Utrudnianie lub uniemożliwienie realizacji uprawnień kontrolujących wskazanych w ust. 1 może być traktowane jako odmowa poddania się kontroli.</w:t>
      </w:r>
    </w:p>
    <w:p w:rsidR="0026049E" w:rsidRPr="00EA517C" w:rsidRDefault="0026049E" w:rsidP="0026049E">
      <w:pPr>
        <w:suppressAutoHyphens w:val="0"/>
        <w:ind w:left="284"/>
        <w:jc w:val="both"/>
        <w:rPr>
          <w:rFonts w:eastAsia="Calibri"/>
          <w:sz w:val="20"/>
          <w:szCs w:val="20"/>
          <w:lang w:eastAsia="en-US"/>
        </w:rPr>
      </w:pPr>
    </w:p>
    <w:p w:rsidR="007A118F" w:rsidRPr="00EA517C" w:rsidRDefault="007A118F" w:rsidP="0026049E">
      <w:pPr>
        <w:suppressAutoHyphens w:val="0"/>
        <w:ind w:left="2124" w:firstLine="708"/>
        <w:rPr>
          <w:rFonts w:eastAsia="Calibri"/>
          <w:b/>
          <w:sz w:val="20"/>
          <w:szCs w:val="20"/>
          <w:lang w:eastAsia="en-US"/>
        </w:rPr>
      </w:pPr>
      <w:r w:rsidRPr="00EA517C">
        <w:rPr>
          <w:rFonts w:eastAsia="Calibri"/>
          <w:b/>
          <w:sz w:val="20"/>
          <w:szCs w:val="20"/>
          <w:lang w:eastAsia="en-US"/>
        </w:rPr>
        <w:t>Obowiązki Beneficjenta w zakresie kontroli</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974EBB" w:rsidRPr="00EA517C">
        <w:rPr>
          <w:rFonts w:eastAsia="Calibri"/>
          <w:b/>
          <w:sz w:val="20"/>
          <w:szCs w:val="20"/>
          <w:lang w:eastAsia="en-US"/>
        </w:rPr>
        <w:t>2</w:t>
      </w:r>
      <w:r w:rsidR="00804D03" w:rsidRPr="00EA517C">
        <w:rPr>
          <w:rFonts w:eastAsia="Calibri"/>
          <w:b/>
          <w:sz w:val="20"/>
          <w:szCs w:val="20"/>
          <w:lang w:eastAsia="en-US"/>
        </w:rPr>
        <w:t>1</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Beneficjent w toku realizacji czynności kontrolnych w ramach kontroli zobowiąz</w:t>
      </w:r>
      <w:r w:rsidR="003933E1" w:rsidRPr="00EA517C">
        <w:rPr>
          <w:rFonts w:eastAsia="Calibri"/>
          <w:sz w:val="20"/>
          <w:szCs w:val="20"/>
          <w:lang w:eastAsia="en-US"/>
        </w:rPr>
        <w:t>any jest</w:t>
      </w:r>
      <w:r w:rsidRPr="00EA517C">
        <w:rPr>
          <w:rFonts w:eastAsia="Calibri"/>
          <w:sz w:val="20"/>
          <w:szCs w:val="20"/>
          <w:lang w:eastAsia="en-US"/>
        </w:rPr>
        <w:t xml:space="preserve"> w szczególności: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 xml:space="preserve">zapewnić obecność osób, które udzielą wyjaśnień na temat procedur, wydatków i innych zagadnień związanych z Projektem, </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lastRenderedPageBreak/>
        <w:t xml:space="preserve">zapewnić pełny wgląd we wszystkie dokumenty związane z Projektem oraz realizowaną </w:t>
      </w:r>
      <w:r w:rsidR="00B94DA3" w:rsidRPr="00EA517C">
        <w:rPr>
          <w:rFonts w:eastAsia="Calibri"/>
          <w:sz w:val="20"/>
          <w:szCs w:val="20"/>
          <w:lang w:eastAsia="en-US"/>
        </w:rPr>
        <w:t>Decyzją</w:t>
      </w:r>
      <w:r w:rsidR="008D4C97" w:rsidRPr="00EA517C">
        <w:rPr>
          <w:rFonts w:eastAsia="Calibri"/>
          <w:sz w:val="20"/>
          <w:szCs w:val="20"/>
          <w:lang w:eastAsia="en-US"/>
        </w:rPr>
        <w:t xml:space="preserve"> w </w:t>
      </w:r>
      <w:r w:rsidRPr="00EA517C">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EA517C">
        <w:rPr>
          <w:rFonts w:eastAsia="Calibri"/>
          <w:sz w:val="20"/>
          <w:szCs w:val="20"/>
          <w:lang w:eastAsia="en-US"/>
        </w:rPr>
        <w:t>2</w:t>
      </w:r>
      <w:r w:rsidR="00A2262E" w:rsidRPr="00EA517C">
        <w:rPr>
          <w:rFonts w:eastAsia="Calibri"/>
          <w:sz w:val="20"/>
          <w:szCs w:val="20"/>
          <w:lang w:eastAsia="en-US"/>
        </w:rPr>
        <w:t>8</w:t>
      </w:r>
      <w:r w:rsidRPr="00EA517C">
        <w:rPr>
          <w:rFonts w:eastAsia="Calibri"/>
          <w:sz w:val="20"/>
          <w:szCs w:val="20"/>
          <w:lang w:eastAsia="en-US"/>
        </w:rPr>
        <w:t xml:space="preserve"> ust. 1 </w:t>
      </w:r>
      <w:r w:rsidR="00B94DA3" w:rsidRPr="00EA517C">
        <w:rPr>
          <w:rFonts w:eastAsia="Calibri"/>
          <w:sz w:val="20"/>
          <w:szCs w:val="20"/>
          <w:lang w:eastAsia="en-US"/>
        </w:rPr>
        <w:t>Decyzji</w:t>
      </w:r>
      <w:r w:rsidRPr="00EA517C">
        <w:rPr>
          <w:rFonts w:eastAsia="Calibri"/>
          <w:sz w:val="20"/>
          <w:szCs w:val="20"/>
          <w:lang w:eastAsia="en-US"/>
        </w:rPr>
        <w:t>,</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 xml:space="preserve">zapewnić nieograniczony dostęp do urządzeń, obiektów, pomieszczeń i terenów związanych bezpośrednio z realizacją Projektu, </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zapewnić nieograniczony dostęp do związanych z Projektem</w:t>
      </w:r>
      <w:r w:rsidR="008D4C97" w:rsidRPr="00EA517C">
        <w:rPr>
          <w:rFonts w:eastAsia="Calibri"/>
          <w:sz w:val="20"/>
          <w:szCs w:val="20"/>
          <w:lang w:eastAsia="en-US"/>
        </w:rPr>
        <w:t xml:space="preserve"> systemów teleinformatycznych i </w:t>
      </w:r>
      <w:r w:rsidRPr="00EA517C">
        <w:rPr>
          <w:rFonts w:eastAsia="Calibri"/>
          <w:sz w:val="20"/>
          <w:szCs w:val="20"/>
          <w:lang w:eastAsia="en-US"/>
        </w:rPr>
        <w:t>wszystkich dokumentów elektronicznych związanych z Projektem,</w:t>
      </w:r>
    </w:p>
    <w:p w:rsidR="007A118F" w:rsidRPr="00EA517C" w:rsidRDefault="007A118F" w:rsidP="007A118F">
      <w:pPr>
        <w:numPr>
          <w:ilvl w:val="0"/>
          <w:numId w:val="45"/>
        </w:numPr>
        <w:rPr>
          <w:rFonts w:eastAsia="Calibri"/>
          <w:sz w:val="20"/>
          <w:szCs w:val="20"/>
          <w:lang w:eastAsia="en-US"/>
        </w:rPr>
      </w:pPr>
      <w:r w:rsidRPr="00EA517C">
        <w:rPr>
          <w:rFonts w:eastAsia="Calibri"/>
          <w:sz w:val="20"/>
          <w:szCs w:val="20"/>
          <w:lang w:eastAsia="en-US"/>
        </w:rPr>
        <w:t>zapewnić warunki i środki niezbędne do sprawnego przeprowadzenia kontroli,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do sporządzania uwierzytelnionych kopii, odpisów i wyciągów z dokumentów oraz zestawień danych niezbędnych do przeprowadzenia kontroli,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Jeżeli jest to konieczne do stwierdzenia kwalifikowalności wydatków ponoszonych w ramach realizacji Projektu, Beneficjent zobowiąz</w:t>
      </w:r>
      <w:r w:rsidR="003933E1" w:rsidRPr="00EA517C">
        <w:rPr>
          <w:rFonts w:eastAsia="Calibri"/>
          <w:sz w:val="20"/>
          <w:szCs w:val="20"/>
          <w:lang w:eastAsia="en-US"/>
        </w:rPr>
        <w:t>any jest</w:t>
      </w:r>
      <w:r w:rsidRPr="00EA517C">
        <w:rPr>
          <w:rFonts w:eastAsia="Calibri"/>
          <w:sz w:val="20"/>
          <w:szCs w:val="20"/>
          <w:lang w:eastAsia="en-US"/>
        </w:rPr>
        <w:t xml:space="preserve"> udostępnić również dokumenty niezwiązane bezpośrednio z jego realizacją.</w:t>
      </w: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Niewykonanie któregokolwiek z obowiązków określonych w ust. 1-2 może być traktowane jako odmowa poddania się kontroli.</w:t>
      </w:r>
    </w:p>
    <w:p w:rsidR="007A118F" w:rsidRPr="00EA517C" w:rsidRDefault="007A118F" w:rsidP="007A118F">
      <w:pPr>
        <w:suppressAutoHyphens w:val="0"/>
        <w:ind w:left="-76"/>
        <w:jc w:val="both"/>
        <w:rPr>
          <w:rFonts w:eastAsia="Calibri"/>
          <w:sz w:val="20"/>
          <w:szCs w:val="20"/>
          <w:lang w:eastAsia="en-US"/>
        </w:rPr>
      </w:pP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Informacja i promocja</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FF0E3D"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2</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prowadzenia działań informacyjnych i promocyjnych związan</w:t>
      </w:r>
      <w:r w:rsidR="008D4C97" w:rsidRPr="00EA517C">
        <w:rPr>
          <w:rFonts w:ascii="Times New Roman" w:hAnsi="Times New Roman" w:cs="Times New Roman"/>
          <w:color w:val="auto"/>
          <w:sz w:val="20"/>
          <w:szCs w:val="20"/>
        </w:rPr>
        <w:t>ych z </w:t>
      </w:r>
      <w:r w:rsidRPr="00EA517C">
        <w:rPr>
          <w:rFonts w:ascii="Times New Roman" w:hAnsi="Times New Roman" w:cs="Times New Roman"/>
          <w:color w:val="auto"/>
          <w:sz w:val="20"/>
          <w:szCs w:val="20"/>
        </w:rPr>
        <w:t>realizacją Projektu w sposób i na zasadach określonych w Podręczniku wnioskodawcy i beneficjenta programów polityki spójności 2014-2020 w zakresie informacji i promocji</w:t>
      </w:r>
      <w:r w:rsidRPr="00EA517C">
        <w:rPr>
          <w:rStyle w:val="Odwoanieprzypisudolnego"/>
          <w:rFonts w:ascii="Times New Roman" w:hAnsi="Times New Roman" w:cs="Times New Roman"/>
          <w:color w:val="auto"/>
          <w:sz w:val="20"/>
          <w:szCs w:val="20"/>
        </w:rPr>
        <w:footnoteReference w:id="30"/>
      </w:r>
      <w:r w:rsidRPr="00EA517C">
        <w:rPr>
          <w:rFonts w:ascii="Times New Roman" w:hAnsi="Times New Roman" w:cs="Times New Roman"/>
          <w:color w:val="auto"/>
          <w:sz w:val="20"/>
          <w:szCs w:val="20"/>
        </w:rPr>
        <w:t>,</w:t>
      </w:r>
      <w:r w:rsidR="009974DE" w:rsidRPr="00EA517C">
        <w:rPr>
          <w:rFonts w:ascii="Times New Roman" w:hAnsi="Times New Roman" w:cs="Times New Roman"/>
          <w:color w:val="auto"/>
          <w:sz w:val="20"/>
          <w:szCs w:val="20"/>
        </w:rPr>
        <w:t xml:space="preserve"> zgodnie z</w:t>
      </w:r>
      <w:r w:rsidRPr="00EA517C">
        <w:rPr>
          <w:rFonts w:ascii="Times New Roman" w:hAnsi="Times New Roman" w:cs="Times New Roman"/>
          <w:color w:val="auto"/>
          <w:sz w:val="20"/>
          <w:szCs w:val="20"/>
        </w:rPr>
        <w:t xml:space="preserve"> zapisami punktu 2.2. „Obowiązki beneficjentów” załącznika XII do rozporządzenia ogólnego,</w:t>
      </w:r>
      <w:r w:rsidR="009974DE" w:rsidRPr="00EA517C">
        <w:rPr>
          <w:rFonts w:ascii="Times New Roman" w:hAnsi="Times New Roman" w:cs="Times New Roman"/>
          <w:color w:val="auto"/>
          <w:sz w:val="20"/>
          <w:szCs w:val="20"/>
        </w:rPr>
        <w:t xml:space="preserve"> zgodnie z</w:t>
      </w:r>
      <w:r w:rsidRPr="00EA517C">
        <w:rPr>
          <w:rFonts w:ascii="Times New Roman" w:hAnsi="Times New Roman" w:cs="Times New Roman"/>
          <w:color w:val="auto"/>
          <w:sz w:val="20"/>
          <w:szCs w:val="20"/>
        </w:rPr>
        <w:t xml:space="preserve"> zapisami rozporządzenia wykonawczego Komisji (UE) nr 821/2014</w:t>
      </w:r>
      <w:r w:rsidR="009974DE" w:rsidRPr="00EA517C">
        <w:rPr>
          <w:rFonts w:ascii="Times New Roman" w:hAnsi="Times New Roman" w:cs="Times New Roman"/>
          <w:color w:val="auto"/>
          <w:sz w:val="20"/>
          <w:szCs w:val="20"/>
        </w:rPr>
        <w:t xml:space="preserve"> oraz zgodnie z zapisami wniosku o dofinansowanie.</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EA517C">
        <w:rPr>
          <w:rStyle w:val="Odwoanieprzypisudolnego"/>
          <w:rFonts w:ascii="Times New Roman" w:hAnsi="Times New Roman" w:cs="Times New Roman"/>
          <w:color w:val="auto"/>
          <w:sz w:val="20"/>
          <w:szCs w:val="20"/>
        </w:rPr>
        <w:footnoteReference w:id="31"/>
      </w:r>
      <w:r w:rsidRPr="00EA517C">
        <w:rPr>
          <w:rFonts w:ascii="Times New Roman" w:hAnsi="Times New Roman" w:cs="Times New Roman"/>
          <w:color w:val="auto"/>
          <w:sz w:val="20"/>
          <w:szCs w:val="20"/>
        </w:rPr>
        <w:t>, w ramach RPO WZ za pomocą:</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znaku Unii Europejskiej wraz ze słownym odniesieniem do Unii Europejskiej,</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odniesienia do Funduszu,</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znaku Funduszy Europejskich z nazwą Regionalnego Programu Operacyjnego Województwa Zachodniopomorskiego 2014-2020,</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logo promocyjnego Województwa Zachodniopomorskiego.</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Instytucja Zarządzająca RPO WZ udostępnia Beneficjentowi obowiązujące znaki do oznaczania Projektu</w:t>
      </w:r>
      <w:r w:rsidR="008D4C97" w:rsidRPr="00EA517C">
        <w:rPr>
          <w:rFonts w:ascii="Times New Roman" w:hAnsi="Times New Roman" w:cs="Times New Roman"/>
          <w:color w:val="auto"/>
          <w:sz w:val="20"/>
          <w:szCs w:val="20"/>
        </w:rPr>
        <w:t>, o </w:t>
      </w:r>
      <w:r w:rsidRPr="00EA517C">
        <w:rPr>
          <w:rFonts w:ascii="Times New Roman" w:hAnsi="Times New Roman" w:cs="Times New Roman"/>
          <w:color w:val="auto"/>
          <w:sz w:val="20"/>
          <w:szCs w:val="20"/>
        </w:rPr>
        <w:t>których mowa w ust. 3 w formie elektronicznej na stronie internetowej Programu.</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okresie realizacji Projektu Beneficjent informuje opinię publiczną o pomocy otrzymanej z Unii Europejskiej, ze środków EFRR oraz BP</w:t>
      </w:r>
      <w:r w:rsidRPr="00EA517C">
        <w:rPr>
          <w:rFonts w:ascii="Times New Roman" w:hAnsi="Times New Roman" w:cs="Times New Roman"/>
          <w:color w:val="auto"/>
          <w:sz w:val="20"/>
          <w:szCs w:val="20"/>
          <w:vertAlign w:val="superscript"/>
        </w:rPr>
        <w:footnoteReference w:id="32"/>
      </w:r>
      <w:r w:rsidRPr="00EA517C">
        <w:rPr>
          <w:rFonts w:ascii="Times New Roman" w:hAnsi="Times New Roman" w:cs="Times New Roman"/>
          <w:color w:val="auto"/>
          <w:sz w:val="20"/>
          <w:szCs w:val="20"/>
        </w:rPr>
        <w:t xml:space="preserve">, w ramach RPO WZ m.in. przez: </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umieszczenie przynajmniej jednego plakatu o minimalnym rozmiarze A3 z informacjami na temat Projektu, w tym z informacjami dotyczącymi wsparcia f</w:t>
      </w:r>
      <w:r w:rsidR="008D4C97" w:rsidRPr="00EA517C">
        <w:rPr>
          <w:rFonts w:ascii="Times New Roman" w:hAnsi="Times New Roman" w:cs="Times New Roman"/>
          <w:color w:val="auto"/>
          <w:sz w:val="20"/>
          <w:szCs w:val="20"/>
        </w:rPr>
        <w:t>inansowego, w łatwo widocznym i </w:t>
      </w:r>
      <w:r w:rsidRPr="00EA517C">
        <w:rPr>
          <w:rFonts w:ascii="Times New Roman" w:hAnsi="Times New Roman" w:cs="Times New Roman"/>
          <w:color w:val="auto"/>
          <w:sz w:val="20"/>
          <w:szCs w:val="20"/>
        </w:rPr>
        <w:t>dostępnym publicznie miejscu takim jak wejście do budynku, hol, recepcja, sekretariat lub odpowiednio tablicy informacyjnej lub pamiątkowej w miejscu realizacji Projektu,</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EA517C">
        <w:rPr>
          <w:rFonts w:ascii="Times New Roman" w:hAnsi="Times New Roman" w:cs="Times New Roman"/>
          <w:color w:val="auto"/>
          <w:sz w:val="20"/>
          <w:szCs w:val="20"/>
          <w:vertAlign w:val="superscript"/>
        </w:rPr>
        <w:footnoteReference w:id="33"/>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oznaczanie dokumentacji dotyczącej Projektu, które będą publikowane lub podawane do wiadomości publicznej, np. dokumentacja przetargowa, ogłoszenia, publikacje, materiały dla prasy.</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całkowite wsparcie publiczne w ramach Projektu przekracza 500 000 EUR oraz operacja dotyczy zakupu środków trwałych lub działań w zakresie infrastruktury lub prac budowlanych, Beneficjent </w:t>
      </w:r>
      <w:r w:rsidRPr="00EA517C">
        <w:rPr>
          <w:rFonts w:ascii="Times New Roman" w:hAnsi="Times New Roman" w:cs="Times New Roman"/>
          <w:color w:val="auto"/>
          <w:sz w:val="20"/>
          <w:szCs w:val="20"/>
        </w:rPr>
        <w:lastRenderedPageBreak/>
        <w:t>nie później niż trzy miesiące po zakończeniu realizacji Projektu umieszcz</w:t>
      </w:r>
      <w:r w:rsidR="008D4C97" w:rsidRPr="00EA517C">
        <w:rPr>
          <w:rFonts w:ascii="Times New Roman" w:hAnsi="Times New Roman" w:cs="Times New Roman"/>
          <w:color w:val="auto"/>
          <w:sz w:val="20"/>
          <w:szCs w:val="20"/>
        </w:rPr>
        <w:t>a na stałe tablicę pamiątkową w </w:t>
      </w:r>
      <w:r w:rsidRPr="00EA517C">
        <w:rPr>
          <w:rFonts w:ascii="Times New Roman" w:hAnsi="Times New Roman" w:cs="Times New Roman"/>
          <w:color w:val="auto"/>
          <w:sz w:val="20"/>
          <w:szCs w:val="20"/>
        </w:rPr>
        <w:t>miejscu łatwo widocznym dla ogółu społeczeństwa.</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dokumentowania działań informacyjnyc</w:t>
      </w:r>
      <w:r w:rsidR="008D4C97" w:rsidRPr="00EA517C">
        <w:rPr>
          <w:rFonts w:ascii="Times New Roman" w:hAnsi="Times New Roman" w:cs="Times New Roman"/>
          <w:color w:val="auto"/>
          <w:sz w:val="20"/>
          <w:szCs w:val="20"/>
        </w:rPr>
        <w:t>h i promocyjnych prowadzonych w </w:t>
      </w:r>
      <w:r w:rsidRPr="00EA517C">
        <w:rPr>
          <w:rFonts w:ascii="Times New Roman" w:hAnsi="Times New Roman" w:cs="Times New Roman"/>
          <w:color w:val="auto"/>
          <w:sz w:val="20"/>
          <w:szCs w:val="20"/>
        </w:rPr>
        <w:t xml:space="preserve">ramach Projektu. Dokumenty powinny zostać zarchiwizowane łącznie z dokumentacją Projektu.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Warunkiem uznania za kwalifikowalne wydatków związanych z realizacją działań promocyjnych Projektu jest ich oznakowanie i przeprowadzenie zgodnie z zapisami </w:t>
      </w:r>
      <w:r w:rsidR="003933E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oświadcza, że wyraża zgodę na umieszczenie go w wykazie operacji zgodnie z pkt. 3.2.1. Załącznika XII do rozporządzania ogólnego.</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zakresie utrwalania i zwielokrotniania utworu – wytwarzanie określoną techniką egzemplarzy utworu, w tym techniką drukarską, reprograficzną, zapisu magnetycznego oraz techniką cyfrową,</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zakresie obrotu oryginałem albo egzemplarzami, na których utwór utrwalono – wprowadzanie do obrotu, użyczenie lub najem oryginału albo egzemplarzy,</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zaistnienia po stronie Instytucji Zarządzającej RPO WZ potrzeby uzyskania licencji na innych polach eksploatacji niż określone w ust.11, Instytucja Zarządzająca R</w:t>
      </w:r>
      <w:r w:rsidR="008D4C97" w:rsidRPr="00EA517C">
        <w:rPr>
          <w:rFonts w:ascii="Times New Roman" w:hAnsi="Times New Roman" w:cs="Times New Roman"/>
          <w:color w:val="auto"/>
          <w:sz w:val="20"/>
          <w:szCs w:val="20"/>
        </w:rPr>
        <w:t>PO WZ wystąpi do Beneficjenta w </w:t>
      </w:r>
      <w:r w:rsidRPr="00EA517C">
        <w:rPr>
          <w:rFonts w:ascii="Times New Roman" w:hAnsi="Times New Roman" w:cs="Times New Roman"/>
          <w:color w:val="auto"/>
          <w:sz w:val="20"/>
          <w:szCs w:val="20"/>
        </w:rPr>
        <w:t>formie pisemnej z wnioskiem o zawarcie umowy udzielenia licencji  na tych polach eksploatacji na jej rzecz. Umowa taka zostanie zawarta w terminie wskazanym w tym wniosku i na warunkach tam określonych.</w:t>
      </w:r>
    </w:p>
    <w:p w:rsidR="00D433A5" w:rsidRPr="00EA517C" w:rsidRDefault="00D433A5">
      <w:pPr>
        <w:pStyle w:val="Default"/>
        <w:rPr>
          <w:rFonts w:ascii="Times New Roman" w:hAnsi="Times New Roman" w:cs="Times New Roman"/>
          <w:b/>
          <w:color w:val="auto"/>
          <w:sz w:val="20"/>
          <w:szCs w:val="20"/>
        </w:rPr>
      </w:pP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Monitoring i sprawozdawczość</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FF0E3D"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3</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B94DA3" w:rsidRPr="00EA517C">
        <w:rPr>
          <w:sz w:val="20"/>
          <w:szCs w:val="20"/>
        </w:rPr>
        <w:t>any jest</w:t>
      </w:r>
      <w:r w:rsidRPr="00EA517C">
        <w:rPr>
          <w:sz w:val="20"/>
          <w:szCs w:val="20"/>
        </w:rPr>
        <w:t xml:space="preserve"> do osiągnięcia wskaźników określonych we wniosku o dofinans</w:t>
      </w:r>
      <w:r w:rsidR="008D4C97" w:rsidRPr="00EA517C">
        <w:rPr>
          <w:sz w:val="20"/>
          <w:szCs w:val="20"/>
        </w:rPr>
        <w:t>owanie w </w:t>
      </w:r>
      <w:r w:rsidRPr="00EA517C">
        <w:rPr>
          <w:sz w:val="20"/>
          <w:szCs w:val="20"/>
        </w:rPr>
        <w:t>terminach i wielkościach tam określonych.</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osiągnięcia i wykazania wskaźników pr</w:t>
      </w:r>
      <w:r w:rsidR="008D4C97" w:rsidRPr="00EA517C">
        <w:rPr>
          <w:sz w:val="20"/>
          <w:szCs w:val="20"/>
        </w:rPr>
        <w:t>oduktu określonych we wniosku o </w:t>
      </w:r>
      <w:r w:rsidRPr="00EA517C">
        <w:rPr>
          <w:sz w:val="20"/>
          <w:szCs w:val="20"/>
        </w:rPr>
        <w:t>dofinansowanie najpóźniej we wniosku o płatność końcową oraz ich utrzymania w okresie trwałości Projektu.</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osiągnięcia wskaźników rez</w:t>
      </w:r>
      <w:r w:rsidR="008D4C97" w:rsidRPr="00EA517C">
        <w:rPr>
          <w:sz w:val="20"/>
          <w:szCs w:val="20"/>
        </w:rPr>
        <w:t>ultatu określonych we wniosku o </w:t>
      </w:r>
      <w:r w:rsidRPr="00EA517C">
        <w:rPr>
          <w:sz w:val="20"/>
          <w:szCs w:val="20"/>
        </w:rPr>
        <w:t xml:space="preserve">dofinansowanie najpóźniej w okresie </w:t>
      </w:r>
      <w:r w:rsidR="00DD23F7" w:rsidRPr="00EA517C">
        <w:rPr>
          <w:sz w:val="20"/>
          <w:szCs w:val="20"/>
        </w:rPr>
        <w:t>12</w:t>
      </w:r>
      <w:r w:rsidR="007675BF" w:rsidRPr="00EA517C">
        <w:rPr>
          <w:rStyle w:val="Odwoanieprzypisudolnego"/>
          <w:sz w:val="20"/>
          <w:szCs w:val="20"/>
        </w:rPr>
        <w:footnoteReference w:id="34"/>
      </w:r>
      <w:r w:rsidRPr="00EA517C">
        <w:rPr>
          <w:sz w:val="20"/>
          <w:szCs w:val="20"/>
        </w:rPr>
        <w:t xml:space="preserve"> miesięcy od zakończenia realizacji Projektu oraz ich utrzymania w okresie trwałości Projektu.</w:t>
      </w:r>
      <w:r w:rsidR="007675BF" w:rsidRPr="00EA517C">
        <w:rPr>
          <w:rStyle w:val="Odwoanieprzypisudolnego"/>
          <w:sz w:val="20"/>
          <w:szCs w:val="20"/>
        </w:rPr>
        <w:footnoteReference w:id="35"/>
      </w:r>
    </w:p>
    <w:p w:rsidR="00A92B0D" w:rsidRPr="00EA517C" w:rsidRDefault="00A92B0D" w:rsidP="0070204F">
      <w:pPr>
        <w:numPr>
          <w:ilvl w:val="0"/>
          <w:numId w:val="49"/>
        </w:numPr>
        <w:ind w:left="284"/>
        <w:jc w:val="both"/>
        <w:rPr>
          <w:sz w:val="20"/>
          <w:szCs w:val="20"/>
        </w:rPr>
      </w:pPr>
      <w:r w:rsidRPr="00EA517C">
        <w:rPr>
          <w:sz w:val="20"/>
          <w:szCs w:val="20"/>
        </w:rPr>
        <w:t>Beneficjent zobowiązuje się do poinformowania Instytucji Zarządzającej RPO WZ w formie pisemnej</w:t>
      </w:r>
      <w:r w:rsidR="00EC6F0B" w:rsidRPr="00EA517C">
        <w:rPr>
          <w:sz w:val="20"/>
          <w:szCs w:val="20"/>
        </w:rPr>
        <w:t>,</w:t>
      </w:r>
      <w:r w:rsidR="00EC6F0B" w:rsidRPr="00EA517C">
        <w:t xml:space="preserve"> </w:t>
      </w:r>
      <w:r w:rsidR="008D4C97" w:rsidRPr="00EA517C">
        <w:rPr>
          <w:sz w:val="20"/>
          <w:szCs w:val="20"/>
        </w:rPr>
        <w:t>w </w:t>
      </w:r>
      <w:r w:rsidR="00EC6F0B" w:rsidRPr="00EA517C">
        <w:rPr>
          <w:sz w:val="20"/>
          <w:szCs w:val="20"/>
        </w:rPr>
        <w:t>terminie 30 dni po upływie</w:t>
      </w:r>
      <w:r w:rsidR="00DD23F7" w:rsidRPr="00EA517C">
        <w:rPr>
          <w:sz w:val="20"/>
          <w:szCs w:val="20"/>
        </w:rPr>
        <w:t xml:space="preserve"> 12</w:t>
      </w:r>
      <w:r w:rsidR="007675BF" w:rsidRPr="00EA517C">
        <w:rPr>
          <w:rStyle w:val="Odwoanieprzypisudolnego"/>
          <w:sz w:val="20"/>
          <w:szCs w:val="20"/>
        </w:rPr>
        <w:footnoteReference w:id="36"/>
      </w:r>
      <w:r w:rsidR="00EC6F0B" w:rsidRPr="00EA517C">
        <w:rPr>
          <w:sz w:val="20"/>
          <w:szCs w:val="20"/>
        </w:rPr>
        <w:t xml:space="preserve"> miesięcy od zakończenia realizacji Projektu,</w:t>
      </w:r>
      <w:r w:rsidRPr="00EA517C">
        <w:rPr>
          <w:sz w:val="20"/>
          <w:szCs w:val="20"/>
        </w:rPr>
        <w:t xml:space="preserve"> o rzeczywistym poziomie realizacji wskaźników, o których mowa w ust. 3.</w:t>
      </w:r>
      <w:r w:rsidR="007675BF" w:rsidRPr="00EA517C">
        <w:rPr>
          <w:rStyle w:val="Odwoanieprzypisudolnego"/>
          <w:sz w:val="20"/>
          <w:szCs w:val="20"/>
        </w:rPr>
        <w:footnoteReference w:id="37"/>
      </w:r>
    </w:p>
    <w:p w:rsidR="007675BF" w:rsidRPr="00EA517C" w:rsidRDefault="007675BF" w:rsidP="0070204F">
      <w:pPr>
        <w:numPr>
          <w:ilvl w:val="0"/>
          <w:numId w:val="49"/>
        </w:numPr>
        <w:ind w:left="284"/>
        <w:jc w:val="both"/>
        <w:rPr>
          <w:sz w:val="20"/>
          <w:szCs w:val="20"/>
        </w:rPr>
      </w:pPr>
      <w:r w:rsidRPr="00EA517C">
        <w:rPr>
          <w:sz w:val="20"/>
          <w:szCs w:val="20"/>
        </w:rPr>
        <w:t>W uzasadnionych przypadkach, na pisemny wniosek Beneficjenta, Instytucja Zarządzająca RPO WZ może wyrazić zgodę na wydłużenie terminu na osiągniecie wskaźników rezultatu, o których mowa w ust. 3.</w:t>
      </w:r>
      <w:r w:rsidRPr="00EA517C">
        <w:rPr>
          <w:rStyle w:val="Odwoanieprzypisudolnego"/>
          <w:sz w:val="20"/>
          <w:szCs w:val="20"/>
        </w:rPr>
        <w:footnoteReference w:id="38"/>
      </w:r>
    </w:p>
    <w:p w:rsidR="007A118F" w:rsidRPr="00EA517C" w:rsidRDefault="007A118F" w:rsidP="007A118F">
      <w:pPr>
        <w:numPr>
          <w:ilvl w:val="0"/>
          <w:numId w:val="49"/>
        </w:numPr>
        <w:ind w:left="284"/>
        <w:jc w:val="both"/>
        <w:rPr>
          <w:strike/>
          <w:sz w:val="20"/>
          <w:szCs w:val="20"/>
        </w:rPr>
      </w:pPr>
      <w:r w:rsidRPr="00EA517C">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w:t>
      </w:r>
    </w:p>
    <w:p w:rsidR="007A118F" w:rsidRPr="00EA517C" w:rsidRDefault="007A118F" w:rsidP="007A118F">
      <w:pPr>
        <w:numPr>
          <w:ilvl w:val="0"/>
          <w:numId w:val="50"/>
        </w:numPr>
        <w:jc w:val="both"/>
        <w:rPr>
          <w:sz w:val="20"/>
          <w:szCs w:val="20"/>
        </w:rPr>
      </w:pPr>
      <w:r w:rsidRPr="00EA517C">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EA517C" w:rsidRDefault="007A118F" w:rsidP="007A118F">
      <w:pPr>
        <w:numPr>
          <w:ilvl w:val="0"/>
          <w:numId w:val="50"/>
        </w:numPr>
        <w:jc w:val="both"/>
        <w:rPr>
          <w:sz w:val="20"/>
          <w:szCs w:val="20"/>
        </w:rPr>
      </w:pPr>
      <w:r w:rsidRPr="00EA517C">
        <w:rPr>
          <w:sz w:val="20"/>
          <w:szCs w:val="20"/>
        </w:rPr>
        <w:t>pomiaru wartości wskaźników produktu i rezultatu Pr</w:t>
      </w:r>
      <w:r w:rsidR="008D4C97" w:rsidRPr="00EA517C">
        <w:rPr>
          <w:sz w:val="20"/>
          <w:szCs w:val="20"/>
        </w:rPr>
        <w:t>ojektu zakładanych we wniosku o </w:t>
      </w:r>
      <w:r w:rsidRPr="00EA517C">
        <w:rPr>
          <w:sz w:val="20"/>
          <w:szCs w:val="20"/>
        </w:rPr>
        <w:t>dofinansowanie oraz informowania o ryzyku ich nieosiągnięcia,</w:t>
      </w:r>
    </w:p>
    <w:p w:rsidR="007A118F" w:rsidRPr="00EA517C" w:rsidRDefault="007A118F" w:rsidP="007A118F">
      <w:pPr>
        <w:numPr>
          <w:ilvl w:val="0"/>
          <w:numId w:val="50"/>
        </w:numPr>
        <w:jc w:val="both"/>
        <w:rPr>
          <w:sz w:val="20"/>
          <w:szCs w:val="20"/>
        </w:rPr>
      </w:pPr>
      <w:r w:rsidRPr="00EA517C">
        <w:rPr>
          <w:sz w:val="20"/>
          <w:szCs w:val="20"/>
        </w:rPr>
        <w:t>przedkładania na żądanie Instytucji Zarządzającej RPO WZ info</w:t>
      </w:r>
      <w:r w:rsidR="008D4C97" w:rsidRPr="00EA517C">
        <w:rPr>
          <w:sz w:val="20"/>
          <w:szCs w:val="20"/>
        </w:rPr>
        <w:t>rmacji o wskaźnikach produktu i </w:t>
      </w:r>
      <w:r w:rsidRPr="00EA517C">
        <w:rPr>
          <w:sz w:val="20"/>
          <w:szCs w:val="20"/>
        </w:rPr>
        <w:t>rezultatu w okresie trwałości Projektu,</w:t>
      </w:r>
    </w:p>
    <w:p w:rsidR="007A118F" w:rsidRPr="00EA517C" w:rsidRDefault="007A118F" w:rsidP="007A118F">
      <w:pPr>
        <w:numPr>
          <w:ilvl w:val="0"/>
          <w:numId w:val="50"/>
        </w:numPr>
        <w:jc w:val="both"/>
        <w:rPr>
          <w:i/>
          <w:sz w:val="20"/>
          <w:szCs w:val="20"/>
        </w:rPr>
      </w:pPr>
      <w:r w:rsidRPr="00EA517C">
        <w:rPr>
          <w:sz w:val="20"/>
          <w:szCs w:val="20"/>
        </w:rPr>
        <w:lastRenderedPageBreak/>
        <w:t xml:space="preserve">przygotowywania i przekazywania do Instytucji Zarządzającej RPO WZ prawidłowo wypełnionych części sprawozdawczych z realizacji Projektu w ramach wniosków o płatność, w terminach i na zasadach określonych w </w:t>
      </w:r>
      <w:r w:rsidR="00FC35AB" w:rsidRPr="00EA517C">
        <w:rPr>
          <w:sz w:val="20"/>
          <w:szCs w:val="20"/>
        </w:rPr>
        <w:t>§ 8</w:t>
      </w:r>
      <w:r w:rsidRPr="00EA517C">
        <w:rPr>
          <w:sz w:val="20"/>
          <w:szCs w:val="20"/>
        </w:rPr>
        <w:t xml:space="preserve"> </w:t>
      </w:r>
      <w:r w:rsidR="00B94DA3" w:rsidRPr="00EA517C">
        <w:rPr>
          <w:sz w:val="20"/>
          <w:szCs w:val="20"/>
        </w:rPr>
        <w:t>Decyzji</w:t>
      </w:r>
      <w:r w:rsidRPr="00EA517C">
        <w:rPr>
          <w:sz w:val="20"/>
          <w:szCs w:val="20"/>
        </w:rPr>
        <w:t>,</w:t>
      </w:r>
    </w:p>
    <w:p w:rsidR="007A118F" w:rsidRPr="00EA517C" w:rsidRDefault="007A118F" w:rsidP="007A118F">
      <w:pPr>
        <w:numPr>
          <w:ilvl w:val="0"/>
          <w:numId w:val="50"/>
        </w:numPr>
        <w:jc w:val="both"/>
        <w:rPr>
          <w:sz w:val="20"/>
          <w:szCs w:val="20"/>
        </w:rPr>
      </w:pPr>
      <w:r w:rsidRPr="00EA517C">
        <w:rPr>
          <w:sz w:val="20"/>
          <w:szCs w:val="20"/>
        </w:rPr>
        <w:t>informowania które z działań równościowych zaplanowanych we wniosku o dofinansowanie Projektu zostały zrealizowane oraz w jaki sposób realizacja Proje</w:t>
      </w:r>
      <w:r w:rsidR="008D4C97" w:rsidRPr="00EA517C">
        <w:rPr>
          <w:sz w:val="20"/>
          <w:szCs w:val="20"/>
        </w:rPr>
        <w:t>ktu wpłynęła na sytuację osób z </w:t>
      </w:r>
      <w:r w:rsidRPr="00EA517C">
        <w:rPr>
          <w:sz w:val="20"/>
          <w:szCs w:val="20"/>
        </w:rPr>
        <w:t>niepełnosprawnościami, a także do wskazania (o ile będą występować) problemów lub trudności w realizacji zasady równości szans kobiet i mężczyzn w Projekcie.</w:t>
      </w:r>
    </w:p>
    <w:p w:rsidR="007A118F" w:rsidRPr="00EA517C" w:rsidRDefault="007A118F" w:rsidP="007A118F">
      <w:pPr>
        <w:numPr>
          <w:ilvl w:val="0"/>
          <w:numId w:val="49"/>
        </w:numPr>
        <w:ind w:left="284"/>
        <w:jc w:val="both"/>
        <w:rPr>
          <w:sz w:val="20"/>
          <w:szCs w:val="20"/>
        </w:rPr>
      </w:pPr>
      <w:r w:rsidRPr="00EA517C">
        <w:rPr>
          <w:sz w:val="20"/>
          <w:szCs w:val="20"/>
        </w:rPr>
        <w:t>Obowiązki Beneficjenta w zakresie sprawozdawczości wypełniane są w oparciu o informacje dotyczące postępu rzeczowo-finansowego w realizacji Projektu, zawarte we wnioskach o płatność, o których</w:t>
      </w:r>
      <w:r w:rsidR="008D4C97" w:rsidRPr="00EA517C">
        <w:rPr>
          <w:sz w:val="20"/>
          <w:szCs w:val="20"/>
        </w:rPr>
        <w:t xml:space="preserve"> mowa w § </w:t>
      </w:r>
      <w:r w:rsidR="00F2362D" w:rsidRPr="00EA517C">
        <w:rPr>
          <w:sz w:val="20"/>
          <w:szCs w:val="20"/>
        </w:rPr>
        <w:t>8</w:t>
      </w:r>
      <w:r w:rsidRPr="00EA517C">
        <w:rPr>
          <w:sz w:val="20"/>
          <w:szCs w:val="20"/>
        </w:rPr>
        <w:t xml:space="preserve"> ust. 8 </w:t>
      </w:r>
      <w:r w:rsidR="00B94DA3" w:rsidRPr="00EA517C">
        <w:rPr>
          <w:sz w:val="20"/>
          <w:szCs w:val="20"/>
        </w:rPr>
        <w:t>Decyzji</w:t>
      </w:r>
      <w:r w:rsidRPr="00EA517C">
        <w:rPr>
          <w:sz w:val="20"/>
          <w:szCs w:val="20"/>
        </w:rPr>
        <w:t xml:space="preserve">. </w:t>
      </w:r>
    </w:p>
    <w:p w:rsidR="007A118F" w:rsidRPr="00EA517C" w:rsidRDefault="007A118F" w:rsidP="007A118F">
      <w:pPr>
        <w:numPr>
          <w:ilvl w:val="0"/>
          <w:numId w:val="49"/>
        </w:numPr>
        <w:ind w:left="284"/>
        <w:jc w:val="both"/>
        <w:rPr>
          <w:sz w:val="20"/>
          <w:szCs w:val="20"/>
        </w:rPr>
      </w:pPr>
      <w:r w:rsidRPr="00EA517C">
        <w:rPr>
          <w:sz w:val="20"/>
          <w:szCs w:val="20"/>
        </w:rPr>
        <w:t>Wartości wskaźników produktu powinny wskazywać stan rzeczywisty i</w:t>
      </w:r>
      <w:r w:rsidR="008D4C97" w:rsidRPr="00EA517C">
        <w:rPr>
          <w:sz w:val="20"/>
          <w:szCs w:val="20"/>
        </w:rPr>
        <w:t xml:space="preserve"> efekty faktycznie osiągnięte z </w:t>
      </w:r>
      <w:r w:rsidRPr="00EA517C">
        <w:rPr>
          <w:sz w:val="20"/>
          <w:szCs w:val="20"/>
        </w:rPr>
        <w:t>uwzględnieniem stanu zaawansowania finansowego całego Projektu oraz poziomu jego finansowego rozliczenia.</w:t>
      </w:r>
    </w:p>
    <w:p w:rsidR="00D433A5" w:rsidRPr="00EA517C" w:rsidRDefault="00D433A5">
      <w:pPr>
        <w:pStyle w:val="Akapitzlist"/>
        <w:autoSpaceDE w:val="0"/>
        <w:ind w:left="0"/>
        <w:jc w:val="both"/>
        <w:rPr>
          <w:sz w:val="20"/>
        </w:rPr>
      </w:pPr>
    </w:p>
    <w:p w:rsidR="007A118F" w:rsidRPr="00EA517C" w:rsidRDefault="007A118F" w:rsidP="007A118F">
      <w:pPr>
        <w:jc w:val="center"/>
        <w:rPr>
          <w:b/>
          <w:sz w:val="20"/>
          <w:szCs w:val="20"/>
        </w:rPr>
      </w:pPr>
      <w:r w:rsidRPr="00EA517C">
        <w:rPr>
          <w:b/>
          <w:sz w:val="20"/>
          <w:szCs w:val="20"/>
        </w:rPr>
        <w:t>SL2014 – Aplikacja Główna Centralnego Systemu Teleinformatycznego</w:t>
      </w:r>
      <w:r w:rsidRPr="00EA517C">
        <w:rPr>
          <w:sz w:val="20"/>
          <w:szCs w:val="20"/>
        </w:rPr>
        <w:t xml:space="preserve"> </w:t>
      </w:r>
    </w:p>
    <w:p w:rsidR="007A118F" w:rsidRPr="00EA517C" w:rsidRDefault="007A118F" w:rsidP="007A118F">
      <w:pPr>
        <w:jc w:val="center"/>
        <w:rPr>
          <w:b/>
          <w:sz w:val="20"/>
          <w:szCs w:val="20"/>
        </w:rPr>
      </w:pPr>
      <w:r w:rsidRPr="00EA517C">
        <w:rPr>
          <w:b/>
          <w:sz w:val="20"/>
          <w:szCs w:val="20"/>
        </w:rPr>
        <w:t xml:space="preserve">§ </w:t>
      </w:r>
      <w:r w:rsidR="00FF0E3D" w:rsidRPr="00EA517C">
        <w:rPr>
          <w:b/>
          <w:sz w:val="20"/>
          <w:szCs w:val="20"/>
        </w:rPr>
        <w:t>2</w:t>
      </w:r>
      <w:r w:rsidR="00804D03" w:rsidRPr="00EA517C">
        <w:rPr>
          <w:b/>
          <w:sz w:val="20"/>
          <w:szCs w:val="20"/>
        </w:rPr>
        <w:t>4</w:t>
      </w:r>
    </w:p>
    <w:p w:rsidR="007A118F" w:rsidRPr="00EA517C" w:rsidRDefault="007A118F" w:rsidP="007A118F">
      <w:pPr>
        <w:jc w:val="center"/>
        <w:rPr>
          <w:b/>
          <w:sz w:val="20"/>
          <w:szCs w:val="20"/>
        </w:rPr>
      </w:pP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Podstawowymi celami aplikacji SL2014 są:</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EA517C">
        <w:rPr>
          <w:sz w:val="20"/>
          <w:szCs w:val="20"/>
        </w:rPr>
        <w:t>umentu Sąsiedztwa, dla których I</w:t>
      </w:r>
      <w:r w:rsidRPr="00EA517C">
        <w:rPr>
          <w:sz w:val="20"/>
          <w:szCs w:val="20"/>
        </w:rPr>
        <w:t xml:space="preserve">nstytucja </w:t>
      </w:r>
      <w:r w:rsidR="00C66FD0" w:rsidRPr="00EA517C">
        <w:rPr>
          <w:sz w:val="20"/>
          <w:szCs w:val="20"/>
        </w:rPr>
        <w:t>Z</w:t>
      </w:r>
      <w:r w:rsidRPr="00EA517C">
        <w:rPr>
          <w:sz w:val="20"/>
          <w:szCs w:val="20"/>
        </w:rPr>
        <w:t xml:space="preserve">arządzająca </w:t>
      </w:r>
      <w:r w:rsidR="00C66FD0" w:rsidRPr="00EA517C">
        <w:rPr>
          <w:sz w:val="20"/>
          <w:szCs w:val="20"/>
        </w:rPr>
        <w:t>RPO WZ</w:t>
      </w:r>
      <w:r w:rsidR="000E66F7" w:rsidRPr="00EA517C">
        <w:rPr>
          <w:sz w:val="20"/>
          <w:szCs w:val="20"/>
        </w:rPr>
        <w:t xml:space="preserve"> </w:t>
      </w:r>
      <w:r w:rsidRPr="00EA517C">
        <w:rPr>
          <w:sz w:val="20"/>
          <w:szCs w:val="20"/>
        </w:rPr>
        <w:t>została ustanowiona na terytorium Rzeczypospolitej Polskiej;</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zachowanie odpowiedniego śladu audytowego w zakre</w:t>
      </w:r>
      <w:r w:rsidR="00AF112F" w:rsidRPr="00EA517C">
        <w:rPr>
          <w:sz w:val="20"/>
          <w:szCs w:val="20"/>
        </w:rPr>
        <w:t>sie określonym w załączniku III </w:t>
      </w:r>
      <w:r w:rsidRPr="00EA517C">
        <w:rPr>
          <w:bCs/>
          <w:sz w:val="20"/>
          <w:szCs w:val="20"/>
        </w:rPr>
        <w:t>Rozporządzenia KE nr 480/2014</w:t>
      </w:r>
      <w:r w:rsidRPr="00EA517C">
        <w:rPr>
          <w:sz w:val="20"/>
          <w:szCs w:val="20"/>
        </w:rPr>
        <w:t>;</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umożliwienie Beneficjentom rozliczania realizowanych</w:t>
      </w:r>
      <w:r w:rsidR="008D4C97" w:rsidRPr="00EA517C">
        <w:rPr>
          <w:sz w:val="20"/>
          <w:szCs w:val="20"/>
        </w:rPr>
        <w:t xml:space="preserve"> przez nich projektów zgodnie z </w:t>
      </w:r>
      <w:r w:rsidRPr="00EA517C">
        <w:rPr>
          <w:sz w:val="20"/>
          <w:szCs w:val="20"/>
        </w:rPr>
        <w:t>wymogami rozporządzenia ogólnego.</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 xml:space="preserve">W ramach procesów związanych z rozliczaniem Projektu SL2014 zapewnia funkcjonowanie wystandaryzowanych formularzy, obsługę procesów i komunikację w zakresie: </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gromadzenia i przesyłania danych dotyczących wniosków o płatność, ich weryfikacji, w tym zatwierdzania, poprawiania, odrzucania i wycofywania,</w:t>
      </w:r>
      <w:r w:rsidR="008D4C97" w:rsidRPr="00EA517C">
        <w:rPr>
          <w:sz w:val="20"/>
          <w:szCs w:val="20"/>
        </w:rPr>
        <w:t xml:space="preserve"> zgodnie z zakresem wskazanym w </w:t>
      </w:r>
      <w:r w:rsidRPr="00EA517C">
        <w:rPr>
          <w:sz w:val="20"/>
          <w:szCs w:val="20"/>
        </w:rPr>
        <w:t>załącznikach 1, 2 do Wytycznych</w:t>
      </w:r>
      <w:r w:rsidR="00EF28CA" w:rsidRPr="00EA517C">
        <w:rPr>
          <w:sz w:val="20"/>
          <w:szCs w:val="20"/>
        </w:rPr>
        <w:t xml:space="preserve"> Ministra Infrastruktury i Rozwoju</w:t>
      </w:r>
      <w:r w:rsidRPr="00EA517C">
        <w:rPr>
          <w:sz w:val="20"/>
          <w:szCs w:val="20"/>
        </w:rPr>
        <w:t xml:space="preserve"> w zakresie warunków gromadzenia i przekazywania danych w postaci elektronicznej na lata 2014-2020</w:t>
      </w:r>
      <w:r w:rsidR="00EF28CA" w:rsidRPr="00EA517C">
        <w:rPr>
          <w:sz w:val="20"/>
          <w:szCs w:val="20"/>
        </w:rPr>
        <w:t xml:space="preserve"> z dnia 03.03.2015 r.;</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 xml:space="preserve">gromadzenia i przesyłania danych dotyczących harmonogramów </w:t>
      </w:r>
      <w:r w:rsidR="00EF28CA" w:rsidRPr="00EA517C">
        <w:rPr>
          <w:sz w:val="20"/>
          <w:szCs w:val="20"/>
        </w:rPr>
        <w:t>płatności</w:t>
      </w:r>
      <w:r w:rsidRPr="00EA517C">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 xml:space="preserve">gromadzenia i przesyłania danych dotyczących zamówień, obejmującym w szczególności zakres, o którym mowa w załączniku III do rozporządzenia KE nr 480/2014; </w:t>
      </w:r>
    </w:p>
    <w:p w:rsidR="007A118F" w:rsidRPr="00EA517C" w:rsidRDefault="007A118F" w:rsidP="009C1B43">
      <w:pPr>
        <w:numPr>
          <w:ilvl w:val="0"/>
          <w:numId w:val="26"/>
        </w:numPr>
        <w:tabs>
          <w:tab w:val="left" w:pos="426"/>
        </w:tabs>
        <w:suppressAutoHyphens w:val="0"/>
        <w:jc w:val="both"/>
        <w:rPr>
          <w:sz w:val="20"/>
          <w:szCs w:val="20"/>
        </w:rPr>
      </w:pPr>
      <w:r w:rsidRPr="00EA517C">
        <w:rPr>
          <w:sz w:val="20"/>
          <w:szCs w:val="20"/>
        </w:rPr>
        <w:t xml:space="preserve">gromadzenia i przesyłania danych dotyczących osób zatrudnionych do realizacji projektów, tzw. bazy personelu, zgodnie z zakresem wskazanym w </w:t>
      </w:r>
      <w:r w:rsidR="009C1B43" w:rsidRPr="00EA517C">
        <w:rPr>
          <w:sz w:val="20"/>
          <w:szCs w:val="20"/>
        </w:rPr>
        <w:t>Wytycznych Ministra Rozwoju w zakresie kwalifikowalności wydatków w ramach Europejskiego Funduszu Rozwoju Regionalnego, Europejskiego Funduszu Społecznego na lata 2014-2020 z dnia 1</w:t>
      </w:r>
      <w:r w:rsidR="00161D5E" w:rsidRPr="00EA517C">
        <w:rPr>
          <w:sz w:val="20"/>
          <w:szCs w:val="20"/>
        </w:rPr>
        <w:t>9</w:t>
      </w:r>
      <w:r w:rsidR="009C1B43" w:rsidRPr="00EA517C">
        <w:rPr>
          <w:sz w:val="20"/>
          <w:szCs w:val="20"/>
        </w:rPr>
        <w:t>.0</w:t>
      </w:r>
      <w:r w:rsidR="00161D5E" w:rsidRPr="00EA517C">
        <w:rPr>
          <w:sz w:val="20"/>
          <w:szCs w:val="20"/>
        </w:rPr>
        <w:t>9</w:t>
      </w:r>
      <w:r w:rsidR="009C1B43" w:rsidRPr="00EA517C">
        <w:rPr>
          <w:sz w:val="20"/>
          <w:szCs w:val="20"/>
        </w:rPr>
        <w:t>.201</w:t>
      </w:r>
      <w:r w:rsidR="00161D5E" w:rsidRPr="00EA517C">
        <w:rPr>
          <w:sz w:val="20"/>
          <w:szCs w:val="20"/>
        </w:rPr>
        <w:t>6</w:t>
      </w:r>
      <w:r w:rsidR="009C1B43" w:rsidRPr="00EA517C">
        <w:rPr>
          <w:sz w:val="20"/>
          <w:szCs w:val="20"/>
        </w:rPr>
        <w:t xml:space="preserve"> r. </w:t>
      </w:r>
      <w:r w:rsidRPr="00EA517C">
        <w:rPr>
          <w:sz w:val="20"/>
          <w:szCs w:val="20"/>
        </w:rPr>
        <w:t xml:space="preserve">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W odniesieniu do pozostałych procesów, SL2014 zapewnia komunikacj</w:t>
      </w:r>
      <w:r w:rsidR="008D4C97" w:rsidRPr="00EA517C">
        <w:rPr>
          <w:sz w:val="20"/>
          <w:szCs w:val="20"/>
        </w:rPr>
        <w:t>ę między Beneficjentem a </w:t>
      </w:r>
      <w:r w:rsidRPr="00EA517C">
        <w:rPr>
          <w:sz w:val="20"/>
          <w:szCs w:val="20"/>
        </w:rPr>
        <w:t xml:space="preserve">Instytucją Zarządzającą RPO WZ.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wykorzystywania SL2014 w procesie rozliczania Projektu oraz komunikowania się z Instytucją Zarządzającą RPO WZ</w:t>
      </w:r>
      <w:r w:rsidR="005E314F" w:rsidRPr="00EA517C">
        <w:rPr>
          <w:sz w:val="20"/>
          <w:szCs w:val="20"/>
        </w:rPr>
        <w:t>, a także wypełniania na bieżąco w SL2014 danych, o których mowa w ust. 2 pkt 3) oraz 4).</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 xml:space="preserve">Użytkownik B wprowadza dane do SL2014 począwszy od momentu </w:t>
      </w:r>
      <w:r w:rsidR="003933E1" w:rsidRPr="00EA517C">
        <w:rPr>
          <w:sz w:val="20"/>
          <w:szCs w:val="20"/>
        </w:rPr>
        <w:t>wydania Decyzji</w:t>
      </w:r>
      <w:r w:rsidRPr="00EA517C">
        <w:rPr>
          <w:sz w:val="20"/>
          <w:szCs w:val="20"/>
        </w:rPr>
        <w:t>, w zakresie oraz zgodnie z aktualną Instrukcją Użytkownika B, udostępnioną przez Instytucję Zarządzającą RPO WZ.</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Użytkownik B zobowiąz</w:t>
      </w:r>
      <w:r w:rsidR="003933E1" w:rsidRPr="00EA517C">
        <w:rPr>
          <w:sz w:val="20"/>
          <w:szCs w:val="20"/>
        </w:rPr>
        <w:t>any jest</w:t>
      </w:r>
      <w:r w:rsidRPr="00EA517C">
        <w:rPr>
          <w:sz w:val="20"/>
          <w:szCs w:val="20"/>
        </w:rPr>
        <w:t xml:space="preserve"> do wprowadzania danych do SL2014 </w:t>
      </w:r>
      <w:r w:rsidR="008D4C97" w:rsidRPr="00EA517C">
        <w:rPr>
          <w:sz w:val="20"/>
          <w:szCs w:val="20"/>
        </w:rPr>
        <w:t>bez zbędnej zwłoki, w oparciu o </w:t>
      </w:r>
      <w:r w:rsidRPr="00EA517C">
        <w:rPr>
          <w:sz w:val="20"/>
          <w:szCs w:val="20"/>
        </w:rPr>
        <w:t xml:space="preserve">rzetelne informacje zgodne ze stanem faktycznym.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Wykorzystanie SL2014 obejmuje co najmniej przesyłanie:</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wniosków o płatność;</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dokumentów potwierdzających kwalifikowalność wydatków ponoszonych w r</w:t>
      </w:r>
      <w:r w:rsidR="008D4C97" w:rsidRPr="00EA517C">
        <w:rPr>
          <w:sz w:val="20"/>
          <w:szCs w:val="20"/>
        </w:rPr>
        <w:t>amach Projektu i </w:t>
      </w:r>
      <w:r w:rsidRPr="00EA517C">
        <w:rPr>
          <w:sz w:val="20"/>
          <w:szCs w:val="20"/>
        </w:rPr>
        <w:t>wykazywanych we wnioskach o płatność;</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harmonogramu płatności;</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innych dokumentów związanych z realizacją Projektu, w tym niezbędnych do przeprowadzenia kontroli Projektu.</w:t>
      </w:r>
    </w:p>
    <w:p w:rsidR="007A118F" w:rsidRPr="00EA517C" w:rsidRDefault="007A118F" w:rsidP="007A118F">
      <w:pPr>
        <w:numPr>
          <w:ilvl w:val="0"/>
          <w:numId w:val="9"/>
        </w:numPr>
        <w:tabs>
          <w:tab w:val="clear" w:pos="720"/>
        </w:tabs>
        <w:suppressAutoHyphens w:val="0"/>
        <w:ind w:left="426" w:hanging="426"/>
        <w:jc w:val="both"/>
        <w:rPr>
          <w:sz w:val="20"/>
          <w:szCs w:val="20"/>
        </w:rPr>
      </w:pPr>
      <w:r w:rsidRPr="00EA517C">
        <w:rPr>
          <w:sz w:val="20"/>
          <w:szCs w:val="20"/>
        </w:rPr>
        <w:lastRenderedPageBreak/>
        <w:t>Przekazanie dokumentów, o których mowa w ust. 7 pkt 2) oraz 4) drogą elektroniczną nie zwalnia Beneficjenta z obowiązku przechowywania oryginałów dokumentów i ich udostępniania podczas kontroli.</w:t>
      </w:r>
    </w:p>
    <w:p w:rsidR="007A118F" w:rsidRPr="00EA517C" w:rsidRDefault="003933E1" w:rsidP="007A118F">
      <w:pPr>
        <w:numPr>
          <w:ilvl w:val="0"/>
          <w:numId w:val="9"/>
        </w:numPr>
        <w:tabs>
          <w:tab w:val="clear" w:pos="720"/>
        </w:tabs>
        <w:suppressAutoHyphens w:val="0"/>
        <w:ind w:left="426" w:hanging="426"/>
        <w:jc w:val="both"/>
        <w:rPr>
          <w:sz w:val="20"/>
          <w:szCs w:val="20"/>
        </w:rPr>
      </w:pPr>
      <w:r w:rsidRPr="00EA517C">
        <w:rPr>
          <w:sz w:val="20"/>
          <w:szCs w:val="20"/>
        </w:rPr>
        <w:t xml:space="preserve">Uznaje się </w:t>
      </w:r>
      <w:r w:rsidR="007A118F" w:rsidRPr="00EA517C">
        <w:rPr>
          <w:sz w:val="20"/>
          <w:szCs w:val="20"/>
        </w:rPr>
        <w:t xml:space="preserve">za prawnie wiążące przyjęte w </w:t>
      </w:r>
      <w:r w:rsidRPr="00EA517C">
        <w:rPr>
          <w:sz w:val="20"/>
          <w:szCs w:val="20"/>
        </w:rPr>
        <w:t>Decyzji</w:t>
      </w:r>
      <w:r w:rsidR="007A118F" w:rsidRPr="00EA517C">
        <w:rPr>
          <w:sz w:val="20"/>
          <w:szCs w:val="20"/>
        </w:rPr>
        <w:t xml:space="preserve"> rozwiązania sto</w:t>
      </w:r>
      <w:r w:rsidR="008D4C97" w:rsidRPr="00EA517C">
        <w:rPr>
          <w:sz w:val="20"/>
          <w:szCs w:val="20"/>
        </w:rPr>
        <w:t>sowane w zakresie komunikacji i </w:t>
      </w:r>
      <w:r w:rsidR="007A118F" w:rsidRPr="00EA517C">
        <w:rPr>
          <w:sz w:val="20"/>
          <w:szCs w:val="20"/>
        </w:rPr>
        <w:t>wymiany danych w SL2014, bez możliwości kwestionowania skutków ich stosowania.</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Beneficjent wyznacza osoby uprawnione do wykonywania w jego</w:t>
      </w:r>
      <w:r w:rsidR="008D4C97" w:rsidRPr="00EA517C">
        <w:rPr>
          <w:sz w:val="20"/>
          <w:szCs w:val="20"/>
        </w:rPr>
        <w:t xml:space="preserve"> imieniu czynności związanych z </w:t>
      </w:r>
      <w:r w:rsidRPr="00EA517C">
        <w:rPr>
          <w:sz w:val="20"/>
          <w:szCs w:val="20"/>
        </w:rPr>
        <w:t>realizacją Projektu i zgłasza je Instytucji Zarządzające RPO WZ do pracy w SL2014. Zgłoszenie ww. osób, zmiana ich uprawnień lub wycofanie dostępu jest do</w:t>
      </w:r>
      <w:r w:rsidR="008D4C97" w:rsidRPr="00EA517C">
        <w:rPr>
          <w:sz w:val="20"/>
          <w:szCs w:val="20"/>
        </w:rPr>
        <w:t>konywane na podstawie wniosku o </w:t>
      </w:r>
      <w:r w:rsidRPr="00EA517C">
        <w:rPr>
          <w:sz w:val="20"/>
          <w:szCs w:val="20"/>
        </w:rPr>
        <w:t xml:space="preserve">nadanie/zmianę/wycofanie dostępu dla osoby uprawnionej określonego w wytycznych horyzontalnych. Wnioski osób uprawnionych stanowią załącznik nr </w:t>
      </w:r>
      <w:r w:rsidR="003933E1" w:rsidRPr="00EA517C">
        <w:rPr>
          <w:sz w:val="20"/>
          <w:szCs w:val="20"/>
        </w:rPr>
        <w:t>2</w:t>
      </w:r>
      <w:r w:rsidRPr="00EA517C">
        <w:rPr>
          <w:sz w:val="20"/>
          <w:szCs w:val="20"/>
        </w:rPr>
        <w:t xml:space="preserve"> do </w:t>
      </w:r>
      <w:r w:rsidR="003933E1" w:rsidRPr="00EA517C">
        <w:rPr>
          <w:sz w:val="20"/>
          <w:szCs w:val="20"/>
        </w:rPr>
        <w:t>Decyzji</w:t>
      </w:r>
      <w:r w:rsidRPr="00EA517C">
        <w:rPr>
          <w:sz w:val="20"/>
          <w:szCs w:val="20"/>
        </w:rPr>
        <w:t xml:space="preserve">. Zmiana załącznika nie </w:t>
      </w:r>
      <w:r w:rsidR="003933E1" w:rsidRPr="00EA517C">
        <w:rPr>
          <w:sz w:val="20"/>
          <w:szCs w:val="20"/>
        </w:rPr>
        <w:t>wymaga wydania Decyzji zmieniającej</w:t>
      </w:r>
      <w:r w:rsidRPr="00EA517C">
        <w:rPr>
          <w:sz w:val="20"/>
          <w:szCs w:val="20"/>
        </w:rPr>
        <w:t>.</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Beneficjent zapewnia, że osoby</w:t>
      </w:r>
      <w:r w:rsidR="00685905" w:rsidRPr="00EA517C">
        <w:rPr>
          <w:sz w:val="20"/>
          <w:szCs w:val="20"/>
        </w:rPr>
        <w:t xml:space="preserve"> wskazane w załączniku nr 2 do Decyzji</w:t>
      </w:r>
      <w:r w:rsidRPr="00EA517C">
        <w:rPr>
          <w:sz w:val="20"/>
          <w:szCs w:val="20"/>
        </w:rPr>
        <w:t>, wykorzystują profil zaufany</w:t>
      </w:r>
      <w:r w:rsidR="00AF112F" w:rsidRPr="00EA517C">
        <w:rPr>
          <w:sz w:val="20"/>
          <w:szCs w:val="20"/>
        </w:rPr>
        <w:t xml:space="preserve">         </w:t>
      </w:r>
      <w:r w:rsidRPr="00EA517C">
        <w:rPr>
          <w:sz w:val="20"/>
          <w:szCs w:val="20"/>
        </w:rPr>
        <w:t xml:space="preserve"> e-PUAP lub bezpieczny podpis elektroniczny weryfikowany za pomocą ważnego kwalifikowanego certyfikatu w ramach uwierzytelniania czynności dokonywanych w ramach SL2014.</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W przypadku, gdy z powodów technicznych wykorzystanie profilu zaufa</w:t>
      </w:r>
      <w:r w:rsidR="008D4C97" w:rsidRPr="00EA517C">
        <w:rPr>
          <w:sz w:val="20"/>
          <w:szCs w:val="20"/>
        </w:rPr>
        <w:t>nego e-PUAP nie jest możliwe, o </w:t>
      </w:r>
      <w:r w:rsidRPr="00EA517C">
        <w:rPr>
          <w:sz w:val="20"/>
          <w:szCs w:val="20"/>
        </w:rPr>
        <w:t xml:space="preserve">czym Instytucja Zarządzająca RPO WZ informuje Beneficjenta na adres e-mail wskazany w § </w:t>
      </w:r>
      <w:r w:rsidR="00222AF3" w:rsidRPr="00EA517C">
        <w:rPr>
          <w:sz w:val="20"/>
          <w:szCs w:val="20"/>
        </w:rPr>
        <w:t>3</w:t>
      </w:r>
      <w:r w:rsidR="00062042" w:rsidRPr="00EA517C">
        <w:rPr>
          <w:sz w:val="20"/>
          <w:szCs w:val="20"/>
        </w:rPr>
        <w:t>2</w:t>
      </w:r>
      <w:r w:rsidRPr="00EA517C">
        <w:rPr>
          <w:sz w:val="20"/>
          <w:szCs w:val="20"/>
        </w:rPr>
        <w:t xml:space="preserve"> ust. 5 pkt 2) lit. b) </w:t>
      </w:r>
      <w:r w:rsidR="003933E1" w:rsidRPr="00EA517C">
        <w:rPr>
          <w:sz w:val="20"/>
          <w:szCs w:val="20"/>
        </w:rPr>
        <w:t>Decyzji</w:t>
      </w:r>
      <w:r w:rsidRPr="00EA517C">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Beneficjent zapewnia, że wszystkie osoby</w:t>
      </w:r>
      <w:r w:rsidR="00AC2685" w:rsidRPr="00EA517C">
        <w:rPr>
          <w:sz w:val="20"/>
          <w:szCs w:val="20"/>
        </w:rPr>
        <w:t xml:space="preserve"> wskazane w załączniku nr 2 do Decyzji </w:t>
      </w:r>
      <w:r w:rsidRPr="00EA517C">
        <w:rPr>
          <w:sz w:val="20"/>
          <w:szCs w:val="20"/>
        </w:rPr>
        <w:t>przestrzegają Regulaminu bezpieczeństwa informacji przetwarzanych w SL2014 oraz Instrukcji Użytkownika B udostępnionej przez Instytucję Zarządzającą RPO WZ.</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Beneficjent zobowiąz</w:t>
      </w:r>
      <w:r w:rsidR="00D4276D" w:rsidRPr="00EA517C">
        <w:rPr>
          <w:sz w:val="20"/>
          <w:szCs w:val="20"/>
        </w:rPr>
        <w:t>any jest</w:t>
      </w:r>
      <w:r w:rsidRPr="00EA517C">
        <w:rPr>
          <w:sz w:val="20"/>
          <w:szCs w:val="20"/>
        </w:rPr>
        <w:t xml:space="preserve"> do każdorazowego informowania Instytucji Zar</w:t>
      </w:r>
      <w:r w:rsidR="008D4C97" w:rsidRPr="00EA517C">
        <w:rPr>
          <w:sz w:val="20"/>
          <w:szCs w:val="20"/>
        </w:rPr>
        <w:t>ządzającej RPO WZ o </w:t>
      </w:r>
      <w:r w:rsidRPr="00EA517C">
        <w:rPr>
          <w:sz w:val="20"/>
          <w:szCs w:val="20"/>
        </w:rPr>
        <w:t>nieautoryzowanym dostępie do danych Beneficjenta w SL2014.</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EA517C">
        <w:rPr>
          <w:sz w:val="20"/>
          <w:szCs w:val="20"/>
        </w:rPr>
        <w:t>3</w:t>
      </w:r>
      <w:r w:rsidR="00062042" w:rsidRPr="00EA517C">
        <w:rPr>
          <w:sz w:val="20"/>
          <w:szCs w:val="20"/>
        </w:rPr>
        <w:t>2</w:t>
      </w:r>
      <w:r w:rsidRPr="00EA517C">
        <w:rPr>
          <w:sz w:val="20"/>
          <w:szCs w:val="20"/>
        </w:rPr>
        <w:t xml:space="preserve"> ust. 5 pkt 2) lit. b) </w:t>
      </w:r>
      <w:r w:rsidR="00B94DA3" w:rsidRPr="00EA517C">
        <w:rPr>
          <w:sz w:val="20"/>
          <w:szCs w:val="20"/>
        </w:rPr>
        <w:t>Decyzji</w:t>
      </w:r>
      <w:r w:rsidRPr="00EA517C">
        <w:rPr>
          <w:sz w:val="20"/>
          <w:szCs w:val="20"/>
        </w:rPr>
        <w:t>, Beneficjent zaś zobowiąz</w:t>
      </w:r>
      <w:r w:rsidR="00D4276D" w:rsidRPr="00EA517C">
        <w:rPr>
          <w:sz w:val="20"/>
          <w:szCs w:val="20"/>
        </w:rPr>
        <w:t>any jest</w:t>
      </w:r>
      <w:r w:rsidRPr="00EA517C">
        <w:rPr>
          <w:sz w:val="20"/>
          <w:szCs w:val="20"/>
        </w:rPr>
        <w:t xml:space="preserve"> uzupełnić dane w</w:t>
      </w:r>
      <w:r w:rsidR="008D4C97" w:rsidRPr="00EA517C">
        <w:rPr>
          <w:sz w:val="20"/>
          <w:szCs w:val="20"/>
        </w:rPr>
        <w:t> </w:t>
      </w:r>
      <w:r w:rsidRPr="00EA517C">
        <w:rPr>
          <w:sz w:val="20"/>
          <w:szCs w:val="20"/>
        </w:rPr>
        <w:t>SL2014 w zakresie dokumentów przekazanych drogą pisemną w terminie 5 dni od otrzymania tej informacji.</w:t>
      </w:r>
    </w:p>
    <w:p w:rsidR="007A118F" w:rsidRPr="00EA517C" w:rsidRDefault="007A118F" w:rsidP="007A118F">
      <w:pPr>
        <w:numPr>
          <w:ilvl w:val="0"/>
          <w:numId w:val="9"/>
        </w:numPr>
        <w:tabs>
          <w:tab w:val="num" w:pos="284"/>
          <w:tab w:val="left" w:pos="357"/>
        </w:tabs>
        <w:suppressAutoHyphens w:val="0"/>
        <w:jc w:val="both"/>
        <w:rPr>
          <w:sz w:val="20"/>
          <w:szCs w:val="20"/>
        </w:rPr>
      </w:pPr>
      <w:r w:rsidRPr="00EA517C">
        <w:rPr>
          <w:sz w:val="20"/>
          <w:szCs w:val="20"/>
        </w:rPr>
        <w:t>Nie mogą być przedmiotem komunikacji wyłącznie przy wykorzystaniu SL2014:</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 xml:space="preserve">zmiany treści </w:t>
      </w:r>
      <w:r w:rsidR="00B94DA3" w:rsidRPr="00EA517C">
        <w:rPr>
          <w:sz w:val="20"/>
          <w:szCs w:val="20"/>
        </w:rPr>
        <w:t>Decyzji</w:t>
      </w:r>
      <w:r w:rsidRPr="00EA517C">
        <w:rPr>
          <w:sz w:val="20"/>
          <w:szCs w:val="20"/>
        </w:rPr>
        <w:t xml:space="preserve">, </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kontrole</w:t>
      </w:r>
      <w:r w:rsidR="009C1B43" w:rsidRPr="00EA517C">
        <w:rPr>
          <w:sz w:val="20"/>
          <w:szCs w:val="20"/>
        </w:rPr>
        <w:t xml:space="preserve"> w miejscu realizacji Projektu lub w siedzibie Beneficjenta,</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 xml:space="preserve">dochodzenie zwrotu środków od Beneficjenta, na zasadach wskazanych w § </w:t>
      </w:r>
      <w:r w:rsidR="00222AF3" w:rsidRPr="00EA517C">
        <w:rPr>
          <w:sz w:val="20"/>
          <w:szCs w:val="20"/>
        </w:rPr>
        <w:t>1</w:t>
      </w:r>
      <w:r w:rsidR="00183886" w:rsidRPr="00EA517C">
        <w:rPr>
          <w:sz w:val="20"/>
          <w:szCs w:val="20"/>
        </w:rPr>
        <w:t>5</w:t>
      </w:r>
      <w:r w:rsidRPr="00EA517C">
        <w:rPr>
          <w:sz w:val="20"/>
          <w:szCs w:val="20"/>
        </w:rPr>
        <w:t xml:space="preserve"> </w:t>
      </w:r>
      <w:r w:rsidR="00B94DA3" w:rsidRPr="00EA517C">
        <w:rPr>
          <w:sz w:val="20"/>
          <w:szCs w:val="20"/>
        </w:rPr>
        <w:t>Decyzji</w:t>
      </w:r>
      <w:r w:rsidRPr="00EA517C">
        <w:rPr>
          <w:sz w:val="20"/>
          <w:szCs w:val="20"/>
        </w:rPr>
        <w:t>, w tym prowadzenie postępowania administracyjnego w celu wydania decyzji o zwrocie środków.</w:t>
      </w:r>
    </w:p>
    <w:p w:rsidR="007A118F" w:rsidRPr="00EA517C" w:rsidRDefault="007A118F" w:rsidP="007A118F">
      <w:pPr>
        <w:tabs>
          <w:tab w:val="left" w:pos="357"/>
        </w:tabs>
        <w:suppressAutoHyphens w:val="0"/>
        <w:ind w:left="1080"/>
        <w:jc w:val="both"/>
        <w:rPr>
          <w:sz w:val="20"/>
          <w:szCs w:val="20"/>
        </w:rPr>
      </w:pPr>
    </w:p>
    <w:p w:rsidR="007A118F" w:rsidRPr="00EA517C" w:rsidRDefault="007A118F" w:rsidP="007A118F">
      <w:pPr>
        <w:jc w:val="center"/>
        <w:rPr>
          <w:b/>
          <w:sz w:val="20"/>
          <w:szCs w:val="20"/>
        </w:rPr>
      </w:pPr>
      <w:r w:rsidRPr="00EA517C">
        <w:rPr>
          <w:b/>
          <w:sz w:val="20"/>
          <w:szCs w:val="20"/>
        </w:rPr>
        <w:t>Ochrona danych osobowych</w:t>
      </w:r>
    </w:p>
    <w:p w:rsidR="007A118F" w:rsidRPr="00EA517C" w:rsidRDefault="007A118F" w:rsidP="007A118F">
      <w:pPr>
        <w:jc w:val="center"/>
        <w:rPr>
          <w:b/>
          <w:sz w:val="20"/>
          <w:szCs w:val="20"/>
        </w:rPr>
      </w:pPr>
      <w:r w:rsidRPr="00EA517C">
        <w:rPr>
          <w:b/>
          <w:sz w:val="20"/>
          <w:szCs w:val="20"/>
        </w:rPr>
        <w:t xml:space="preserve">§ </w:t>
      </w:r>
      <w:r w:rsidR="00FF0E3D" w:rsidRPr="00EA517C">
        <w:rPr>
          <w:b/>
          <w:sz w:val="20"/>
          <w:szCs w:val="20"/>
        </w:rPr>
        <w:t>2</w:t>
      </w:r>
      <w:r w:rsidR="00804D03" w:rsidRPr="00EA517C">
        <w:rPr>
          <w:b/>
          <w:sz w:val="20"/>
          <w:szCs w:val="20"/>
        </w:rPr>
        <w:t>5</w:t>
      </w:r>
    </w:p>
    <w:p w:rsidR="007A118F" w:rsidRPr="00EA517C" w:rsidRDefault="007A118F" w:rsidP="007A118F">
      <w:pPr>
        <w:rPr>
          <w:b/>
          <w:sz w:val="20"/>
          <w:szCs w:val="20"/>
        </w:rPr>
      </w:pPr>
    </w:p>
    <w:p w:rsidR="007A118F" w:rsidRPr="00EA517C" w:rsidRDefault="007A118F" w:rsidP="007A118F">
      <w:pPr>
        <w:widowControl w:val="0"/>
        <w:numPr>
          <w:ilvl w:val="0"/>
          <w:numId w:val="15"/>
        </w:numPr>
        <w:suppressAutoHyphens w:val="0"/>
        <w:ind w:left="380" w:right="20" w:hanging="360"/>
        <w:jc w:val="both"/>
        <w:rPr>
          <w:sz w:val="20"/>
          <w:szCs w:val="20"/>
        </w:rPr>
      </w:pPr>
      <w:r w:rsidRPr="00EA517C">
        <w:rPr>
          <w:sz w:val="20"/>
          <w:szCs w:val="20"/>
        </w:rPr>
        <w:t xml:space="preserve">Na podstawie </w:t>
      </w:r>
      <w:r w:rsidR="007A672D" w:rsidRPr="00EA517C">
        <w:rPr>
          <w:sz w:val="20"/>
          <w:szCs w:val="20"/>
        </w:rPr>
        <w:t xml:space="preserve">ustawy </w:t>
      </w:r>
      <w:r w:rsidRPr="00EA517C">
        <w:rPr>
          <w:sz w:val="20"/>
          <w:szCs w:val="20"/>
        </w:rPr>
        <w:t>o ochronie danych osobowych Instytucja Zarządzająca RPO WZ powierza Beneficjentowi przetwarzanie danych osobowych w ramach zbiorów:</w:t>
      </w:r>
    </w:p>
    <w:p w:rsidR="007A118F" w:rsidRPr="00EA517C" w:rsidRDefault="007A118F" w:rsidP="007A118F">
      <w:pPr>
        <w:widowControl w:val="0"/>
        <w:numPr>
          <w:ilvl w:val="0"/>
          <w:numId w:val="24"/>
        </w:numPr>
        <w:suppressAutoHyphens w:val="0"/>
        <w:jc w:val="both"/>
        <w:rPr>
          <w:sz w:val="20"/>
          <w:szCs w:val="20"/>
        </w:rPr>
      </w:pPr>
      <w:r w:rsidRPr="00EA517C">
        <w:rPr>
          <w:sz w:val="20"/>
          <w:szCs w:val="20"/>
        </w:rPr>
        <w:t xml:space="preserve">Projekty RPO WZ  2014-2020, którego Administratorem jest IZ RPO WZ, </w:t>
      </w:r>
    </w:p>
    <w:p w:rsidR="007A118F" w:rsidRPr="00EA517C" w:rsidRDefault="007A118F" w:rsidP="007A118F">
      <w:pPr>
        <w:widowControl w:val="0"/>
        <w:numPr>
          <w:ilvl w:val="0"/>
          <w:numId w:val="24"/>
        </w:numPr>
        <w:suppressAutoHyphens w:val="0"/>
        <w:jc w:val="both"/>
        <w:rPr>
          <w:sz w:val="20"/>
          <w:szCs w:val="20"/>
        </w:rPr>
      </w:pPr>
      <w:r w:rsidRPr="00EA517C">
        <w:rPr>
          <w:sz w:val="20"/>
          <w:szCs w:val="20"/>
        </w:rPr>
        <w:t xml:space="preserve">Centralny system teleinformatyczny wspierający realizację programów operacyjnych, którego Administratorem jest minister właściwy do spraw  rozwoju regionalnego. </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Przy przetwarzaniu danych osobowych Beneficjent przestrzega zasad wskazanych w niniejszym paragrafie, </w:t>
      </w:r>
      <w:r w:rsidR="0043021E" w:rsidRPr="00EA517C">
        <w:rPr>
          <w:sz w:val="20"/>
          <w:szCs w:val="20"/>
        </w:rPr>
        <w:t xml:space="preserve"> </w:t>
      </w:r>
      <w:r w:rsidRPr="00EA517C">
        <w:rPr>
          <w:sz w:val="20"/>
          <w:szCs w:val="20"/>
        </w:rPr>
        <w:t xml:space="preserve">ustawie </w:t>
      </w:r>
      <w:r w:rsidR="00C25218" w:rsidRPr="00EA517C">
        <w:rPr>
          <w:sz w:val="20"/>
          <w:szCs w:val="20"/>
        </w:rPr>
        <w:t>o ochronie danych osobowych</w:t>
      </w:r>
      <w:r w:rsidRPr="00EA517C">
        <w:rPr>
          <w:sz w:val="20"/>
          <w:szCs w:val="20"/>
        </w:rPr>
        <w:t xml:space="preserve">, rozporządzeniu </w:t>
      </w:r>
      <w:r w:rsidR="00EA2CD0" w:rsidRPr="00EA517C">
        <w:rPr>
          <w:sz w:val="20"/>
          <w:szCs w:val="20"/>
        </w:rPr>
        <w:t>wykonawczym do ustawy o ochronie danych osobowych</w:t>
      </w:r>
      <w:r w:rsidRPr="00EA517C">
        <w:rPr>
          <w:sz w:val="20"/>
          <w:szCs w:val="20"/>
        </w:rPr>
        <w:t>, Regulaminie bezpieczeństwa informacji przetwarzanych w CST oraz Regulaminie bezpieczeństwa informacji przetwarzanych w aplikacji głównej centralnego systemu teleinformatycznego.</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Instytucja Zarządzająca RPO WZ umocowuje Beneficjenta do powierzania przetwarzania danych osobowych podmiotom wykonującym zadania związane z udzieleniem ws</w:t>
      </w:r>
      <w:r w:rsidR="00D578E7" w:rsidRPr="00EA517C">
        <w:rPr>
          <w:sz w:val="20"/>
          <w:szCs w:val="20"/>
        </w:rPr>
        <w:t>parcia i realizacją Projektu, w </w:t>
      </w:r>
      <w:r w:rsidRPr="00EA517C">
        <w:rPr>
          <w:sz w:val="20"/>
          <w:szCs w:val="20"/>
        </w:rPr>
        <w:t>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Zakres danych osobowych powierzanych przez Beneficjentów podmiotom, o których mowa w ust. 3, powinien być adekwatny do celu powierzenia oraz każdorazowo indywidualnie dostosowany przez Beneficjenta.</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lastRenderedPageBreak/>
        <w:t>Beneficjent przed rozpoczęciem przetwarzania danych osobowych podejmie środki zabezpieczające zbiór danych, o których mowa w art. 36-39 u</w:t>
      </w:r>
      <w:r w:rsidR="0008339B" w:rsidRPr="00EA517C">
        <w:rPr>
          <w:sz w:val="20"/>
          <w:szCs w:val="20"/>
        </w:rPr>
        <w:t>stawy o ochronie danych osobowych</w:t>
      </w:r>
      <w:r w:rsidRPr="00EA517C">
        <w:rPr>
          <w:sz w:val="20"/>
          <w:szCs w:val="20"/>
        </w:rPr>
        <w:t xml:space="preserve"> oraz w rozporządzeniu</w:t>
      </w:r>
      <w:r w:rsidR="00EA2CD0" w:rsidRPr="00EA517C">
        <w:rPr>
          <w:sz w:val="20"/>
          <w:szCs w:val="20"/>
        </w:rPr>
        <w:t xml:space="preserve"> wykonawczym do ustawy o ochronie danych osobowych.</w:t>
      </w:r>
      <w:r w:rsidRPr="00EA517C">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Do przetwarzania powierzonych danych osobowych mogą być dopuszczone jedynie osoby posiadające imienne upoważnienie do przetwarzania danych osobowych.</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Instytucja Zarządzają RPO WZ umocowuje Beneficjenta do wydawania i odwoływania imiennych upoważnień do przetwarzania danych osobowych. </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prowadzi ewidencję osób upoważnionych do przetwarzan</w:t>
      </w:r>
      <w:r w:rsidR="008D4C97" w:rsidRPr="00EA517C">
        <w:rPr>
          <w:sz w:val="20"/>
          <w:szCs w:val="20"/>
        </w:rPr>
        <w:t>ia danych osobowych w związku z </w:t>
      </w:r>
      <w:r w:rsidRPr="00EA517C">
        <w:rPr>
          <w:sz w:val="20"/>
          <w:szCs w:val="20"/>
        </w:rPr>
        <w:t xml:space="preserve">wykonywaniem </w:t>
      </w:r>
      <w:r w:rsidR="00D4276D" w:rsidRPr="00EA517C">
        <w:rPr>
          <w:sz w:val="20"/>
          <w:szCs w:val="20"/>
        </w:rPr>
        <w:t>Decyzji</w:t>
      </w:r>
      <w:r w:rsidRPr="00EA517C">
        <w:rPr>
          <w:sz w:val="20"/>
          <w:szCs w:val="20"/>
        </w:rPr>
        <w:t>.</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jest zobowiązany do podjęcia wszelkich kroków służących zachowaniu w poufności danych osobowych przez osoby mające do nich dostęp.</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niezwłocznie informuje Instytucję Zarządzającą RPO WZ o:</w:t>
      </w:r>
    </w:p>
    <w:p w:rsidR="007A118F" w:rsidRPr="00EA517C" w:rsidRDefault="007A118F" w:rsidP="007A118F">
      <w:pPr>
        <w:widowControl w:val="0"/>
        <w:numPr>
          <w:ilvl w:val="0"/>
          <w:numId w:val="22"/>
        </w:numPr>
        <w:suppressAutoHyphens w:val="0"/>
        <w:jc w:val="both"/>
        <w:rPr>
          <w:sz w:val="20"/>
          <w:szCs w:val="20"/>
        </w:rPr>
      </w:pPr>
      <w:r w:rsidRPr="00EA517C">
        <w:rPr>
          <w:sz w:val="20"/>
          <w:szCs w:val="20"/>
        </w:rPr>
        <w:t>wszelkich przypadkach naruszenia tajemnicy danych osobowych lub o ich niewłaściwym użyciu;</w:t>
      </w:r>
    </w:p>
    <w:p w:rsidR="007A118F" w:rsidRPr="00EA517C" w:rsidRDefault="007A118F" w:rsidP="007A118F">
      <w:pPr>
        <w:widowControl w:val="0"/>
        <w:numPr>
          <w:ilvl w:val="0"/>
          <w:numId w:val="22"/>
        </w:numPr>
        <w:suppressAutoHyphens w:val="0"/>
        <w:ind w:right="20"/>
        <w:jc w:val="both"/>
        <w:rPr>
          <w:sz w:val="20"/>
          <w:szCs w:val="20"/>
        </w:rPr>
      </w:pPr>
      <w:r w:rsidRPr="00EA517C">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zobowiąz</w:t>
      </w:r>
      <w:r w:rsidR="00D4276D" w:rsidRPr="00EA517C">
        <w:rPr>
          <w:sz w:val="20"/>
          <w:szCs w:val="20"/>
        </w:rPr>
        <w:t>any jest</w:t>
      </w:r>
      <w:r w:rsidRPr="00EA517C">
        <w:rPr>
          <w:sz w:val="20"/>
          <w:szCs w:val="20"/>
        </w:rPr>
        <w:t xml:space="preserve"> do udzielenia Instytucji Zarządzającej RPO WZ lub Administratorowi,</w:t>
      </w:r>
      <w:r w:rsidR="008D4C97" w:rsidRPr="00EA517C">
        <w:rPr>
          <w:sz w:val="20"/>
          <w:szCs w:val="20"/>
        </w:rPr>
        <w:t xml:space="preserve"> o </w:t>
      </w:r>
      <w:r w:rsidRPr="00EA517C">
        <w:rPr>
          <w:sz w:val="20"/>
          <w:szCs w:val="20"/>
        </w:rPr>
        <w:t>którym mowa w ust. 1 pkt 2, wszelkich informacji na temat przetwarzania powierzonych danych osobowych.</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umożliwi Instytucji Zarządzającej RPO WZ, podmiotom przez nią upoważnionym lub Administratorowi, o którym mowa w ust. 1 pkt 2 dokonanie kontroli zgodności przetwarzania powierzonych danych osobowych z</w:t>
      </w:r>
      <w:r w:rsidR="00CF60C8" w:rsidRPr="00EA517C">
        <w:rPr>
          <w:sz w:val="20"/>
          <w:szCs w:val="20"/>
        </w:rPr>
        <w:t xml:space="preserve"> </w:t>
      </w:r>
      <w:r w:rsidR="009C1B43" w:rsidRPr="00EA517C">
        <w:rPr>
          <w:sz w:val="20"/>
          <w:szCs w:val="20"/>
        </w:rPr>
        <w:t>Decyzją</w:t>
      </w:r>
      <w:r w:rsidRPr="00EA517C">
        <w:rPr>
          <w:sz w:val="20"/>
          <w:szCs w:val="20"/>
        </w:rPr>
        <w:t>. Zawiadomienie o zamiarze przeprowadzenia kontroli powinno być przekazane podmiotowi kontrolowanemu co najmniej 7 dni przed dniem rozpoczęcia kontroli.</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Kontrolerzy upoważnionych instytucji, mają w szczególności prawo:</w:t>
      </w:r>
    </w:p>
    <w:p w:rsidR="007A118F" w:rsidRPr="00EA517C" w:rsidRDefault="007A118F" w:rsidP="007A118F">
      <w:pPr>
        <w:widowControl w:val="0"/>
        <w:numPr>
          <w:ilvl w:val="1"/>
          <w:numId w:val="23"/>
        </w:numPr>
        <w:suppressAutoHyphens w:val="0"/>
        <w:ind w:right="20"/>
        <w:jc w:val="both"/>
        <w:rPr>
          <w:sz w:val="20"/>
          <w:szCs w:val="20"/>
        </w:rPr>
      </w:pPr>
      <w:r w:rsidRPr="00EA517C">
        <w:rPr>
          <w:sz w:val="20"/>
          <w:szCs w:val="20"/>
        </w:rPr>
        <w:t>wstępu, w godzinach pracy podmiotu kontrolowanego, za okazaniem imiennego upoważnienia, do pomieszczeń, w których jest zlokalizowany zbiór powierzonych do p</w:t>
      </w:r>
      <w:r w:rsidR="008D4C97" w:rsidRPr="00EA517C">
        <w:rPr>
          <w:sz w:val="20"/>
          <w:szCs w:val="20"/>
        </w:rPr>
        <w:t>rzetwarzania danych osobowych i </w:t>
      </w:r>
      <w:r w:rsidRPr="00EA517C">
        <w:rPr>
          <w:sz w:val="20"/>
          <w:szCs w:val="20"/>
        </w:rPr>
        <w:t xml:space="preserve">przeprowadzenia niezbędnych badań lub innych czynności kontrolnych w celu oceny zgodności przetwarzania danych osobowych z </w:t>
      </w:r>
      <w:r w:rsidR="009C1B43" w:rsidRPr="00EA517C">
        <w:rPr>
          <w:sz w:val="20"/>
          <w:szCs w:val="20"/>
        </w:rPr>
        <w:t>Decyzją</w:t>
      </w:r>
      <w:r w:rsidRPr="00EA517C">
        <w:rPr>
          <w:sz w:val="20"/>
          <w:szCs w:val="20"/>
        </w:rPr>
        <w:t>,</w:t>
      </w:r>
    </w:p>
    <w:p w:rsidR="007A118F" w:rsidRPr="00EA517C" w:rsidRDefault="007A118F" w:rsidP="007A118F">
      <w:pPr>
        <w:widowControl w:val="0"/>
        <w:numPr>
          <w:ilvl w:val="1"/>
          <w:numId w:val="23"/>
        </w:numPr>
        <w:suppressAutoHyphens w:val="0"/>
        <w:ind w:right="20"/>
        <w:jc w:val="both"/>
        <w:rPr>
          <w:sz w:val="20"/>
          <w:szCs w:val="20"/>
        </w:rPr>
      </w:pPr>
      <w:r w:rsidRPr="00EA517C">
        <w:rPr>
          <w:sz w:val="20"/>
          <w:szCs w:val="20"/>
        </w:rPr>
        <w:t>żądania złożenia pisemnych lub ustnych wyjaśnień w zakresie niezbędnym do ustalenia stanu faktycznego</w:t>
      </w:r>
      <w:r w:rsidR="00161D5E" w:rsidRPr="00EA517C">
        <w:rPr>
          <w:sz w:val="20"/>
          <w:szCs w:val="20"/>
        </w:rPr>
        <w:t>,</w:t>
      </w:r>
    </w:p>
    <w:p w:rsidR="007A118F" w:rsidRPr="00EA517C" w:rsidRDefault="007A118F" w:rsidP="00161D5E">
      <w:pPr>
        <w:widowControl w:val="0"/>
        <w:numPr>
          <w:ilvl w:val="1"/>
          <w:numId w:val="23"/>
        </w:numPr>
        <w:suppressAutoHyphens w:val="0"/>
        <w:ind w:right="20"/>
        <w:jc w:val="both"/>
        <w:rPr>
          <w:sz w:val="20"/>
          <w:szCs w:val="20"/>
        </w:rPr>
      </w:pPr>
      <w:r w:rsidRPr="00EA517C">
        <w:rPr>
          <w:sz w:val="20"/>
          <w:szCs w:val="20"/>
        </w:rPr>
        <w:t>wglądu do wszelkich dokumentów i wszelkich danych mający</w:t>
      </w:r>
      <w:r w:rsidR="008D4C97" w:rsidRPr="00EA517C">
        <w:rPr>
          <w:sz w:val="20"/>
          <w:szCs w:val="20"/>
        </w:rPr>
        <w:t>ch bezpośredni związek z </w:t>
      </w:r>
      <w:r w:rsidRPr="00EA517C">
        <w:rPr>
          <w:sz w:val="20"/>
          <w:szCs w:val="20"/>
        </w:rPr>
        <w:t>przedmiotem kontr</w:t>
      </w:r>
      <w:r w:rsidR="00161D5E" w:rsidRPr="00EA517C">
        <w:rPr>
          <w:sz w:val="20"/>
          <w:szCs w:val="20"/>
        </w:rPr>
        <w:t>oli oraz sporządzania ich kopii,</w:t>
      </w:r>
    </w:p>
    <w:p w:rsidR="007A118F" w:rsidRPr="00EA517C" w:rsidRDefault="007A118F" w:rsidP="00161D5E">
      <w:pPr>
        <w:widowControl w:val="0"/>
        <w:numPr>
          <w:ilvl w:val="1"/>
          <w:numId w:val="23"/>
        </w:numPr>
        <w:suppressAutoHyphens w:val="0"/>
        <w:ind w:right="20"/>
        <w:jc w:val="both"/>
        <w:rPr>
          <w:sz w:val="20"/>
          <w:szCs w:val="20"/>
        </w:rPr>
      </w:pPr>
      <w:r w:rsidRPr="00EA517C">
        <w:rPr>
          <w:sz w:val="20"/>
          <w:szCs w:val="20"/>
        </w:rPr>
        <w:t>przeprowadzania oględzin urządzeń, nośników oraz systemu informatycznego służącego do przetwarzania danych osobowych.</w:t>
      </w:r>
    </w:p>
    <w:p w:rsidR="007A118F" w:rsidRPr="00EA517C" w:rsidRDefault="007A118F" w:rsidP="007A118F">
      <w:pPr>
        <w:widowControl w:val="0"/>
        <w:numPr>
          <w:ilvl w:val="0"/>
          <w:numId w:val="15"/>
        </w:numPr>
        <w:suppressAutoHyphens w:val="0"/>
        <w:ind w:left="425" w:right="23" w:hanging="425"/>
        <w:jc w:val="both"/>
        <w:rPr>
          <w:sz w:val="20"/>
          <w:szCs w:val="20"/>
        </w:rPr>
      </w:pPr>
      <w:r w:rsidRPr="00EA517C">
        <w:rPr>
          <w:sz w:val="20"/>
          <w:szCs w:val="20"/>
        </w:rPr>
        <w:t xml:space="preserve">Beneficjent jest zobowiązany do zastosowania zaleceń dotyczących poprawy jakości zabezpieczenia danych osobowych oraz sposobu ich przetwarzania. </w:t>
      </w:r>
    </w:p>
    <w:p w:rsidR="00D433A5" w:rsidRPr="00EA517C" w:rsidRDefault="00D433A5">
      <w:pPr>
        <w:pStyle w:val="CM7"/>
        <w:tabs>
          <w:tab w:val="left" w:pos="360"/>
        </w:tabs>
        <w:spacing w:line="240" w:lineRule="auto"/>
        <w:rPr>
          <w:b/>
          <w:sz w:val="20"/>
        </w:rPr>
      </w:pP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Zmiany w Projekcie</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FF0E3D" w:rsidRPr="00EA517C">
        <w:rPr>
          <w:rFonts w:eastAsia="Arial"/>
          <w:b/>
          <w:kern w:val="1"/>
          <w:sz w:val="20"/>
          <w:szCs w:val="20"/>
          <w:lang w:eastAsia="zh-CN"/>
        </w:rPr>
        <w:t>2</w:t>
      </w:r>
      <w:r w:rsidR="00804D03" w:rsidRPr="00EA517C">
        <w:rPr>
          <w:rFonts w:eastAsia="Arial"/>
          <w:b/>
          <w:kern w:val="1"/>
          <w:sz w:val="20"/>
          <w:szCs w:val="20"/>
          <w:lang w:eastAsia="zh-CN"/>
        </w:rPr>
        <w:t>6</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Beneficjent zgłasza zmiany dotyczące realizacji Projektu w formie pisemnej </w:t>
      </w:r>
      <w:r w:rsidR="008D4C97" w:rsidRPr="00EA517C">
        <w:rPr>
          <w:kern w:val="1"/>
          <w:sz w:val="20"/>
          <w:szCs w:val="20"/>
          <w:lang w:eastAsia="zh-CN"/>
        </w:rPr>
        <w:t>przed ich wprowadzeniem w </w:t>
      </w:r>
      <w:r w:rsidRPr="00EA517C">
        <w:rPr>
          <w:kern w:val="1"/>
          <w:sz w:val="20"/>
          <w:szCs w:val="20"/>
          <w:lang w:eastAsia="zh-CN"/>
        </w:rPr>
        <w:t>celu uzyskania akceptacji Instytucji Zarządzającej RPO WZ. Jeżeli</w:t>
      </w:r>
      <w:r w:rsidR="008D4C97" w:rsidRPr="00EA517C">
        <w:rPr>
          <w:kern w:val="1"/>
          <w:sz w:val="20"/>
          <w:szCs w:val="20"/>
          <w:lang w:eastAsia="zh-CN"/>
        </w:rPr>
        <w:t xml:space="preserve"> Beneficjent nie zgłosi zmian w </w:t>
      </w:r>
      <w:r w:rsidRPr="00EA517C">
        <w:rPr>
          <w:kern w:val="1"/>
          <w:sz w:val="20"/>
          <w:szCs w:val="20"/>
          <w:lang w:eastAsia="zh-CN"/>
        </w:rPr>
        <w:t>Projekcie przed ich wprowadzeniem, Instytucja Zarządzająca RPO WZ może:</w:t>
      </w:r>
    </w:p>
    <w:p w:rsidR="007A118F" w:rsidRPr="00EA517C" w:rsidRDefault="007A118F" w:rsidP="007A118F">
      <w:pPr>
        <w:numPr>
          <w:ilvl w:val="0"/>
          <w:numId w:val="53"/>
        </w:numPr>
        <w:jc w:val="both"/>
        <w:rPr>
          <w:kern w:val="1"/>
          <w:sz w:val="20"/>
          <w:szCs w:val="20"/>
          <w:lang w:eastAsia="zh-CN"/>
        </w:rPr>
      </w:pPr>
      <w:r w:rsidRPr="00EA517C">
        <w:rPr>
          <w:kern w:val="1"/>
          <w:sz w:val="20"/>
          <w:szCs w:val="20"/>
          <w:lang w:eastAsia="zh-CN"/>
        </w:rPr>
        <w:t>zaakceptować wprowadzone zmiany,</w:t>
      </w:r>
    </w:p>
    <w:p w:rsidR="007A118F" w:rsidRPr="00EA517C" w:rsidRDefault="007A118F" w:rsidP="007A118F">
      <w:pPr>
        <w:numPr>
          <w:ilvl w:val="0"/>
          <w:numId w:val="53"/>
        </w:numPr>
        <w:jc w:val="both"/>
        <w:rPr>
          <w:kern w:val="1"/>
          <w:sz w:val="20"/>
          <w:szCs w:val="20"/>
          <w:lang w:eastAsia="zh-CN"/>
        </w:rPr>
      </w:pPr>
      <w:r w:rsidRPr="00EA517C">
        <w:rPr>
          <w:kern w:val="1"/>
          <w:sz w:val="20"/>
          <w:szCs w:val="20"/>
          <w:lang w:eastAsia="zh-CN"/>
        </w:rPr>
        <w:t>uznać wydatki poniesione w związku z wprowadzonymi zmianami w całości lub w części za niekwalifikowalne,</w:t>
      </w:r>
    </w:p>
    <w:p w:rsidR="007A118F" w:rsidRPr="00EA517C" w:rsidRDefault="00B94DA3" w:rsidP="007A118F">
      <w:pPr>
        <w:numPr>
          <w:ilvl w:val="0"/>
          <w:numId w:val="53"/>
        </w:numPr>
        <w:jc w:val="both"/>
        <w:rPr>
          <w:kern w:val="1"/>
          <w:sz w:val="20"/>
          <w:szCs w:val="20"/>
          <w:lang w:eastAsia="zh-CN"/>
        </w:rPr>
      </w:pPr>
      <w:r w:rsidRPr="00EA517C">
        <w:rPr>
          <w:kern w:val="1"/>
          <w:sz w:val="20"/>
          <w:szCs w:val="20"/>
          <w:lang w:eastAsia="zh-CN"/>
        </w:rPr>
        <w:t>uchylić</w:t>
      </w:r>
      <w:r w:rsidR="007A118F" w:rsidRPr="00EA517C">
        <w:rPr>
          <w:kern w:val="1"/>
          <w:sz w:val="20"/>
          <w:szCs w:val="20"/>
          <w:lang w:eastAsia="zh-CN"/>
        </w:rPr>
        <w:t xml:space="preserve"> </w:t>
      </w:r>
      <w:r w:rsidRPr="00EA517C">
        <w:rPr>
          <w:kern w:val="1"/>
          <w:sz w:val="20"/>
          <w:szCs w:val="20"/>
          <w:lang w:eastAsia="zh-CN"/>
        </w:rPr>
        <w:t>Decyzję</w:t>
      </w:r>
      <w:r w:rsidR="007A118F" w:rsidRPr="00EA517C">
        <w:rPr>
          <w:kern w:val="1"/>
          <w:sz w:val="20"/>
          <w:szCs w:val="20"/>
          <w:lang w:eastAsia="zh-CN"/>
        </w:rPr>
        <w:t xml:space="preserve">.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W przypadku gdy</w:t>
      </w:r>
      <w:r w:rsidR="00B94DA3" w:rsidRPr="00EA517C">
        <w:rPr>
          <w:kern w:val="1"/>
          <w:sz w:val="20"/>
          <w:szCs w:val="20"/>
          <w:lang w:eastAsia="zh-CN"/>
        </w:rPr>
        <w:t xml:space="preserve"> Decyzja wydana</w:t>
      </w:r>
      <w:r w:rsidRPr="00EA517C">
        <w:rPr>
          <w:kern w:val="1"/>
          <w:sz w:val="20"/>
          <w:szCs w:val="20"/>
          <w:lang w:eastAsia="zh-CN"/>
        </w:rPr>
        <w:t xml:space="preserve">  jest po terminie zakończenia realizacji Projektu, określonym we wniosku o dofinansowanie</w:t>
      </w:r>
      <w:r w:rsidR="00515044" w:rsidRPr="00EA517C">
        <w:rPr>
          <w:kern w:val="1"/>
          <w:sz w:val="20"/>
          <w:szCs w:val="20"/>
          <w:lang w:eastAsia="zh-CN"/>
        </w:rPr>
        <w:t>,</w:t>
      </w:r>
      <w:r w:rsidRPr="00EA517C">
        <w:rPr>
          <w:kern w:val="1"/>
          <w:sz w:val="20"/>
          <w:szCs w:val="20"/>
          <w:lang w:eastAsia="zh-CN"/>
        </w:rPr>
        <w:t xml:space="preserve"> Beneficjent zobowiązany jest do pisemnego zgłoszenia zmian dotyczących realizacji Projektu w terminie do 30 dni od daty </w:t>
      </w:r>
      <w:r w:rsidR="00B94DA3" w:rsidRPr="00EA517C">
        <w:rPr>
          <w:kern w:val="1"/>
          <w:sz w:val="20"/>
          <w:szCs w:val="20"/>
          <w:lang w:eastAsia="zh-CN"/>
        </w:rPr>
        <w:t>wydania Decyzji</w:t>
      </w:r>
      <w:r w:rsidR="00DB1858" w:rsidRPr="00EA517C">
        <w:rPr>
          <w:kern w:val="1"/>
          <w:sz w:val="20"/>
          <w:szCs w:val="20"/>
          <w:lang w:eastAsia="zh-CN"/>
        </w:rPr>
        <w:t>.</w:t>
      </w:r>
      <w:r w:rsidRPr="00EA517C">
        <w:rPr>
          <w:kern w:val="1"/>
          <w:sz w:val="20"/>
          <w:szCs w:val="20"/>
          <w:lang w:eastAsia="zh-CN"/>
        </w:rPr>
        <w:t xml:space="preserve"> W takim przypadku ust. 1 stosuje się odpowiednio.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Zgłoszeniu podlegają w szczególności wszelkie zmiany Projektu </w:t>
      </w:r>
      <w:r w:rsidR="008D4C97" w:rsidRPr="00EA517C">
        <w:rPr>
          <w:kern w:val="1"/>
          <w:sz w:val="20"/>
          <w:szCs w:val="20"/>
          <w:lang w:eastAsia="zh-CN"/>
        </w:rPr>
        <w:t>w stosunku do zapisów wniosku o </w:t>
      </w:r>
      <w:r w:rsidRPr="00EA517C">
        <w:rPr>
          <w:kern w:val="1"/>
          <w:sz w:val="20"/>
          <w:szCs w:val="20"/>
          <w:lang w:eastAsia="zh-CN"/>
        </w:rPr>
        <w:t xml:space="preserve">dofinansowanie. </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t>Beneficjent jest zobowiązany do uprzedniego poinformowania w formie pisemnej Instytucji Zarządzającej RPO WZ o zmianach zakładanych wskaźników produktu bądź rezu</w:t>
      </w:r>
      <w:r w:rsidR="008D4C97" w:rsidRPr="00EA517C">
        <w:rPr>
          <w:kern w:val="1"/>
          <w:sz w:val="20"/>
          <w:szCs w:val="20"/>
          <w:lang w:eastAsia="zh-CN"/>
        </w:rPr>
        <w:t>ltatu, określonych we wniosku o </w:t>
      </w:r>
      <w:r w:rsidRPr="00EA517C">
        <w:rPr>
          <w:kern w:val="1"/>
          <w:sz w:val="20"/>
          <w:szCs w:val="20"/>
          <w:lang w:eastAsia="zh-CN"/>
        </w:rPr>
        <w:t xml:space="preserve">dofinansowanie. Instytucja Zarządzająca RPO WZ może w ciągu 30 dni wyrazić sprzeciw w stosunku do zgłoszonych zmian.  </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lastRenderedPageBreak/>
        <w:t>W przypadku zmian w zakresie rzeczowym Projektu, skutkujących niezrealizowaniem w pełni zakresu rzeczowego określonego we wniosku o dofinansowanie</w:t>
      </w:r>
      <w:r w:rsidR="00515044" w:rsidRPr="00EA517C">
        <w:rPr>
          <w:kern w:val="1"/>
          <w:sz w:val="20"/>
          <w:szCs w:val="20"/>
          <w:lang w:eastAsia="zh-CN"/>
        </w:rPr>
        <w:t>,</w:t>
      </w:r>
      <w:r w:rsidRPr="00EA517C">
        <w:rPr>
          <w:kern w:val="1"/>
          <w:sz w:val="20"/>
          <w:szCs w:val="20"/>
          <w:lang w:eastAsia="zh-CN"/>
        </w:rPr>
        <w:t xml:space="preserve"> Instytucja Zarządzająca RPO WZ może obniżyć wartość dofinansowania stosownie do niezrealizowanego zakresu rzeczowego.</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t xml:space="preserve">W uzasadnionym przypadku, </w:t>
      </w:r>
      <w:r w:rsidRPr="00EA517C">
        <w:rPr>
          <w:sz w:val="20"/>
          <w:szCs w:val="20"/>
        </w:rPr>
        <w:t>na każdym etapie realizacji Projektu lub po jego zakończeniu</w:t>
      </w:r>
      <w:r w:rsidRPr="00EA517C">
        <w:rPr>
          <w:kern w:val="1"/>
          <w:sz w:val="20"/>
          <w:szCs w:val="20"/>
          <w:lang w:eastAsia="zh-CN"/>
        </w:rPr>
        <w:t>, Instytucja Zarządzająca RPO WZ może skierować wniosek o dofinansowanie do ponownej oceny przez Komisję Ocen</w:t>
      </w:r>
      <w:r w:rsidR="006F6E5C" w:rsidRPr="00EA517C">
        <w:rPr>
          <w:kern w:val="1"/>
          <w:sz w:val="20"/>
          <w:szCs w:val="20"/>
          <w:lang w:eastAsia="zh-CN"/>
        </w:rPr>
        <w:t>y</w:t>
      </w:r>
      <w:r w:rsidRPr="00EA517C">
        <w:rPr>
          <w:kern w:val="1"/>
          <w:sz w:val="20"/>
          <w:szCs w:val="20"/>
          <w:lang w:eastAsia="zh-CN"/>
        </w:rPr>
        <w:t xml:space="preserve"> Projekt</w:t>
      </w:r>
      <w:r w:rsidR="006F6E5C" w:rsidRPr="00EA517C">
        <w:rPr>
          <w:kern w:val="1"/>
          <w:sz w:val="20"/>
          <w:szCs w:val="20"/>
          <w:lang w:eastAsia="zh-CN"/>
        </w:rPr>
        <w:t>ów</w:t>
      </w:r>
      <w:r w:rsidRPr="00EA517C">
        <w:rPr>
          <w:kern w:val="1"/>
          <w:sz w:val="20"/>
          <w:szCs w:val="20"/>
          <w:lang w:eastAsia="zh-CN"/>
        </w:rPr>
        <w:t xml:space="preserve">, o czym informuje Beneficjenta w formie pisemnej.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EA517C">
        <w:rPr>
          <w:kern w:val="1"/>
          <w:sz w:val="20"/>
          <w:szCs w:val="20"/>
          <w:lang w:eastAsia="zh-CN"/>
        </w:rPr>
        <w:t>y</w:t>
      </w:r>
      <w:r w:rsidRPr="00EA517C">
        <w:rPr>
          <w:kern w:val="1"/>
          <w:sz w:val="20"/>
          <w:szCs w:val="20"/>
          <w:lang w:eastAsia="zh-CN"/>
        </w:rPr>
        <w:t xml:space="preserve"> Projek</w:t>
      </w:r>
      <w:r w:rsidR="006F6E5C" w:rsidRPr="00EA517C">
        <w:rPr>
          <w:kern w:val="1"/>
          <w:sz w:val="20"/>
          <w:szCs w:val="20"/>
          <w:lang w:eastAsia="zh-CN"/>
        </w:rPr>
        <w:t>tów</w:t>
      </w:r>
      <w:r w:rsidRPr="00EA517C">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EA517C">
        <w:rPr>
          <w:kern w:val="1"/>
          <w:sz w:val="20"/>
          <w:szCs w:val="20"/>
          <w:lang w:eastAsia="zh-CN"/>
        </w:rPr>
        <w:t>, z </w:t>
      </w:r>
      <w:r w:rsidR="009C1B43" w:rsidRPr="00EA517C">
        <w:rPr>
          <w:kern w:val="1"/>
          <w:sz w:val="20"/>
          <w:szCs w:val="20"/>
          <w:lang w:eastAsia="zh-CN"/>
        </w:rPr>
        <w:t>zastrzeżeniem § 3 ust. 3 Decyzji.</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Jeżeli w wyniku przeprowadzenia postępowania o udzielenie zamówienia suma wartości wydatków </w:t>
      </w:r>
      <w:r w:rsidR="008D3286" w:rsidRPr="00EA517C">
        <w:rPr>
          <w:kern w:val="1"/>
          <w:sz w:val="20"/>
          <w:szCs w:val="20"/>
          <w:lang w:eastAsia="zh-CN"/>
        </w:rPr>
        <w:t xml:space="preserve">kwalifikowalnych </w:t>
      </w:r>
      <w:r w:rsidRPr="00EA517C">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sidRPr="00EA517C">
        <w:rPr>
          <w:kern w:val="1"/>
          <w:sz w:val="20"/>
          <w:szCs w:val="20"/>
          <w:lang w:eastAsia="zh-CN"/>
        </w:rPr>
        <w:t xml:space="preserve">obniżyć </w:t>
      </w:r>
      <w:r w:rsidR="00314176" w:rsidRPr="00EA517C">
        <w:rPr>
          <w:kern w:val="1"/>
          <w:sz w:val="20"/>
          <w:szCs w:val="20"/>
          <w:lang w:eastAsia="zh-CN"/>
        </w:rPr>
        <w:t>dofinansowanie</w:t>
      </w:r>
      <w:r w:rsidR="008D4C97" w:rsidRPr="00EA517C">
        <w:rPr>
          <w:kern w:val="1"/>
          <w:sz w:val="20"/>
          <w:szCs w:val="20"/>
          <w:lang w:eastAsia="zh-CN"/>
        </w:rPr>
        <w:t xml:space="preserve"> w </w:t>
      </w:r>
      <w:r w:rsidRPr="00EA517C">
        <w:rPr>
          <w:kern w:val="1"/>
          <w:sz w:val="20"/>
          <w:szCs w:val="20"/>
          <w:lang w:eastAsia="zh-CN"/>
        </w:rPr>
        <w:t>ramach uzyskanych oszczędności z postępowania o udzielenie zamówienia.</w:t>
      </w:r>
    </w:p>
    <w:p w:rsidR="00BE32E5" w:rsidRPr="00EA517C"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EA517C">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EA517C">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EA517C">
        <w:rPr>
          <w:i/>
          <w:kern w:val="1"/>
          <w:sz w:val="20"/>
          <w:szCs w:val="20"/>
          <w:lang w:eastAsia="zh-CN"/>
        </w:rPr>
        <w:t>Zasady dotyczące wykazywania oraz monitorowania dochodów związanych z realizacją projektów w ramach Regionalnego Programu Operacyjnego Województwa Zachodniopomorskiego 2014-2020</w:t>
      </w:r>
      <w:r w:rsidRPr="00EA517C">
        <w:rPr>
          <w:kern w:val="1"/>
          <w:sz w:val="20"/>
          <w:szCs w:val="20"/>
          <w:lang w:eastAsia="zh-CN"/>
        </w:rPr>
        <w:t>, stanowiące załącznik nr 7 do Decyzji.</w:t>
      </w:r>
    </w:p>
    <w:p w:rsidR="007A118F" w:rsidRPr="00EA517C" w:rsidRDefault="007A118F" w:rsidP="007A118F">
      <w:pPr>
        <w:jc w:val="both"/>
        <w:rPr>
          <w:sz w:val="20"/>
          <w:szCs w:val="20"/>
        </w:rPr>
      </w:pPr>
    </w:p>
    <w:p w:rsidR="007A118F" w:rsidRPr="00EA517C" w:rsidRDefault="007A118F" w:rsidP="007A118F">
      <w:pPr>
        <w:jc w:val="center"/>
        <w:rPr>
          <w:b/>
          <w:sz w:val="20"/>
          <w:szCs w:val="20"/>
        </w:rPr>
      </w:pPr>
      <w:r w:rsidRPr="00EA517C">
        <w:rPr>
          <w:b/>
          <w:sz w:val="20"/>
          <w:szCs w:val="20"/>
        </w:rPr>
        <w:t>Trwałość Projektu</w:t>
      </w:r>
    </w:p>
    <w:p w:rsidR="007A118F" w:rsidRPr="00EA517C" w:rsidRDefault="007A118F" w:rsidP="007A118F">
      <w:pPr>
        <w:jc w:val="center"/>
        <w:rPr>
          <w:b/>
          <w:sz w:val="20"/>
          <w:szCs w:val="20"/>
        </w:rPr>
      </w:pPr>
      <w:r w:rsidRPr="00EA517C">
        <w:rPr>
          <w:b/>
          <w:sz w:val="20"/>
          <w:szCs w:val="20"/>
        </w:rPr>
        <w:t xml:space="preserve">§ </w:t>
      </w:r>
      <w:r w:rsidR="003F48A2" w:rsidRPr="00EA517C">
        <w:rPr>
          <w:b/>
          <w:sz w:val="20"/>
          <w:szCs w:val="20"/>
        </w:rPr>
        <w:t>2</w:t>
      </w:r>
      <w:r w:rsidR="00804D03" w:rsidRPr="00EA517C">
        <w:rPr>
          <w:b/>
          <w:sz w:val="20"/>
          <w:szCs w:val="20"/>
        </w:rPr>
        <w:t>7</w:t>
      </w:r>
    </w:p>
    <w:p w:rsidR="007A118F" w:rsidRPr="00EA517C" w:rsidRDefault="007A118F" w:rsidP="007A118F">
      <w:pPr>
        <w:jc w:val="center"/>
        <w:rPr>
          <w:sz w:val="20"/>
          <w:szCs w:val="20"/>
        </w:rPr>
      </w:pP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Beneficjent zobowiąz</w:t>
      </w:r>
      <w:r w:rsidR="00B94DA3" w:rsidRPr="00EA517C">
        <w:rPr>
          <w:sz w:val="20"/>
          <w:szCs w:val="20"/>
          <w:lang w:eastAsia="pl-PL"/>
        </w:rPr>
        <w:t>any jest</w:t>
      </w:r>
      <w:r w:rsidRPr="00EA517C">
        <w:rPr>
          <w:sz w:val="20"/>
          <w:szCs w:val="20"/>
          <w:lang w:eastAsia="pl-PL"/>
        </w:rPr>
        <w:t xml:space="preserve"> do zachowania trwałości Projektu w rozumieniu art. 71 rozporządzenia ogólnego w okresie </w:t>
      </w:r>
      <w:r w:rsidR="00D578E7" w:rsidRPr="00EA517C">
        <w:rPr>
          <w:b/>
          <w:sz w:val="20"/>
          <w:szCs w:val="20"/>
          <w:lang w:eastAsia="pl-PL"/>
        </w:rPr>
        <w:t>5</w:t>
      </w:r>
      <w:r w:rsidRPr="00EA517C">
        <w:rPr>
          <w:rStyle w:val="Odwoanieprzypisudolnego"/>
          <w:sz w:val="20"/>
          <w:szCs w:val="20"/>
          <w:lang w:eastAsia="pl-PL"/>
        </w:rPr>
        <w:footnoteReference w:id="39"/>
      </w:r>
      <w:r w:rsidRPr="00EA517C">
        <w:rPr>
          <w:sz w:val="20"/>
          <w:szCs w:val="20"/>
          <w:lang w:eastAsia="pl-PL"/>
        </w:rPr>
        <w:t xml:space="preserve"> lat od daty płatności końcowej na rzecz Beneficjenta</w:t>
      </w: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Naruszenie trwałości Projektu następuje w sytuacji, gdy w okresie trwałości Projektu zajdzie co najmniej jedna z poniższych przesłanek:</w:t>
      </w:r>
    </w:p>
    <w:p w:rsidR="007A118F" w:rsidRPr="00EA517C" w:rsidRDefault="007A118F" w:rsidP="007A118F">
      <w:pPr>
        <w:numPr>
          <w:ilvl w:val="0"/>
          <w:numId w:val="75"/>
        </w:numPr>
        <w:jc w:val="both"/>
        <w:rPr>
          <w:sz w:val="20"/>
          <w:szCs w:val="20"/>
          <w:lang w:eastAsia="pl-PL"/>
        </w:rPr>
      </w:pPr>
      <w:r w:rsidRPr="00EA517C">
        <w:rPr>
          <w:sz w:val="20"/>
          <w:szCs w:val="20"/>
          <w:lang w:eastAsia="pl-PL"/>
        </w:rPr>
        <w:t>zaprzestano działalności produkcyjnej lub przeniesiono ją poza obszar objęty Programem;</w:t>
      </w:r>
    </w:p>
    <w:p w:rsidR="007A118F" w:rsidRPr="00EA517C" w:rsidRDefault="007A118F" w:rsidP="007A118F">
      <w:pPr>
        <w:numPr>
          <w:ilvl w:val="0"/>
          <w:numId w:val="75"/>
        </w:numPr>
        <w:jc w:val="both"/>
        <w:rPr>
          <w:sz w:val="20"/>
          <w:szCs w:val="20"/>
          <w:lang w:eastAsia="pl-PL"/>
        </w:rPr>
      </w:pPr>
      <w:r w:rsidRPr="00EA517C">
        <w:rPr>
          <w:sz w:val="20"/>
          <w:szCs w:val="20"/>
          <w:lang w:eastAsia="pl-PL"/>
        </w:rPr>
        <w:t>nastąpiła zmiana własności elementu współfinansowanej infrastruktury, która daje przedsiębiorstwu lub podmiotowi publicznemu nienależne korzyści;</w:t>
      </w:r>
    </w:p>
    <w:p w:rsidR="007A118F" w:rsidRPr="00EA517C" w:rsidRDefault="007A118F" w:rsidP="007A118F">
      <w:pPr>
        <w:numPr>
          <w:ilvl w:val="0"/>
          <w:numId w:val="75"/>
        </w:numPr>
        <w:jc w:val="both"/>
        <w:rPr>
          <w:sz w:val="20"/>
          <w:szCs w:val="20"/>
          <w:lang w:eastAsia="pl-PL"/>
        </w:rPr>
      </w:pPr>
      <w:r w:rsidRPr="00EA517C">
        <w:rPr>
          <w:sz w:val="20"/>
          <w:szCs w:val="20"/>
          <w:lang w:eastAsia="pl-PL"/>
        </w:rPr>
        <w:t>nastąpiła istotna zmiana wpływająca na charakter Projektu, jego cele lub warunki realizacji, która mogłaby doprowadzić do naruszenia jego pierwotnych celów.</w:t>
      </w: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Za datę płatności końcowej, o której mowa w ust. 1, uznaje się:</w:t>
      </w:r>
    </w:p>
    <w:p w:rsidR="007A118F" w:rsidRPr="00EA517C" w:rsidRDefault="007A118F" w:rsidP="00795A78">
      <w:pPr>
        <w:pStyle w:val="Akapitzlist"/>
        <w:numPr>
          <w:ilvl w:val="0"/>
          <w:numId w:val="51"/>
        </w:numPr>
        <w:jc w:val="both"/>
        <w:rPr>
          <w:sz w:val="20"/>
          <w:szCs w:val="20"/>
          <w:lang w:eastAsia="pl-PL"/>
        </w:rPr>
      </w:pPr>
      <w:r w:rsidRPr="00EA517C">
        <w:rPr>
          <w:sz w:val="20"/>
          <w:szCs w:val="20"/>
          <w:lang w:eastAsia="pl-PL"/>
        </w:rPr>
        <w:t xml:space="preserve">w przypadku, gdy w ramach rozliczenia wniosku o płatność końcową Beneficjentowi przekazywane są środki – datę </w:t>
      </w:r>
      <w:r w:rsidR="005D2314" w:rsidRPr="00EA517C">
        <w:rPr>
          <w:sz w:val="20"/>
          <w:szCs w:val="20"/>
          <w:lang w:eastAsia="pl-PL"/>
        </w:rPr>
        <w:t xml:space="preserve">obciążenia rachunku bankowego Płatnika lub Instytucji </w:t>
      </w:r>
      <w:r w:rsidR="00795A78" w:rsidRPr="00EA517C">
        <w:rPr>
          <w:sz w:val="20"/>
          <w:szCs w:val="20"/>
          <w:lang w:eastAsia="pl-PL"/>
        </w:rPr>
        <w:t xml:space="preserve">Zarządzającej </w:t>
      </w:r>
      <w:r w:rsidR="005D2314" w:rsidRPr="00EA517C">
        <w:rPr>
          <w:sz w:val="20"/>
          <w:szCs w:val="20"/>
          <w:lang w:eastAsia="pl-PL"/>
        </w:rPr>
        <w:t>RPO WZ</w:t>
      </w:r>
      <w:r w:rsidRPr="00EA517C">
        <w:rPr>
          <w:sz w:val="20"/>
          <w:szCs w:val="20"/>
          <w:lang w:eastAsia="pl-PL"/>
        </w:rPr>
        <w:t>,</w:t>
      </w:r>
      <w:r w:rsidR="009C1B43" w:rsidRPr="00EA517C">
        <w:rPr>
          <w:sz w:val="20"/>
          <w:szCs w:val="20"/>
          <w:lang w:eastAsia="pl-PL"/>
        </w:rPr>
        <w:t xml:space="preserve"> </w:t>
      </w:r>
    </w:p>
    <w:p w:rsidR="007A118F" w:rsidRPr="00EA517C" w:rsidRDefault="007A118F" w:rsidP="00795A78">
      <w:pPr>
        <w:numPr>
          <w:ilvl w:val="0"/>
          <w:numId w:val="51"/>
        </w:numPr>
        <w:jc w:val="both"/>
        <w:rPr>
          <w:sz w:val="20"/>
          <w:szCs w:val="20"/>
          <w:lang w:eastAsia="pl-PL"/>
        </w:rPr>
      </w:pPr>
      <w:r w:rsidRPr="00EA517C">
        <w:rPr>
          <w:sz w:val="20"/>
          <w:szCs w:val="20"/>
          <w:lang w:eastAsia="pl-PL"/>
        </w:rPr>
        <w:t>w pozostałych przypadkach – datę zatwierdzenia wniosku o płatność końcową.</w:t>
      </w:r>
    </w:p>
    <w:p w:rsidR="007A118F" w:rsidRPr="00EA517C" w:rsidRDefault="007A118F" w:rsidP="007A118F">
      <w:pPr>
        <w:numPr>
          <w:ilvl w:val="6"/>
          <w:numId w:val="16"/>
        </w:numPr>
        <w:tabs>
          <w:tab w:val="clear" w:pos="2520"/>
          <w:tab w:val="num" w:pos="284"/>
        </w:tabs>
        <w:ind w:left="284" w:hanging="284"/>
        <w:jc w:val="both"/>
        <w:rPr>
          <w:sz w:val="20"/>
          <w:szCs w:val="20"/>
          <w:lang w:eastAsia="pl-PL"/>
        </w:rPr>
      </w:pPr>
      <w:r w:rsidRPr="00EA517C">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EA517C" w:rsidRDefault="007A118F" w:rsidP="007A118F">
      <w:pPr>
        <w:numPr>
          <w:ilvl w:val="6"/>
          <w:numId w:val="16"/>
        </w:numPr>
        <w:tabs>
          <w:tab w:val="clear" w:pos="2520"/>
          <w:tab w:val="num" w:pos="284"/>
        </w:tabs>
        <w:ind w:left="284" w:hanging="284"/>
        <w:jc w:val="both"/>
        <w:rPr>
          <w:sz w:val="20"/>
          <w:szCs w:val="20"/>
          <w:lang w:eastAsia="pl-PL"/>
        </w:rPr>
      </w:pPr>
      <w:r w:rsidRPr="00EA517C">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EA517C">
        <w:rPr>
          <w:sz w:val="20"/>
          <w:szCs w:val="20"/>
          <w:lang w:eastAsia="pl-PL"/>
        </w:rPr>
        <w:t xml:space="preserve"> Zapisy </w:t>
      </w:r>
      <w:r w:rsidR="00FC35AB" w:rsidRPr="00EA517C">
        <w:rPr>
          <w:sz w:val="20"/>
          <w:szCs w:val="20"/>
          <w:lang w:eastAsia="pl-PL"/>
        </w:rPr>
        <w:t>§ 15</w:t>
      </w:r>
      <w:r w:rsidR="00ED6109" w:rsidRPr="00EA517C">
        <w:rPr>
          <w:sz w:val="20"/>
          <w:szCs w:val="20"/>
          <w:lang w:eastAsia="pl-PL"/>
        </w:rPr>
        <w:t xml:space="preserve"> </w:t>
      </w:r>
      <w:r w:rsidR="00FC35AB" w:rsidRPr="00EA517C">
        <w:rPr>
          <w:sz w:val="20"/>
          <w:szCs w:val="20"/>
          <w:lang w:eastAsia="pl-PL"/>
        </w:rPr>
        <w:t xml:space="preserve"> </w:t>
      </w:r>
      <w:r w:rsidR="009C1B43" w:rsidRPr="00EA517C">
        <w:rPr>
          <w:sz w:val="20"/>
          <w:szCs w:val="20"/>
          <w:lang w:eastAsia="pl-PL"/>
        </w:rPr>
        <w:t>Decyzji stosuje się odpowiednio.</w:t>
      </w:r>
    </w:p>
    <w:p w:rsidR="00F4363B" w:rsidRPr="00EA517C" w:rsidRDefault="00D465FE" w:rsidP="00F4363B">
      <w:pPr>
        <w:numPr>
          <w:ilvl w:val="6"/>
          <w:numId w:val="16"/>
        </w:numPr>
        <w:tabs>
          <w:tab w:val="clear" w:pos="2520"/>
        </w:tabs>
        <w:ind w:left="284" w:hanging="284"/>
        <w:jc w:val="both"/>
        <w:rPr>
          <w:sz w:val="20"/>
          <w:szCs w:val="20"/>
          <w:lang w:eastAsia="pl-PL"/>
        </w:rPr>
      </w:pPr>
      <w:r w:rsidRPr="00EA517C">
        <w:rPr>
          <w:sz w:val="20"/>
          <w:szCs w:val="20"/>
          <w:lang w:eastAsia="pl-PL"/>
        </w:rPr>
        <w:t>Naruszenie zasady trwałości Projektu występuje również w przypadku Projektu ob</w:t>
      </w:r>
      <w:r w:rsidR="008D4C97" w:rsidRPr="00EA517C">
        <w:rPr>
          <w:sz w:val="20"/>
          <w:szCs w:val="20"/>
          <w:lang w:eastAsia="pl-PL"/>
        </w:rPr>
        <w:t>ejmującego inwestycje w </w:t>
      </w:r>
      <w:r w:rsidRPr="00EA517C">
        <w:rPr>
          <w:sz w:val="20"/>
          <w:szCs w:val="20"/>
          <w:lang w:eastAsia="pl-PL"/>
        </w:rPr>
        <w:t xml:space="preserve">infrastrukturę lub inwestycje produkcyjne, gdy w okresie 10 lat od daty płatności końcowej działalność produkcyjna zostanie przeniesiona poza obszar UE. </w:t>
      </w:r>
    </w:p>
    <w:p w:rsidR="007A118F" w:rsidRPr="00EA517C" w:rsidRDefault="007A118F" w:rsidP="007A118F">
      <w:pPr>
        <w:ind w:left="284"/>
        <w:jc w:val="both"/>
        <w:rPr>
          <w:sz w:val="20"/>
          <w:szCs w:val="20"/>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Obowiązki Beneficjenta w zakresie przechowywania dokumentów</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2B2277"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8</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Beneficjent zobowiąz</w:t>
      </w:r>
      <w:r w:rsidR="001F4587" w:rsidRPr="00EA517C">
        <w:rPr>
          <w:sz w:val="20"/>
          <w:szCs w:val="20"/>
        </w:rPr>
        <w:t>any jest</w:t>
      </w:r>
      <w:r w:rsidRPr="00EA517C">
        <w:rPr>
          <w:sz w:val="20"/>
          <w:szCs w:val="20"/>
        </w:rPr>
        <w:t xml:space="preserve"> do przechowywania dokumentacji związanej z</w:t>
      </w:r>
      <w:r w:rsidR="008D4C97" w:rsidRPr="00EA517C">
        <w:rPr>
          <w:sz w:val="20"/>
          <w:szCs w:val="20"/>
        </w:rPr>
        <w:t xml:space="preserve"> realizacją Projektu, zgodnie z </w:t>
      </w:r>
      <w:r w:rsidRPr="00EA517C">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Instytucja Zarządzająca RPO WZ informuje Beneficjenta w formie pisemne</w:t>
      </w:r>
      <w:r w:rsidR="008D4C97" w:rsidRPr="00EA517C">
        <w:rPr>
          <w:sz w:val="20"/>
          <w:szCs w:val="20"/>
        </w:rPr>
        <w:t>j o dacie rozpoczęcia okresu, o </w:t>
      </w:r>
      <w:r w:rsidRPr="00EA517C">
        <w:rPr>
          <w:sz w:val="20"/>
          <w:szCs w:val="20"/>
        </w:rPr>
        <w:t xml:space="preserve">którym mowa w ust. 1.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Okres, o którym mowa w ust. 1, zostaje przerwany w przypadkach, o których mowa w art. 140 ust. 1 akapit czwarty rozporządzenia ogólnego, o czym Instytucja Zarządzająca </w:t>
      </w:r>
      <w:r w:rsidR="008D4C97" w:rsidRPr="00EA517C">
        <w:rPr>
          <w:sz w:val="20"/>
          <w:szCs w:val="20"/>
        </w:rPr>
        <w:t>RPO WZ informuje Beneficjenta w </w:t>
      </w:r>
      <w:r w:rsidRPr="00EA517C">
        <w:rPr>
          <w:sz w:val="20"/>
          <w:szCs w:val="20"/>
        </w:rPr>
        <w:t xml:space="preserve">formie pisemnej.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Beneficjent przechowuje dokumenty dotyczące udzielonej pomocy publicznej lub pomocy de minimis przez okres 10 lat od dnia otrzymania pomocy.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D578E7"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Beneficjent zobowiąz</w:t>
      </w:r>
      <w:r w:rsidR="001F4587" w:rsidRPr="00EA517C">
        <w:rPr>
          <w:sz w:val="20"/>
          <w:szCs w:val="20"/>
        </w:rPr>
        <w:t>any jest</w:t>
      </w:r>
      <w:r w:rsidRPr="00EA517C">
        <w:rPr>
          <w:sz w:val="20"/>
          <w:szCs w:val="20"/>
        </w:rPr>
        <w:t xml:space="preserve"> do przechowywania dokumentacji pod adresem: </w:t>
      </w:r>
    </w:p>
    <w:p w:rsidR="00D578E7" w:rsidRPr="00EA517C" w:rsidRDefault="00D578E7" w:rsidP="00D578E7">
      <w:pPr>
        <w:pStyle w:val="Akapitzlist"/>
        <w:widowControl w:val="0"/>
        <w:numPr>
          <w:ilvl w:val="0"/>
          <w:numId w:val="90"/>
        </w:numPr>
        <w:autoSpaceDE w:val="0"/>
        <w:autoSpaceDN w:val="0"/>
        <w:adjustRightInd w:val="0"/>
        <w:spacing w:line="276" w:lineRule="auto"/>
        <w:contextualSpacing/>
        <w:rPr>
          <w:b/>
          <w:sz w:val="20"/>
          <w:szCs w:val="20"/>
        </w:rPr>
      </w:pPr>
      <w:r w:rsidRPr="00EA517C">
        <w:rPr>
          <w:b/>
          <w:sz w:val="20"/>
          <w:szCs w:val="20"/>
          <w:lang w:eastAsia="pl-PL"/>
        </w:rPr>
        <w:t xml:space="preserve">Zachodniopomorski Zarząd Dróg Wojewódzkich, </w:t>
      </w:r>
      <w:r w:rsidRPr="00EA517C">
        <w:rPr>
          <w:b/>
          <w:sz w:val="20"/>
          <w:szCs w:val="20"/>
          <w:lang w:eastAsia="pl-PL"/>
        </w:rPr>
        <w:br/>
        <w:t>ul. Szczecińska 31, 75-122 Koszalin,</w:t>
      </w:r>
    </w:p>
    <w:p w:rsidR="00D578E7" w:rsidRPr="00EA517C" w:rsidRDefault="00D578E7" w:rsidP="00D578E7">
      <w:pPr>
        <w:pStyle w:val="Akapitzlist"/>
        <w:widowControl w:val="0"/>
        <w:numPr>
          <w:ilvl w:val="0"/>
          <w:numId w:val="90"/>
        </w:numPr>
        <w:autoSpaceDE w:val="0"/>
        <w:autoSpaceDN w:val="0"/>
        <w:adjustRightInd w:val="0"/>
        <w:spacing w:line="276" w:lineRule="auto"/>
        <w:contextualSpacing/>
        <w:rPr>
          <w:b/>
          <w:sz w:val="20"/>
          <w:szCs w:val="20"/>
        </w:rPr>
      </w:pPr>
      <w:r w:rsidRPr="00EA517C">
        <w:rPr>
          <w:b/>
          <w:sz w:val="20"/>
          <w:szCs w:val="20"/>
          <w:lang w:eastAsia="pl-PL"/>
        </w:rPr>
        <w:t>Urząd Marszałkowski Województwa Zachodniopomorskiego w Szczecinie,</w:t>
      </w:r>
      <w:r w:rsidRPr="00EA517C">
        <w:rPr>
          <w:b/>
          <w:sz w:val="20"/>
          <w:szCs w:val="20"/>
          <w:lang w:eastAsia="pl-PL"/>
        </w:rPr>
        <w:br/>
        <w:t>ul. Korsarzy 34, 70-540 Szczecin.</w:t>
      </w:r>
      <w:r w:rsidR="007A118F" w:rsidRPr="00EA517C">
        <w:rPr>
          <w:rStyle w:val="Odwoanieprzypisudolnego"/>
          <w:sz w:val="20"/>
          <w:szCs w:val="20"/>
        </w:rPr>
        <w:footnoteReference w:id="40"/>
      </w:r>
      <w:r w:rsidR="007A118F" w:rsidRPr="00EA517C">
        <w:rPr>
          <w:sz w:val="20"/>
          <w:szCs w:val="20"/>
        </w:rPr>
        <w:t xml:space="preserve"> </w:t>
      </w:r>
    </w:p>
    <w:p w:rsidR="007A118F" w:rsidRPr="00EA517C" w:rsidRDefault="008D4C97" w:rsidP="00D578E7">
      <w:pPr>
        <w:pStyle w:val="Akapitzlist"/>
        <w:widowControl w:val="0"/>
        <w:autoSpaceDE w:val="0"/>
        <w:autoSpaceDN w:val="0"/>
        <w:adjustRightInd w:val="0"/>
        <w:spacing w:line="276" w:lineRule="auto"/>
        <w:ind w:left="284"/>
        <w:contextualSpacing/>
        <w:jc w:val="both"/>
        <w:rPr>
          <w:b/>
          <w:sz w:val="20"/>
          <w:szCs w:val="20"/>
        </w:rPr>
      </w:pPr>
      <w:r w:rsidRPr="00EA517C">
        <w:rPr>
          <w:sz w:val="20"/>
          <w:szCs w:val="20"/>
        </w:rPr>
        <w:t>W </w:t>
      </w:r>
      <w:r w:rsidR="007A118F" w:rsidRPr="00EA517C">
        <w:rPr>
          <w:sz w:val="20"/>
          <w:szCs w:val="20"/>
        </w:rPr>
        <w:t>przypadku zmiany miejsca przechowywania dokumentów związanych z realizacją Projektu przed upływem terminu, o którym mowa w ust. 1, Beneficjent zobowiąz</w:t>
      </w:r>
      <w:r w:rsidR="00683438" w:rsidRPr="00EA517C">
        <w:rPr>
          <w:sz w:val="20"/>
          <w:szCs w:val="20"/>
        </w:rPr>
        <w:t>any jest</w:t>
      </w:r>
      <w:r w:rsidR="007A118F" w:rsidRPr="00EA517C">
        <w:rPr>
          <w:sz w:val="20"/>
          <w:szCs w:val="20"/>
        </w:rPr>
        <w:t xml:space="preserve"> do poinformowania Instytucji Zarządzającej RPO WZ, z zachowaniem formy pisemnej, o nowym miejscu przechowywania dokumentów, w terminie 14 dni od dnia zaistnienia ww. zdarzenia.</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Beneficjent przechowuje dokumentację związaną z realizacją </w:t>
      </w:r>
      <w:r w:rsidR="00683438" w:rsidRPr="00EA517C">
        <w:rPr>
          <w:sz w:val="20"/>
          <w:szCs w:val="20"/>
        </w:rPr>
        <w:t>Decyzji</w:t>
      </w:r>
      <w:r w:rsidRPr="00EA517C">
        <w:rPr>
          <w:sz w:val="20"/>
          <w:szCs w:val="20"/>
        </w:rPr>
        <w:t xml:space="preserve"> w sposób zapewniający jej dostępność, poufność i bezpieczeństwo.</w:t>
      </w:r>
    </w:p>
    <w:p w:rsidR="007A118F" w:rsidRPr="00EA517C" w:rsidRDefault="007A118F" w:rsidP="007A118F">
      <w:pPr>
        <w:pStyle w:val="Default"/>
        <w:tabs>
          <w:tab w:val="left" w:pos="360"/>
        </w:tabs>
        <w:rPr>
          <w:rFonts w:ascii="Times New Roman" w:hAnsi="Times New Roman" w:cs="Times New Roman"/>
          <w:b/>
          <w:color w:val="auto"/>
          <w:sz w:val="20"/>
          <w:szCs w:val="20"/>
        </w:rPr>
      </w:pP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Zmiany w </w:t>
      </w:r>
      <w:r w:rsidR="00683438" w:rsidRPr="00EA517C">
        <w:rPr>
          <w:rFonts w:eastAsia="Arial"/>
          <w:b/>
          <w:kern w:val="1"/>
          <w:sz w:val="20"/>
          <w:szCs w:val="20"/>
          <w:lang w:eastAsia="zh-CN"/>
        </w:rPr>
        <w:t>Decyzji</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9C1B43" w:rsidRPr="00EA517C">
        <w:rPr>
          <w:rFonts w:eastAsia="Arial"/>
          <w:b/>
          <w:kern w:val="1"/>
          <w:sz w:val="20"/>
          <w:szCs w:val="20"/>
          <w:lang w:eastAsia="zh-CN"/>
        </w:rPr>
        <w:t>2</w:t>
      </w:r>
      <w:r w:rsidR="00804D03" w:rsidRPr="00EA517C">
        <w:rPr>
          <w:rFonts w:eastAsia="Arial"/>
          <w:b/>
          <w:kern w:val="1"/>
          <w:sz w:val="20"/>
          <w:szCs w:val="20"/>
          <w:lang w:eastAsia="zh-CN"/>
        </w:rPr>
        <w:t>9</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Decyzja mo</w:t>
      </w:r>
      <w:r w:rsidRPr="00EA517C">
        <w:rPr>
          <w:rFonts w:ascii="TimesNewRoman" w:eastAsia="TimesNewRoman" w:cs="TimesNewRoman"/>
          <w:sz w:val="20"/>
          <w:szCs w:val="20"/>
          <w:lang w:eastAsia="en-US"/>
        </w:rPr>
        <w:t>ż</w:t>
      </w:r>
      <w:r w:rsidRPr="00EA517C">
        <w:rPr>
          <w:rFonts w:eastAsiaTheme="minorHAnsi"/>
          <w:sz w:val="20"/>
          <w:szCs w:val="20"/>
          <w:lang w:eastAsia="en-US"/>
        </w:rPr>
        <w:t>e zosta</w:t>
      </w:r>
      <w:r w:rsidRPr="00EA517C">
        <w:rPr>
          <w:rFonts w:ascii="TimesNewRoman" w:eastAsia="TimesNewRoman" w:cs="TimesNewRoman" w:hint="eastAsia"/>
          <w:sz w:val="20"/>
          <w:szCs w:val="20"/>
          <w:lang w:eastAsia="en-US"/>
        </w:rPr>
        <w:t>ć</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zmieniona na podstawie pisemnego wniosku Beneficjenta lub Instytucji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RPO WZ w wyniku wyst</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pienia okoliczno</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ci, które wymagaj</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zmian w tre</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ci Decyzji, niezb</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dnych dla zapewnienia prawidłowej realizacji Projektu.</w:t>
      </w: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Zmiany w Decyzji wymagają zachowania formy pisemnej w postaci Decyzji zmieniającej z zastrzeżeniem ust. 3.</w:t>
      </w: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W przypadku zmian do Decyzji wymagaj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cych podj</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cia kolejno w niedługim okresie czasu kilku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cych, Instytucja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ca RPO WZ mo</w:t>
      </w:r>
      <w:r w:rsidRPr="00EA517C">
        <w:rPr>
          <w:rFonts w:ascii="TimesNewRoman" w:eastAsia="TimesNewRoman" w:cs="TimesNewRoman"/>
          <w:sz w:val="20"/>
          <w:szCs w:val="20"/>
          <w:lang w:eastAsia="en-US"/>
        </w:rPr>
        <w:t>ż</w:t>
      </w:r>
      <w:r w:rsidRPr="00EA517C">
        <w:rPr>
          <w:rFonts w:eastAsiaTheme="minorHAnsi"/>
          <w:sz w:val="20"/>
          <w:szCs w:val="20"/>
          <w:lang w:eastAsia="en-US"/>
        </w:rPr>
        <w:t>e wyda</w:t>
      </w:r>
      <w:r w:rsidRPr="00EA517C">
        <w:rPr>
          <w:rFonts w:ascii="TimesNewRoman" w:eastAsia="TimesNewRoman" w:cs="TimesNewRoman" w:hint="eastAsia"/>
          <w:sz w:val="20"/>
          <w:szCs w:val="20"/>
          <w:lang w:eastAsia="en-US"/>
        </w:rPr>
        <w:t>ć</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jedn</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Decyzj</w:t>
      </w:r>
      <w:r w:rsidRPr="00EA517C">
        <w:rPr>
          <w:rFonts w:ascii="TimesNewRoman" w:eastAsia="TimesNewRoman" w:cs="TimesNewRoman" w:hint="eastAsia"/>
          <w:sz w:val="20"/>
          <w:szCs w:val="20"/>
          <w:lang w:eastAsia="en-US"/>
        </w:rPr>
        <w:t>ę</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uwzgl</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dniaj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008D4C97" w:rsidRPr="00EA517C">
        <w:rPr>
          <w:rFonts w:eastAsiaTheme="minorHAnsi"/>
          <w:sz w:val="20"/>
          <w:szCs w:val="20"/>
          <w:lang w:eastAsia="en-US"/>
        </w:rPr>
        <w:t>te zmiany. W </w:t>
      </w:r>
      <w:r w:rsidRPr="00EA517C">
        <w:rPr>
          <w:rFonts w:eastAsiaTheme="minorHAnsi"/>
          <w:sz w:val="20"/>
          <w:szCs w:val="20"/>
          <w:lang w:eastAsia="en-US"/>
        </w:rPr>
        <w:t>takim przypadku, do czasu wydania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Beneficjent jest zobowi</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zany do informowania Instytucji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RPO WZ na pi</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mie o kolejnych zmianach, które zostan</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uj</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te w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w:t>
      </w:r>
    </w:p>
    <w:p w:rsidR="00D433A5" w:rsidRPr="00EA517C"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EA517C" w:rsidRDefault="004617E6" w:rsidP="004617E6">
      <w:pPr>
        <w:widowControl w:val="0"/>
        <w:tabs>
          <w:tab w:val="left" w:pos="360"/>
        </w:tabs>
        <w:autoSpaceDE w:val="0"/>
        <w:rPr>
          <w:rFonts w:eastAsia="Arial"/>
          <w:b/>
          <w:kern w:val="1"/>
          <w:sz w:val="20"/>
          <w:szCs w:val="20"/>
          <w:lang w:eastAsia="zh-CN"/>
        </w:rPr>
      </w:pPr>
      <w:r>
        <w:rPr>
          <w:rFonts w:eastAsia="Arial"/>
          <w:b/>
          <w:kern w:val="1"/>
          <w:sz w:val="20"/>
          <w:szCs w:val="20"/>
          <w:lang w:eastAsia="zh-CN"/>
        </w:rPr>
        <w:tab/>
      </w:r>
      <w:r>
        <w:rPr>
          <w:rFonts w:eastAsia="Arial"/>
          <w:b/>
          <w:kern w:val="1"/>
          <w:sz w:val="20"/>
          <w:szCs w:val="20"/>
          <w:lang w:eastAsia="zh-CN"/>
        </w:rPr>
        <w:tab/>
      </w:r>
      <w:r>
        <w:rPr>
          <w:rFonts w:eastAsia="Arial"/>
          <w:b/>
          <w:kern w:val="1"/>
          <w:sz w:val="20"/>
          <w:szCs w:val="20"/>
          <w:lang w:eastAsia="zh-CN"/>
        </w:rPr>
        <w:tab/>
      </w:r>
      <w:r>
        <w:rPr>
          <w:rFonts w:eastAsia="Arial"/>
          <w:b/>
          <w:kern w:val="1"/>
          <w:sz w:val="20"/>
          <w:szCs w:val="20"/>
          <w:lang w:eastAsia="zh-CN"/>
        </w:rPr>
        <w:tab/>
      </w:r>
      <w:r>
        <w:rPr>
          <w:rFonts w:eastAsia="Arial"/>
          <w:b/>
          <w:kern w:val="1"/>
          <w:sz w:val="20"/>
          <w:szCs w:val="20"/>
          <w:lang w:eastAsia="zh-CN"/>
        </w:rPr>
        <w:tab/>
      </w:r>
      <w:r>
        <w:rPr>
          <w:rFonts w:eastAsia="Arial"/>
          <w:b/>
          <w:kern w:val="1"/>
          <w:sz w:val="20"/>
          <w:szCs w:val="20"/>
          <w:lang w:eastAsia="zh-CN"/>
        </w:rPr>
        <w:tab/>
      </w:r>
      <w:bookmarkStart w:id="0" w:name="_GoBack"/>
      <w:bookmarkEnd w:id="0"/>
      <w:r w:rsidR="00FB60E7" w:rsidRPr="00EA517C">
        <w:rPr>
          <w:rFonts w:eastAsia="Arial"/>
          <w:b/>
          <w:kern w:val="1"/>
          <w:sz w:val="20"/>
          <w:szCs w:val="20"/>
          <w:lang w:eastAsia="zh-CN"/>
        </w:rPr>
        <w:t>Uchylenie Decyzji</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4436BA" w:rsidRPr="00EA517C">
        <w:rPr>
          <w:rFonts w:eastAsia="Arial"/>
          <w:b/>
          <w:kern w:val="1"/>
          <w:sz w:val="20"/>
          <w:szCs w:val="20"/>
          <w:lang w:eastAsia="zh-CN"/>
        </w:rPr>
        <w:t>30</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7A118F" w:rsidRPr="00EA517C"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EA517C">
        <w:rPr>
          <w:rFonts w:eastAsia="Arial"/>
          <w:kern w:val="1"/>
          <w:sz w:val="20"/>
          <w:szCs w:val="20"/>
          <w:lang w:eastAsia="zh-CN"/>
        </w:rPr>
        <w:t>Instytucja Zarządzająca RPO WZ może</w:t>
      </w:r>
      <w:r w:rsidR="00FB60E7" w:rsidRPr="00EA517C">
        <w:rPr>
          <w:rFonts w:eastAsia="Arial"/>
          <w:kern w:val="1"/>
          <w:sz w:val="20"/>
          <w:szCs w:val="20"/>
          <w:lang w:eastAsia="zh-CN"/>
        </w:rPr>
        <w:t xml:space="preserve"> uchylić Decyzję</w:t>
      </w:r>
      <w:r w:rsidRPr="00EA517C">
        <w:rPr>
          <w:rFonts w:eastAsia="Arial"/>
          <w:kern w:val="1"/>
          <w:sz w:val="20"/>
          <w:szCs w:val="20"/>
          <w:lang w:eastAsia="zh-CN"/>
        </w:rPr>
        <w:t>, jeżeli:</w:t>
      </w:r>
    </w:p>
    <w:p w:rsidR="007A118F" w:rsidRPr="00EA517C"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EA517C">
        <w:rPr>
          <w:rFonts w:eastAsia="Arial"/>
          <w:kern w:val="1"/>
          <w:sz w:val="20"/>
          <w:szCs w:val="20"/>
          <w:lang w:eastAsia="zh-CN"/>
        </w:rPr>
        <w:t>rozpoczęcie realizacji Projektu lub rozpoczęcie prac nie nastąpiło w terminie 3 miesięcy od daty określonej we wniosku o dofinasowanie</w:t>
      </w:r>
      <w:r w:rsidR="00515044" w:rsidRPr="00EA517C">
        <w:rPr>
          <w:rFonts w:eastAsia="Arial"/>
          <w:kern w:val="1"/>
          <w:sz w:val="20"/>
          <w:szCs w:val="20"/>
          <w:lang w:eastAsia="zh-CN"/>
        </w:rPr>
        <w:t xml:space="preserve"> lub od daty wydania Decyzji, w zależności od tego która data jest późniejsza</w:t>
      </w:r>
      <w:r w:rsidR="007A118F"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zaprzestał realizacji Projektu, realizuje lub zrea</w:t>
      </w:r>
      <w:r w:rsidR="008D4C97" w:rsidRPr="00EA517C">
        <w:rPr>
          <w:rFonts w:eastAsia="Arial"/>
          <w:kern w:val="1"/>
          <w:sz w:val="20"/>
          <w:szCs w:val="20"/>
          <w:lang w:eastAsia="zh-CN"/>
        </w:rPr>
        <w:t>lizował go w sposób niezgodny z </w:t>
      </w:r>
      <w:r w:rsidR="00FB60E7" w:rsidRPr="00EA517C">
        <w:rPr>
          <w:rFonts w:eastAsia="Arial"/>
          <w:kern w:val="1"/>
          <w:sz w:val="20"/>
          <w:szCs w:val="20"/>
          <w:lang w:eastAsia="zh-CN"/>
        </w:rPr>
        <w:t>Decyzją</w:t>
      </w:r>
      <w:r w:rsidRPr="00EA517C">
        <w:rPr>
          <w:rFonts w:eastAsia="Arial"/>
          <w:kern w:val="1"/>
          <w:sz w:val="20"/>
          <w:szCs w:val="20"/>
          <w:lang w:eastAsia="zh-CN"/>
        </w:rPr>
        <w:t xml:space="preserve">, Regulaminem </w:t>
      </w:r>
      <w:r w:rsidR="004178FA" w:rsidRPr="00EA517C">
        <w:rPr>
          <w:rFonts w:eastAsia="Arial"/>
          <w:kern w:val="1"/>
          <w:sz w:val="20"/>
          <w:szCs w:val="20"/>
          <w:lang w:eastAsia="zh-CN"/>
        </w:rPr>
        <w:t>naboru</w:t>
      </w:r>
      <w:r w:rsidRPr="00EA517C">
        <w:rPr>
          <w:rFonts w:eastAsia="Arial"/>
          <w:kern w:val="1"/>
          <w:sz w:val="20"/>
          <w:szCs w:val="20"/>
          <w:lang w:eastAsia="zh-CN"/>
        </w:rPr>
        <w:t xml:space="preserve">, </w:t>
      </w:r>
      <w:r w:rsidRPr="00EA517C">
        <w:rPr>
          <w:sz w:val="20"/>
          <w:szCs w:val="20"/>
        </w:rPr>
        <w:t xml:space="preserve">przepisami prawa unijnego oraz prawa krajowego, wytycznymi horyzontalnymi, wytycznymi programowymi,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osiągnął zamierzonego celu </w:t>
      </w:r>
      <w:r w:rsidR="008511D0" w:rsidRPr="00EA517C">
        <w:rPr>
          <w:rFonts w:eastAsia="Arial"/>
          <w:kern w:val="1"/>
          <w:sz w:val="20"/>
          <w:szCs w:val="20"/>
          <w:lang w:eastAsia="zh-CN"/>
        </w:rPr>
        <w:t>P</w:t>
      </w:r>
      <w:r w:rsidRPr="00EA517C">
        <w:rPr>
          <w:rFonts w:eastAsia="Arial"/>
          <w:kern w:val="1"/>
          <w:sz w:val="20"/>
          <w:szCs w:val="20"/>
          <w:lang w:eastAsia="zh-CN"/>
        </w:rPr>
        <w:t>rojektu, określo</w:t>
      </w:r>
      <w:r w:rsidRPr="00EA517C">
        <w:rPr>
          <w:rFonts w:eastAsia="Arial"/>
          <w:kern w:val="1"/>
          <w:sz w:val="20"/>
          <w:szCs w:val="20"/>
          <w:lang w:eastAsia="zh-CN"/>
        </w:rPr>
        <w:softHyphen/>
      </w:r>
      <w:r w:rsidRPr="00EA517C">
        <w:rPr>
          <w:rFonts w:eastAsia="Arial"/>
          <w:kern w:val="1"/>
          <w:sz w:val="20"/>
          <w:szCs w:val="20"/>
          <w:lang w:eastAsia="zh-CN"/>
        </w:rPr>
        <w:softHyphen/>
      </w:r>
      <w:r w:rsidRPr="00EA517C">
        <w:rPr>
          <w:rFonts w:eastAsia="Arial"/>
          <w:kern w:val="1"/>
          <w:sz w:val="20"/>
          <w:szCs w:val="20"/>
          <w:lang w:eastAsia="zh-CN"/>
        </w:rPr>
        <w:softHyphen/>
        <w:t xml:space="preserve">nego we wniosku o dofinansowanie, nie osiągnął lub nie utrzymał w okresie wskazanym w </w:t>
      </w:r>
      <w:r w:rsidR="00FC35AB" w:rsidRPr="00EA517C">
        <w:rPr>
          <w:rFonts w:eastAsia="Arial"/>
          <w:kern w:val="1"/>
          <w:sz w:val="20"/>
          <w:szCs w:val="20"/>
          <w:lang w:eastAsia="zh-CN"/>
        </w:rPr>
        <w:t>§ 2</w:t>
      </w:r>
      <w:r w:rsidR="000F5F25" w:rsidRPr="00EA517C">
        <w:rPr>
          <w:rFonts w:eastAsia="Arial"/>
          <w:kern w:val="1"/>
          <w:sz w:val="20"/>
          <w:szCs w:val="20"/>
          <w:lang w:eastAsia="zh-CN"/>
        </w:rPr>
        <w:t>3</w:t>
      </w:r>
      <w:r w:rsidRPr="00EA517C">
        <w:rPr>
          <w:rFonts w:eastAsia="Arial"/>
          <w:kern w:val="1"/>
          <w:sz w:val="20"/>
          <w:szCs w:val="20"/>
          <w:lang w:eastAsia="zh-CN"/>
        </w:rPr>
        <w:t xml:space="preserve"> ust. 2 oraz 3</w:t>
      </w:r>
      <w:r w:rsidR="00FB60E7" w:rsidRPr="00EA517C">
        <w:rPr>
          <w:rFonts w:eastAsia="Arial"/>
          <w:kern w:val="1"/>
          <w:sz w:val="20"/>
          <w:szCs w:val="20"/>
          <w:lang w:eastAsia="zh-CN"/>
        </w:rPr>
        <w:t xml:space="preserve"> Decyzji</w:t>
      </w:r>
      <w:r w:rsidRPr="00EA517C">
        <w:rPr>
          <w:rFonts w:eastAsia="Arial"/>
          <w:kern w:val="1"/>
          <w:sz w:val="20"/>
          <w:szCs w:val="20"/>
          <w:lang w:eastAsia="zh-CN"/>
        </w:rPr>
        <w:t>, wskaźników produktu lub rezultatu,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w określonym terminie nie usunął stwierdzonych uchybień,</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przedłożył wniosków o płatność, o których mowa w </w:t>
      </w:r>
      <w:r w:rsidR="00FC35AB" w:rsidRPr="00EA517C">
        <w:rPr>
          <w:rFonts w:eastAsia="Arial"/>
          <w:kern w:val="1"/>
          <w:sz w:val="20"/>
          <w:szCs w:val="20"/>
          <w:lang w:eastAsia="zh-CN"/>
        </w:rPr>
        <w:t>§ 8</w:t>
      </w:r>
      <w:r w:rsidRPr="00EA517C">
        <w:rPr>
          <w:rFonts w:eastAsia="Arial"/>
          <w:kern w:val="1"/>
          <w:sz w:val="20"/>
          <w:szCs w:val="20"/>
          <w:lang w:eastAsia="zh-CN"/>
        </w:rPr>
        <w:t xml:space="preserve"> ust. 8 </w:t>
      </w:r>
      <w:r w:rsidR="00FB60E7" w:rsidRPr="00EA517C">
        <w:rPr>
          <w:rFonts w:eastAsia="Arial"/>
          <w:kern w:val="1"/>
          <w:sz w:val="20"/>
          <w:szCs w:val="20"/>
          <w:lang w:eastAsia="zh-CN"/>
        </w:rPr>
        <w:t>Decyzji</w:t>
      </w:r>
      <w:r w:rsidRPr="00EA517C">
        <w:rPr>
          <w:rFonts w:eastAsia="Arial"/>
          <w:kern w:val="1"/>
          <w:sz w:val="20"/>
          <w:szCs w:val="20"/>
          <w:lang w:eastAsia="zh-CN"/>
        </w:rPr>
        <w:t xml:space="preserve"> lub nie </w:t>
      </w:r>
      <w:r w:rsidRPr="00EA517C">
        <w:rPr>
          <w:rFonts w:eastAsia="Arial"/>
          <w:kern w:val="1"/>
          <w:sz w:val="20"/>
          <w:szCs w:val="20"/>
          <w:lang w:eastAsia="zh-CN"/>
        </w:rPr>
        <w:lastRenderedPageBreak/>
        <w:t>poprawił albo nie uzupełnił złożonego wniosku o płatność, pomimo pisemnego wezwania Instytucji Zarządzającej RPO WZ,</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stosował się do zapisów </w:t>
      </w:r>
      <w:r w:rsidR="00FC35AB" w:rsidRPr="00EA517C">
        <w:rPr>
          <w:rFonts w:eastAsia="Arial"/>
          <w:kern w:val="1"/>
          <w:sz w:val="20"/>
          <w:szCs w:val="20"/>
          <w:lang w:eastAsia="zh-CN"/>
        </w:rPr>
        <w:t>§ 1</w:t>
      </w:r>
      <w:r w:rsidR="00C50E8C" w:rsidRPr="00EA517C">
        <w:rPr>
          <w:rFonts w:eastAsia="Arial"/>
          <w:kern w:val="1"/>
          <w:sz w:val="20"/>
          <w:szCs w:val="20"/>
          <w:lang w:eastAsia="zh-CN"/>
        </w:rPr>
        <w:t>8</w:t>
      </w:r>
      <w:r w:rsidRPr="00EA517C">
        <w:rPr>
          <w:rFonts w:eastAsia="Arial"/>
          <w:kern w:val="1"/>
          <w:sz w:val="20"/>
          <w:szCs w:val="20"/>
          <w:lang w:eastAsia="zh-CN"/>
        </w:rPr>
        <w:t xml:space="preserve"> </w:t>
      </w:r>
      <w:r w:rsidR="00FB60E7" w:rsidRPr="00EA517C">
        <w:rPr>
          <w:rFonts w:eastAsia="Arial"/>
          <w:kern w:val="1"/>
          <w:sz w:val="20"/>
          <w:szCs w:val="20"/>
          <w:lang w:eastAsia="zh-CN"/>
        </w:rPr>
        <w:t>Decyzji</w:t>
      </w:r>
      <w:r w:rsidRPr="00EA517C">
        <w:rPr>
          <w:rFonts w:eastAsia="Arial"/>
          <w:kern w:val="1"/>
          <w:sz w:val="20"/>
          <w:szCs w:val="20"/>
          <w:lang w:eastAsia="zh-CN"/>
        </w:rPr>
        <w:t xml:space="preserve"> przy dokonywaniu wydatków w ramach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wywiązuje się z obowiązków nałożonych na niego w </w:t>
      </w:r>
      <w:r w:rsidR="00FB60E7"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przedłożył w terminie kompletnej lub poprawionej dokumentacji, o której mowa </w:t>
      </w:r>
      <w:r w:rsidR="008D4C97" w:rsidRPr="00EA517C">
        <w:rPr>
          <w:rFonts w:eastAsia="Arial"/>
          <w:kern w:val="1"/>
          <w:sz w:val="20"/>
          <w:szCs w:val="20"/>
          <w:lang w:eastAsia="zh-CN"/>
        </w:rPr>
        <w:t>w </w:t>
      </w:r>
      <w:r w:rsidR="00FC35AB" w:rsidRPr="00EA517C">
        <w:rPr>
          <w:rFonts w:eastAsia="Arial"/>
          <w:kern w:val="1"/>
          <w:sz w:val="20"/>
          <w:szCs w:val="20"/>
          <w:lang w:eastAsia="zh-CN"/>
        </w:rPr>
        <w:t>§ 12</w:t>
      </w:r>
      <w:r w:rsidRPr="00EA517C">
        <w:rPr>
          <w:rFonts w:eastAsia="Arial"/>
          <w:kern w:val="1"/>
          <w:sz w:val="20"/>
          <w:szCs w:val="20"/>
          <w:lang w:eastAsia="zh-CN"/>
        </w:rPr>
        <w:t xml:space="preserve"> ust. 2 oraz 5 </w:t>
      </w:r>
      <w:r w:rsidR="00FB60E7" w:rsidRPr="00EA517C">
        <w:rPr>
          <w:rFonts w:eastAsia="Arial"/>
          <w:kern w:val="1"/>
          <w:sz w:val="20"/>
          <w:szCs w:val="20"/>
          <w:lang w:eastAsia="zh-CN"/>
        </w:rPr>
        <w:t>Decyzji</w:t>
      </w:r>
      <w:r w:rsidRPr="00EA517C">
        <w:rPr>
          <w:rFonts w:eastAsia="Arial"/>
          <w:kern w:val="1"/>
          <w:sz w:val="20"/>
          <w:szCs w:val="20"/>
          <w:lang w:eastAsia="zh-CN"/>
        </w:rPr>
        <w:t xml:space="preserve"> lub przedstawiona dokumentacja została przez Instytucję Zarządzająca RPO WZ oceniona negatywnie,</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wykorzystał dofinansowanie w całości lub w czę</w:t>
      </w:r>
      <w:r w:rsidR="008D4C97" w:rsidRPr="00EA517C">
        <w:rPr>
          <w:rFonts w:eastAsia="Arial"/>
          <w:kern w:val="1"/>
          <w:sz w:val="20"/>
          <w:szCs w:val="20"/>
          <w:lang w:eastAsia="zh-CN"/>
        </w:rPr>
        <w:t>ści na cel inny niż określony w </w:t>
      </w:r>
      <w:r w:rsidRPr="00EA517C">
        <w:rPr>
          <w:rFonts w:eastAsia="Arial"/>
          <w:kern w:val="1"/>
          <w:sz w:val="20"/>
          <w:szCs w:val="20"/>
          <w:lang w:eastAsia="zh-CN"/>
        </w:rPr>
        <w:t xml:space="preserve">Projekcie lub niezgodnie z </w:t>
      </w:r>
      <w:r w:rsidR="00FB60E7" w:rsidRPr="00EA517C">
        <w:rPr>
          <w:rFonts w:eastAsia="Arial"/>
          <w:kern w:val="1"/>
          <w:sz w:val="20"/>
          <w:szCs w:val="20"/>
          <w:lang w:eastAsia="zh-CN"/>
        </w:rPr>
        <w:t>Decyzją</w:t>
      </w:r>
      <w:r w:rsidRPr="00EA517C">
        <w:rPr>
          <w:rFonts w:eastAsia="Arial"/>
          <w:kern w:val="1"/>
          <w:sz w:val="20"/>
          <w:szCs w:val="20"/>
          <w:lang w:eastAsia="zh-CN"/>
        </w:rPr>
        <w:t xml:space="preserve">, Regulaminem </w:t>
      </w:r>
      <w:r w:rsidR="004178FA" w:rsidRPr="00EA517C">
        <w:rPr>
          <w:rFonts w:eastAsia="Arial"/>
          <w:kern w:val="1"/>
          <w:sz w:val="20"/>
          <w:szCs w:val="20"/>
          <w:lang w:eastAsia="zh-CN"/>
        </w:rPr>
        <w:t>naboru</w:t>
      </w:r>
      <w:r w:rsidRPr="00EA517C">
        <w:rPr>
          <w:rFonts w:eastAsia="Arial"/>
          <w:kern w:val="1"/>
          <w:sz w:val="20"/>
          <w:szCs w:val="20"/>
          <w:lang w:eastAsia="zh-CN"/>
        </w:rPr>
        <w:t xml:space="preserve">, </w:t>
      </w:r>
      <w:r w:rsidRPr="00EA517C">
        <w:rPr>
          <w:sz w:val="20"/>
          <w:szCs w:val="20"/>
        </w:rPr>
        <w:t xml:space="preserve">przepisami prawa unijnego oraz prawa krajowego, wytycznymi horyzontalnymi, wytycznymi programowymi,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odmówił poddania się kontroli prowadzon</w:t>
      </w:r>
      <w:r w:rsidR="00515044" w:rsidRPr="00EA517C">
        <w:rPr>
          <w:rFonts w:eastAsia="Arial"/>
          <w:kern w:val="1"/>
          <w:sz w:val="20"/>
          <w:szCs w:val="20"/>
          <w:lang w:eastAsia="zh-CN"/>
        </w:rPr>
        <w:t>ej</w:t>
      </w:r>
      <w:r w:rsidRPr="00EA517C">
        <w:rPr>
          <w:rFonts w:eastAsia="Arial"/>
          <w:kern w:val="1"/>
          <w:sz w:val="20"/>
          <w:szCs w:val="20"/>
          <w:lang w:eastAsia="zh-CN"/>
        </w:rPr>
        <w:t xml:space="preserve"> przez Instytucję Zarządzającą RPO WZ bądź inne uprawnione podmioty, utrudniał lub uniemożliwił </w:t>
      </w:r>
      <w:r w:rsidR="00515044" w:rsidRPr="00EA517C">
        <w:rPr>
          <w:rFonts w:eastAsia="Arial"/>
          <w:kern w:val="1"/>
          <w:sz w:val="20"/>
          <w:szCs w:val="20"/>
          <w:lang w:eastAsia="zh-CN"/>
        </w:rPr>
        <w:t>jej</w:t>
      </w:r>
      <w:r w:rsidRPr="00EA517C">
        <w:rPr>
          <w:rFonts w:eastAsia="Arial"/>
          <w:kern w:val="1"/>
          <w:sz w:val="20"/>
          <w:szCs w:val="20"/>
          <w:lang w:eastAsia="zh-CN"/>
        </w:rPr>
        <w:t xml:space="preserve"> przeprowadzenie,</w:t>
      </w:r>
    </w:p>
    <w:p w:rsidR="007A118F" w:rsidRPr="00EA517C" w:rsidRDefault="007A118F" w:rsidP="007A118F">
      <w:pPr>
        <w:widowControl w:val="0"/>
        <w:numPr>
          <w:ilvl w:val="0"/>
          <w:numId w:val="3"/>
        </w:numPr>
        <w:autoSpaceDE w:val="0"/>
        <w:ind w:left="1068"/>
        <w:jc w:val="both"/>
        <w:rPr>
          <w:rFonts w:eastAsia="Arial"/>
          <w:kern w:val="1"/>
          <w:sz w:val="20"/>
          <w:szCs w:val="20"/>
          <w:lang w:eastAsia="zh-CN"/>
        </w:rPr>
      </w:pPr>
      <w:r w:rsidRPr="00EA517C">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po ustaniu siły wyższej nie przystąpił niezwłocznie do wykonania </w:t>
      </w:r>
      <w:r w:rsidR="00FB60E7" w:rsidRPr="00EA517C">
        <w:rPr>
          <w:rFonts w:eastAsia="Arial"/>
          <w:kern w:val="1"/>
          <w:sz w:val="20"/>
          <w:szCs w:val="20"/>
          <w:lang w:eastAsia="zh-CN"/>
        </w:rPr>
        <w:t>Decyzji</w:t>
      </w:r>
      <w:r w:rsidRPr="00EA517C">
        <w:rPr>
          <w:rFonts w:eastAsia="Arial"/>
          <w:kern w:val="1"/>
          <w:sz w:val="20"/>
          <w:szCs w:val="20"/>
          <w:lang w:eastAsia="zh-CN"/>
        </w:rPr>
        <w:t>, w tym realizacji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wniósł zadeklarowanego wkładu własnego, o którym mowa w § 2 ust. </w:t>
      </w:r>
      <w:r w:rsidR="001F4587" w:rsidRPr="00EA517C">
        <w:rPr>
          <w:rFonts w:eastAsia="Arial"/>
          <w:kern w:val="1"/>
          <w:sz w:val="20"/>
          <w:szCs w:val="20"/>
          <w:lang w:eastAsia="zh-CN"/>
        </w:rPr>
        <w:t>7</w:t>
      </w:r>
      <w:r w:rsidRPr="00EA517C">
        <w:rPr>
          <w:rFonts w:eastAsia="Arial"/>
          <w:kern w:val="1"/>
          <w:sz w:val="20"/>
          <w:szCs w:val="20"/>
          <w:lang w:eastAsia="zh-CN"/>
        </w:rPr>
        <w:t xml:space="preserve"> </w:t>
      </w:r>
      <w:r w:rsidR="00FB60E7"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przedstawił, pomimo pisemnego wezwania, dokumentów, informacji i wyjaśnień związanych z realizacją </w:t>
      </w:r>
      <w:r w:rsidR="001F4587" w:rsidRPr="00EA517C">
        <w:rPr>
          <w:rFonts w:eastAsia="Arial"/>
          <w:kern w:val="1"/>
          <w:sz w:val="20"/>
          <w:szCs w:val="20"/>
          <w:lang w:eastAsia="zh-CN"/>
        </w:rPr>
        <w:t>Decyzji</w:t>
      </w:r>
      <w:r w:rsidRPr="00EA517C">
        <w:rPr>
          <w:rFonts w:eastAsia="Arial"/>
          <w:kern w:val="1"/>
          <w:sz w:val="20"/>
          <w:szCs w:val="20"/>
          <w:lang w:eastAsia="zh-CN"/>
        </w:rPr>
        <w:t xml:space="preserve"> w terminie wyznaczonym przez Instytucję Zarządzającą RPO WZ,</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Instytucja Zarządzająca RPO WZ nie zaakceptowała zmian</w:t>
      </w:r>
      <w:r w:rsidR="00B42861" w:rsidRPr="00EA517C">
        <w:rPr>
          <w:rFonts w:eastAsia="Arial"/>
          <w:kern w:val="1"/>
          <w:sz w:val="20"/>
          <w:szCs w:val="20"/>
          <w:lang w:eastAsia="zh-CN"/>
        </w:rPr>
        <w:t>, o których mowa w § 5 ust. 2 lub 3</w:t>
      </w:r>
      <w:r w:rsidR="00144471" w:rsidRPr="00EA517C">
        <w:rPr>
          <w:rFonts w:eastAsia="Arial"/>
          <w:kern w:val="1"/>
          <w:sz w:val="20"/>
          <w:szCs w:val="20"/>
          <w:lang w:eastAsia="zh-CN"/>
        </w:rPr>
        <w:t xml:space="preserve"> Decyzji</w:t>
      </w:r>
      <w:r w:rsidR="00B42861" w:rsidRPr="00EA517C">
        <w:rPr>
          <w:rFonts w:eastAsia="Arial"/>
          <w:kern w:val="1"/>
          <w:sz w:val="20"/>
          <w:szCs w:val="20"/>
          <w:lang w:eastAsia="zh-CN"/>
        </w:rPr>
        <w:t>, lub zmian</w:t>
      </w:r>
      <w:r w:rsidR="00915D9C" w:rsidRPr="00EA517C">
        <w:rPr>
          <w:rFonts w:eastAsia="Arial"/>
          <w:kern w:val="1"/>
          <w:sz w:val="20"/>
          <w:szCs w:val="20"/>
          <w:lang w:eastAsia="zh-CN"/>
        </w:rPr>
        <w:t xml:space="preserve"> w P</w:t>
      </w:r>
      <w:r w:rsidRPr="00EA517C">
        <w:rPr>
          <w:rFonts w:eastAsia="Arial"/>
          <w:kern w:val="1"/>
          <w:sz w:val="20"/>
          <w:szCs w:val="20"/>
          <w:lang w:eastAsia="zh-CN"/>
        </w:rPr>
        <w:t xml:space="preserve">rojekcie na podstawie </w:t>
      </w:r>
      <w:r w:rsidR="00FC35AB" w:rsidRPr="00EA517C">
        <w:rPr>
          <w:rFonts w:eastAsia="Arial"/>
          <w:kern w:val="1"/>
          <w:sz w:val="20"/>
          <w:szCs w:val="20"/>
          <w:lang w:eastAsia="zh-CN"/>
        </w:rPr>
        <w:t>§ 2</w:t>
      </w:r>
      <w:r w:rsidR="00144471" w:rsidRPr="00EA517C">
        <w:rPr>
          <w:rFonts w:eastAsia="Arial"/>
          <w:kern w:val="1"/>
          <w:sz w:val="20"/>
          <w:szCs w:val="20"/>
          <w:lang w:eastAsia="zh-CN"/>
        </w:rPr>
        <w:t>6</w:t>
      </w:r>
      <w:r w:rsidRPr="00EA517C">
        <w:rPr>
          <w:rFonts w:eastAsia="Arial"/>
          <w:kern w:val="1"/>
          <w:sz w:val="20"/>
          <w:szCs w:val="20"/>
          <w:lang w:eastAsia="zh-CN"/>
        </w:rPr>
        <w:t xml:space="preserve"> ust. 1 lub 4 </w:t>
      </w:r>
      <w:r w:rsidR="00FB60E7" w:rsidRPr="00EA517C">
        <w:rPr>
          <w:rFonts w:eastAsia="Arial"/>
          <w:kern w:val="1"/>
          <w:sz w:val="20"/>
          <w:szCs w:val="20"/>
          <w:lang w:eastAsia="zh-CN"/>
        </w:rPr>
        <w:t>Decyzji</w:t>
      </w:r>
      <w:r w:rsidRPr="00EA517C">
        <w:rPr>
          <w:rFonts w:eastAsia="Arial"/>
          <w:kern w:val="1"/>
          <w:sz w:val="20"/>
          <w:szCs w:val="20"/>
          <w:lang w:eastAsia="zh-CN"/>
        </w:rPr>
        <w:t xml:space="preserve">,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w stosunku do Beneficjenta</w:t>
      </w:r>
      <w:r w:rsidR="00E564EF" w:rsidRPr="00EA517C">
        <w:rPr>
          <w:rFonts w:eastAsia="Arial"/>
          <w:kern w:val="1"/>
          <w:sz w:val="20"/>
          <w:szCs w:val="20"/>
          <w:lang w:eastAsia="zh-CN"/>
        </w:rPr>
        <w:t xml:space="preserve">, </w:t>
      </w:r>
      <w:r w:rsidR="00CC2645" w:rsidRPr="00EA517C">
        <w:rPr>
          <w:rFonts w:eastAsia="Arial"/>
          <w:kern w:val="1"/>
          <w:sz w:val="20"/>
          <w:szCs w:val="20"/>
          <w:lang w:eastAsia="zh-CN"/>
        </w:rPr>
        <w:t>Realizatora lub Partnera</w:t>
      </w:r>
      <w:r w:rsidR="00DB6ED3" w:rsidRPr="00EA517C">
        <w:rPr>
          <w:rFonts w:eastAsia="Arial"/>
          <w:kern w:val="1"/>
          <w:sz w:val="20"/>
          <w:szCs w:val="20"/>
          <w:lang w:eastAsia="zh-CN"/>
        </w:rPr>
        <w:t xml:space="preserve"> </w:t>
      </w:r>
      <w:r w:rsidRPr="00EA517C">
        <w:rPr>
          <w:rFonts w:eastAsia="Arial"/>
          <w:kern w:val="1"/>
          <w:sz w:val="20"/>
          <w:szCs w:val="20"/>
          <w:lang w:eastAsia="zh-CN"/>
        </w:rPr>
        <w:t xml:space="preserve">lub w stosunku do osób działających w </w:t>
      </w:r>
      <w:r w:rsidR="00CC2645" w:rsidRPr="00EA517C">
        <w:rPr>
          <w:rFonts w:eastAsia="Arial"/>
          <w:kern w:val="1"/>
          <w:sz w:val="20"/>
          <w:szCs w:val="20"/>
          <w:lang w:eastAsia="zh-CN"/>
        </w:rPr>
        <w:t>ich</w:t>
      </w:r>
      <w:r w:rsidRPr="00EA517C">
        <w:rPr>
          <w:rFonts w:eastAsia="Arial"/>
          <w:kern w:val="1"/>
          <w:sz w:val="20"/>
          <w:szCs w:val="20"/>
          <w:lang w:eastAsia="zh-CN"/>
        </w:rPr>
        <w:t xml:space="preserve"> imieniu został wydany prawomocny wyrok skazujący za przestępstwo lub przestępstwo skarbowe popełnione przez Beneficjenta</w:t>
      </w:r>
      <w:r w:rsidR="00E564EF" w:rsidRPr="00EA517C">
        <w:rPr>
          <w:rFonts w:eastAsia="Arial"/>
          <w:kern w:val="1"/>
          <w:sz w:val="20"/>
          <w:szCs w:val="20"/>
          <w:lang w:eastAsia="zh-CN"/>
        </w:rPr>
        <w:t xml:space="preserve">, </w:t>
      </w:r>
      <w:r w:rsidR="003769A2" w:rsidRPr="00EA517C">
        <w:rPr>
          <w:rFonts w:eastAsia="Arial"/>
          <w:kern w:val="1"/>
          <w:sz w:val="20"/>
          <w:szCs w:val="20"/>
          <w:lang w:eastAsia="zh-CN"/>
        </w:rPr>
        <w:t>Realizatora lub Partnera</w:t>
      </w:r>
      <w:r w:rsidR="00DB6ED3" w:rsidRPr="00EA517C">
        <w:rPr>
          <w:rFonts w:eastAsia="Arial"/>
          <w:kern w:val="1"/>
          <w:sz w:val="20"/>
          <w:szCs w:val="20"/>
          <w:lang w:eastAsia="zh-CN"/>
        </w:rPr>
        <w:t xml:space="preserve"> </w:t>
      </w:r>
      <w:r w:rsidRPr="00EA517C">
        <w:rPr>
          <w:rFonts w:eastAsia="Arial"/>
          <w:kern w:val="1"/>
          <w:sz w:val="20"/>
          <w:szCs w:val="20"/>
          <w:lang w:eastAsia="zh-CN"/>
        </w:rPr>
        <w:t xml:space="preserve">lub osoby działające w </w:t>
      </w:r>
      <w:r w:rsidR="00C77DE1" w:rsidRPr="00EA517C">
        <w:rPr>
          <w:rFonts w:eastAsia="Arial"/>
          <w:kern w:val="1"/>
          <w:sz w:val="20"/>
          <w:szCs w:val="20"/>
          <w:lang w:eastAsia="zh-CN"/>
        </w:rPr>
        <w:t>ich</w:t>
      </w:r>
      <w:r w:rsidRPr="00EA517C">
        <w:rPr>
          <w:rFonts w:eastAsia="Arial"/>
          <w:kern w:val="1"/>
          <w:sz w:val="20"/>
          <w:szCs w:val="20"/>
          <w:lang w:eastAsia="zh-CN"/>
        </w:rPr>
        <w:t xml:space="preserve"> imieniu, </w:t>
      </w:r>
      <w:r w:rsidR="00AF112F" w:rsidRPr="00EA517C">
        <w:rPr>
          <w:rFonts w:eastAsia="Arial"/>
          <w:kern w:val="1"/>
          <w:sz w:val="20"/>
          <w:szCs w:val="20"/>
          <w:lang w:eastAsia="zh-CN"/>
        </w:rPr>
        <w:t>w </w:t>
      </w:r>
      <w:r w:rsidRPr="00EA517C">
        <w:rPr>
          <w:rFonts w:eastAsia="Arial"/>
          <w:kern w:val="1"/>
          <w:sz w:val="20"/>
          <w:szCs w:val="20"/>
          <w:lang w:eastAsia="zh-CN"/>
        </w:rPr>
        <w:t xml:space="preserve">związku realizacją </w:t>
      </w:r>
      <w:r w:rsidR="00FB60E7" w:rsidRPr="00EA517C">
        <w:rPr>
          <w:rFonts w:eastAsia="Arial"/>
          <w:kern w:val="1"/>
          <w:sz w:val="20"/>
          <w:szCs w:val="20"/>
          <w:lang w:eastAsia="zh-CN"/>
        </w:rPr>
        <w:t>Decyzji</w:t>
      </w:r>
      <w:r w:rsidRPr="00EA517C">
        <w:rPr>
          <w:rFonts w:eastAsia="Arial"/>
          <w:kern w:val="1"/>
          <w:sz w:val="20"/>
          <w:szCs w:val="20"/>
          <w:lang w:eastAsia="zh-CN"/>
        </w:rPr>
        <w:t>,</w:t>
      </w:r>
    </w:p>
    <w:p w:rsidR="00C77DE1" w:rsidRPr="00EA517C" w:rsidRDefault="007A118F" w:rsidP="008A00ED">
      <w:pPr>
        <w:widowControl w:val="0"/>
        <w:numPr>
          <w:ilvl w:val="0"/>
          <w:numId w:val="3"/>
        </w:numPr>
        <w:tabs>
          <w:tab w:val="num" w:pos="0"/>
        </w:tabs>
        <w:autoSpaceDE w:val="0"/>
        <w:ind w:left="1068"/>
        <w:jc w:val="both"/>
        <w:rPr>
          <w:kern w:val="1"/>
          <w:sz w:val="20"/>
          <w:szCs w:val="20"/>
          <w:lang w:eastAsia="pl-PL"/>
        </w:rPr>
      </w:pPr>
      <w:r w:rsidRPr="00EA517C">
        <w:rPr>
          <w:kern w:val="1"/>
          <w:sz w:val="20"/>
          <w:szCs w:val="20"/>
          <w:lang w:eastAsia="pl-PL"/>
        </w:rPr>
        <w:t xml:space="preserve">Beneficjent lub Projekt na dzień złożenia wniosku o dofinansowanie lub na dzień </w:t>
      </w:r>
      <w:r w:rsidR="00717619" w:rsidRPr="00EA517C">
        <w:rPr>
          <w:kern w:val="1"/>
          <w:sz w:val="20"/>
          <w:szCs w:val="20"/>
          <w:lang w:eastAsia="pl-PL"/>
        </w:rPr>
        <w:t>wydania</w:t>
      </w:r>
      <w:r w:rsidRPr="00EA517C">
        <w:rPr>
          <w:kern w:val="1"/>
          <w:sz w:val="20"/>
          <w:szCs w:val="20"/>
          <w:lang w:eastAsia="pl-PL"/>
        </w:rPr>
        <w:t xml:space="preserve"> </w:t>
      </w:r>
      <w:r w:rsidR="00FB60E7" w:rsidRPr="00EA517C">
        <w:rPr>
          <w:kern w:val="1"/>
          <w:sz w:val="20"/>
          <w:szCs w:val="20"/>
          <w:lang w:eastAsia="pl-PL"/>
        </w:rPr>
        <w:t>Decyzji</w:t>
      </w:r>
      <w:r w:rsidRPr="00EA517C">
        <w:rPr>
          <w:kern w:val="1"/>
          <w:sz w:val="20"/>
          <w:szCs w:val="20"/>
          <w:lang w:eastAsia="pl-PL"/>
        </w:rPr>
        <w:t xml:space="preserve"> nie spełniał kryteriów kwalifikujących do Działania</w:t>
      </w:r>
      <w:r w:rsidR="00C77DE1" w:rsidRPr="00EA517C">
        <w:rPr>
          <w:kern w:val="1"/>
          <w:sz w:val="20"/>
          <w:szCs w:val="20"/>
          <w:lang w:eastAsia="pl-PL"/>
        </w:rPr>
        <w:t>,</w:t>
      </w:r>
    </w:p>
    <w:p w:rsidR="007A118F" w:rsidRPr="00EA517C" w:rsidRDefault="00C77DE1" w:rsidP="00C77DE1">
      <w:pPr>
        <w:widowControl w:val="0"/>
        <w:numPr>
          <w:ilvl w:val="0"/>
          <w:numId w:val="3"/>
        </w:numPr>
        <w:tabs>
          <w:tab w:val="num" w:pos="0"/>
        </w:tabs>
        <w:autoSpaceDE w:val="0"/>
        <w:ind w:left="1068"/>
        <w:jc w:val="both"/>
        <w:rPr>
          <w:kern w:val="1"/>
          <w:sz w:val="20"/>
          <w:szCs w:val="20"/>
          <w:lang w:eastAsia="pl-PL"/>
        </w:rPr>
      </w:pPr>
      <w:r w:rsidRPr="00EA517C">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EA517C" w:rsidRDefault="00FB60E7" w:rsidP="007A118F">
      <w:pPr>
        <w:widowControl w:val="0"/>
        <w:numPr>
          <w:ilvl w:val="0"/>
          <w:numId w:val="2"/>
        </w:numPr>
        <w:tabs>
          <w:tab w:val="left" w:pos="426"/>
          <w:tab w:val="left" w:pos="851"/>
        </w:tabs>
        <w:autoSpaceDE w:val="0"/>
        <w:ind w:left="426" w:hanging="426"/>
        <w:jc w:val="both"/>
        <w:rPr>
          <w:rFonts w:eastAsia="Arial"/>
          <w:kern w:val="1"/>
          <w:sz w:val="20"/>
          <w:szCs w:val="20"/>
          <w:lang w:eastAsia="pl-PL"/>
        </w:rPr>
      </w:pPr>
      <w:r w:rsidRPr="00EA517C">
        <w:rPr>
          <w:rFonts w:eastAsia="Arial"/>
          <w:kern w:val="1"/>
          <w:sz w:val="20"/>
          <w:szCs w:val="20"/>
          <w:lang w:eastAsia="zh-CN"/>
        </w:rPr>
        <w:t>Decyzja</w:t>
      </w:r>
      <w:r w:rsidR="007A118F" w:rsidRPr="00EA517C">
        <w:rPr>
          <w:rFonts w:eastAsia="Arial"/>
          <w:kern w:val="1"/>
          <w:sz w:val="20"/>
          <w:szCs w:val="20"/>
          <w:lang w:eastAsia="zh-CN"/>
        </w:rPr>
        <w:t xml:space="preserve"> może zostać </w:t>
      </w:r>
      <w:r w:rsidRPr="00EA517C">
        <w:rPr>
          <w:rFonts w:eastAsia="Arial"/>
          <w:kern w:val="1"/>
          <w:sz w:val="20"/>
          <w:szCs w:val="20"/>
          <w:lang w:eastAsia="zh-CN"/>
        </w:rPr>
        <w:t>uchylona</w:t>
      </w:r>
      <w:r w:rsidR="007A118F" w:rsidRPr="00EA517C">
        <w:rPr>
          <w:rFonts w:eastAsia="Arial"/>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A517C"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A517C">
        <w:rPr>
          <w:rFonts w:eastAsia="Arial"/>
          <w:kern w:val="1"/>
          <w:sz w:val="20"/>
          <w:szCs w:val="20"/>
          <w:lang w:eastAsia="pl-PL"/>
        </w:rPr>
        <w:t xml:space="preserve">W razie zaistnienia istotnej zmiany okoliczności powodującej, że wykonanie </w:t>
      </w:r>
      <w:r w:rsidR="00FB60E7" w:rsidRPr="00EA517C">
        <w:rPr>
          <w:rFonts w:eastAsia="Arial"/>
          <w:kern w:val="1"/>
          <w:sz w:val="20"/>
          <w:szCs w:val="20"/>
          <w:lang w:eastAsia="pl-PL"/>
        </w:rPr>
        <w:t>Decyzji</w:t>
      </w:r>
      <w:r w:rsidRPr="00EA517C">
        <w:rPr>
          <w:rFonts w:eastAsia="Arial"/>
          <w:kern w:val="1"/>
          <w:sz w:val="20"/>
          <w:szCs w:val="20"/>
          <w:lang w:eastAsia="pl-PL"/>
        </w:rPr>
        <w:t xml:space="preserve"> nie leży w interesie publicznym, czego nie można było przewidzieć w chwili </w:t>
      </w:r>
      <w:r w:rsidR="00FB60E7" w:rsidRPr="00EA517C">
        <w:rPr>
          <w:rFonts w:eastAsia="Arial"/>
          <w:kern w:val="1"/>
          <w:sz w:val="20"/>
          <w:szCs w:val="20"/>
          <w:lang w:eastAsia="pl-PL"/>
        </w:rPr>
        <w:t>wydania Decyzji</w:t>
      </w:r>
      <w:r w:rsidRPr="00EA517C">
        <w:rPr>
          <w:rFonts w:eastAsia="Arial"/>
          <w:kern w:val="1"/>
          <w:sz w:val="20"/>
          <w:szCs w:val="20"/>
          <w:lang w:eastAsia="pl-PL"/>
        </w:rPr>
        <w:t xml:space="preserve">, Instytucja Zarządzająca RPO WZ może </w:t>
      </w:r>
      <w:r w:rsidR="000D1D03" w:rsidRPr="00EA517C">
        <w:rPr>
          <w:rFonts w:eastAsia="Arial"/>
          <w:kern w:val="1"/>
          <w:sz w:val="20"/>
          <w:szCs w:val="20"/>
          <w:lang w:eastAsia="pl-PL"/>
        </w:rPr>
        <w:t>uchylić Decyzję</w:t>
      </w:r>
      <w:r w:rsidRPr="00EA517C">
        <w:rPr>
          <w:rFonts w:eastAsia="Arial"/>
          <w:kern w:val="1"/>
          <w:sz w:val="20"/>
          <w:szCs w:val="20"/>
          <w:lang w:eastAsia="pl-PL"/>
        </w:rPr>
        <w:t xml:space="preserve"> w terminie 90 dni od powzięcia wiadomości o tych okolicznościach</w:t>
      </w:r>
      <w:r w:rsidRPr="00EA517C">
        <w:rPr>
          <w:rFonts w:eastAsia="Arial"/>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EA517C">
        <w:rPr>
          <w:rFonts w:eastAsia="Arial"/>
          <w:kern w:val="1"/>
          <w:sz w:val="20"/>
          <w:szCs w:val="20"/>
          <w:lang w:eastAsia="zh-CN"/>
        </w:rPr>
        <w:t>nsowanie musi zostać zwrócone w </w:t>
      </w:r>
      <w:r w:rsidRPr="00EA517C">
        <w:rPr>
          <w:rFonts w:eastAsia="Arial"/>
          <w:kern w:val="1"/>
          <w:sz w:val="20"/>
          <w:szCs w:val="20"/>
          <w:lang w:eastAsia="zh-CN"/>
        </w:rPr>
        <w:t>terminie i na rachunek bankowy wskazany przez Instytucję Zarządz</w:t>
      </w:r>
      <w:r w:rsidR="008D4C97" w:rsidRPr="00EA517C">
        <w:rPr>
          <w:rFonts w:eastAsia="Arial"/>
          <w:kern w:val="1"/>
          <w:sz w:val="20"/>
          <w:szCs w:val="20"/>
          <w:lang w:eastAsia="zh-CN"/>
        </w:rPr>
        <w:t>ającą RPO WZ wraz z odsetkami w </w:t>
      </w:r>
      <w:r w:rsidRPr="00EA517C">
        <w:rPr>
          <w:rFonts w:eastAsia="Arial"/>
          <w:kern w:val="1"/>
          <w:sz w:val="20"/>
          <w:szCs w:val="20"/>
          <w:lang w:eastAsia="zh-CN"/>
        </w:rPr>
        <w:t>wysokości jak dla zaległości podatkowych.</w:t>
      </w:r>
    </w:p>
    <w:p w:rsidR="007A118F" w:rsidRPr="00EA517C"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A517C">
        <w:rPr>
          <w:rFonts w:eastAsia="Arial"/>
          <w:kern w:val="1"/>
          <w:sz w:val="20"/>
          <w:szCs w:val="20"/>
          <w:lang w:eastAsia="pl-PL"/>
        </w:rPr>
        <w:t xml:space="preserve">Niezależnie od formy lub przyczyny </w:t>
      </w:r>
      <w:r w:rsidR="000D1D03" w:rsidRPr="00EA517C">
        <w:rPr>
          <w:rFonts w:eastAsia="Arial"/>
          <w:kern w:val="1"/>
          <w:sz w:val="20"/>
          <w:szCs w:val="20"/>
          <w:lang w:eastAsia="pl-PL"/>
        </w:rPr>
        <w:t>uchylenia Decyzji</w:t>
      </w:r>
      <w:r w:rsidRPr="00EA517C">
        <w:rPr>
          <w:rFonts w:eastAsia="Arial"/>
          <w:kern w:val="1"/>
          <w:sz w:val="20"/>
          <w:szCs w:val="20"/>
          <w:lang w:eastAsia="pl-PL"/>
        </w:rPr>
        <w:t>, Beneficjent zobowiąz</w:t>
      </w:r>
      <w:r w:rsidR="000D1D03" w:rsidRPr="00EA517C">
        <w:rPr>
          <w:rFonts w:eastAsia="Arial"/>
          <w:kern w:val="1"/>
          <w:sz w:val="20"/>
          <w:szCs w:val="20"/>
          <w:lang w:eastAsia="pl-PL"/>
        </w:rPr>
        <w:t>any jest</w:t>
      </w:r>
      <w:r w:rsidRPr="00EA517C">
        <w:rPr>
          <w:rFonts w:eastAsia="Arial"/>
          <w:kern w:val="1"/>
          <w:sz w:val="20"/>
          <w:szCs w:val="20"/>
          <w:lang w:eastAsia="pl-PL"/>
        </w:rPr>
        <w:t xml:space="preserve"> do przechowywania i</w:t>
      </w:r>
      <w:r w:rsidR="008D4C97" w:rsidRPr="00EA517C">
        <w:rPr>
          <w:rFonts w:eastAsia="Arial"/>
          <w:kern w:val="1"/>
          <w:sz w:val="20"/>
          <w:szCs w:val="20"/>
          <w:lang w:eastAsia="pl-PL"/>
        </w:rPr>
        <w:t> </w:t>
      </w:r>
      <w:r w:rsidRPr="00EA517C">
        <w:rPr>
          <w:rFonts w:eastAsia="Arial"/>
          <w:kern w:val="1"/>
          <w:sz w:val="20"/>
          <w:szCs w:val="20"/>
          <w:lang w:eastAsia="pl-PL"/>
        </w:rPr>
        <w:t>archiwizowania dokumentacji związanej z realizacją Projektu, zgodnie z zapisami</w:t>
      </w:r>
      <w:r w:rsidRPr="00EA517C">
        <w:rPr>
          <w:rFonts w:eastAsia="Arial"/>
          <w:kern w:val="1"/>
          <w:sz w:val="20"/>
          <w:szCs w:val="20"/>
          <w:lang w:eastAsia="zh-CN"/>
        </w:rPr>
        <w:t xml:space="preserve"> </w:t>
      </w:r>
      <w:r w:rsidR="00FC35AB" w:rsidRPr="00EA517C">
        <w:rPr>
          <w:rFonts w:eastAsia="Arial"/>
          <w:kern w:val="1"/>
          <w:sz w:val="20"/>
          <w:szCs w:val="20"/>
          <w:lang w:eastAsia="zh-CN"/>
        </w:rPr>
        <w:t>§ 2</w:t>
      </w:r>
      <w:r w:rsidR="004C24E1" w:rsidRPr="00EA517C">
        <w:rPr>
          <w:rFonts w:eastAsia="Arial"/>
          <w:kern w:val="1"/>
          <w:sz w:val="20"/>
          <w:szCs w:val="20"/>
          <w:lang w:eastAsia="zh-CN"/>
        </w:rPr>
        <w:t>8</w:t>
      </w:r>
      <w:r w:rsidRPr="00EA517C">
        <w:rPr>
          <w:rFonts w:eastAsia="Arial"/>
          <w:kern w:val="1"/>
          <w:sz w:val="20"/>
          <w:szCs w:val="20"/>
          <w:lang w:eastAsia="zh-CN"/>
        </w:rPr>
        <w:t xml:space="preserve"> </w:t>
      </w:r>
      <w:r w:rsidR="000D1D03"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EA517C" w:rsidRDefault="0026049E" w:rsidP="0026049E">
      <w:pPr>
        <w:pStyle w:val="Default"/>
        <w:ind w:left="3540"/>
        <w:rPr>
          <w:rFonts w:ascii="Times New Roman" w:hAnsi="Times New Roman" w:cs="Times New Roman"/>
          <w:b/>
          <w:bCs/>
          <w:color w:val="auto"/>
          <w:sz w:val="20"/>
          <w:szCs w:val="20"/>
        </w:rPr>
      </w:pPr>
      <w:r w:rsidRPr="00EA517C">
        <w:rPr>
          <w:rFonts w:ascii="Times New Roman" w:hAnsi="Times New Roman" w:cs="Times New Roman"/>
          <w:b/>
          <w:bCs/>
          <w:color w:val="auto"/>
          <w:sz w:val="20"/>
          <w:szCs w:val="20"/>
        </w:rPr>
        <w:t xml:space="preserve">          </w:t>
      </w:r>
      <w:r w:rsidR="007A118F" w:rsidRPr="00EA517C">
        <w:rPr>
          <w:rFonts w:ascii="Times New Roman" w:hAnsi="Times New Roman" w:cs="Times New Roman"/>
          <w:b/>
          <w:bCs/>
          <w:color w:val="auto"/>
          <w:sz w:val="20"/>
          <w:szCs w:val="20"/>
        </w:rPr>
        <w:t>Siła wyższa</w:t>
      </w:r>
    </w:p>
    <w:p w:rsidR="007A118F" w:rsidRPr="00EA517C" w:rsidRDefault="007A118F" w:rsidP="007A118F">
      <w:pPr>
        <w:pStyle w:val="Default"/>
        <w:jc w:val="center"/>
        <w:rPr>
          <w:rFonts w:ascii="Times New Roman" w:hAnsi="Times New Roman" w:cs="Times New Roman"/>
          <w:b/>
          <w:bCs/>
          <w:color w:val="auto"/>
          <w:sz w:val="20"/>
          <w:szCs w:val="20"/>
        </w:rPr>
      </w:pPr>
      <w:r w:rsidRPr="00EA517C">
        <w:rPr>
          <w:rFonts w:ascii="Times New Roman" w:hAnsi="Times New Roman" w:cs="Times New Roman"/>
          <w:b/>
          <w:bCs/>
          <w:color w:val="auto"/>
          <w:sz w:val="20"/>
          <w:szCs w:val="20"/>
        </w:rPr>
        <w:t xml:space="preserve">§ </w:t>
      </w:r>
      <w:r w:rsidR="00C4372C" w:rsidRPr="00EA517C">
        <w:rPr>
          <w:rFonts w:ascii="Times New Roman" w:hAnsi="Times New Roman" w:cs="Times New Roman"/>
          <w:b/>
          <w:bCs/>
          <w:color w:val="auto"/>
          <w:sz w:val="20"/>
          <w:szCs w:val="20"/>
        </w:rPr>
        <w:t>31</w:t>
      </w:r>
    </w:p>
    <w:p w:rsidR="00B724AC" w:rsidRPr="00EA517C" w:rsidRDefault="00B724AC" w:rsidP="007A118F">
      <w:pPr>
        <w:pStyle w:val="Default"/>
        <w:jc w:val="center"/>
        <w:rPr>
          <w:rFonts w:ascii="Times New Roman" w:hAnsi="Times New Roman" w:cs="Times New Roman"/>
          <w:b/>
          <w:bCs/>
          <w:color w:val="auto"/>
          <w:sz w:val="20"/>
          <w:szCs w:val="20"/>
        </w:rPr>
      </w:pP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Beneficjent nie jest odpowiedzialny wobec Instytucji Zarządzającej RPO WZ lub uznany za naruszającego postanowienia </w:t>
      </w:r>
      <w:r w:rsidR="00B051F7"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 związku z niewykonaniem lub nienależytym wykonaniem obowiązków wynikających z </w:t>
      </w:r>
      <w:r w:rsidR="00B051F7"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tylko w takim zakresie, w jakim takie niewykonanie lub nienależyte wykonanie jest wynikiem działania siły wyższej. </w:t>
      </w: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244D75"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niezwłocznie poinformować Instytucję Zarządzającą RPO WZ o fakcie wystąpienia działania siły wyższej, udowodnić te okoliczności poprzez przedstawienie dokumentacji </w:t>
      </w:r>
      <w:r w:rsidRPr="00EA517C">
        <w:rPr>
          <w:rFonts w:ascii="Times New Roman" w:hAnsi="Times New Roman" w:cs="Times New Roman"/>
          <w:color w:val="auto"/>
          <w:sz w:val="20"/>
          <w:szCs w:val="20"/>
        </w:rPr>
        <w:lastRenderedPageBreak/>
        <w:t xml:space="preserve">potwierdzającej wystąpienie zdarzeń mających cechy siły wyższej oraz wskazać zakres i wpływ, jaki zdarzenie miało na przebieg realizacji </w:t>
      </w:r>
      <w:r w:rsidR="00FB384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t>
      </w:r>
    </w:p>
    <w:p w:rsidR="00B12FA2" w:rsidRPr="00EA517C" w:rsidRDefault="00FB3841"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Instytucja Zarządzająca RPO WZ i Beneficjent są zobowiązani </w:t>
      </w:r>
      <w:r w:rsidR="007A118F" w:rsidRPr="00EA517C">
        <w:rPr>
          <w:rFonts w:ascii="Times New Roman" w:hAnsi="Times New Roman" w:cs="Times New Roman"/>
          <w:color w:val="auto"/>
          <w:sz w:val="20"/>
          <w:szCs w:val="20"/>
        </w:rPr>
        <w:t xml:space="preserve">do niezwłocznego pisemnego zawiadomienia </w:t>
      </w:r>
      <w:r w:rsidRPr="00EA517C">
        <w:rPr>
          <w:rFonts w:ascii="Times New Roman" w:hAnsi="Times New Roman" w:cs="Times New Roman"/>
          <w:color w:val="auto"/>
          <w:sz w:val="20"/>
          <w:szCs w:val="20"/>
        </w:rPr>
        <w:t xml:space="preserve">się wzajemnie </w:t>
      </w:r>
      <w:r w:rsidR="007A118F" w:rsidRPr="00EA517C">
        <w:rPr>
          <w:rFonts w:ascii="Times New Roman" w:hAnsi="Times New Roman" w:cs="Times New Roman"/>
          <w:color w:val="auto"/>
          <w:sz w:val="20"/>
          <w:szCs w:val="20"/>
        </w:rPr>
        <w:t>o zajściu przypadku siły wyższej wraz z uzasadnieniem. O ile</w:t>
      </w:r>
      <w:r w:rsidRPr="00EA517C">
        <w:rPr>
          <w:rFonts w:ascii="Times New Roman" w:hAnsi="Times New Roman" w:cs="Times New Roman"/>
          <w:color w:val="auto"/>
          <w:sz w:val="20"/>
          <w:szCs w:val="20"/>
        </w:rPr>
        <w:t xml:space="preserve"> Instytucja Zarządzająca RPO WZ lub Beneficjent </w:t>
      </w:r>
      <w:r w:rsidR="007A118F" w:rsidRPr="00EA517C">
        <w:rPr>
          <w:rFonts w:ascii="Times New Roman" w:hAnsi="Times New Roman" w:cs="Times New Roman"/>
          <w:color w:val="auto"/>
          <w:sz w:val="20"/>
          <w:szCs w:val="20"/>
        </w:rPr>
        <w:t xml:space="preserve">nie wskaże inaczej na piśmie, </w:t>
      </w:r>
      <w:r w:rsidR="00EA2CD0" w:rsidRPr="00EA517C">
        <w:rPr>
          <w:rFonts w:ascii="Times New Roman" w:hAnsi="Times New Roman" w:cs="Times New Roman"/>
          <w:color w:val="auto"/>
          <w:sz w:val="20"/>
          <w:szCs w:val="20"/>
        </w:rPr>
        <w:t xml:space="preserve">podmiot, który dokonał zawiadomienia o wystąpieniu siły wyższej </w:t>
      </w:r>
      <w:r w:rsidR="007A118F" w:rsidRPr="00EA517C">
        <w:rPr>
          <w:rFonts w:ascii="Times New Roman" w:hAnsi="Times New Roman" w:cs="Times New Roman"/>
          <w:color w:val="auto"/>
          <w:sz w:val="20"/>
          <w:szCs w:val="20"/>
        </w:rPr>
        <w:t xml:space="preserve">będzie kontynuował wykonywanie swoich obowiązków wynikających z </w:t>
      </w:r>
      <w:r w:rsidRPr="00EA517C">
        <w:rPr>
          <w:rFonts w:ascii="Times New Roman" w:hAnsi="Times New Roman" w:cs="Times New Roman"/>
          <w:color w:val="auto"/>
          <w:sz w:val="20"/>
          <w:szCs w:val="20"/>
        </w:rPr>
        <w:t>Decyzji</w:t>
      </w:r>
      <w:r w:rsidR="007A118F" w:rsidRPr="00EA517C">
        <w:rPr>
          <w:rFonts w:ascii="Times New Roman" w:hAnsi="Times New Roman" w:cs="Times New Roman"/>
          <w:color w:val="auto"/>
          <w:sz w:val="20"/>
          <w:szCs w:val="20"/>
        </w:rPr>
        <w:t xml:space="preserve">, w takim zakresie, w jakim jest to praktycznie uzasadnione i faktycznie możliwe, jak również musi podjąć wszystkie alternatywne działania i czynności zmierzające do wykonania </w:t>
      </w:r>
      <w:r w:rsidRPr="00EA517C">
        <w:rPr>
          <w:rFonts w:ascii="Times New Roman" w:hAnsi="Times New Roman" w:cs="Times New Roman"/>
          <w:color w:val="auto"/>
          <w:sz w:val="20"/>
          <w:szCs w:val="20"/>
        </w:rPr>
        <w:t>Decyzji</w:t>
      </w:r>
      <w:r w:rsidR="007A118F" w:rsidRPr="00EA517C">
        <w:rPr>
          <w:rFonts w:ascii="Times New Roman" w:hAnsi="Times New Roman" w:cs="Times New Roman"/>
          <w:color w:val="auto"/>
          <w:sz w:val="20"/>
          <w:szCs w:val="20"/>
        </w:rPr>
        <w:t xml:space="preserve">, których podjęcia nie wstrzymuje zdarzenie siły wyższej. </w:t>
      </w: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ustania siły wyższej, </w:t>
      </w:r>
      <w:r w:rsidR="00FB3841" w:rsidRPr="00EA517C">
        <w:rPr>
          <w:rFonts w:ascii="Times New Roman" w:hAnsi="Times New Roman" w:cs="Times New Roman"/>
          <w:color w:val="auto"/>
          <w:sz w:val="20"/>
          <w:szCs w:val="20"/>
        </w:rPr>
        <w:t xml:space="preserve">Instytucja Zarządzająca RPO WZ lub Beneficjent </w:t>
      </w:r>
      <w:r w:rsidRPr="00EA517C">
        <w:rPr>
          <w:rFonts w:ascii="Times New Roman" w:hAnsi="Times New Roman" w:cs="Times New Roman"/>
          <w:color w:val="auto"/>
          <w:sz w:val="20"/>
          <w:szCs w:val="20"/>
        </w:rPr>
        <w:t xml:space="preserve">niezwłocznie przystąpią do realizacji swoich obowiązków wynikających z niniejszej </w:t>
      </w:r>
      <w:r w:rsidR="00FB384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dalsza realizacja Projektu nie jest możliwa z powodu działania siły wyższej, </w:t>
      </w:r>
      <w:r w:rsidR="00FB3841" w:rsidRPr="00EA517C">
        <w:rPr>
          <w:rFonts w:ascii="Times New Roman" w:hAnsi="Times New Roman" w:cs="Times New Roman"/>
          <w:color w:val="auto"/>
          <w:sz w:val="20"/>
          <w:szCs w:val="20"/>
        </w:rPr>
        <w:t>Decyzja</w:t>
      </w:r>
      <w:r w:rsidRPr="00EA517C">
        <w:rPr>
          <w:rFonts w:ascii="Times New Roman" w:hAnsi="Times New Roman" w:cs="Times New Roman"/>
          <w:color w:val="auto"/>
          <w:sz w:val="20"/>
          <w:szCs w:val="20"/>
        </w:rPr>
        <w:t xml:space="preserve"> może zostać </w:t>
      </w:r>
      <w:r w:rsidR="00FB3841" w:rsidRPr="00EA517C">
        <w:rPr>
          <w:rFonts w:ascii="Times New Roman" w:hAnsi="Times New Roman" w:cs="Times New Roman"/>
          <w:color w:val="auto"/>
          <w:sz w:val="20"/>
          <w:szCs w:val="20"/>
        </w:rPr>
        <w:t>uchylona</w:t>
      </w:r>
      <w:r w:rsidRPr="00EA517C">
        <w:rPr>
          <w:rFonts w:ascii="Times New Roman" w:hAnsi="Times New Roman" w:cs="Times New Roman"/>
          <w:color w:val="auto"/>
          <w:sz w:val="20"/>
          <w:szCs w:val="20"/>
        </w:rPr>
        <w:t xml:space="preserve"> na wniosek Beneficjenta. W takim przypadku Beneficjent zobowiąz</w:t>
      </w:r>
      <w:r w:rsidR="00FB384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Postanowienia końcowe</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BA4A8D" w:rsidRPr="00EA517C">
        <w:rPr>
          <w:rFonts w:ascii="Times New Roman" w:hAnsi="Times New Roman" w:cs="Times New Roman"/>
          <w:b/>
          <w:color w:val="auto"/>
          <w:sz w:val="20"/>
          <w:szCs w:val="20"/>
        </w:rPr>
        <w:t>3</w:t>
      </w:r>
      <w:r w:rsidR="00C4372C" w:rsidRPr="00EA517C">
        <w:rPr>
          <w:rFonts w:ascii="Times New Roman" w:hAnsi="Times New Roman" w:cs="Times New Roman"/>
          <w:b/>
          <w:color w:val="auto"/>
          <w:sz w:val="20"/>
          <w:szCs w:val="20"/>
        </w:rPr>
        <w:t>2</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W sprawach nieuregulowanych </w:t>
      </w:r>
      <w:r w:rsidR="00FB3841" w:rsidRPr="00EA517C">
        <w:rPr>
          <w:sz w:val="20"/>
          <w:szCs w:val="20"/>
        </w:rPr>
        <w:t>Decyzją</w:t>
      </w:r>
      <w:r w:rsidRPr="00EA517C">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Strony oświadczają, iż w przypadku, gdy którekolwiek z postanowień </w:t>
      </w:r>
      <w:r w:rsidR="00FB3841" w:rsidRPr="00EA517C">
        <w:rPr>
          <w:sz w:val="20"/>
          <w:szCs w:val="20"/>
        </w:rPr>
        <w:t>Decyzji</w:t>
      </w:r>
      <w:r w:rsidRPr="00EA517C">
        <w:rPr>
          <w:sz w:val="20"/>
          <w:szCs w:val="20"/>
        </w:rPr>
        <w:t xml:space="preserve">, z mocy prawa lub ostatecznego albo prawomocnego orzeczenia jakiegokolwiek organu administracyjnego lub sądu, zostaną uznane za nieważne lub nieskuteczne, pozostałe postanowienia </w:t>
      </w:r>
      <w:r w:rsidR="00FB3841" w:rsidRPr="00EA517C">
        <w:rPr>
          <w:sz w:val="20"/>
          <w:szCs w:val="20"/>
        </w:rPr>
        <w:t>Decyzji</w:t>
      </w:r>
      <w:r w:rsidR="008D4C97" w:rsidRPr="00EA517C">
        <w:rPr>
          <w:sz w:val="20"/>
          <w:szCs w:val="20"/>
        </w:rPr>
        <w:t xml:space="preserve"> zachowują pełną moc i </w:t>
      </w:r>
      <w:r w:rsidRPr="00EA517C">
        <w:rPr>
          <w:sz w:val="20"/>
          <w:szCs w:val="20"/>
        </w:rPr>
        <w:t>skuteczność.</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Instytucja Zarządzająca RPO WZ zobowiązuje się do stosowania w szczególności przepisów ustawy </w:t>
      </w:r>
      <w:r w:rsidR="008D4C97" w:rsidRPr="00EA517C">
        <w:rPr>
          <w:sz w:val="20"/>
          <w:szCs w:val="20"/>
        </w:rPr>
        <w:t>o </w:t>
      </w:r>
      <w:r w:rsidR="0072019E" w:rsidRPr="00EA517C">
        <w:rPr>
          <w:sz w:val="20"/>
          <w:szCs w:val="20"/>
        </w:rPr>
        <w:t xml:space="preserve">ochronie danych osobowych i ustawy o dostępie do informacji publicznej, </w:t>
      </w:r>
      <w:r w:rsidRPr="00EA517C">
        <w:rPr>
          <w:sz w:val="20"/>
          <w:szCs w:val="20"/>
        </w:rPr>
        <w:t xml:space="preserve">w zakresie w jakim będzie wykorzystywać dane Beneficjenta i posiadane informacje związane z realizacją Projektu i </w:t>
      </w:r>
      <w:r w:rsidR="00837E89" w:rsidRPr="00EA517C">
        <w:rPr>
          <w:sz w:val="20"/>
          <w:szCs w:val="20"/>
        </w:rPr>
        <w:t>Decyzji</w:t>
      </w:r>
      <w:r w:rsidRPr="00EA517C">
        <w:rPr>
          <w:sz w:val="20"/>
          <w:szCs w:val="20"/>
        </w:rPr>
        <w:t xml:space="preserve"> do celów związanych z zarządzaniem i wdrażaniem Programu, a w szczególności monitoringiem, sprawozdawczością, kontrolą, oraz ewaluacją. </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Beneficjent wyraża zgodę na upublicznienie przez Instytucję Zarządzającą RPO WZ swoich danych, w tym teleadresowych oraz innych danych i informacji związanych z realizacją</w:t>
      </w:r>
      <w:r w:rsidR="008D4C97" w:rsidRPr="00EA517C">
        <w:rPr>
          <w:sz w:val="20"/>
          <w:szCs w:val="20"/>
        </w:rPr>
        <w:t xml:space="preserve"> Projektu w celach związanych z </w:t>
      </w:r>
      <w:r w:rsidRPr="00EA517C">
        <w:rPr>
          <w:sz w:val="20"/>
          <w:szCs w:val="20"/>
        </w:rPr>
        <w:t>procesem dofinansowania Projektu oraz monitorowaniem i ewaluacją Programu</w:t>
      </w:r>
      <w:r w:rsidRPr="00EA517C">
        <w:rPr>
          <w:bCs/>
          <w:sz w:val="20"/>
          <w:szCs w:val="20"/>
        </w:rPr>
        <w:t>.</w:t>
      </w:r>
    </w:p>
    <w:p w:rsidR="007A118F" w:rsidRPr="00EA517C" w:rsidRDefault="00837E89" w:rsidP="00535038">
      <w:pPr>
        <w:pStyle w:val="Default"/>
        <w:numPr>
          <w:ilvl w:val="0"/>
          <w:numId w:val="55"/>
        </w:numPr>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Obowiązują</w:t>
      </w:r>
      <w:r w:rsidR="00CB3E0D" w:rsidRPr="00EA517C">
        <w:rPr>
          <w:rFonts w:ascii="Times New Roman" w:hAnsi="Times New Roman" w:cs="Times New Roman"/>
          <w:color w:val="auto"/>
          <w:sz w:val="20"/>
          <w:szCs w:val="20"/>
        </w:rPr>
        <w:t xml:space="preserve"> </w:t>
      </w:r>
      <w:r w:rsidR="007A118F" w:rsidRPr="00EA517C">
        <w:rPr>
          <w:rFonts w:ascii="Times New Roman" w:hAnsi="Times New Roman" w:cs="Times New Roman"/>
          <w:color w:val="auto"/>
          <w:sz w:val="20"/>
          <w:szCs w:val="20"/>
        </w:rPr>
        <w:t>następujące adresy do korespondencji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66"/>
        </w:numPr>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Instytucja Zarządzająca RPO WZ: ul.</w:t>
      </w:r>
      <w:r w:rsidR="009C1B43" w:rsidRPr="00EA517C">
        <w:rPr>
          <w:rFonts w:ascii="Times New Roman" w:hAnsi="Times New Roman" w:cs="Times New Roman"/>
          <w:bCs/>
          <w:color w:val="auto"/>
          <w:sz w:val="20"/>
          <w:szCs w:val="20"/>
        </w:rPr>
        <w:t xml:space="preserve"> Ks. Kardynała Stefana</w:t>
      </w:r>
      <w:r w:rsidRPr="00EA517C">
        <w:rPr>
          <w:rFonts w:ascii="Times New Roman" w:hAnsi="Times New Roman" w:cs="Times New Roman"/>
          <w:bCs/>
          <w:color w:val="auto"/>
          <w:sz w:val="20"/>
          <w:szCs w:val="20"/>
        </w:rPr>
        <w:t xml:space="preserve"> Wyszyńskiego 30, Szczecin 70-203,</w:t>
      </w:r>
    </w:p>
    <w:p w:rsidR="007A118F" w:rsidRPr="00EA517C" w:rsidRDefault="007A118F" w:rsidP="007A118F">
      <w:pPr>
        <w:pStyle w:val="Default"/>
        <w:numPr>
          <w:ilvl w:val="0"/>
          <w:numId w:val="66"/>
        </w:numPr>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Beneficjent:</w:t>
      </w:r>
    </w:p>
    <w:p w:rsidR="007A118F" w:rsidRPr="00EA517C" w:rsidRDefault="007A118F" w:rsidP="00227C2F">
      <w:pPr>
        <w:pStyle w:val="Default"/>
        <w:numPr>
          <w:ilvl w:val="0"/>
          <w:numId w:val="67"/>
        </w:numPr>
        <w:ind w:left="1071" w:hanging="357"/>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komunikacja tradycyjna –</w:t>
      </w:r>
      <w:r w:rsidR="00446804" w:rsidRPr="00EA517C">
        <w:rPr>
          <w:rFonts w:ascii="Times New Roman" w:hAnsi="Times New Roman" w:cs="Times New Roman"/>
          <w:bCs/>
          <w:color w:val="auto"/>
          <w:sz w:val="20"/>
          <w:szCs w:val="20"/>
        </w:rPr>
        <w:t xml:space="preserve"> </w:t>
      </w:r>
      <w:r w:rsidR="00227C2F" w:rsidRPr="00EA517C">
        <w:rPr>
          <w:rFonts w:ascii="Times New Roman" w:hAnsi="Times New Roman" w:cs="Times New Roman"/>
          <w:b/>
          <w:bCs/>
          <w:color w:val="auto"/>
          <w:sz w:val="20"/>
          <w:szCs w:val="20"/>
        </w:rPr>
        <w:t>Zachodniopomorski Zarząd Dróg Wojewódzkich, ul. Szczecińska 31, 75-122 Koszalin</w:t>
      </w:r>
      <w:r w:rsidR="00227C2F" w:rsidRPr="00EA517C">
        <w:rPr>
          <w:rFonts w:ascii="Times New Roman" w:hAnsi="Times New Roman" w:cs="Times New Roman"/>
          <w:bCs/>
          <w:color w:val="auto"/>
          <w:sz w:val="20"/>
          <w:szCs w:val="20"/>
        </w:rPr>
        <w:t>,</w:t>
      </w:r>
    </w:p>
    <w:p w:rsidR="007A118F" w:rsidRPr="00EA517C" w:rsidRDefault="007A118F" w:rsidP="00227C2F">
      <w:pPr>
        <w:pStyle w:val="Default"/>
        <w:numPr>
          <w:ilvl w:val="0"/>
          <w:numId w:val="67"/>
        </w:numPr>
        <w:ind w:left="1071" w:hanging="357"/>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 xml:space="preserve">komunikacja elektroniczna  –  </w:t>
      </w:r>
      <w:r w:rsidR="00227C2F" w:rsidRPr="00EA517C">
        <w:rPr>
          <w:rFonts w:ascii="Times New Roman" w:hAnsi="Times New Roman" w:cs="Times New Roman"/>
          <w:b/>
          <w:bCs/>
          <w:color w:val="auto"/>
          <w:sz w:val="20"/>
          <w:szCs w:val="20"/>
        </w:rPr>
        <w:t>zzdw@zzdw.koszalin.pl</w:t>
      </w:r>
      <w:r w:rsidRPr="00EA517C">
        <w:rPr>
          <w:rFonts w:ascii="Times New Roman" w:hAnsi="Times New Roman" w:cs="Times New Roman"/>
          <w:bCs/>
          <w:color w:val="auto"/>
          <w:sz w:val="20"/>
          <w:szCs w:val="20"/>
        </w:rPr>
        <w:t>.</w:t>
      </w:r>
    </w:p>
    <w:p w:rsidR="007A118F" w:rsidRPr="00EA517C" w:rsidRDefault="007A118F" w:rsidP="007A118F">
      <w:pPr>
        <w:pStyle w:val="Default"/>
        <w:numPr>
          <w:ilvl w:val="0"/>
          <w:numId w:val="55"/>
        </w:numPr>
        <w:ind w:left="426"/>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EA517C" w:rsidRDefault="00837E89" w:rsidP="009C1B43">
      <w:pPr>
        <w:pStyle w:val="Default"/>
        <w:numPr>
          <w:ilvl w:val="0"/>
          <w:numId w:val="55"/>
        </w:numPr>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w:t>
      </w:r>
      <w:r w:rsidR="007A118F" w:rsidRPr="00EA517C">
        <w:rPr>
          <w:rFonts w:ascii="Times New Roman" w:hAnsi="Times New Roman" w:cs="Times New Roman"/>
          <w:color w:val="auto"/>
          <w:sz w:val="20"/>
          <w:szCs w:val="20"/>
        </w:rPr>
        <w:t>stala</w:t>
      </w:r>
      <w:r w:rsidRPr="00EA517C">
        <w:rPr>
          <w:rFonts w:ascii="Times New Roman" w:hAnsi="Times New Roman" w:cs="Times New Roman"/>
          <w:color w:val="auto"/>
          <w:sz w:val="20"/>
          <w:szCs w:val="20"/>
        </w:rPr>
        <w:t xml:space="preserve"> się</w:t>
      </w:r>
      <w:r w:rsidR="007A118F" w:rsidRPr="00EA517C">
        <w:rPr>
          <w:rFonts w:ascii="Times New Roman" w:hAnsi="Times New Roman" w:cs="Times New Roman"/>
          <w:color w:val="auto"/>
          <w:sz w:val="20"/>
          <w:szCs w:val="20"/>
        </w:rPr>
        <w:t xml:space="preserve">, że: </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przewidują w szczególności następujące formy komunikacji: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listem poleconym,</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pocztą kurierską,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pocztą elektroniczną,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faksem,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pośrednictwem systemu SL2014,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pomocą autoryzacji e-PUAP,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przez swoich pracowników,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inne upoważnione osoby lub organy,</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dzień złożenia dokumentów w Instytucji Zarządzającej RPO WZ przekazanych w formie </w:t>
      </w:r>
      <w:r w:rsidRPr="00EA517C">
        <w:rPr>
          <w:rFonts w:ascii="Times New Roman" w:hAnsi="Times New Roman" w:cs="Times New Roman"/>
          <w:color w:val="auto"/>
          <w:sz w:val="20"/>
          <w:szCs w:val="20"/>
        </w:rPr>
        <w:lastRenderedPageBreak/>
        <w:t xml:space="preserve">wskazanej w ust. </w:t>
      </w:r>
      <w:r w:rsidR="00244D75"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 xml:space="preserve"> pkt 1) lit. a) przyjmuje się dzień ich nadania</w:t>
      </w:r>
      <w:r w:rsidRPr="00EA517C">
        <w:rPr>
          <w:rStyle w:val="Odwoanieprzypisudolnego"/>
          <w:rFonts w:ascii="Times New Roman" w:hAnsi="Times New Roman" w:cs="Times New Roman"/>
          <w:color w:val="auto"/>
          <w:sz w:val="20"/>
          <w:szCs w:val="20"/>
        </w:rPr>
        <w:footnoteReference w:id="41"/>
      </w:r>
      <w:r w:rsidRPr="00EA517C">
        <w:rPr>
          <w:rFonts w:ascii="Times New Roman" w:hAnsi="Times New Roman" w:cs="Times New Roman"/>
          <w:color w:val="auto"/>
          <w:sz w:val="20"/>
          <w:szCs w:val="20"/>
        </w:rPr>
        <w:t xml:space="preserve"> przez Beneficjenta do Instytucji</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Zarządzającej  RPO WZ,</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w:t>
      </w:r>
      <w:r w:rsidR="00AF112F" w:rsidRPr="00EA517C">
        <w:rPr>
          <w:rFonts w:ascii="Times New Roman" w:hAnsi="Times New Roman" w:cs="Times New Roman"/>
          <w:color w:val="auto"/>
          <w:sz w:val="20"/>
          <w:szCs w:val="20"/>
        </w:rPr>
        <w:t>i doręczenia przesyłki, np. </w:t>
      </w:r>
      <w:r w:rsidRPr="00EA517C">
        <w:rPr>
          <w:rFonts w:ascii="Times New Roman" w:hAnsi="Times New Roman" w:cs="Times New Roman"/>
          <w:color w:val="auto"/>
          <w:sz w:val="20"/>
          <w:szCs w:val="20"/>
        </w:rPr>
        <w:t>„adresat przeprowadził się”, „nie podjęto w terminie”, „adresat nieznany” korespondencję uznaje się za doręczoną,</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jeżeli Beneficjent odmawia przyjęcia korespondencji, uznaje się, że została ona doręczona w dniu złożenia oświadczenia o odmowie przyjęcia jej przez Beneficjenta. </w:t>
      </w:r>
    </w:p>
    <w:p w:rsidR="007A118F" w:rsidRPr="00EA517C" w:rsidRDefault="00FB3841" w:rsidP="009C1B43">
      <w:pPr>
        <w:pStyle w:val="Default"/>
        <w:numPr>
          <w:ilvl w:val="0"/>
          <w:numId w:val="55"/>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 </w:t>
      </w:r>
      <w:r w:rsidR="00952E38" w:rsidRPr="00EA517C">
        <w:rPr>
          <w:rFonts w:ascii="Times New Roman" w:hAnsi="Times New Roman" w:cs="Times New Roman"/>
          <w:color w:val="auto"/>
          <w:sz w:val="20"/>
          <w:szCs w:val="20"/>
        </w:rPr>
        <w:t>D</w:t>
      </w:r>
      <w:r w:rsidRPr="00EA517C">
        <w:rPr>
          <w:rFonts w:ascii="Times New Roman" w:hAnsi="Times New Roman" w:cs="Times New Roman"/>
          <w:color w:val="auto"/>
          <w:sz w:val="20"/>
          <w:szCs w:val="20"/>
        </w:rPr>
        <w:t>ecyzję sporządza się w dwóch jednobrzmiących egzemplarzach – po jednym dla Instytucji Zarządzającej RPO WZ i Beneficjenta.</w:t>
      </w:r>
    </w:p>
    <w:p w:rsidR="007A118F" w:rsidRPr="00EA517C" w:rsidRDefault="00FB3841" w:rsidP="007A118F">
      <w:pPr>
        <w:pStyle w:val="Default"/>
        <w:numPr>
          <w:ilvl w:val="0"/>
          <w:numId w:val="55"/>
        </w:numPr>
        <w:ind w:left="284"/>
        <w:jc w:val="both"/>
        <w:rPr>
          <w:rFonts w:ascii="Times New Roman" w:hAnsi="Times New Roman" w:cs="Times New Roman"/>
          <w:bCs/>
          <w:color w:val="auto"/>
          <w:sz w:val="20"/>
          <w:szCs w:val="20"/>
        </w:rPr>
      </w:pPr>
      <w:r w:rsidRPr="00EA517C">
        <w:rPr>
          <w:rFonts w:ascii="Times New Roman" w:hAnsi="Times New Roman" w:cs="Times New Roman"/>
          <w:color w:val="auto"/>
          <w:sz w:val="20"/>
          <w:szCs w:val="20"/>
        </w:rPr>
        <w:t>Decyzja</w:t>
      </w:r>
      <w:r w:rsidR="007A118F" w:rsidRPr="00EA517C">
        <w:rPr>
          <w:rFonts w:ascii="Times New Roman" w:hAnsi="Times New Roman" w:cs="Times New Roman"/>
          <w:color w:val="auto"/>
          <w:sz w:val="20"/>
          <w:szCs w:val="20"/>
        </w:rPr>
        <w:t xml:space="preserve"> wchodzi w życie z dniem pod</w:t>
      </w:r>
      <w:r w:rsidRPr="00EA517C">
        <w:rPr>
          <w:rFonts w:ascii="Times New Roman" w:hAnsi="Times New Roman" w:cs="Times New Roman"/>
          <w:color w:val="auto"/>
          <w:sz w:val="20"/>
          <w:szCs w:val="20"/>
        </w:rPr>
        <w:t>jęcia</w:t>
      </w:r>
      <w:r w:rsidR="003B252E" w:rsidRPr="00EA517C">
        <w:rPr>
          <w:rFonts w:ascii="Times New Roman" w:hAnsi="Times New Roman" w:cs="Times New Roman"/>
          <w:color w:val="auto"/>
          <w:sz w:val="20"/>
          <w:szCs w:val="20"/>
        </w:rPr>
        <w:t>.</w:t>
      </w:r>
    </w:p>
    <w:p w:rsidR="00D433A5" w:rsidRPr="00EA517C" w:rsidRDefault="00D433A5">
      <w:pPr>
        <w:pStyle w:val="Default"/>
        <w:ind w:left="360"/>
        <w:jc w:val="both"/>
        <w:rPr>
          <w:rFonts w:ascii="Times New Roman" w:hAnsi="Times New Roman" w:cs="Times New Roman"/>
          <w:bCs/>
          <w:color w:val="auto"/>
          <w:sz w:val="20"/>
          <w:szCs w:val="20"/>
        </w:rPr>
      </w:pPr>
    </w:p>
    <w:p w:rsidR="007A118F" w:rsidRPr="00EA517C" w:rsidRDefault="00F76A0C"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Załączniki do decyzji</w:t>
      </w: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xml:space="preserve">§ </w:t>
      </w:r>
      <w:r w:rsidR="00BA4A8D" w:rsidRPr="00EA517C">
        <w:rPr>
          <w:rFonts w:ascii="Times New Roman" w:hAnsi="Times New Roman"/>
          <w:b/>
          <w:sz w:val="20"/>
          <w:szCs w:val="20"/>
        </w:rPr>
        <w:t>3</w:t>
      </w:r>
      <w:r w:rsidR="00C4372C" w:rsidRPr="00EA517C">
        <w:rPr>
          <w:rFonts w:ascii="Times New Roman" w:hAnsi="Times New Roman"/>
          <w:b/>
          <w:sz w:val="20"/>
          <w:szCs w:val="20"/>
        </w:rPr>
        <w:t>3</w:t>
      </w:r>
    </w:p>
    <w:p w:rsidR="007A118F" w:rsidRPr="00EA517C" w:rsidRDefault="007A118F" w:rsidP="007A118F">
      <w:pPr>
        <w:pStyle w:val="Default"/>
        <w:rPr>
          <w:color w:val="auto"/>
        </w:rPr>
      </w:pPr>
    </w:p>
    <w:p w:rsidR="007A118F" w:rsidRPr="00EA517C" w:rsidRDefault="007A118F" w:rsidP="007A118F">
      <w:pPr>
        <w:pStyle w:val="CM22"/>
        <w:spacing w:after="0"/>
        <w:jc w:val="both"/>
        <w:rPr>
          <w:rFonts w:ascii="Times New Roman" w:hAnsi="Times New Roman"/>
          <w:sz w:val="20"/>
          <w:szCs w:val="20"/>
        </w:rPr>
      </w:pPr>
      <w:r w:rsidRPr="00EA517C">
        <w:rPr>
          <w:rFonts w:ascii="Times New Roman" w:hAnsi="Times New Roman"/>
          <w:sz w:val="20"/>
          <w:szCs w:val="20"/>
        </w:rPr>
        <w:t xml:space="preserve">Integralną część niniejszej </w:t>
      </w:r>
      <w:r w:rsidR="00837E89" w:rsidRPr="00EA517C">
        <w:rPr>
          <w:rFonts w:ascii="Times New Roman" w:hAnsi="Times New Roman"/>
          <w:sz w:val="20"/>
          <w:szCs w:val="20"/>
        </w:rPr>
        <w:t>Decyzji</w:t>
      </w:r>
      <w:r w:rsidRPr="00EA517C">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EA517C"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7A118F">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D433A5">
            <w:pPr>
              <w:pStyle w:val="Default"/>
              <w:jc w:val="both"/>
              <w:rPr>
                <w:rFonts w:ascii="Times New Roman" w:hAnsi="Times New Roman" w:cs="Times New Roman"/>
                <w:color w:val="auto"/>
                <w:sz w:val="20"/>
                <w:szCs w:val="20"/>
              </w:rPr>
            </w:pP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5D6EF3">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Wniosek o dofinansowanie Projektu nr </w:t>
            </w:r>
            <w:r w:rsidR="005D6EF3" w:rsidRPr="00EA517C">
              <w:rPr>
                <w:rFonts w:ascii="Times New Roman" w:hAnsi="Times New Roman" w:cs="Times New Roman"/>
                <w:color w:val="auto"/>
                <w:sz w:val="20"/>
                <w:szCs w:val="20"/>
              </w:rPr>
              <w:t>RPZP.05.01.00-32-0001/17</w:t>
            </w:r>
            <w:r w:rsidR="00423B73"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Wnioski osób uprawnionych do korzystania z SL2014.</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prowadzenia przez beneficjentów wyodrębnionej ewidencji księgowej projektów dofinansowanych w ramach  Regionalnego Programu Operacyjnego. Województwa Zachodniopomorskiego 2014-2020</w:t>
            </w:r>
            <w:r w:rsidR="00CD51E8"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2.0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D465FE"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Zasady w zakresie udzielania zamówień w projektach realizowanych w ramach Regionalnego Programu Operacyjnego Województwa Zachodniopomorskiego </w:t>
            </w:r>
            <w:r w:rsidR="00AF112F"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2014 – 2020</w:t>
            </w:r>
            <w:r w:rsidR="00CD51E8"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5.0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w zakresie przeprowadzania kontroli projektów w ramach Regionalnego Programu Operacyjnego Województwa Zachodniopomorskiego 2014 – 2020</w:t>
            </w:r>
            <w:r w:rsidR="00CB055D"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3.0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F55C7B"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EA517C" w:rsidRDefault="00F55C7B"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6</w:t>
            </w:r>
          </w:p>
          <w:p w:rsidR="00F55C7B" w:rsidRPr="00EA517C" w:rsidRDefault="00F55C7B">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EA517C" w:rsidRDefault="00F55C7B" w:rsidP="00DC55C7">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w zakresie kwalifikowalności podatku od towarów i usług dla projektów dofinansowanych w ramach Regionalnego Programu Operacyjnego Województwa Zachodniopomorskiego 2014-2020</w:t>
            </w:r>
            <w:r w:rsidR="00CD51E8" w:rsidRPr="00EA517C">
              <w:rPr>
                <w:rFonts w:ascii="Times New Roman" w:hAnsi="Times New Roman" w:cs="Times New Roman"/>
                <w:color w:val="auto"/>
                <w:sz w:val="20"/>
                <w:szCs w:val="20"/>
              </w:rPr>
              <w:t xml:space="preserve"> (</w:t>
            </w:r>
            <w:r w:rsidR="0033418B" w:rsidRPr="00EA517C">
              <w:rPr>
                <w:rFonts w:ascii="Times New Roman" w:hAnsi="Times New Roman" w:cs="Times New Roman"/>
                <w:color w:val="auto"/>
                <w:sz w:val="20"/>
                <w:szCs w:val="20"/>
              </w:rPr>
              <w:t xml:space="preserve">wersja </w:t>
            </w:r>
            <w:r w:rsidR="00DC55C7" w:rsidRPr="00EA517C">
              <w:rPr>
                <w:rFonts w:ascii="Times New Roman" w:hAnsi="Times New Roman" w:cs="Times New Roman"/>
                <w:color w:val="auto"/>
                <w:sz w:val="20"/>
                <w:szCs w:val="20"/>
              </w:rPr>
              <w:t>2</w:t>
            </w:r>
            <w:r w:rsidR="009B5EC2" w:rsidRPr="00EA517C">
              <w:rPr>
                <w:rFonts w:ascii="Times New Roman" w:hAnsi="Times New Roman" w:cs="Times New Roman"/>
                <w:color w:val="auto"/>
                <w:sz w:val="20"/>
                <w:szCs w:val="20"/>
              </w:rPr>
              <w:t>.0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515044" w:rsidRPr="00EA517C"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EA517C" w:rsidRDefault="00515044"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Za</w:t>
            </w:r>
            <w:r w:rsidRPr="00EA517C">
              <w:rPr>
                <w:rFonts w:ascii="Times New Roman" w:hAnsi="Times New Roman" w:cs="Times New Roman" w:hint="eastAsia"/>
                <w:color w:val="auto"/>
                <w:sz w:val="20"/>
                <w:szCs w:val="20"/>
              </w:rPr>
              <w:t>łą</w:t>
            </w:r>
            <w:r w:rsidRPr="00EA517C">
              <w:rPr>
                <w:rFonts w:ascii="Times New Roman" w:hAnsi="Times New Roman" w:cs="Times New Roman"/>
                <w:color w:val="auto"/>
                <w:sz w:val="20"/>
                <w:szCs w:val="20"/>
              </w:rPr>
              <w:t>cznik nr 7</w:t>
            </w:r>
          </w:p>
          <w:p w:rsidR="00515044" w:rsidRPr="00EA517C" w:rsidRDefault="00515044">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EA517C" w:rsidRDefault="00515044"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dotyczące wykazywania oraz moni</w:t>
            </w:r>
            <w:r w:rsidR="009E7FE8" w:rsidRPr="00EA517C">
              <w:rPr>
                <w:rFonts w:ascii="Times New Roman" w:hAnsi="Times New Roman" w:cs="Times New Roman"/>
                <w:color w:val="auto"/>
                <w:sz w:val="20"/>
                <w:szCs w:val="20"/>
              </w:rPr>
              <w:t>torowania dochodów związanych z </w:t>
            </w:r>
            <w:r w:rsidRPr="00EA517C">
              <w:rPr>
                <w:rFonts w:ascii="Times New Roman" w:hAnsi="Times New Roman" w:cs="Times New Roman"/>
                <w:color w:val="auto"/>
                <w:sz w:val="20"/>
                <w:szCs w:val="20"/>
              </w:rPr>
              <w:t xml:space="preserve">realizacją projektów w ramach Regionalnego Programu Operacyjnego Województwa Zachodniopomorskiego 2014-2020 (wersja </w:t>
            </w:r>
            <w:r w:rsidR="009B5EC2" w:rsidRPr="00EA517C">
              <w:rPr>
                <w:rFonts w:ascii="Times New Roman" w:hAnsi="Times New Roman" w:cs="Times New Roman"/>
                <w:color w:val="auto"/>
                <w:sz w:val="20"/>
                <w:szCs w:val="20"/>
              </w:rPr>
              <w:t>2.0</w:t>
            </w:r>
            <w:r w:rsidRPr="00EA517C">
              <w:rPr>
                <w:rFonts w:ascii="Times New Roman" w:hAnsi="Times New Roman" w:cs="Times New Roman"/>
                <w:color w:val="auto"/>
                <w:sz w:val="20"/>
                <w:szCs w:val="20"/>
              </w:rPr>
              <w:t>).</w:t>
            </w:r>
          </w:p>
        </w:tc>
      </w:tr>
    </w:tbl>
    <w:p w:rsidR="00522DA9" w:rsidRPr="00EA517C" w:rsidRDefault="00522DA9" w:rsidP="00130D8C">
      <w:pPr>
        <w:pStyle w:val="Default"/>
        <w:rPr>
          <w:rFonts w:ascii="Times New Roman" w:hAnsi="Times New Roman" w:cs="Times New Roman"/>
          <w:color w:val="auto"/>
          <w:sz w:val="20"/>
          <w:szCs w:val="20"/>
        </w:rPr>
      </w:pPr>
    </w:p>
    <w:p w:rsidR="007A118F" w:rsidRPr="00EA517C" w:rsidRDefault="007A118F" w:rsidP="007A118F">
      <w:pPr>
        <w:pStyle w:val="CM24"/>
        <w:spacing w:after="0"/>
        <w:jc w:val="both"/>
        <w:rPr>
          <w:rFonts w:ascii="Times New Roman" w:hAnsi="Times New Roman"/>
          <w:sz w:val="20"/>
          <w:szCs w:val="20"/>
        </w:rPr>
      </w:pPr>
      <w:r w:rsidRPr="00EA517C">
        <w:rPr>
          <w:rFonts w:ascii="Times New Roman" w:hAnsi="Times New Roman"/>
          <w:sz w:val="20"/>
          <w:szCs w:val="20"/>
          <w:u w:val="single"/>
        </w:rPr>
        <w:t>W imieniu Instytucji Zarządzającej RPO WZ:</w:t>
      </w:r>
      <w:r w:rsidRPr="00EA517C">
        <w:rPr>
          <w:rFonts w:ascii="Times New Roman" w:hAnsi="Times New Roman"/>
          <w:sz w:val="20"/>
          <w:szCs w:val="20"/>
        </w:rPr>
        <w:tab/>
      </w:r>
      <w:r w:rsidRPr="00EA517C">
        <w:rPr>
          <w:rFonts w:ascii="Times New Roman" w:hAnsi="Times New Roman"/>
          <w:sz w:val="20"/>
          <w:szCs w:val="20"/>
        </w:rPr>
        <w:tab/>
      </w:r>
      <w:r w:rsidRPr="00EA517C">
        <w:rPr>
          <w:rFonts w:ascii="Times New Roman" w:hAnsi="Times New Roman"/>
          <w:sz w:val="20"/>
          <w:szCs w:val="20"/>
        </w:rPr>
        <w:tab/>
      </w:r>
      <w:r w:rsidRPr="00EA517C">
        <w:rPr>
          <w:rFonts w:ascii="Times New Roman" w:hAnsi="Times New Roman"/>
          <w:sz w:val="20"/>
          <w:szCs w:val="20"/>
          <w:u w:val="single"/>
        </w:rPr>
        <w:t xml:space="preserve"> </w:t>
      </w:r>
    </w:p>
    <w:p w:rsidR="00D433A5" w:rsidRPr="00EA517C" w:rsidRDefault="00D433A5"/>
    <w:sectPr w:rsidR="00D433A5" w:rsidRPr="00EA517C"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4F0" w:rsidRDefault="009B24F0" w:rsidP="007A118F">
      <w:r>
        <w:separator/>
      </w:r>
    </w:p>
  </w:endnote>
  <w:endnote w:type="continuationSeparator" w:id="0">
    <w:p w:rsidR="009B24F0" w:rsidRDefault="009B24F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4F0" w:rsidRDefault="004617E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6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9B24F0" w:rsidRDefault="009B24F0">
                <w:pPr>
                  <w:pStyle w:val="Stopka"/>
                </w:pPr>
                <w:r>
                  <w:rPr>
                    <w:rStyle w:val="Numerstrony"/>
                  </w:rPr>
                  <w:fldChar w:fldCharType="begin"/>
                </w:r>
                <w:r>
                  <w:rPr>
                    <w:rStyle w:val="Numerstrony"/>
                  </w:rPr>
                  <w:instrText xml:space="preserve"> PAGE </w:instrText>
                </w:r>
                <w:r>
                  <w:rPr>
                    <w:rStyle w:val="Numerstrony"/>
                  </w:rPr>
                  <w:fldChar w:fldCharType="separate"/>
                </w:r>
                <w:r w:rsidR="004617E6">
                  <w:rPr>
                    <w:rStyle w:val="Numerstrony"/>
                    <w:noProof/>
                  </w:rPr>
                  <w:t>29</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4F0" w:rsidRDefault="009B24F0" w:rsidP="007A118F">
      <w:r>
        <w:separator/>
      </w:r>
    </w:p>
  </w:footnote>
  <w:footnote w:type="continuationSeparator" w:id="0">
    <w:p w:rsidR="009B24F0" w:rsidRDefault="009B24F0" w:rsidP="007A118F">
      <w:r>
        <w:continuationSeparator/>
      </w:r>
    </w:p>
  </w:footnote>
  <w:footnote w:id="1">
    <w:p w:rsidR="009B24F0" w:rsidRPr="00F8318C" w:rsidRDefault="009B24F0"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9B24F0" w:rsidRPr="006D15E6" w:rsidRDefault="009B24F0"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9B24F0" w:rsidRPr="006D15E6" w:rsidRDefault="009B24F0"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9B24F0" w:rsidRDefault="009B24F0"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9B24F0" w:rsidRPr="006D15E6" w:rsidRDefault="009B24F0"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4">
    <w:p w:rsidR="009B24F0" w:rsidRPr="00FD6F71" w:rsidRDefault="009B24F0"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5">
    <w:p w:rsidR="009B24F0" w:rsidRPr="006D15E6" w:rsidRDefault="009B24F0"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6">
    <w:p w:rsidR="009B24F0" w:rsidRPr="006D15E6" w:rsidRDefault="009B24F0"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7">
    <w:p w:rsidR="009B24F0" w:rsidRPr="00C67C9D" w:rsidRDefault="009B24F0"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8">
    <w:p w:rsidR="009B24F0" w:rsidRPr="008A00ED" w:rsidRDefault="009B24F0">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19">
    <w:p w:rsidR="009B24F0" w:rsidRDefault="009B24F0">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rsidR="009B24F0" w:rsidRDefault="009B24F0"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1">
    <w:p w:rsidR="009B24F0" w:rsidRDefault="009B24F0"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2">
    <w:p w:rsidR="009B24F0" w:rsidRDefault="009B24F0"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3">
    <w:p w:rsidR="009B24F0" w:rsidRDefault="009B24F0">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4">
    <w:p w:rsidR="009B24F0" w:rsidRPr="002871F9" w:rsidRDefault="009B24F0"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9B24F0" w:rsidRPr="002871F9" w:rsidRDefault="009B24F0"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6">
    <w:p w:rsidR="009B24F0" w:rsidRPr="00E739CA" w:rsidRDefault="009B24F0"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9B24F0" w:rsidRDefault="009B24F0">
      <w:pPr>
        <w:pStyle w:val="Tekstprzypisudolnego"/>
      </w:pPr>
    </w:p>
  </w:footnote>
  <w:footnote w:id="27">
    <w:p w:rsidR="009B24F0" w:rsidRPr="00643546" w:rsidRDefault="009B24F0"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28">
    <w:p w:rsidR="009B24F0" w:rsidRDefault="009B24F0">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29">
    <w:p w:rsidR="009B24F0" w:rsidRPr="00A51048" w:rsidRDefault="009B24F0"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0">
    <w:p w:rsidR="009B24F0" w:rsidRPr="006D15E6" w:rsidRDefault="009B24F0"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1">
    <w:p w:rsidR="009B24F0" w:rsidRPr="006D15E6" w:rsidRDefault="009B24F0"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2">
    <w:p w:rsidR="009B24F0" w:rsidRPr="006D15E6" w:rsidRDefault="009B24F0"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3">
    <w:p w:rsidR="009B24F0" w:rsidRPr="00757F14" w:rsidRDefault="009B24F0"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4">
    <w:p w:rsidR="009B24F0" w:rsidRPr="00757F14" w:rsidRDefault="009B24F0"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5">
    <w:p w:rsidR="009B24F0" w:rsidRPr="00757F14" w:rsidRDefault="009B24F0"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rsidR="009B24F0" w:rsidRPr="00643546" w:rsidRDefault="009B24F0"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7">
    <w:p w:rsidR="009B24F0" w:rsidRPr="00643546" w:rsidRDefault="009B24F0"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8">
    <w:p w:rsidR="009B24F0" w:rsidRPr="00643546" w:rsidRDefault="009B24F0"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9">
    <w:p w:rsidR="009B24F0" w:rsidRPr="001C503E" w:rsidRDefault="009B24F0"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0">
    <w:p w:rsidR="009B24F0" w:rsidRPr="007C0D5E" w:rsidRDefault="009B24F0"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1">
    <w:p w:rsidR="009B24F0" w:rsidRPr="006D15E6" w:rsidRDefault="009B24F0" w:rsidP="00FE3BDC">
      <w:pPr>
        <w:pStyle w:val="Tekstprzypisudolnego"/>
        <w:jc w:val="both"/>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w:t>
      </w:r>
      <w:r w:rsidRPr="00FE3BDC">
        <w:rPr>
          <w:rStyle w:val="Odwoanieprzypisudolnego"/>
        </w:rPr>
        <w:t xml:space="preserve">tekst jedn. Dz.U. z 2016 r.,  poz. 1113 ze </w:t>
      </w:r>
      <w:proofErr w:type="spellStart"/>
      <w:r w:rsidRPr="00FE3BDC">
        <w:rPr>
          <w:rStyle w:val="Odwoanieprzypisudolnego"/>
        </w:rPr>
        <w:t>zm</w:t>
      </w:r>
      <w:proofErr w:type="spellEnd"/>
      <w:r w:rsidRPr="001C503E">
        <w:rPr>
          <w:rStyle w:val="Odwoanieprzypisudolnego"/>
        </w:rPr>
        <w: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ECE0B8D"/>
    <w:multiLevelType w:val="hybridMultilevel"/>
    <w:tmpl w:val="C58400E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564D0F2A"/>
    <w:multiLevelType w:val="hybridMultilevel"/>
    <w:tmpl w:val="05747C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6D0388C"/>
    <w:multiLevelType w:val="hybridMultilevel"/>
    <w:tmpl w:val="41A26D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3894" w:hanging="360"/>
      </w:pPr>
    </w:lvl>
    <w:lvl w:ilvl="1" w:tplc="04150019" w:tentative="1">
      <w:start w:val="1"/>
      <w:numFmt w:val="lowerLetter"/>
      <w:lvlText w:val="%2."/>
      <w:lvlJc w:val="left"/>
      <w:pPr>
        <w:ind w:left="4614" w:hanging="360"/>
      </w:pPr>
    </w:lvl>
    <w:lvl w:ilvl="2" w:tplc="0415001B" w:tentative="1">
      <w:start w:val="1"/>
      <w:numFmt w:val="lowerRoman"/>
      <w:lvlText w:val="%3."/>
      <w:lvlJc w:val="right"/>
      <w:pPr>
        <w:ind w:left="5334" w:hanging="180"/>
      </w:pPr>
    </w:lvl>
    <w:lvl w:ilvl="3" w:tplc="0415000F" w:tentative="1">
      <w:start w:val="1"/>
      <w:numFmt w:val="decimal"/>
      <w:lvlText w:val="%4."/>
      <w:lvlJc w:val="left"/>
      <w:pPr>
        <w:ind w:left="6054" w:hanging="360"/>
      </w:pPr>
    </w:lvl>
    <w:lvl w:ilvl="4" w:tplc="04150019" w:tentative="1">
      <w:start w:val="1"/>
      <w:numFmt w:val="lowerLetter"/>
      <w:lvlText w:val="%5."/>
      <w:lvlJc w:val="left"/>
      <w:pPr>
        <w:ind w:left="6774" w:hanging="360"/>
      </w:pPr>
    </w:lvl>
    <w:lvl w:ilvl="5" w:tplc="0415001B" w:tentative="1">
      <w:start w:val="1"/>
      <w:numFmt w:val="lowerRoman"/>
      <w:lvlText w:val="%6."/>
      <w:lvlJc w:val="right"/>
      <w:pPr>
        <w:ind w:left="7494" w:hanging="180"/>
      </w:pPr>
    </w:lvl>
    <w:lvl w:ilvl="6" w:tplc="0415000F" w:tentative="1">
      <w:start w:val="1"/>
      <w:numFmt w:val="decimal"/>
      <w:lvlText w:val="%7."/>
      <w:lvlJc w:val="left"/>
      <w:pPr>
        <w:ind w:left="8214" w:hanging="360"/>
      </w:pPr>
    </w:lvl>
    <w:lvl w:ilvl="7" w:tplc="04150019" w:tentative="1">
      <w:start w:val="1"/>
      <w:numFmt w:val="lowerLetter"/>
      <w:lvlText w:val="%8."/>
      <w:lvlJc w:val="left"/>
      <w:pPr>
        <w:ind w:left="8934" w:hanging="360"/>
      </w:pPr>
    </w:lvl>
    <w:lvl w:ilvl="8" w:tplc="0415001B" w:tentative="1">
      <w:start w:val="1"/>
      <w:numFmt w:val="lowerRoman"/>
      <w:lvlText w:val="%9."/>
      <w:lvlJc w:val="right"/>
      <w:pPr>
        <w:ind w:left="9654"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57"/>
  </w:num>
  <w:num w:numId="9">
    <w:abstractNumId w:val="45"/>
  </w:num>
  <w:num w:numId="10">
    <w:abstractNumId w:val="16"/>
  </w:num>
  <w:num w:numId="11">
    <w:abstractNumId w:val="31"/>
  </w:num>
  <w:num w:numId="12">
    <w:abstractNumId w:val="53"/>
  </w:num>
  <w:num w:numId="13">
    <w:abstractNumId w:val="6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0"/>
  </w:num>
  <w:num w:numId="18">
    <w:abstractNumId w:val="17"/>
  </w:num>
  <w:num w:numId="19">
    <w:abstractNumId w:val="82"/>
  </w:num>
  <w:num w:numId="20">
    <w:abstractNumId w:val="87"/>
  </w:num>
  <w:num w:numId="21">
    <w:abstractNumId w:val="60"/>
  </w:num>
  <w:num w:numId="22">
    <w:abstractNumId w:val="84"/>
  </w:num>
  <w:num w:numId="23">
    <w:abstractNumId w:val="79"/>
  </w:num>
  <w:num w:numId="24">
    <w:abstractNumId w:val="20"/>
  </w:num>
  <w:num w:numId="25">
    <w:abstractNumId w:val="15"/>
  </w:num>
  <w:num w:numId="26">
    <w:abstractNumId w:val="59"/>
  </w:num>
  <w:num w:numId="27">
    <w:abstractNumId w:val="81"/>
  </w:num>
  <w:num w:numId="28">
    <w:abstractNumId w:val="27"/>
  </w:num>
  <w:num w:numId="29">
    <w:abstractNumId w:val="83"/>
  </w:num>
  <w:num w:numId="30">
    <w:abstractNumId w:val="52"/>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8"/>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61"/>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5"/>
  </w:num>
  <w:num w:numId="59">
    <w:abstractNumId w:val="37"/>
  </w:num>
  <w:num w:numId="60">
    <w:abstractNumId w:val="22"/>
  </w:num>
  <w:num w:numId="61">
    <w:abstractNumId w:val="63"/>
  </w:num>
  <w:num w:numId="62">
    <w:abstractNumId w:val="65"/>
  </w:num>
  <w:num w:numId="63">
    <w:abstractNumId w:val="75"/>
  </w:num>
  <w:num w:numId="64">
    <w:abstractNumId w:val="24"/>
  </w:num>
  <w:num w:numId="65">
    <w:abstractNumId w:val="80"/>
  </w:num>
  <w:num w:numId="66">
    <w:abstractNumId w:val="86"/>
  </w:num>
  <w:num w:numId="67">
    <w:abstractNumId w:val="68"/>
  </w:num>
  <w:num w:numId="68">
    <w:abstractNumId w:val="71"/>
  </w:num>
  <w:num w:numId="69">
    <w:abstractNumId w:val="85"/>
  </w:num>
  <w:num w:numId="70">
    <w:abstractNumId w:val="77"/>
  </w:num>
  <w:num w:numId="71">
    <w:abstractNumId w:val="35"/>
  </w:num>
  <w:num w:numId="72">
    <w:abstractNumId w:val="3"/>
  </w:num>
  <w:num w:numId="73">
    <w:abstractNumId w:val="26"/>
  </w:num>
  <w:num w:numId="74">
    <w:abstractNumId w:val="34"/>
  </w:num>
  <w:num w:numId="75">
    <w:abstractNumId w:val="49"/>
  </w:num>
  <w:num w:numId="76">
    <w:abstractNumId w:val="69"/>
  </w:num>
  <w:num w:numId="77">
    <w:abstractNumId w:val="73"/>
  </w:num>
  <w:num w:numId="78">
    <w:abstractNumId w:val="39"/>
  </w:num>
  <w:num w:numId="79">
    <w:abstractNumId w:val="54"/>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8"/>
  </w:num>
  <w:num w:numId="86">
    <w:abstractNumId w:val="48"/>
  </w:num>
  <w:num w:numId="87">
    <w:abstractNumId w:val="72"/>
  </w:num>
  <w:num w:numId="88">
    <w:abstractNumId w:val="47"/>
  </w:num>
  <w:num w:numId="89">
    <w:abstractNumId w:val="64"/>
  </w:num>
  <w:num w:numId="90">
    <w:abstractNumId w:val="56"/>
  </w:num>
  <w:num w:numId="91">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0A7"/>
    <w:rsid w:val="0002365F"/>
    <w:rsid w:val="00025E4B"/>
    <w:rsid w:val="000262A4"/>
    <w:rsid w:val="000267E6"/>
    <w:rsid w:val="00026801"/>
    <w:rsid w:val="000275F6"/>
    <w:rsid w:val="00031123"/>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B16"/>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1D54"/>
    <w:rsid w:val="0012376D"/>
    <w:rsid w:val="00123B19"/>
    <w:rsid w:val="00124DE4"/>
    <w:rsid w:val="0012551A"/>
    <w:rsid w:val="00125DDF"/>
    <w:rsid w:val="00126BD6"/>
    <w:rsid w:val="00130D8C"/>
    <w:rsid w:val="0013107B"/>
    <w:rsid w:val="001319DC"/>
    <w:rsid w:val="00133E95"/>
    <w:rsid w:val="00137002"/>
    <w:rsid w:val="001406F7"/>
    <w:rsid w:val="001412BE"/>
    <w:rsid w:val="0014238D"/>
    <w:rsid w:val="00142CD6"/>
    <w:rsid w:val="00144471"/>
    <w:rsid w:val="00144BD6"/>
    <w:rsid w:val="00146751"/>
    <w:rsid w:val="00150C52"/>
    <w:rsid w:val="00152CAC"/>
    <w:rsid w:val="00153AB2"/>
    <w:rsid w:val="00153F60"/>
    <w:rsid w:val="00154013"/>
    <w:rsid w:val="00155AF5"/>
    <w:rsid w:val="00157473"/>
    <w:rsid w:val="0016006D"/>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3AAB"/>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043"/>
    <w:rsid w:val="002253ED"/>
    <w:rsid w:val="0022619B"/>
    <w:rsid w:val="00227C2F"/>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576D6"/>
    <w:rsid w:val="0026049E"/>
    <w:rsid w:val="00261833"/>
    <w:rsid w:val="00262436"/>
    <w:rsid w:val="00262964"/>
    <w:rsid w:val="00262987"/>
    <w:rsid w:val="00266029"/>
    <w:rsid w:val="00266B32"/>
    <w:rsid w:val="00270C4B"/>
    <w:rsid w:val="00275174"/>
    <w:rsid w:val="002757A8"/>
    <w:rsid w:val="00275CC8"/>
    <w:rsid w:val="002802D6"/>
    <w:rsid w:val="00281A45"/>
    <w:rsid w:val="00281CAB"/>
    <w:rsid w:val="00282876"/>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10C7"/>
    <w:rsid w:val="002A26E3"/>
    <w:rsid w:val="002A26FC"/>
    <w:rsid w:val="002A28F7"/>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BA1"/>
    <w:rsid w:val="002C6EA7"/>
    <w:rsid w:val="002C7716"/>
    <w:rsid w:val="002D0928"/>
    <w:rsid w:val="002D27C5"/>
    <w:rsid w:val="002D2CE5"/>
    <w:rsid w:val="002D2D24"/>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E6D92"/>
    <w:rsid w:val="002F0B8B"/>
    <w:rsid w:val="002F0E8E"/>
    <w:rsid w:val="002F1FA0"/>
    <w:rsid w:val="002F7F7D"/>
    <w:rsid w:val="003013F0"/>
    <w:rsid w:val="00301926"/>
    <w:rsid w:val="00301AC9"/>
    <w:rsid w:val="0030275D"/>
    <w:rsid w:val="00303DA4"/>
    <w:rsid w:val="0030471D"/>
    <w:rsid w:val="00305321"/>
    <w:rsid w:val="00306D90"/>
    <w:rsid w:val="0030775B"/>
    <w:rsid w:val="00312194"/>
    <w:rsid w:val="003126EA"/>
    <w:rsid w:val="00312832"/>
    <w:rsid w:val="00313FC9"/>
    <w:rsid w:val="00314176"/>
    <w:rsid w:val="00314C5A"/>
    <w:rsid w:val="00315AB8"/>
    <w:rsid w:val="00315C93"/>
    <w:rsid w:val="00316B1E"/>
    <w:rsid w:val="00320A0B"/>
    <w:rsid w:val="00321021"/>
    <w:rsid w:val="003217EA"/>
    <w:rsid w:val="00321CED"/>
    <w:rsid w:val="00321D7B"/>
    <w:rsid w:val="00321F57"/>
    <w:rsid w:val="00322426"/>
    <w:rsid w:val="00322529"/>
    <w:rsid w:val="0032267E"/>
    <w:rsid w:val="00324A01"/>
    <w:rsid w:val="00324D48"/>
    <w:rsid w:val="0032797D"/>
    <w:rsid w:val="00327D61"/>
    <w:rsid w:val="0033185B"/>
    <w:rsid w:val="003327E3"/>
    <w:rsid w:val="00332A0E"/>
    <w:rsid w:val="0033363D"/>
    <w:rsid w:val="0033418B"/>
    <w:rsid w:val="00334481"/>
    <w:rsid w:val="00335997"/>
    <w:rsid w:val="00335EB9"/>
    <w:rsid w:val="00337142"/>
    <w:rsid w:val="0034012E"/>
    <w:rsid w:val="003405D3"/>
    <w:rsid w:val="00342AF5"/>
    <w:rsid w:val="00342DBC"/>
    <w:rsid w:val="003446F9"/>
    <w:rsid w:val="00345F7F"/>
    <w:rsid w:val="003466CA"/>
    <w:rsid w:val="0035133F"/>
    <w:rsid w:val="00353DD3"/>
    <w:rsid w:val="00355363"/>
    <w:rsid w:val="00355D78"/>
    <w:rsid w:val="0035616D"/>
    <w:rsid w:val="0035680F"/>
    <w:rsid w:val="00356CF2"/>
    <w:rsid w:val="003601E1"/>
    <w:rsid w:val="00360EC9"/>
    <w:rsid w:val="00362DAA"/>
    <w:rsid w:val="00362F4C"/>
    <w:rsid w:val="003633DC"/>
    <w:rsid w:val="00363F6A"/>
    <w:rsid w:val="003646BB"/>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3356"/>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2F4E"/>
    <w:rsid w:val="004436BA"/>
    <w:rsid w:val="004441D4"/>
    <w:rsid w:val="00446804"/>
    <w:rsid w:val="00447E2C"/>
    <w:rsid w:val="00450C17"/>
    <w:rsid w:val="004513DA"/>
    <w:rsid w:val="004535A2"/>
    <w:rsid w:val="00453CCA"/>
    <w:rsid w:val="00456EA7"/>
    <w:rsid w:val="00460F71"/>
    <w:rsid w:val="00460F7C"/>
    <w:rsid w:val="004617E6"/>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1EA2"/>
    <w:rsid w:val="004A2382"/>
    <w:rsid w:val="004A5C07"/>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0A6C"/>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1E6"/>
    <w:rsid w:val="00502CD9"/>
    <w:rsid w:val="0050300A"/>
    <w:rsid w:val="0050331C"/>
    <w:rsid w:val="00503666"/>
    <w:rsid w:val="005052F3"/>
    <w:rsid w:val="00506D24"/>
    <w:rsid w:val="005110F6"/>
    <w:rsid w:val="00511A3F"/>
    <w:rsid w:val="00511F8E"/>
    <w:rsid w:val="00512720"/>
    <w:rsid w:val="00512915"/>
    <w:rsid w:val="00512972"/>
    <w:rsid w:val="00514289"/>
    <w:rsid w:val="0051456E"/>
    <w:rsid w:val="00515044"/>
    <w:rsid w:val="00515A1B"/>
    <w:rsid w:val="0051758C"/>
    <w:rsid w:val="005211EC"/>
    <w:rsid w:val="0052144C"/>
    <w:rsid w:val="0052159F"/>
    <w:rsid w:val="0052186C"/>
    <w:rsid w:val="005229AF"/>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750"/>
    <w:rsid w:val="00543C98"/>
    <w:rsid w:val="005462E4"/>
    <w:rsid w:val="005529A8"/>
    <w:rsid w:val="005558B8"/>
    <w:rsid w:val="0055701C"/>
    <w:rsid w:val="005613CC"/>
    <w:rsid w:val="005625AC"/>
    <w:rsid w:val="005626FC"/>
    <w:rsid w:val="00566D70"/>
    <w:rsid w:val="00571FB2"/>
    <w:rsid w:val="005724EC"/>
    <w:rsid w:val="00572A88"/>
    <w:rsid w:val="00575069"/>
    <w:rsid w:val="00575976"/>
    <w:rsid w:val="00577B42"/>
    <w:rsid w:val="00580CCA"/>
    <w:rsid w:val="00581720"/>
    <w:rsid w:val="00586A8E"/>
    <w:rsid w:val="00587129"/>
    <w:rsid w:val="00587552"/>
    <w:rsid w:val="005932E6"/>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4960"/>
    <w:rsid w:val="005B6A39"/>
    <w:rsid w:val="005C0458"/>
    <w:rsid w:val="005C09DA"/>
    <w:rsid w:val="005C4809"/>
    <w:rsid w:val="005C55E6"/>
    <w:rsid w:val="005C63CD"/>
    <w:rsid w:val="005C6935"/>
    <w:rsid w:val="005D0AB3"/>
    <w:rsid w:val="005D1732"/>
    <w:rsid w:val="005D2314"/>
    <w:rsid w:val="005D3977"/>
    <w:rsid w:val="005D5507"/>
    <w:rsid w:val="005D5DDA"/>
    <w:rsid w:val="005D5F22"/>
    <w:rsid w:val="005D6EF3"/>
    <w:rsid w:val="005D6FB0"/>
    <w:rsid w:val="005D7E32"/>
    <w:rsid w:val="005D7EB4"/>
    <w:rsid w:val="005E0454"/>
    <w:rsid w:val="005E05CD"/>
    <w:rsid w:val="005E0CFE"/>
    <w:rsid w:val="005E2E3B"/>
    <w:rsid w:val="005E314F"/>
    <w:rsid w:val="005E38AB"/>
    <w:rsid w:val="005E43CF"/>
    <w:rsid w:val="005E5141"/>
    <w:rsid w:val="005E51E4"/>
    <w:rsid w:val="005E59A6"/>
    <w:rsid w:val="005E5AF5"/>
    <w:rsid w:val="005E603F"/>
    <w:rsid w:val="005E685A"/>
    <w:rsid w:val="005E74B8"/>
    <w:rsid w:val="005F4D0C"/>
    <w:rsid w:val="005F4EFF"/>
    <w:rsid w:val="00601F67"/>
    <w:rsid w:val="00602573"/>
    <w:rsid w:val="00602C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4BF"/>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664"/>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677C1"/>
    <w:rsid w:val="00671B6A"/>
    <w:rsid w:val="00675BBE"/>
    <w:rsid w:val="00676365"/>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1806"/>
    <w:rsid w:val="006E4EC7"/>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35C5"/>
    <w:rsid w:val="007249EB"/>
    <w:rsid w:val="00724CBA"/>
    <w:rsid w:val="00725C76"/>
    <w:rsid w:val="0073093B"/>
    <w:rsid w:val="00730BC3"/>
    <w:rsid w:val="00731FD3"/>
    <w:rsid w:val="00732054"/>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3524"/>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B76BB"/>
    <w:rsid w:val="007C02AF"/>
    <w:rsid w:val="007C0D5E"/>
    <w:rsid w:val="007C2937"/>
    <w:rsid w:val="007C7BFE"/>
    <w:rsid w:val="007D0106"/>
    <w:rsid w:val="007D11C9"/>
    <w:rsid w:val="007D1B45"/>
    <w:rsid w:val="007D25B4"/>
    <w:rsid w:val="007D4D00"/>
    <w:rsid w:val="007D7E5E"/>
    <w:rsid w:val="007E2FEC"/>
    <w:rsid w:val="007E3AB7"/>
    <w:rsid w:val="007E684F"/>
    <w:rsid w:val="007E6909"/>
    <w:rsid w:val="007E7841"/>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BB2"/>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4C1"/>
    <w:rsid w:val="0087158A"/>
    <w:rsid w:val="00871DBC"/>
    <w:rsid w:val="00872368"/>
    <w:rsid w:val="00872D49"/>
    <w:rsid w:val="00873998"/>
    <w:rsid w:val="008744F0"/>
    <w:rsid w:val="00877553"/>
    <w:rsid w:val="0088124A"/>
    <w:rsid w:val="008814A5"/>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5F3"/>
    <w:rsid w:val="008E4757"/>
    <w:rsid w:val="008E4839"/>
    <w:rsid w:val="008E62A4"/>
    <w:rsid w:val="008E65B1"/>
    <w:rsid w:val="008E7546"/>
    <w:rsid w:val="008F0CAB"/>
    <w:rsid w:val="008F4015"/>
    <w:rsid w:val="008F51D1"/>
    <w:rsid w:val="008F6475"/>
    <w:rsid w:val="008F64BA"/>
    <w:rsid w:val="008F6846"/>
    <w:rsid w:val="008F6A87"/>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37F5"/>
    <w:rsid w:val="00915A9C"/>
    <w:rsid w:val="00915D9C"/>
    <w:rsid w:val="00916B6C"/>
    <w:rsid w:val="0092167E"/>
    <w:rsid w:val="00921D95"/>
    <w:rsid w:val="009227BD"/>
    <w:rsid w:val="0092286A"/>
    <w:rsid w:val="009229EE"/>
    <w:rsid w:val="00922D3B"/>
    <w:rsid w:val="00924B4A"/>
    <w:rsid w:val="00925130"/>
    <w:rsid w:val="00927300"/>
    <w:rsid w:val="009273A6"/>
    <w:rsid w:val="00930FF3"/>
    <w:rsid w:val="009323E5"/>
    <w:rsid w:val="009324C8"/>
    <w:rsid w:val="009341D7"/>
    <w:rsid w:val="0093461B"/>
    <w:rsid w:val="00934A3A"/>
    <w:rsid w:val="00934D51"/>
    <w:rsid w:val="00934E82"/>
    <w:rsid w:val="00935DDA"/>
    <w:rsid w:val="00936638"/>
    <w:rsid w:val="00937114"/>
    <w:rsid w:val="00940B16"/>
    <w:rsid w:val="00942994"/>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2FA"/>
    <w:rsid w:val="009737F6"/>
    <w:rsid w:val="00974EBB"/>
    <w:rsid w:val="00977155"/>
    <w:rsid w:val="0098135B"/>
    <w:rsid w:val="0098145F"/>
    <w:rsid w:val="009816D1"/>
    <w:rsid w:val="00981F44"/>
    <w:rsid w:val="00983198"/>
    <w:rsid w:val="00983382"/>
    <w:rsid w:val="00983572"/>
    <w:rsid w:val="00983701"/>
    <w:rsid w:val="00983ECF"/>
    <w:rsid w:val="00984030"/>
    <w:rsid w:val="00984A57"/>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24F0"/>
    <w:rsid w:val="009B3F9B"/>
    <w:rsid w:val="009B5EC2"/>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E70CE"/>
    <w:rsid w:val="009E7FE8"/>
    <w:rsid w:val="009F0087"/>
    <w:rsid w:val="009F015A"/>
    <w:rsid w:val="009F0B2D"/>
    <w:rsid w:val="009F1D72"/>
    <w:rsid w:val="009F2A38"/>
    <w:rsid w:val="009F3812"/>
    <w:rsid w:val="009F4826"/>
    <w:rsid w:val="009F48E2"/>
    <w:rsid w:val="009F53CF"/>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755"/>
    <w:rsid w:val="00A16CE5"/>
    <w:rsid w:val="00A17797"/>
    <w:rsid w:val="00A179F9"/>
    <w:rsid w:val="00A2041A"/>
    <w:rsid w:val="00A219A0"/>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4E73"/>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364"/>
    <w:rsid w:val="00A81D38"/>
    <w:rsid w:val="00A83DC3"/>
    <w:rsid w:val="00A8589C"/>
    <w:rsid w:val="00A90201"/>
    <w:rsid w:val="00A903C7"/>
    <w:rsid w:val="00A91115"/>
    <w:rsid w:val="00A92B0D"/>
    <w:rsid w:val="00A92F3C"/>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6CE6"/>
    <w:rsid w:val="00AE7A64"/>
    <w:rsid w:val="00AE7EDE"/>
    <w:rsid w:val="00AE7EEF"/>
    <w:rsid w:val="00AF112F"/>
    <w:rsid w:val="00AF1138"/>
    <w:rsid w:val="00AF38BC"/>
    <w:rsid w:val="00AF484D"/>
    <w:rsid w:val="00AF5E1A"/>
    <w:rsid w:val="00AF7828"/>
    <w:rsid w:val="00B00E42"/>
    <w:rsid w:val="00B01EC5"/>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37D95"/>
    <w:rsid w:val="00B4269C"/>
    <w:rsid w:val="00B42861"/>
    <w:rsid w:val="00B45088"/>
    <w:rsid w:val="00B45C46"/>
    <w:rsid w:val="00B54F22"/>
    <w:rsid w:val="00B5508D"/>
    <w:rsid w:val="00B56D3E"/>
    <w:rsid w:val="00B5796D"/>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A788E"/>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014"/>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28D1"/>
    <w:rsid w:val="00BF4FDD"/>
    <w:rsid w:val="00BF6D24"/>
    <w:rsid w:val="00C00B25"/>
    <w:rsid w:val="00C01F4D"/>
    <w:rsid w:val="00C02194"/>
    <w:rsid w:val="00C021F6"/>
    <w:rsid w:val="00C056AC"/>
    <w:rsid w:val="00C05F27"/>
    <w:rsid w:val="00C06070"/>
    <w:rsid w:val="00C0669D"/>
    <w:rsid w:val="00C1058A"/>
    <w:rsid w:val="00C1310E"/>
    <w:rsid w:val="00C13940"/>
    <w:rsid w:val="00C140FD"/>
    <w:rsid w:val="00C141E1"/>
    <w:rsid w:val="00C15836"/>
    <w:rsid w:val="00C17888"/>
    <w:rsid w:val="00C208FA"/>
    <w:rsid w:val="00C20ED5"/>
    <w:rsid w:val="00C213BA"/>
    <w:rsid w:val="00C21812"/>
    <w:rsid w:val="00C25218"/>
    <w:rsid w:val="00C25369"/>
    <w:rsid w:val="00C262E3"/>
    <w:rsid w:val="00C26FDB"/>
    <w:rsid w:val="00C306FB"/>
    <w:rsid w:val="00C30A5D"/>
    <w:rsid w:val="00C3123B"/>
    <w:rsid w:val="00C32133"/>
    <w:rsid w:val="00C33E47"/>
    <w:rsid w:val="00C35080"/>
    <w:rsid w:val="00C354D9"/>
    <w:rsid w:val="00C3663F"/>
    <w:rsid w:val="00C36D2C"/>
    <w:rsid w:val="00C370F9"/>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01F8"/>
    <w:rsid w:val="00CA1079"/>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2D6"/>
    <w:rsid w:val="00CB54F5"/>
    <w:rsid w:val="00CB6B73"/>
    <w:rsid w:val="00CC1AC2"/>
    <w:rsid w:val="00CC2645"/>
    <w:rsid w:val="00CC3332"/>
    <w:rsid w:val="00CC3F0C"/>
    <w:rsid w:val="00CC40E8"/>
    <w:rsid w:val="00CC422D"/>
    <w:rsid w:val="00CC4C53"/>
    <w:rsid w:val="00CD44A4"/>
    <w:rsid w:val="00CD51E8"/>
    <w:rsid w:val="00CD626C"/>
    <w:rsid w:val="00CD7752"/>
    <w:rsid w:val="00CE0A7E"/>
    <w:rsid w:val="00CE0D13"/>
    <w:rsid w:val="00CE1186"/>
    <w:rsid w:val="00CE19AE"/>
    <w:rsid w:val="00CE2A42"/>
    <w:rsid w:val="00CE2B7E"/>
    <w:rsid w:val="00CE311C"/>
    <w:rsid w:val="00CE39BC"/>
    <w:rsid w:val="00CE4446"/>
    <w:rsid w:val="00CE4E2A"/>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19F1"/>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17F85"/>
    <w:rsid w:val="00D203A2"/>
    <w:rsid w:val="00D204CA"/>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620"/>
    <w:rsid w:val="00D45991"/>
    <w:rsid w:val="00D46584"/>
    <w:rsid w:val="00D465FE"/>
    <w:rsid w:val="00D468EE"/>
    <w:rsid w:val="00D50D4F"/>
    <w:rsid w:val="00D5155D"/>
    <w:rsid w:val="00D52542"/>
    <w:rsid w:val="00D53FBF"/>
    <w:rsid w:val="00D54C7E"/>
    <w:rsid w:val="00D55762"/>
    <w:rsid w:val="00D564F2"/>
    <w:rsid w:val="00D56F6C"/>
    <w:rsid w:val="00D57434"/>
    <w:rsid w:val="00D578E7"/>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2E5"/>
    <w:rsid w:val="00D845F3"/>
    <w:rsid w:val="00D852BD"/>
    <w:rsid w:val="00D862D7"/>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1EF7"/>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C55C7"/>
    <w:rsid w:val="00DD0704"/>
    <w:rsid w:val="00DD236E"/>
    <w:rsid w:val="00DD23F7"/>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57643"/>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62E8"/>
    <w:rsid w:val="00E93E35"/>
    <w:rsid w:val="00EA10AD"/>
    <w:rsid w:val="00EA2650"/>
    <w:rsid w:val="00EA2CD0"/>
    <w:rsid w:val="00EA417F"/>
    <w:rsid w:val="00EA517C"/>
    <w:rsid w:val="00EA7935"/>
    <w:rsid w:val="00EB0DCA"/>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5F48"/>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1431"/>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791"/>
    <w:rsid w:val="00F32D74"/>
    <w:rsid w:val="00F33B36"/>
    <w:rsid w:val="00F35DDC"/>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6BF2"/>
    <w:rsid w:val="00F67BAA"/>
    <w:rsid w:val="00F67EE4"/>
    <w:rsid w:val="00F705D2"/>
    <w:rsid w:val="00F7266B"/>
    <w:rsid w:val="00F73844"/>
    <w:rsid w:val="00F7392C"/>
    <w:rsid w:val="00F74471"/>
    <w:rsid w:val="00F76A0C"/>
    <w:rsid w:val="00F8149B"/>
    <w:rsid w:val="00F81A30"/>
    <w:rsid w:val="00F827F4"/>
    <w:rsid w:val="00F82DB3"/>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25F"/>
    <w:rsid w:val="00FD65C4"/>
    <w:rsid w:val="00FD67CE"/>
    <w:rsid w:val="00FD6C75"/>
    <w:rsid w:val="00FD6F71"/>
    <w:rsid w:val="00FD70D6"/>
    <w:rsid w:val="00FE1516"/>
    <w:rsid w:val="00FE30A0"/>
    <w:rsid w:val="00FE33C4"/>
    <w:rsid w:val="00FE3BDC"/>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7E7841"/>
    <w:rPr>
      <w:sz w:val="20"/>
      <w:szCs w:val="20"/>
    </w:rPr>
  </w:style>
  <w:style w:type="character" w:customStyle="1" w:styleId="TekstprzypisukocowegoZnak">
    <w:name w:val="Tekst przypisu końcowego Znak"/>
    <w:basedOn w:val="Domylnaczcionkaakapitu"/>
    <w:link w:val="Tekstprzypisukocowego"/>
    <w:uiPriority w:val="99"/>
    <w:semiHidden/>
    <w:rsid w:val="007E784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F55C-9A6F-4BCF-BD76-60D3F8469512}">
  <ds:schemaRefs>
    <ds:schemaRef ds:uri="http://schemas.openxmlformats.org/officeDocument/2006/bibliography"/>
  </ds:schemaRefs>
</ds:datastoreItem>
</file>

<file path=customXml/itemProps2.xml><?xml version="1.0" encoding="utf-8"?>
<ds:datastoreItem xmlns:ds="http://schemas.openxmlformats.org/officeDocument/2006/customXml" ds:itemID="{62850456-EB3F-4E72-A32A-BBF552BC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31</Pages>
  <Words>18731</Words>
  <Characters>112387</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112</cp:revision>
  <cp:lastPrinted>2017-06-22T08:30:00Z</cp:lastPrinted>
  <dcterms:created xsi:type="dcterms:W3CDTF">2017-05-31T08:42:00Z</dcterms:created>
  <dcterms:modified xsi:type="dcterms:W3CDTF">2017-06-22T08:30:00Z</dcterms:modified>
</cp:coreProperties>
</file>